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Šumavská zemědělská společnost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Hněvanov 24, 38241 Kaplice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Hněvanov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22 947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1,0285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61 188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52 189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1,0266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1,0331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83 773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13 765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1,0323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196 274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14 705,47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679 472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50 908,22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408 663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30 618,34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26 968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107 881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8 082,79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130 930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9 809,70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22 003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61 930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4 640,00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20 745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27 473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2 015 316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150 993,62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Hrudkov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461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Ostrov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Rožmitál na Šumavě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59 519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51 494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44 121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16 185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1,032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184 102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12 079,77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2 200 094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163 112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144N18/33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14411833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163 112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02.03.2022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20.12.2018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