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C8570D"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672A6659" w14:textId="77777777" w:rsidR="00126A29" w:rsidRPr="005C6A21" w:rsidRDefault="00126A29" w:rsidP="00DC54F3">
      <w:pPr>
        <w:rPr>
          <w:rFonts w:ascii="Arial" w:hAnsi="Arial" w:cs="Arial"/>
          <w:b/>
          <w:sz w:val="16"/>
          <w:szCs w:val="16"/>
        </w:rPr>
      </w:pPr>
    </w:p>
    <w:p w14:paraId="17C33816" w14:textId="77777777" w:rsidR="00126A29" w:rsidRPr="005C6A21" w:rsidRDefault="004616F5" w:rsidP="00F07574">
      <w:pPr>
        <w:tabs>
          <w:tab w:val="left" w:pos="3795"/>
        </w:tabs>
        <w:rPr>
          <w:rFonts w:ascii="Arial" w:hAnsi="Arial" w:cs="Arial"/>
          <w:sz w:val="16"/>
          <w:szCs w:val="16"/>
        </w:rPr>
      </w:pPr>
      <w:r>
        <w:rPr>
          <w:rFonts w:ascii="Arial" w:hAnsi="Arial" w:cs="Arial"/>
          <w:b/>
          <w:sz w:val="16"/>
          <w:szCs w:val="16"/>
        </w:rPr>
        <w:t>STERIPAK s.r.o.</w:t>
      </w:r>
    </w:p>
    <w:p w14:paraId="350C0088" w14:textId="77777777"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4616F5">
        <w:rPr>
          <w:rFonts w:ascii="Arial" w:hAnsi="Arial" w:cs="Arial"/>
          <w:sz w:val="16"/>
          <w:szCs w:val="16"/>
        </w:rPr>
        <w:t>Krajským soudem v Brně</w:t>
      </w:r>
      <w:r w:rsidR="004616F5" w:rsidRPr="005C6A21">
        <w:rPr>
          <w:rFonts w:ascii="Arial" w:hAnsi="Arial" w:cs="Arial"/>
          <w:sz w:val="16"/>
          <w:szCs w:val="16"/>
        </w:rPr>
        <w:t>,</w:t>
      </w:r>
      <w:r w:rsidR="004616F5">
        <w:rPr>
          <w:rFonts w:ascii="Arial" w:hAnsi="Arial" w:cs="Arial"/>
          <w:sz w:val="16"/>
          <w:szCs w:val="16"/>
        </w:rPr>
        <w:t xml:space="preserve"> oddíl </w:t>
      </w:r>
      <w:proofErr w:type="spellStart"/>
      <w:proofErr w:type="gramStart"/>
      <w:r w:rsidR="004616F5">
        <w:rPr>
          <w:rFonts w:ascii="Arial" w:hAnsi="Arial" w:cs="Arial"/>
          <w:sz w:val="16"/>
          <w:szCs w:val="16"/>
        </w:rPr>
        <w:t>C,</w:t>
      </w:r>
      <w:r w:rsidR="006640B7" w:rsidRPr="005C6A21">
        <w:rPr>
          <w:rFonts w:ascii="Arial" w:hAnsi="Arial" w:cs="Arial"/>
          <w:sz w:val="16"/>
          <w:szCs w:val="16"/>
        </w:rPr>
        <w:t>sp</w:t>
      </w:r>
      <w:proofErr w:type="spellEnd"/>
      <w:r w:rsidR="006640B7" w:rsidRPr="005C6A21">
        <w:rPr>
          <w:rFonts w:ascii="Arial" w:hAnsi="Arial" w:cs="Arial"/>
          <w:sz w:val="16"/>
          <w:szCs w:val="16"/>
        </w:rPr>
        <w:t>.</w:t>
      </w:r>
      <w:proofErr w:type="gramEnd"/>
      <w:r w:rsidR="006640B7" w:rsidRPr="005C6A21">
        <w:rPr>
          <w:rFonts w:ascii="Arial" w:hAnsi="Arial" w:cs="Arial"/>
          <w:sz w:val="16"/>
          <w:szCs w:val="16"/>
        </w:rPr>
        <w:t xml:space="preserve"> zn.</w:t>
      </w:r>
      <w:r w:rsidR="004616F5">
        <w:rPr>
          <w:rFonts w:ascii="Arial" w:hAnsi="Arial" w:cs="Arial"/>
          <w:sz w:val="16"/>
          <w:szCs w:val="16"/>
        </w:rPr>
        <w:t>38010</w:t>
      </w:r>
    </w:p>
    <w:p w14:paraId="35D607FE"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4616F5">
        <w:rPr>
          <w:rFonts w:ascii="Arial" w:hAnsi="Arial" w:cs="Arial"/>
          <w:sz w:val="16"/>
          <w:szCs w:val="16"/>
        </w:rPr>
        <w:t>Poděbradova 849, 664 42 Modřice</w:t>
      </w:r>
    </w:p>
    <w:p w14:paraId="2232811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4616F5">
        <w:rPr>
          <w:rFonts w:ascii="Arial" w:hAnsi="Arial" w:cs="Arial"/>
          <w:sz w:val="16"/>
          <w:szCs w:val="16"/>
        </w:rPr>
        <w:t>26225484</w:t>
      </w:r>
      <w:r w:rsidRPr="005C6A21">
        <w:rPr>
          <w:rFonts w:ascii="Arial" w:hAnsi="Arial" w:cs="Arial"/>
          <w:sz w:val="16"/>
          <w:szCs w:val="16"/>
        </w:rPr>
        <w:tab/>
      </w:r>
      <w:r w:rsidRPr="005C6A21">
        <w:rPr>
          <w:rFonts w:ascii="Arial" w:hAnsi="Arial" w:cs="Arial"/>
          <w:sz w:val="16"/>
          <w:szCs w:val="16"/>
        </w:rPr>
        <w:tab/>
        <w:t>DIČ:</w:t>
      </w:r>
      <w:r w:rsidR="004616F5">
        <w:rPr>
          <w:rFonts w:ascii="Arial" w:hAnsi="Arial" w:cs="Arial"/>
          <w:sz w:val="16"/>
          <w:szCs w:val="16"/>
        </w:rPr>
        <w:t>CZ26225484</w:t>
      </w:r>
    </w:p>
    <w:p w14:paraId="7C34755B" w14:textId="2739A4BD"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proofErr w:type="spellStart"/>
      <w:r w:rsidR="000A02CD">
        <w:rPr>
          <w:rFonts w:ascii="Arial" w:hAnsi="Arial" w:cs="Arial"/>
          <w:sz w:val="16"/>
          <w:szCs w:val="16"/>
        </w:rPr>
        <w:t>xxx</w:t>
      </w:r>
      <w:proofErr w:type="spellEnd"/>
      <w:r w:rsidR="004616F5">
        <w:rPr>
          <w:rFonts w:ascii="Arial" w:hAnsi="Arial" w:cs="Arial"/>
          <w:sz w:val="16"/>
          <w:szCs w:val="16"/>
        </w:rPr>
        <w:t>, jednatelem</w:t>
      </w:r>
    </w:p>
    <w:p w14:paraId="0EACED7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4616F5">
        <w:rPr>
          <w:rFonts w:ascii="Arial" w:hAnsi="Arial" w:cs="Arial"/>
          <w:sz w:val="16"/>
          <w:szCs w:val="16"/>
        </w:rPr>
        <w:t>Sberbank CZ, a.s.</w:t>
      </w:r>
    </w:p>
    <w:p w14:paraId="1145FD40" w14:textId="77777777"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D378CA" w:rsidRPr="00174F1E">
        <w:rPr>
          <w:rFonts w:ascii="Arial" w:hAnsi="Arial" w:cs="Arial"/>
          <w:sz w:val="16"/>
          <w:szCs w:val="16"/>
        </w:rPr>
        <w:t>4060019481/6800</w:t>
      </w:r>
    </w:p>
    <w:p w14:paraId="70BEC58B"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0A37501D" w14:textId="77777777" w:rsidR="00126A29" w:rsidRPr="005C6A21" w:rsidRDefault="00126A29" w:rsidP="00F07574">
      <w:pPr>
        <w:jc w:val="center"/>
        <w:rPr>
          <w:rFonts w:ascii="Arial" w:hAnsi="Arial" w:cs="Arial"/>
          <w:b/>
          <w:sz w:val="16"/>
          <w:szCs w:val="16"/>
        </w:rPr>
      </w:pPr>
    </w:p>
    <w:p w14:paraId="45F94F8F"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5DAB6C7B" w14:textId="77777777" w:rsidR="00126A29" w:rsidRPr="005C6A21" w:rsidRDefault="00126A29" w:rsidP="00F07574">
      <w:pPr>
        <w:rPr>
          <w:rFonts w:ascii="Arial" w:hAnsi="Arial" w:cs="Arial"/>
          <w:sz w:val="16"/>
          <w:szCs w:val="16"/>
        </w:rPr>
      </w:pPr>
    </w:p>
    <w:p w14:paraId="1AADE186"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10C960AC"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382B008D"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349DA5EC" w14:textId="3F48D3ED"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proofErr w:type="spellStart"/>
      <w:r w:rsidR="000A02CD">
        <w:rPr>
          <w:rFonts w:ascii="Arial" w:hAnsi="Arial" w:cs="Arial"/>
          <w:sz w:val="16"/>
          <w:szCs w:val="16"/>
        </w:rPr>
        <w:t>xxx</w:t>
      </w:r>
      <w:proofErr w:type="spellEnd"/>
      <w:r w:rsidR="00693206" w:rsidRPr="005C6A21">
        <w:rPr>
          <w:rFonts w:ascii="Arial" w:hAnsi="Arial" w:cs="Arial"/>
          <w:sz w:val="16"/>
          <w:szCs w:val="16"/>
        </w:rPr>
        <w:t>, ředitel</w:t>
      </w:r>
      <w:r w:rsidR="00512A04" w:rsidRPr="005C6A21">
        <w:rPr>
          <w:rFonts w:ascii="Arial" w:hAnsi="Arial" w:cs="Arial"/>
          <w:sz w:val="16"/>
          <w:szCs w:val="16"/>
        </w:rPr>
        <w:t>em</w:t>
      </w:r>
    </w:p>
    <w:p w14:paraId="13D06D7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17143B2F"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A6A104E"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02EB378F" w14:textId="77777777" w:rsidR="00126A29" w:rsidRPr="005C6A21" w:rsidRDefault="00126A29" w:rsidP="00F07574">
      <w:pPr>
        <w:rPr>
          <w:rFonts w:ascii="Arial" w:hAnsi="Arial" w:cs="Arial"/>
          <w:sz w:val="16"/>
          <w:szCs w:val="16"/>
        </w:rPr>
      </w:pPr>
    </w:p>
    <w:p w14:paraId="6A05A809" w14:textId="77777777" w:rsidR="00126A29" w:rsidRPr="005C6A21" w:rsidRDefault="00126A29" w:rsidP="00F07574">
      <w:pPr>
        <w:rPr>
          <w:rFonts w:ascii="Arial" w:hAnsi="Arial" w:cs="Arial"/>
          <w:sz w:val="16"/>
          <w:szCs w:val="16"/>
        </w:rPr>
      </w:pPr>
    </w:p>
    <w:p w14:paraId="0AF785EE" w14:textId="77777777"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007F371C" w:rsidRPr="005C6A21">
        <w:rPr>
          <w:rFonts w:ascii="Arial" w:hAnsi="Arial" w:cs="Arial"/>
          <w:sz w:val="16"/>
          <w:szCs w:val="16"/>
        </w:rPr>
        <w:t xml:space="preserve">výsledků </w:t>
      </w:r>
      <w:r w:rsidR="00547EBB" w:rsidRPr="005C6A21">
        <w:rPr>
          <w:rFonts w:ascii="Arial" w:hAnsi="Arial" w:cs="Arial"/>
          <w:sz w:val="16"/>
          <w:szCs w:val="16"/>
        </w:rPr>
        <w:t xml:space="preserve">veřejné zakázky malého rozsahu </w:t>
      </w:r>
      <w:r w:rsidR="00547EBB">
        <w:rPr>
          <w:rFonts w:ascii="Arial" w:hAnsi="Arial" w:cs="Arial"/>
          <w:sz w:val="16"/>
          <w:szCs w:val="16"/>
        </w:rPr>
        <w:t>s názvem „</w:t>
      </w:r>
      <w:r w:rsidR="00547EBB" w:rsidRPr="00547EBB">
        <w:rPr>
          <w:rFonts w:ascii="Arial" w:hAnsi="Arial" w:cs="Arial"/>
          <w:b/>
          <w:bCs/>
          <w:sz w:val="16"/>
          <w:szCs w:val="16"/>
        </w:rPr>
        <w:t>Myčka podložních mís</w:t>
      </w:r>
      <w:r w:rsidR="00CA1E27">
        <w:rPr>
          <w:rFonts w:ascii="Arial" w:hAnsi="Arial" w:cs="Arial"/>
          <w:b/>
          <w:bCs/>
          <w:sz w:val="16"/>
          <w:szCs w:val="16"/>
        </w:rPr>
        <w:t xml:space="preserve"> a močových lahví</w:t>
      </w:r>
      <w:r w:rsidR="00547EBB">
        <w:rPr>
          <w:rFonts w:ascii="Arial" w:hAnsi="Arial" w:cs="Arial"/>
          <w:sz w:val="16"/>
          <w:szCs w:val="16"/>
        </w:rPr>
        <w:t xml:space="preserve">“ </w:t>
      </w:r>
      <w:r w:rsidR="00547EBB" w:rsidRPr="005C6A21">
        <w:rPr>
          <w:rFonts w:ascii="Arial" w:hAnsi="Arial" w:cs="Arial"/>
          <w:sz w:val="16"/>
          <w:szCs w:val="16"/>
        </w:rPr>
        <w:t>realizované poptávkovým řízením systémové číslo P</w:t>
      </w:r>
      <w:r w:rsidR="00C265D6">
        <w:rPr>
          <w:rFonts w:ascii="Arial" w:hAnsi="Arial" w:cs="Arial"/>
          <w:sz w:val="16"/>
          <w:szCs w:val="16"/>
        </w:rPr>
        <w:t xml:space="preserve">21V00208288 </w:t>
      </w:r>
      <w:r w:rsidR="00547EBB" w:rsidRPr="005C6A21">
        <w:rPr>
          <w:rFonts w:ascii="Arial" w:hAnsi="Arial" w:cs="Arial"/>
          <w:sz w:val="16"/>
          <w:szCs w:val="16"/>
        </w:rPr>
        <w:t>(dále jen „veřejná zakázka“), tuto</w:t>
      </w:r>
    </w:p>
    <w:p w14:paraId="22E71D72" w14:textId="77777777" w:rsidR="00126A29" w:rsidRPr="005C6A21" w:rsidRDefault="00126A29" w:rsidP="009F3B35">
      <w:pPr>
        <w:spacing w:after="240"/>
        <w:jc w:val="center"/>
        <w:rPr>
          <w:rFonts w:ascii="Arial" w:hAnsi="Arial" w:cs="Arial"/>
          <w:sz w:val="16"/>
          <w:szCs w:val="16"/>
        </w:rPr>
      </w:pPr>
      <w:r w:rsidRPr="005C6A21">
        <w:rPr>
          <w:rFonts w:ascii="Arial" w:hAnsi="Arial" w:cs="Arial"/>
          <w:b/>
          <w:sz w:val="16"/>
          <w:szCs w:val="16"/>
        </w:rPr>
        <w:t>kupní smlouvu:</w:t>
      </w:r>
    </w:p>
    <w:p w14:paraId="2C212B45"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0A604774"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5888001F" w14:textId="49D61D44" w:rsidR="006659F2" w:rsidRDefault="00126A29" w:rsidP="00026447">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D378CA" w:rsidRPr="002C3F99">
        <w:rPr>
          <w:rFonts w:ascii="Arial" w:hAnsi="Arial" w:cs="Arial"/>
          <w:b/>
          <w:bCs/>
          <w:sz w:val="16"/>
          <w:szCs w:val="16"/>
        </w:rPr>
        <w:t>myčka podložních mís AT-OS AF2.45PG</w:t>
      </w:r>
      <w:r w:rsidR="002C3F99">
        <w:rPr>
          <w:rFonts w:ascii="Arial" w:hAnsi="Arial" w:cs="Arial"/>
          <w:sz w:val="16"/>
          <w:szCs w:val="16"/>
        </w:rPr>
        <w:t xml:space="preserve"> </w:t>
      </w:r>
      <w:proofErr w:type="spellStart"/>
      <w:r w:rsidR="003A6A03">
        <w:rPr>
          <w:rFonts w:ascii="Arial" w:hAnsi="Arial" w:cs="Arial"/>
          <w:sz w:val="16"/>
          <w:szCs w:val="16"/>
        </w:rPr>
        <w:t>Compact</w:t>
      </w:r>
      <w:proofErr w:type="spellEnd"/>
      <w:r w:rsidR="003A6A03">
        <w:rPr>
          <w:rFonts w:ascii="Arial" w:hAnsi="Arial" w:cs="Arial"/>
          <w:sz w:val="16"/>
          <w:szCs w:val="16"/>
        </w:rPr>
        <w:t xml:space="preserve"> Line</w:t>
      </w:r>
      <w:r w:rsidR="007F5C05">
        <w:rPr>
          <w:rFonts w:ascii="Arial" w:hAnsi="Arial" w:cs="Arial"/>
          <w:sz w:val="16"/>
          <w:szCs w:val="16"/>
        </w:rPr>
        <w:t>,</w:t>
      </w:r>
      <w:r w:rsidR="003A6A03">
        <w:rPr>
          <w:rFonts w:ascii="Arial" w:hAnsi="Arial" w:cs="Arial"/>
          <w:sz w:val="16"/>
          <w:szCs w:val="16"/>
        </w:rPr>
        <w:t xml:space="preserve"> </w:t>
      </w:r>
      <w:r w:rsidRPr="005C6A21">
        <w:rPr>
          <w:rFonts w:ascii="Arial" w:hAnsi="Arial" w:cs="Arial"/>
          <w:sz w:val="16"/>
          <w:szCs w:val="16"/>
        </w:rPr>
        <w:t>včetně příslušenství (dále jen „zboží“). Zboží musí být nové, nepoužité, nerepasované, nepoškozené, plně funkční, v nejvyšší jakosti poskytované výrobcem zboží a spolu se všemi právy nutnými k jeho řádnému a nerušenému nakládání a užívání kupujícím.</w:t>
      </w:r>
    </w:p>
    <w:p w14:paraId="00E259CE" w14:textId="77777777" w:rsidR="00143F97" w:rsidRPr="005C6A21" w:rsidRDefault="00126A29" w:rsidP="00026447">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p>
    <w:p w14:paraId="31190DC8" w14:textId="77777777" w:rsidR="00143F97"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clo, balné, </w:t>
      </w:r>
      <w:r w:rsidRPr="005C6A21">
        <w:rPr>
          <w:rFonts w:ascii="Arial" w:hAnsi="Arial" w:cs="Arial"/>
          <w:sz w:val="16"/>
          <w:szCs w:val="16"/>
        </w:rPr>
        <w:t xml:space="preserve">doprava a stěhování na místo plnění, </w:t>
      </w:r>
    </w:p>
    <w:p w14:paraId="1333699C" w14:textId="77777777" w:rsidR="00143F97" w:rsidRPr="00A75D24" w:rsidRDefault="00126A29" w:rsidP="00A75D24">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68B9DEA" w14:textId="77777777" w:rsidR="00143F97" w:rsidRPr="005C6A21" w:rsidRDefault="006B18B4"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p>
    <w:p w14:paraId="269B9533" w14:textId="1F1D03B4" w:rsidR="00143F97" w:rsidRPr="005C6A21" w:rsidRDefault="006B18B4"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provedení funkční zkoušky dodaného zařízení</w:t>
      </w:r>
      <w:r w:rsidR="00D655D5">
        <w:rPr>
          <w:rFonts w:ascii="Arial" w:hAnsi="Arial" w:cs="Arial"/>
          <w:sz w:val="16"/>
          <w:szCs w:val="16"/>
        </w:rPr>
        <w:t>, vstupní revize zařízení</w:t>
      </w:r>
      <w:r w:rsidR="00143F97" w:rsidRPr="005C6A21">
        <w:rPr>
          <w:rFonts w:ascii="Arial" w:hAnsi="Arial" w:cs="Arial"/>
          <w:sz w:val="16"/>
          <w:szCs w:val="16"/>
        </w:rPr>
        <w:t>,</w:t>
      </w:r>
    </w:p>
    <w:p w14:paraId="6570F99B" w14:textId="77777777" w:rsidR="00143F97" w:rsidRPr="00A37D9D" w:rsidRDefault="00126A29" w:rsidP="00143F97">
      <w:pPr>
        <w:pStyle w:val="Odstavecseseznamem"/>
        <w:numPr>
          <w:ilvl w:val="0"/>
          <w:numId w:val="29"/>
        </w:numPr>
        <w:tabs>
          <w:tab w:val="num" w:pos="426"/>
        </w:tabs>
        <w:jc w:val="both"/>
        <w:rPr>
          <w:rFonts w:ascii="Arial" w:hAnsi="Arial" w:cs="Arial"/>
          <w:sz w:val="16"/>
          <w:szCs w:val="16"/>
        </w:rPr>
      </w:pPr>
      <w:bookmarkStart w:id="0" w:name="_Hlk71786274"/>
      <w:r w:rsidRPr="00A37D9D">
        <w:rPr>
          <w:rFonts w:ascii="Arial" w:hAnsi="Arial" w:cs="Arial"/>
          <w:sz w:val="16"/>
          <w:szCs w:val="16"/>
        </w:rPr>
        <w:t>zaškolení příslušných zaměstnanců, tj. techniků a obsluhujícího perso</w:t>
      </w:r>
      <w:r w:rsidR="00143F97" w:rsidRPr="00A37D9D">
        <w:rPr>
          <w:rFonts w:ascii="Arial" w:hAnsi="Arial" w:cs="Arial"/>
          <w:sz w:val="16"/>
          <w:szCs w:val="16"/>
        </w:rPr>
        <w:t xml:space="preserve">nálu kupujícího, </w:t>
      </w:r>
    </w:p>
    <w:bookmarkEnd w:id="0"/>
    <w:p w14:paraId="15C96164" w14:textId="025BDC55" w:rsidR="00143F97" w:rsidRPr="00A37D9D" w:rsidRDefault="00126A29" w:rsidP="00143F97">
      <w:pPr>
        <w:pStyle w:val="Odstavecseseznamem"/>
        <w:numPr>
          <w:ilvl w:val="0"/>
          <w:numId w:val="29"/>
        </w:numPr>
        <w:tabs>
          <w:tab w:val="num" w:pos="426"/>
        </w:tabs>
        <w:jc w:val="both"/>
        <w:rPr>
          <w:rFonts w:ascii="Arial" w:hAnsi="Arial" w:cs="Arial"/>
          <w:sz w:val="16"/>
          <w:szCs w:val="16"/>
        </w:rPr>
      </w:pPr>
      <w:r w:rsidRPr="220A4AF0">
        <w:rPr>
          <w:rFonts w:ascii="Arial" w:hAnsi="Arial" w:cs="Arial"/>
          <w:sz w:val="16"/>
          <w:szCs w:val="16"/>
        </w:rPr>
        <w:t xml:space="preserve">předání dokladů, které se k dodávanému zboží vztahují, </w:t>
      </w:r>
      <w:r w:rsidR="00143F97" w:rsidRPr="220A4AF0">
        <w:rPr>
          <w:rFonts w:ascii="Arial" w:hAnsi="Arial" w:cs="Arial"/>
          <w:sz w:val="16"/>
          <w:szCs w:val="16"/>
        </w:rPr>
        <w:t xml:space="preserve">zejména </w:t>
      </w:r>
      <w:r w:rsidRPr="220A4AF0">
        <w:rPr>
          <w:rFonts w:ascii="Arial" w:hAnsi="Arial" w:cs="Arial"/>
          <w:sz w:val="16"/>
          <w:szCs w:val="16"/>
        </w:rPr>
        <w:t>prohlášení o shodě a návod k obsluze v českém jazyce v tištěné i elektronické podobě</w:t>
      </w:r>
      <w:r w:rsidR="00F717EF" w:rsidRPr="220A4AF0">
        <w:rPr>
          <w:rFonts w:ascii="Arial" w:hAnsi="Arial" w:cs="Arial"/>
          <w:sz w:val="16"/>
          <w:szCs w:val="16"/>
        </w:rPr>
        <w:t xml:space="preserve">, </w:t>
      </w:r>
      <w:r w:rsidR="003B72DE" w:rsidRPr="220A4AF0">
        <w:rPr>
          <w:rFonts w:ascii="Arial" w:hAnsi="Arial" w:cs="Arial"/>
          <w:sz w:val="16"/>
          <w:szCs w:val="16"/>
        </w:rPr>
        <w:t>včetně</w:t>
      </w:r>
      <w:r w:rsidR="10A0E51C" w:rsidRPr="220A4AF0">
        <w:rPr>
          <w:rFonts w:ascii="Arial" w:hAnsi="Arial" w:cs="Arial"/>
          <w:sz w:val="16"/>
          <w:szCs w:val="16"/>
        </w:rPr>
        <w:t xml:space="preserve"> </w:t>
      </w:r>
      <w:r w:rsidR="003B72DE" w:rsidRPr="220A4AF0">
        <w:rPr>
          <w:rFonts w:ascii="Arial" w:hAnsi="Arial" w:cs="Arial"/>
          <w:sz w:val="16"/>
          <w:szCs w:val="16"/>
        </w:rPr>
        <w:t xml:space="preserve">popisu </w:t>
      </w:r>
      <w:r w:rsidR="009010A6" w:rsidRPr="220A4AF0">
        <w:rPr>
          <w:rFonts w:ascii="Arial" w:hAnsi="Arial" w:cs="Arial"/>
          <w:sz w:val="16"/>
          <w:szCs w:val="16"/>
        </w:rPr>
        <w:t>požadavků na</w:t>
      </w:r>
      <w:r w:rsidR="003B72DE" w:rsidRPr="220A4AF0">
        <w:rPr>
          <w:rFonts w:ascii="Arial" w:hAnsi="Arial" w:cs="Arial"/>
          <w:sz w:val="16"/>
          <w:szCs w:val="16"/>
        </w:rPr>
        <w:t xml:space="preserve"> běžnou údržbu</w:t>
      </w:r>
      <w:r w:rsidR="7F28039F" w:rsidRPr="220A4AF0">
        <w:rPr>
          <w:rFonts w:ascii="Arial" w:hAnsi="Arial" w:cs="Arial"/>
          <w:sz w:val="16"/>
          <w:szCs w:val="16"/>
        </w:rPr>
        <w:t xml:space="preserve"> </w:t>
      </w:r>
      <w:r w:rsidR="003B72DE" w:rsidRPr="220A4AF0">
        <w:rPr>
          <w:rFonts w:ascii="Arial" w:hAnsi="Arial" w:cs="Arial"/>
          <w:sz w:val="16"/>
          <w:szCs w:val="16"/>
        </w:rPr>
        <w:t>(čištění a dezinfekce</w:t>
      </w:r>
      <w:r w:rsidR="009010A6" w:rsidRPr="220A4AF0">
        <w:rPr>
          <w:rFonts w:ascii="Arial" w:hAnsi="Arial" w:cs="Arial"/>
          <w:sz w:val="16"/>
          <w:szCs w:val="16"/>
        </w:rPr>
        <w:t xml:space="preserve"> přístroje</w:t>
      </w:r>
      <w:r w:rsidR="00143F97" w:rsidRPr="220A4AF0">
        <w:rPr>
          <w:rFonts w:ascii="Arial" w:hAnsi="Arial" w:cs="Arial"/>
          <w:sz w:val="16"/>
          <w:szCs w:val="16"/>
        </w:rPr>
        <w:t>) v souladu s vyhláškou č. </w:t>
      </w:r>
      <w:r w:rsidR="003B72DE" w:rsidRPr="220A4AF0">
        <w:rPr>
          <w:rFonts w:ascii="Arial" w:hAnsi="Arial" w:cs="Arial"/>
          <w:sz w:val="16"/>
          <w:szCs w:val="16"/>
        </w:rPr>
        <w:t xml:space="preserve">306/2012 </w:t>
      </w:r>
      <w:proofErr w:type="spellStart"/>
      <w:proofErr w:type="gramStart"/>
      <w:r w:rsidR="003B72DE" w:rsidRPr="220A4AF0">
        <w:rPr>
          <w:rFonts w:ascii="Arial" w:hAnsi="Arial" w:cs="Arial"/>
          <w:sz w:val="16"/>
          <w:szCs w:val="16"/>
        </w:rPr>
        <w:t>Sb.</w:t>
      </w:r>
      <w:r w:rsidR="00633BF4" w:rsidRPr="220A4AF0">
        <w:rPr>
          <w:rFonts w:ascii="Arial" w:hAnsi="Arial" w:cs="Arial"/>
          <w:sz w:val="16"/>
          <w:szCs w:val="16"/>
        </w:rPr>
        <w:t>,</w:t>
      </w:r>
      <w:r w:rsidR="003B72DE" w:rsidRPr="220A4AF0">
        <w:rPr>
          <w:rFonts w:ascii="Arial" w:hAnsi="Arial" w:cs="Arial"/>
          <w:sz w:val="16"/>
          <w:szCs w:val="16"/>
        </w:rPr>
        <w:t>o</w:t>
      </w:r>
      <w:proofErr w:type="spellEnd"/>
      <w:proofErr w:type="gramEnd"/>
      <w:r w:rsidR="003B72DE" w:rsidRPr="220A4AF0">
        <w:rPr>
          <w:rFonts w:ascii="Arial" w:hAnsi="Arial" w:cs="Arial"/>
          <w:sz w:val="16"/>
          <w:szCs w:val="16"/>
        </w:rPr>
        <w:t xml:space="preserve"> podmínkách předcházení vzniku a šíření infekčních onemocnění a o hygienických požadavcích na provoz zdravotnických zařízení a ústavů sociální péče</w:t>
      </w:r>
      <w:r w:rsidR="001E1BAA" w:rsidRPr="220A4AF0">
        <w:rPr>
          <w:rFonts w:ascii="Arial" w:hAnsi="Arial" w:cs="Arial"/>
          <w:sz w:val="16"/>
          <w:szCs w:val="16"/>
        </w:rPr>
        <w:t>,</w:t>
      </w:r>
    </w:p>
    <w:p w14:paraId="11CCF154" w14:textId="6D6A277B" w:rsidR="00816E98" w:rsidRDefault="00126A29" w:rsidP="00143F97">
      <w:pPr>
        <w:pStyle w:val="Odstavecseseznamem"/>
        <w:numPr>
          <w:ilvl w:val="0"/>
          <w:numId w:val="29"/>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 xml:space="preserve">č. </w:t>
      </w:r>
      <w:r w:rsidR="005C15C3">
        <w:rPr>
          <w:rFonts w:ascii="Arial" w:hAnsi="Arial" w:cs="Arial"/>
          <w:sz w:val="16"/>
          <w:szCs w:val="16"/>
        </w:rPr>
        <w:t>1</w:t>
      </w:r>
      <w:r w:rsidRPr="005C6A21">
        <w:rPr>
          <w:rFonts w:ascii="Arial" w:hAnsi="Arial" w:cs="Arial"/>
          <w:sz w:val="16"/>
          <w:szCs w:val="16"/>
        </w:rPr>
        <w:t>louvy</w:t>
      </w:r>
      <w:r w:rsidR="00633BF4">
        <w:rPr>
          <w:rFonts w:ascii="Arial" w:hAnsi="Arial" w:cs="Arial"/>
          <w:sz w:val="16"/>
          <w:szCs w:val="16"/>
        </w:rPr>
        <w:t>,</w:t>
      </w:r>
    </w:p>
    <w:p w14:paraId="4454E530" w14:textId="77777777" w:rsidR="00126A29" w:rsidRPr="005C6A21" w:rsidRDefault="00126A29" w:rsidP="00143F97">
      <w:pPr>
        <w:pStyle w:val="Odstavecseseznamem"/>
        <w:numPr>
          <w:ilvl w:val="0"/>
          <w:numId w:val="29"/>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F129CC7" w14:textId="77777777" w:rsidR="00B82662" w:rsidRPr="009F3B35" w:rsidRDefault="00126A29" w:rsidP="009F3B35">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4B56B8ED"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21B93ED6"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0BF9B8CD" w14:textId="77777777" w:rsidR="00277834" w:rsidRPr="005C6A21" w:rsidRDefault="00277834" w:rsidP="002D28A0">
      <w:pPr>
        <w:numPr>
          <w:ilvl w:val="0"/>
          <w:numId w:val="13"/>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4610D5">
        <w:rPr>
          <w:rFonts w:ascii="Arial" w:hAnsi="Arial" w:cs="Arial"/>
          <w:b/>
          <w:sz w:val="16"/>
          <w:szCs w:val="16"/>
        </w:rPr>
        <w:t>6</w:t>
      </w:r>
      <w:r w:rsidRPr="005C6A21">
        <w:rPr>
          <w:rFonts w:ascii="Arial" w:hAnsi="Arial" w:cs="Arial"/>
          <w:b/>
          <w:sz w:val="16"/>
          <w:szCs w:val="16"/>
        </w:rPr>
        <w:t xml:space="preserve"> týdnů</w:t>
      </w:r>
      <w:r w:rsidRPr="005C6A21">
        <w:rPr>
          <w:rFonts w:ascii="Arial" w:hAnsi="Arial" w:cs="Arial"/>
          <w:sz w:val="16"/>
          <w:szCs w:val="16"/>
        </w:rPr>
        <w:t xml:space="preserve"> od </w:t>
      </w:r>
      <w:r w:rsidR="00F6623C" w:rsidRPr="005C6A21">
        <w:rPr>
          <w:rFonts w:ascii="Arial" w:hAnsi="Arial" w:cs="Arial"/>
          <w:sz w:val="16"/>
          <w:szCs w:val="16"/>
        </w:rPr>
        <w:t xml:space="preserve">účinnosti </w:t>
      </w:r>
      <w:r w:rsidRPr="005C6A21">
        <w:rPr>
          <w:rFonts w:ascii="Arial" w:hAnsi="Arial" w:cs="Arial"/>
          <w:sz w:val="16"/>
          <w:szCs w:val="16"/>
        </w:rPr>
        <w:t>kupní smlouvy</w:t>
      </w:r>
      <w:r w:rsidR="004610D5">
        <w:rPr>
          <w:rFonts w:ascii="Arial" w:hAnsi="Arial" w:cs="Arial"/>
          <w:sz w:val="16"/>
          <w:szCs w:val="16"/>
        </w:rPr>
        <w:t>.</w:t>
      </w:r>
    </w:p>
    <w:p w14:paraId="399BDA8B" w14:textId="26F164E2" w:rsidR="0090156A" w:rsidRPr="009F3B35" w:rsidRDefault="1ADDC141" w:rsidP="009F3B35">
      <w:pPr>
        <w:numPr>
          <w:ilvl w:val="0"/>
          <w:numId w:val="13"/>
        </w:numPr>
        <w:tabs>
          <w:tab w:val="clear" w:pos="360"/>
          <w:tab w:val="num" w:pos="426"/>
        </w:tabs>
        <w:spacing w:after="240"/>
        <w:ind w:left="425" w:hanging="425"/>
        <w:jc w:val="both"/>
        <w:rPr>
          <w:rFonts w:ascii="Arial" w:hAnsi="Arial" w:cs="Arial"/>
          <w:sz w:val="16"/>
          <w:szCs w:val="16"/>
        </w:rPr>
      </w:pPr>
      <w:r w:rsidRPr="220A4AF0">
        <w:rPr>
          <w:rFonts w:ascii="Arial" w:hAnsi="Arial" w:cs="Arial"/>
          <w:sz w:val="16"/>
          <w:szCs w:val="16"/>
        </w:rPr>
        <w:t xml:space="preserve">Prodávající bere na vědomí, že před uskutečněním dodávky zboží musí být v prostoru instalace zboží provedeny nezbytné stavební úpravy. V případě, že by tyto stavební úpravy nebyly ve </w:t>
      </w:r>
      <w:proofErr w:type="gramStart"/>
      <w:r w:rsidRPr="220A4AF0">
        <w:rPr>
          <w:rFonts w:ascii="Arial" w:hAnsi="Arial" w:cs="Arial"/>
          <w:sz w:val="16"/>
          <w:szCs w:val="16"/>
        </w:rPr>
        <w:t>sjednaném  termínu</w:t>
      </w:r>
      <w:proofErr w:type="gramEnd"/>
      <w:r w:rsidRPr="220A4AF0">
        <w:rPr>
          <w:rFonts w:ascii="Arial" w:hAnsi="Arial" w:cs="Arial"/>
          <w:sz w:val="16"/>
          <w:szCs w:val="16"/>
        </w:rPr>
        <w:t xml:space="preserve"> dodávky zboží dokončeny, souhlasí prodávající s tím, že termín dodávky může být na základě písemného požadavku kupujícího změněn. </w:t>
      </w:r>
    </w:p>
    <w:p w14:paraId="4C486BB1"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III.</w:t>
      </w:r>
    </w:p>
    <w:p w14:paraId="49DAF1CF"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2A72E4DB" w14:textId="62A3504F" w:rsidR="0090156A" w:rsidRPr="005C6A21" w:rsidRDefault="0090156A" w:rsidP="0090156A">
      <w:pPr>
        <w:numPr>
          <w:ilvl w:val="0"/>
          <w:numId w:val="25"/>
        </w:numPr>
        <w:suppressAutoHyphens w:val="0"/>
        <w:jc w:val="both"/>
        <w:rPr>
          <w:rFonts w:ascii="Arial" w:hAnsi="Arial" w:cs="Arial"/>
          <w:sz w:val="16"/>
          <w:szCs w:val="16"/>
        </w:rPr>
      </w:pPr>
      <w:r w:rsidRPr="220A4AF0">
        <w:rPr>
          <w:rFonts w:ascii="Arial" w:hAnsi="Arial" w:cs="Arial"/>
          <w:sz w:val="16"/>
          <w:szCs w:val="16"/>
        </w:rPr>
        <w:t xml:space="preserve">Kupní cena je cenou smluvní a byla sjednána ve </w:t>
      </w:r>
      <w:r w:rsidR="00AD1697" w:rsidRPr="220A4AF0">
        <w:rPr>
          <w:rFonts w:ascii="Arial" w:hAnsi="Arial" w:cs="Arial"/>
          <w:sz w:val="16"/>
          <w:szCs w:val="16"/>
        </w:rPr>
        <w:t xml:space="preserve">výši </w:t>
      </w:r>
      <w:r w:rsidR="00D378CA" w:rsidRPr="220A4AF0">
        <w:rPr>
          <w:rFonts w:ascii="Arial" w:hAnsi="Arial" w:cs="Arial"/>
          <w:sz w:val="16"/>
          <w:szCs w:val="16"/>
        </w:rPr>
        <w:t>9</w:t>
      </w:r>
      <w:r w:rsidR="00FF0305" w:rsidRPr="220A4AF0">
        <w:rPr>
          <w:rFonts w:ascii="Arial" w:hAnsi="Arial" w:cs="Arial"/>
          <w:sz w:val="16"/>
          <w:szCs w:val="16"/>
        </w:rPr>
        <w:t>8</w:t>
      </w:r>
      <w:r w:rsidR="00F049E5" w:rsidRPr="220A4AF0">
        <w:rPr>
          <w:rFonts w:ascii="Arial" w:hAnsi="Arial" w:cs="Arial"/>
          <w:sz w:val="16"/>
          <w:szCs w:val="16"/>
        </w:rPr>
        <w:t xml:space="preserve"> </w:t>
      </w:r>
      <w:r w:rsidR="00D378CA" w:rsidRPr="220A4AF0">
        <w:rPr>
          <w:rFonts w:ascii="Arial" w:hAnsi="Arial" w:cs="Arial"/>
          <w:sz w:val="16"/>
          <w:szCs w:val="16"/>
        </w:rPr>
        <w:t>900</w:t>
      </w:r>
      <w:r w:rsidR="00AD1697" w:rsidRPr="220A4AF0">
        <w:rPr>
          <w:rFonts w:ascii="Arial" w:hAnsi="Arial" w:cs="Arial"/>
          <w:sz w:val="16"/>
          <w:szCs w:val="16"/>
        </w:rPr>
        <w:t>,00</w:t>
      </w:r>
      <w:r w:rsidR="056E2039" w:rsidRPr="220A4AF0">
        <w:rPr>
          <w:rFonts w:ascii="Arial" w:hAnsi="Arial" w:cs="Arial"/>
          <w:sz w:val="16"/>
          <w:szCs w:val="16"/>
        </w:rPr>
        <w:t xml:space="preserve"> </w:t>
      </w:r>
      <w:r w:rsidR="00AD1697" w:rsidRPr="220A4AF0">
        <w:rPr>
          <w:rFonts w:ascii="Arial" w:hAnsi="Arial" w:cs="Arial"/>
          <w:sz w:val="16"/>
          <w:szCs w:val="16"/>
        </w:rPr>
        <w:t>Kč bez DPH</w:t>
      </w:r>
      <w:r w:rsidR="00AD1697" w:rsidRPr="220A4AF0">
        <w:rPr>
          <w:rFonts w:ascii="Arial" w:hAnsi="Arial" w:cs="Arial"/>
          <w:b/>
          <w:bCs/>
          <w:sz w:val="16"/>
          <w:szCs w:val="16"/>
        </w:rPr>
        <w:t xml:space="preserve">, </w:t>
      </w:r>
      <w:r w:rsidR="00AD1697" w:rsidRPr="220A4AF0">
        <w:rPr>
          <w:rFonts w:ascii="Arial" w:hAnsi="Arial" w:cs="Arial"/>
          <w:sz w:val="16"/>
          <w:szCs w:val="16"/>
        </w:rPr>
        <w:t>tj.</w:t>
      </w:r>
      <w:r w:rsidR="00D378CA" w:rsidRPr="220A4AF0">
        <w:rPr>
          <w:rFonts w:ascii="Arial" w:hAnsi="Arial" w:cs="Arial"/>
          <w:b/>
          <w:bCs/>
          <w:sz w:val="16"/>
          <w:szCs w:val="16"/>
        </w:rPr>
        <w:t>11</w:t>
      </w:r>
      <w:r w:rsidR="00FF0305" w:rsidRPr="220A4AF0">
        <w:rPr>
          <w:rFonts w:ascii="Arial" w:hAnsi="Arial" w:cs="Arial"/>
          <w:b/>
          <w:bCs/>
          <w:sz w:val="16"/>
          <w:szCs w:val="16"/>
        </w:rPr>
        <w:t>9</w:t>
      </w:r>
      <w:r w:rsidR="00D378CA" w:rsidRPr="220A4AF0">
        <w:rPr>
          <w:rFonts w:ascii="Arial" w:hAnsi="Arial" w:cs="Arial"/>
          <w:b/>
          <w:bCs/>
          <w:sz w:val="16"/>
          <w:szCs w:val="16"/>
        </w:rPr>
        <w:t> </w:t>
      </w:r>
      <w:r w:rsidR="00FF0305" w:rsidRPr="220A4AF0">
        <w:rPr>
          <w:rFonts w:ascii="Arial" w:hAnsi="Arial" w:cs="Arial"/>
          <w:b/>
          <w:bCs/>
          <w:sz w:val="16"/>
          <w:szCs w:val="16"/>
        </w:rPr>
        <w:t>66</w:t>
      </w:r>
      <w:r w:rsidR="00D378CA" w:rsidRPr="220A4AF0">
        <w:rPr>
          <w:rFonts w:ascii="Arial" w:hAnsi="Arial" w:cs="Arial"/>
          <w:b/>
          <w:bCs/>
          <w:sz w:val="16"/>
          <w:szCs w:val="16"/>
        </w:rPr>
        <w:t>9,00</w:t>
      </w:r>
      <w:r w:rsidR="045C2CEC" w:rsidRPr="220A4AF0">
        <w:rPr>
          <w:rFonts w:ascii="Arial" w:hAnsi="Arial" w:cs="Arial"/>
          <w:b/>
          <w:bCs/>
          <w:sz w:val="16"/>
          <w:szCs w:val="16"/>
        </w:rPr>
        <w:t xml:space="preserve"> </w:t>
      </w:r>
      <w:r w:rsidR="00AD1697" w:rsidRPr="220A4AF0">
        <w:rPr>
          <w:rFonts w:ascii="Arial" w:hAnsi="Arial" w:cs="Arial"/>
          <w:b/>
          <w:bCs/>
          <w:sz w:val="16"/>
          <w:szCs w:val="16"/>
        </w:rPr>
        <w:t>Kč</w:t>
      </w:r>
      <w:r w:rsidRPr="220A4AF0">
        <w:rPr>
          <w:rFonts w:ascii="Arial" w:hAnsi="Arial" w:cs="Arial"/>
          <w:b/>
          <w:bCs/>
          <w:sz w:val="16"/>
          <w:szCs w:val="16"/>
        </w:rPr>
        <w:t xml:space="preserve"> vč. 21 % DPH.</w:t>
      </w:r>
    </w:p>
    <w:p w14:paraId="3B73A451" w14:textId="77777777" w:rsidR="0055461A" w:rsidRPr="005C6A21" w:rsidRDefault="0090156A" w:rsidP="0055461A">
      <w:pPr>
        <w:numPr>
          <w:ilvl w:val="0"/>
          <w:numId w:val="25"/>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60dnů</w:t>
      </w:r>
      <w:r w:rsidRPr="005C6A21">
        <w:rPr>
          <w:rFonts w:ascii="Arial" w:hAnsi="Arial" w:cs="Arial"/>
          <w:sz w:val="16"/>
          <w:szCs w:val="16"/>
        </w:rPr>
        <w:t xml:space="preserve"> od jejího doručení kupujícímu. Faktura bude zaslána elektronicky ve formátu ISDOC nebo PDF na adresu: </w:t>
      </w:r>
      <w:hyperlink r:id="rId12" w:history="1">
        <w:r w:rsidRPr="005C6A21">
          <w:rPr>
            <w:rFonts w:ascii="Arial" w:hAnsi="Arial" w:cs="Arial"/>
            <w:sz w:val="16"/>
            <w:szCs w:val="16"/>
          </w:rPr>
          <w:t>faktury@vfn.cz</w:t>
        </w:r>
      </w:hyperlink>
      <w:r w:rsidRPr="005C6A21">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1A646A52" w14:textId="77777777" w:rsidR="0090156A" w:rsidRPr="005C6A21" w:rsidRDefault="0090156A" w:rsidP="0090156A">
      <w:pPr>
        <w:pStyle w:val="Zkladntext"/>
        <w:numPr>
          <w:ilvl w:val="0"/>
          <w:numId w:val="25"/>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6C73A20" w14:textId="77777777"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226DB4A4" w14:textId="77777777" w:rsidR="0090156A" w:rsidRPr="005C6A21" w:rsidRDefault="0090156A" w:rsidP="0090156A">
      <w:pPr>
        <w:numPr>
          <w:ilvl w:val="0"/>
          <w:numId w:val="25"/>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E2E2CBF" w14:textId="77777777" w:rsidR="00F07574" w:rsidRPr="009F3B35" w:rsidRDefault="0090156A" w:rsidP="009F3B35">
      <w:pPr>
        <w:numPr>
          <w:ilvl w:val="0"/>
          <w:numId w:val="25"/>
        </w:numPr>
        <w:suppressAutoHyphens w:val="0"/>
        <w:spacing w:after="24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7AF3F901"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lastRenderedPageBreak/>
        <w:t>IV.</w:t>
      </w:r>
    </w:p>
    <w:p w14:paraId="47AFD2B1" w14:textId="77777777" w:rsidR="00126A29" w:rsidRPr="005C6A21" w:rsidRDefault="1ADDC141" w:rsidP="1ADDC141">
      <w:pPr>
        <w:pStyle w:val="Nadpis3"/>
        <w:numPr>
          <w:ilvl w:val="2"/>
          <w:numId w:val="0"/>
        </w:numPr>
        <w:rPr>
          <w:rFonts w:ascii="Arial" w:hAnsi="Arial" w:cs="Arial"/>
          <w:sz w:val="16"/>
          <w:szCs w:val="16"/>
        </w:rPr>
      </w:pPr>
      <w:r w:rsidRPr="1ADDC141">
        <w:rPr>
          <w:rFonts w:ascii="Arial" w:hAnsi="Arial" w:cs="Arial"/>
          <w:sz w:val="16"/>
          <w:szCs w:val="16"/>
        </w:rPr>
        <w:t>Dodací podmínky</w:t>
      </w:r>
    </w:p>
    <w:p w14:paraId="2826F062" w14:textId="67B8781C" w:rsidR="00126A29" w:rsidRPr="002C3F99" w:rsidRDefault="00126A29" w:rsidP="00277834">
      <w:pPr>
        <w:numPr>
          <w:ilvl w:val="0"/>
          <w:numId w:val="10"/>
        </w:numPr>
        <w:tabs>
          <w:tab w:val="clear" w:pos="360"/>
          <w:tab w:val="num" w:pos="426"/>
        </w:tabs>
        <w:ind w:left="425" w:hanging="425"/>
        <w:jc w:val="both"/>
        <w:rPr>
          <w:rFonts w:ascii="Arial" w:hAnsi="Arial" w:cs="Arial"/>
          <w:b/>
          <w:bCs/>
          <w:sz w:val="16"/>
          <w:szCs w:val="16"/>
        </w:rPr>
      </w:pPr>
      <w:r w:rsidRPr="005C6A21">
        <w:rPr>
          <w:rFonts w:ascii="Arial" w:hAnsi="Arial" w:cs="Arial"/>
          <w:sz w:val="16"/>
          <w:szCs w:val="16"/>
        </w:rPr>
        <w:t xml:space="preserve">Zboží bude dodáno na pracoviště kupujícího: </w:t>
      </w:r>
      <w:r w:rsidR="00C56F2E" w:rsidRPr="002C3F99">
        <w:rPr>
          <w:rFonts w:ascii="Arial" w:hAnsi="Arial" w:cs="Arial"/>
          <w:b/>
          <w:bCs/>
          <w:sz w:val="16"/>
          <w:szCs w:val="16"/>
        </w:rPr>
        <w:t xml:space="preserve">Neurologická klinika, D4 - </w:t>
      </w:r>
      <w:proofErr w:type="gramStart"/>
      <w:r w:rsidR="00C56F2E" w:rsidRPr="002C3F99">
        <w:rPr>
          <w:rFonts w:ascii="Arial" w:hAnsi="Arial" w:cs="Arial"/>
          <w:b/>
          <w:bCs/>
          <w:sz w:val="16"/>
          <w:szCs w:val="16"/>
        </w:rPr>
        <w:t>Ambulance,  Kateřinská</w:t>
      </w:r>
      <w:proofErr w:type="gramEnd"/>
      <w:r w:rsidR="00C56F2E" w:rsidRPr="002C3F99">
        <w:rPr>
          <w:rFonts w:ascii="Arial" w:hAnsi="Arial" w:cs="Arial"/>
          <w:b/>
          <w:bCs/>
          <w:sz w:val="16"/>
          <w:szCs w:val="16"/>
        </w:rPr>
        <w:t xml:space="preserve"> 30, Praha 2</w:t>
      </w:r>
      <w:r w:rsidR="0097240F">
        <w:rPr>
          <w:rFonts w:ascii="Arial" w:hAnsi="Arial" w:cs="Arial"/>
          <w:b/>
          <w:bCs/>
          <w:sz w:val="16"/>
          <w:szCs w:val="16"/>
        </w:rPr>
        <w:t>.</w:t>
      </w:r>
      <w:r w:rsidR="00C56F2E" w:rsidRPr="002C3F99">
        <w:rPr>
          <w:rFonts w:ascii="Arial" w:hAnsi="Arial" w:cs="Arial"/>
          <w:b/>
          <w:bCs/>
          <w:sz w:val="16"/>
          <w:szCs w:val="16"/>
        </w:rPr>
        <w:t xml:space="preserve"> </w:t>
      </w:r>
    </w:p>
    <w:p w14:paraId="2E84D459" w14:textId="00EACE15" w:rsidR="008D0A8F" w:rsidRPr="005C6A21" w:rsidRDefault="00126A29" w:rsidP="008D0A8F">
      <w:pPr>
        <w:pStyle w:val="Odstavecseseznamem"/>
        <w:numPr>
          <w:ilvl w:val="0"/>
          <w:numId w:val="10"/>
        </w:numPr>
        <w:tabs>
          <w:tab w:val="clear" w:pos="360"/>
          <w:tab w:val="num" w:pos="426"/>
        </w:tabs>
        <w:suppressAutoHyphens w:val="0"/>
        <w:ind w:left="425" w:hanging="425"/>
        <w:jc w:val="both"/>
        <w:rPr>
          <w:rFonts w:ascii="Arial" w:hAnsi="Arial" w:cs="Arial"/>
          <w:sz w:val="16"/>
          <w:szCs w:val="16"/>
        </w:rPr>
      </w:pPr>
      <w:r w:rsidRPr="220A4AF0">
        <w:rPr>
          <w:rFonts w:ascii="Arial" w:hAnsi="Arial" w:cs="Arial"/>
          <w:sz w:val="16"/>
          <w:szCs w:val="16"/>
        </w:rPr>
        <w:t xml:space="preserve">Prodávající </w:t>
      </w:r>
      <w:r w:rsidR="00671951" w:rsidRPr="220A4AF0">
        <w:rPr>
          <w:rFonts w:ascii="Arial" w:hAnsi="Arial" w:cs="Arial"/>
          <w:sz w:val="16"/>
          <w:szCs w:val="16"/>
        </w:rPr>
        <w:t>dohodne s kupujícím přesný termín</w:t>
      </w:r>
      <w:r w:rsidRPr="220A4AF0">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220A4AF0">
        <w:rPr>
          <w:rFonts w:ascii="Arial" w:hAnsi="Arial" w:cs="Arial"/>
          <w:sz w:val="16"/>
          <w:szCs w:val="16"/>
        </w:rPr>
        <w:t xml:space="preserve"> za odborné pracoviště</w:t>
      </w:r>
      <w:r w:rsidR="001AFE6C" w:rsidRPr="220A4AF0">
        <w:rPr>
          <w:rFonts w:ascii="Arial" w:hAnsi="Arial" w:cs="Arial"/>
          <w:sz w:val="16"/>
          <w:szCs w:val="16"/>
        </w:rPr>
        <w:t xml:space="preserve"> </w:t>
      </w:r>
      <w:r w:rsidR="00A90BF5" w:rsidRPr="220A4AF0">
        <w:rPr>
          <w:rFonts w:ascii="Arial" w:hAnsi="Arial" w:cs="Arial"/>
          <w:sz w:val="16"/>
          <w:szCs w:val="16"/>
        </w:rPr>
        <w:t>kupujícího</w:t>
      </w:r>
      <w:r w:rsidR="002C3F99" w:rsidRPr="220A4AF0">
        <w:rPr>
          <w:rFonts w:ascii="Arial" w:hAnsi="Arial" w:cs="Arial"/>
          <w:sz w:val="16"/>
          <w:szCs w:val="16"/>
        </w:rPr>
        <w:t xml:space="preserve"> </w:t>
      </w:r>
      <w:proofErr w:type="spellStart"/>
      <w:r w:rsidR="00C515BD">
        <w:rPr>
          <w:rFonts w:ascii="Arial" w:hAnsi="Arial" w:cs="Arial"/>
          <w:sz w:val="16"/>
          <w:szCs w:val="16"/>
        </w:rPr>
        <w:t>xxx</w:t>
      </w:r>
      <w:proofErr w:type="spellEnd"/>
      <w:r w:rsidR="002C3F99" w:rsidRPr="220A4AF0">
        <w:rPr>
          <w:rFonts w:ascii="Arial" w:hAnsi="Arial" w:cs="Arial"/>
          <w:sz w:val="16"/>
          <w:szCs w:val="16"/>
        </w:rPr>
        <w:t>,</w:t>
      </w:r>
      <w:r w:rsidRPr="220A4AF0">
        <w:rPr>
          <w:rFonts w:ascii="Arial" w:hAnsi="Arial" w:cs="Arial"/>
          <w:sz w:val="16"/>
          <w:szCs w:val="16"/>
        </w:rPr>
        <w:t xml:space="preserve"> tel.</w:t>
      </w:r>
      <w:r w:rsidR="00EC25A5" w:rsidRPr="220A4AF0">
        <w:rPr>
          <w:rFonts w:ascii="Arial" w:hAnsi="Arial" w:cs="Arial"/>
          <w:sz w:val="16"/>
          <w:szCs w:val="16"/>
        </w:rPr>
        <w:t xml:space="preserve">: </w:t>
      </w:r>
      <w:r w:rsidR="002C3F99" w:rsidRPr="220A4AF0">
        <w:rPr>
          <w:rFonts w:ascii="Arial" w:hAnsi="Arial" w:cs="Arial"/>
          <w:sz w:val="16"/>
          <w:szCs w:val="16"/>
        </w:rPr>
        <w:t>+420 </w:t>
      </w:r>
      <w:proofErr w:type="spellStart"/>
      <w:r w:rsidR="00C515BD">
        <w:rPr>
          <w:rFonts w:ascii="Arial" w:hAnsi="Arial" w:cs="Arial"/>
          <w:sz w:val="16"/>
          <w:szCs w:val="16"/>
        </w:rPr>
        <w:t>xxx</w:t>
      </w:r>
      <w:proofErr w:type="spellEnd"/>
      <w:r w:rsidR="002C3F99" w:rsidRPr="220A4AF0">
        <w:rPr>
          <w:rFonts w:ascii="Arial" w:hAnsi="Arial" w:cs="Arial"/>
          <w:sz w:val="16"/>
          <w:szCs w:val="16"/>
        </w:rPr>
        <w:t>,</w:t>
      </w:r>
      <w:r w:rsidRPr="220A4AF0">
        <w:rPr>
          <w:rFonts w:ascii="Arial" w:hAnsi="Arial" w:cs="Arial"/>
          <w:sz w:val="16"/>
          <w:szCs w:val="16"/>
        </w:rPr>
        <w:t xml:space="preserve"> e-mail: </w:t>
      </w:r>
      <w:proofErr w:type="spellStart"/>
      <w:r w:rsidR="00C515BD" w:rsidRPr="00272E7B">
        <w:rPr>
          <w:rFonts w:ascii="Arial" w:hAnsi="Arial" w:cs="Arial"/>
          <w:sz w:val="16"/>
          <w:szCs w:val="16"/>
        </w:rPr>
        <w:t>xxx</w:t>
      </w:r>
      <w:proofErr w:type="spellEnd"/>
      <w:r w:rsidR="002C3F99" w:rsidRPr="220A4AF0">
        <w:rPr>
          <w:rFonts w:ascii="Arial" w:hAnsi="Arial" w:cs="Arial"/>
          <w:sz w:val="16"/>
          <w:szCs w:val="16"/>
        </w:rPr>
        <w:t xml:space="preserve"> </w:t>
      </w:r>
      <w:r w:rsidR="008D0A8F" w:rsidRPr="220A4AF0">
        <w:rPr>
          <w:rFonts w:ascii="Arial" w:hAnsi="Arial" w:cs="Arial"/>
          <w:sz w:val="16"/>
          <w:szCs w:val="16"/>
        </w:rPr>
        <w:t xml:space="preserve">a za Odbor zdravotnické techniky </w:t>
      </w:r>
      <w:r w:rsidR="002C3F99" w:rsidRPr="220A4AF0">
        <w:rPr>
          <w:rFonts w:ascii="Arial" w:hAnsi="Arial" w:cs="Arial"/>
          <w:sz w:val="16"/>
          <w:szCs w:val="16"/>
        </w:rPr>
        <w:t>referent nákupu,</w:t>
      </w:r>
      <w:r w:rsidR="008D0A8F" w:rsidRPr="220A4AF0">
        <w:rPr>
          <w:rFonts w:ascii="Arial" w:hAnsi="Arial" w:cs="Arial"/>
          <w:sz w:val="16"/>
          <w:szCs w:val="16"/>
        </w:rPr>
        <w:t xml:space="preserve"> tel.: </w:t>
      </w:r>
      <w:r w:rsidR="002C3F99" w:rsidRPr="220A4AF0">
        <w:rPr>
          <w:rFonts w:ascii="Arial" w:hAnsi="Arial" w:cs="Arial"/>
          <w:sz w:val="16"/>
          <w:szCs w:val="16"/>
        </w:rPr>
        <w:t>+420 </w:t>
      </w:r>
      <w:proofErr w:type="spellStart"/>
      <w:r w:rsidR="00C515BD">
        <w:rPr>
          <w:rFonts w:ascii="Arial" w:hAnsi="Arial" w:cs="Arial"/>
          <w:sz w:val="16"/>
          <w:szCs w:val="16"/>
        </w:rPr>
        <w:t>xxx</w:t>
      </w:r>
      <w:proofErr w:type="spellEnd"/>
      <w:r w:rsidR="002C3F99" w:rsidRPr="220A4AF0">
        <w:rPr>
          <w:rFonts w:ascii="Arial" w:hAnsi="Arial" w:cs="Arial"/>
          <w:sz w:val="16"/>
          <w:szCs w:val="16"/>
        </w:rPr>
        <w:t>,</w:t>
      </w:r>
      <w:r w:rsidR="008D0A8F" w:rsidRPr="220A4AF0">
        <w:rPr>
          <w:rFonts w:ascii="Arial" w:hAnsi="Arial" w:cs="Arial"/>
          <w:sz w:val="16"/>
          <w:szCs w:val="16"/>
        </w:rPr>
        <w:t xml:space="preserve"> e-mail: </w:t>
      </w:r>
      <w:hyperlink r:id="rId13">
        <w:r w:rsidR="002C3F99" w:rsidRPr="220A4AF0">
          <w:rPr>
            <w:rStyle w:val="Hypertextovodkaz"/>
            <w:rFonts w:ascii="Arial" w:hAnsi="Arial" w:cs="Arial"/>
            <w:sz w:val="16"/>
            <w:szCs w:val="16"/>
          </w:rPr>
          <w:t>Nakup.OZT@vfn.cz</w:t>
        </w:r>
      </w:hyperlink>
      <w:r w:rsidR="002C3F99" w:rsidRPr="220A4AF0">
        <w:rPr>
          <w:rFonts w:ascii="Arial" w:hAnsi="Arial" w:cs="Arial"/>
          <w:sz w:val="16"/>
          <w:szCs w:val="16"/>
        </w:rPr>
        <w:t xml:space="preserve">. </w:t>
      </w:r>
      <w:r w:rsidRPr="220A4AF0">
        <w:rPr>
          <w:rFonts w:ascii="Arial" w:hAnsi="Arial" w:cs="Arial"/>
          <w:sz w:val="16"/>
          <w:szCs w:val="16"/>
        </w:rPr>
        <w:t xml:space="preserve">Kontaktní osobou prodávajícího je pro účely této smlouvy určen </w:t>
      </w:r>
      <w:proofErr w:type="spellStart"/>
      <w:r w:rsidR="00C515BD">
        <w:rPr>
          <w:rFonts w:ascii="Arial" w:hAnsi="Arial" w:cs="Arial"/>
          <w:sz w:val="16"/>
          <w:szCs w:val="16"/>
        </w:rPr>
        <w:t>xxx</w:t>
      </w:r>
      <w:proofErr w:type="spellEnd"/>
      <w:r w:rsidR="00D378CA" w:rsidRPr="220A4AF0">
        <w:rPr>
          <w:rFonts w:ascii="Arial" w:hAnsi="Arial" w:cs="Arial"/>
          <w:sz w:val="16"/>
          <w:szCs w:val="16"/>
        </w:rPr>
        <w:t>,</w:t>
      </w:r>
      <w:r w:rsidRPr="220A4AF0">
        <w:rPr>
          <w:rFonts w:ascii="Arial" w:hAnsi="Arial" w:cs="Arial"/>
          <w:sz w:val="16"/>
          <w:szCs w:val="16"/>
        </w:rPr>
        <w:t xml:space="preserve"> tel.:</w:t>
      </w:r>
      <w:r w:rsidR="002C3F99" w:rsidRPr="220A4AF0">
        <w:rPr>
          <w:rFonts w:ascii="Arial" w:hAnsi="Arial" w:cs="Arial"/>
          <w:sz w:val="16"/>
          <w:szCs w:val="16"/>
        </w:rPr>
        <w:t xml:space="preserve"> +420</w:t>
      </w:r>
      <w:r w:rsidRPr="220A4AF0">
        <w:rPr>
          <w:rFonts w:ascii="Arial" w:hAnsi="Arial" w:cs="Arial"/>
          <w:sz w:val="16"/>
          <w:szCs w:val="16"/>
        </w:rPr>
        <w:t xml:space="preserve"> </w:t>
      </w:r>
      <w:proofErr w:type="spellStart"/>
      <w:r w:rsidR="00C515BD">
        <w:rPr>
          <w:rFonts w:ascii="Arial" w:hAnsi="Arial" w:cs="Arial"/>
          <w:sz w:val="16"/>
          <w:szCs w:val="16"/>
        </w:rPr>
        <w:t>xxx</w:t>
      </w:r>
      <w:proofErr w:type="spellEnd"/>
      <w:r w:rsidR="00D378CA" w:rsidRPr="220A4AF0">
        <w:rPr>
          <w:rFonts w:ascii="Arial" w:hAnsi="Arial" w:cs="Arial"/>
          <w:sz w:val="16"/>
          <w:szCs w:val="16"/>
        </w:rPr>
        <w:t>,</w:t>
      </w:r>
      <w:r w:rsidR="00C216A8" w:rsidRPr="220A4AF0">
        <w:rPr>
          <w:rFonts w:ascii="Arial" w:hAnsi="Arial" w:cs="Arial"/>
          <w:sz w:val="16"/>
          <w:szCs w:val="16"/>
        </w:rPr>
        <w:t xml:space="preserve"> </w:t>
      </w:r>
      <w:r w:rsidRPr="220A4AF0">
        <w:rPr>
          <w:rFonts w:ascii="Arial" w:hAnsi="Arial" w:cs="Arial"/>
          <w:sz w:val="16"/>
          <w:szCs w:val="16"/>
        </w:rPr>
        <w:t>e-mail:</w:t>
      </w:r>
      <w:r w:rsidR="002C3F99" w:rsidRPr="220A4AF0">
        <w:rPr>
          <w:rFonts w:ascii="Arial" w:hAnsi="Arial" w:cs="Arial"/>
          <w:sz w:val="16"/>
          <w:szCs w:val="16"/>
        </w:rPr>
        <w:t xml:space="preserve"> </w:t>
      </w:r>
      <w:proofErr w:type="spellStart"/>
      <w:r w:rsidR="00C515BD" w:rsidRPr="00272E7B">
        <w:rPr>
          <w:rFonts w:ascii="Arial" w:hAnsi="Arial" w:cs="Arial"/>
          <w:sz w:val="16"/>
          <w:szCs w:val="16"/>
        </w:rPr>
        <w:t>xxx</w:t>
      </w:r>
      <w:proofErr w:type="spellEnd"/>
      <w:r w:rsidR="002C3F99" w:rsidRPr="220A4AF0">
        <w:rPr>
          <w:rFonts w:ascii="Arial" w:hAnsi="Arial" w:cs="Arial"/>
          <w:sz w:val="16"/>
          <w:szCs w:val="16"/>
        </w:rPr>
        <w:t xml:space="preserve">. </w:t>
      </w:r>
      <w:r w:rsidR="008D0A8F" w:rsidRPr="220A4AF0">
        <w:rPr>
          <w:rFonts w:ascii="Arial" w:hAnsi="Arial" w:cs="Arial"/>
          <w:sz w:val="16"/>
          <w:szCs w:val="16"/>
        </w:rPr>
        <w:t>Prodávající oznámí dodávku zboží oběma výše uvedeným kontaktním osobám</w:t>
      </w:r>
      <w:r w:rsidR="00A90BF5" w:rsidRPr="220A4AF0">
        <w:rPr>
          <w:rFonts w:ascii="Arial" w:hAnsi="Arial" w:cs="Arial"/>
          <w:sz w:val="16"/>
          <w:szCs w:val="16"/>
        </w:rPr>
        <w:t xml:space="preserve"> kupujícího</w:t>
      </w:r>
      <w:r w:rsidR="008D0A8F" w:rsidRPr="220A4AF0">
        <w:rPr>
          <w:rFonts w:ascii="Arial" w:hAnsi="Arial" w:cs="Arial"/>
          <w:sz w:val="16"/>
          <w:szCs w:val="16"/>
        </w:rPr>
        <w:t xml:space="preserve">. </w:t>
      </w:r>
    </w:p>
    <w:p w14:paraId="47E245CD"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Prodávající předal spolu s nabídkou kompletní požadavky připravenosti instalace</w:t>
      </w:r>
      <w:r w:rsidR="00FB57C7" w:rsidRPr="005C6A21">
        <w:rPr>
          <w:rFonts w:ascii="Arial" w:hAnsi="Arial" w:cs="Arial"/>
          <w:sz w:val="16"/>
          <w:szCs w:val="16"/>
        </w:rPr>
        <w:t>,</w:t>
      </w:r>
      <w:r w:rsidRPr="005C6A21">
        <w:rPr>
          <w:rFonts w:ascii="Arial" w:hAnsi="Arial" w:cs="Arial"/>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9F1578B"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210B7564"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289BA6B7"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2D7BE6A4"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byly provedeny</w:t>
      </w:r>
      <w:r w:rsidRPr="005C6A21">
        <w:rPr>
          <w:rFonts w:ascii="Arial" w:hAnsi="Arial" w:cs="Arial"/>
          <w:sz w:val="16"/>
          <w:szCs w:val="16"/>
        </w:rPr>
        <w:t xml:space="preserve"> vstupní </w:t>
      </w:r>
      <w:r w:rsidR="006B18B4" w:rsidRPr="005C6A21">
        <w:rPr>
          <w:rFonts w:ascii="Arial" w:hAnsi="Arial" w:cs="Arial"/>
          <w:sz w:val="16"/>
          <w:szCs w:val="16"/>
        </w:rPr>
        <w:t>zkoušky, testy a revize</w:t>
      </w:r>
      <w:r w:rsidR="00A3750A">
        <w:rPr>
          <w:rFonts w:ascii="Arial" w:hAnsi="Arial" w:cs="Arial"/>
          <w:sz w:val="16"/>
          <w:szCs w:val="16"/>
        </w:rPr>
        <w:t>,</w:t>
      </w:r>
    </w:p>
    <w:p w14:paraId="65CDE39C" w14:textId="6ABE6B67" w:rsidR="00126A29" w:rsidRPr="005C6A21" w:rsidRDefault="00126A29" w:rsidP="00F07574">
      <w:pPr>
        <w:numPr>
          <w:ilvl w:val="2"/>
          <w:numId w:val="5"/>
        </w:numPr>
        <w:tabs>
          <w:tab w:val="left" w:pos="851"/>
        </w:tabs>
        <w:ind w:left="851" w:hanging="284"/>
        <w:jc w:val="both"/>
        <w:rPr>
          <w:rFonts w:ascii="Arial" w:hAnsi="Arial" w:cs="Arial"/>
          <w:sz w:val="16"/>
          <w:szCs w:val="16"/>
        </w:rPr>
      </w:pPr>
      <w:r w:rsidRPr="220A4AF0">
        <w:rPr>
          <w:rFonts w:ascii="Arial" w:hAnsi="Arial" w:cs="Arial"/>
          <w:sz w:val="16"/>
          <w:szCs w:val="16"/>
        </w:rPr>
        <w:t>byl</w:t>
      </w:r>
      <w:r w:rsidR="0A998DE3" w:rsidRPr="220A4AF0">
        <w:rPr>
          <w:rFonts w:ascii="Arial" w:hAnsi="Arial" w:cs="Arial"/>
          <w:sz w:val="16"/>
          <w:szCs w:val="16"/>
        </w:rPr>
        <w:t>o</w:t>
      </w:r>
      <w:r w:rsidRPr="220A4AF0">
        <w:rPr>
          <w:rFonts w:ascii="Arial" w:hAnsi="Arial" w:cs="Arial"/>
          <w:sz w:val="16"/>
          <w:szCs w:val="16"/>
        </w:rPr>
        <w:t xml:space="preserve"> pro</w:t>
      </w:r>
      <w:r w:rsidR="00807618" w:rsidRPr="220A4AF0">
        <w:rPr>
          <w:rFonts w:ascii="Arial" w:hAnsi="Arial" w:cs="Arial"/>
          <w:sz w:val="16"/>
          <w:szCs w:val="16"/>
        </w:rPr>
        <w:t>veden</w:t>
      </w:r>
      <w:r w:rsidR="00C56F2E" w:rsidRPr="220A4AF0">
        <w:rPr>
          <w:rFonts w:ascii="Arial" w:hAnsi="Arial" w:cs="Arial"/>
          <w:sz w:val="16"/>
          <w:szCs w:val="16"/>
        </w:rPr>
        <w:t xml:space="preserve">o </w:t>
      </w:r>
      <w:r w:rsidRPr="220A4AF0">
        <w:rPr>
          <w:rFonts w:ascii="Arial" w:hAnsi="Arial" w:cs="Arial"/>
          <w:sz w:val="16"/>
          <w:szCs w:val="16"/>
        </w:rPr>
        <w:t>zaškolení příslušných zaměstnanců, tj. techniků a obsluhujícího personálu kupujícího</w:t>
      </w:r>
      <w:r w:rsidR="00C56F2E" w:rsidRPr="220A4AF0">
        <w:rPr>
          <w:rFonts w:ascii="Arial" w:hAnsi="Arial" w:cs="Arial"/>
          <w:sz w:val="16"/>
          <w:szCs w:val="16"/>
        </w:rPr>
        <w:t>,</w:t>
      </w:r>
    </w:p>
    <w:p w14:paraId="68CBE597"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00D0C38A" w14:textId="77777777" w:rsidR="00126A29" w:rsidRPr="005C6A21"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474A9E2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3B77FBC7"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09B7937E"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1DFCEA94"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388CB6F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datum dodání, instalace, uvedení do provozu </w:t>
      </w:r>
      <w:r w:rsidR="002C3F99">
        <w:rPr>
          <w:rFonts w:ascii="Arial" w:hAnsi="Arial" w:cs="Arial"/>
          <w:sz w:val="16"/>
          <w:szCs w:val="16"/>
        </w:rPr>
        <w:t xml:space="preserve">a </w:t>
      </w:r>
      <w:r w:rsidRPr="005C6A21">
        <w:rPr>
          <w:rFonts w:ascii="Arial" w:hAnsi="Arial" w:cs="Arial"/>
          <w:sz w:val="16"/>
          <w:szCs w:val="16"/>
        </w:rPr>
        <w:t>zaškolení příslušných zaměstnanců, tj. techniků a obsluhujícího personálu kupujícího,</w:t>
      </w:r>
    </w:p>
    <w:p w14:paraId="7AF744B4"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48EA3DD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67D2CF01" w14:textId="77777777" w:rsidR="00126A29" w:rsidRDefault="00126A29" w:rsidP="00277834">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A39BBE3" w14:textId="77777777" w:rsidR="00C56F2E" w:rsidRDefault="00C56F2E" w:rsidP="00693206">
      <w:pPr>
        <w:jc w:val="center"/>
        <w:rPr>
          <w:rFonts w:ascii="Tahoma" w:hAnsi="Tahoma" w:cs="Tahoma"/>
          <w:sz w:val="16"/>
          <w:szCs w:val="16"/>
        </w:rPr>
      </w:pPr>
    </w:p>
    <w:p w14:paraId="6A590CC7" w14:textId="77777777"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52FA38B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6C0E6F0E"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927EFB"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4CCF37D8" w14:textId="77777777" w:rsidR="00126A29" w:rsidRPr="005C6A21" w:rsidRDefault="1ADDC141" w:rsidP="00260943">
      <w:pPr>
        <w:numPr>
          <w:ilvl w:val="0"/>
          <w:numId w:val="6"/>
        </w:numPr>
        <w:tabs>
          <w:tab w:val="clear" w:pos="502"/>
          <w:tab w:val="num" w:pos="426"/>
        </w:tabs>
        <w:ind w:left="425" w:hanging="425"/>
        <w:jc w:val="both"/>
        <w:rPr>
          <w:rFonts w:ascii="Arial" w:hAnsi="Arial" w:cs="Arial"/>
          <w:sz w:val="16"/>
          <w:szCs w:val="16"/>
        </w:rPr>
      </w:pPr>
      <w:r w:rsidRPr="1ADDC141">
        <w:rPr>
          <w:rFonts w:ascii="Arial" w:hAnsi="Arial" w:cs="Arial"/>
          <w:sz w:val="16"/>
          <w:szCs w:val="16"/>
        </w:rPr>
        <w:t xml:space="preserve">Prodávající poskytuje záruku za jakost zboží po dobu </w:t>
      </w:r>
      <w:r w:rsidRPr="1ADDC141">
        <w:rPr>
          <w:rFonts w:ascii="Arial" w:hAnsi="Arial" w:cs="Arial"/>
          <w:b/>
          <w:bCs/>
          <w:sz w:val="16"/>
          <w:szCs w:val="16"/>
        </w:rPr>
        <w:t>24 měsíců</w:t>
      </w:r>
      <w:r w:rsidRPr="1ADDC141">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46020BC3" w14:textId="6DFBD366"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220A4AF0">
        <w:rPr>
          <w:rFonts w:ascii="Arial" w:hAnsi="Arial" w:cs="Arial"/>
          <w:sz w:val="16"/>
          <w:szCs w:val="16"/>
        </w:rPr>
        <w:t xml:space="preserve">V průběhu trvání záruční doby </w:t>
      </w:r>
      <w:r w:rsidR="00D573AE" w:rsidRPr="220A4AF0">
        <w:rPr>
          <w:rFonts w:ascii="Arial" w:hAnsi="Arial" w:cs="Arial"/>
          <w:sz w:val="16"/>
          <w:szCs w:val="16"/>
        </w:rPr>
        <w:t xml:space="preserve">prodávající </w:t>
      </w:r>
      <w:r w:rsidR="00EB674F" w:rsidRPr="220A4AF0">
        <w:rPr>
          <w:rFonts w:ascii="Arial" w:hAnsi="Arial" w:cs="Arial"/>
          <w:sz w:val="16"/>
          <w:szCs w:val="16"/>
        </w:rPr>
        <w:t>bezplatně</w:t>
      </w:r>
      <w:r w:rsidR="5EE16256" w:rsidRPr="220A4AF0">
        <w:rPr>
          <w:rFonts w:ascii="Arial" w:hAnsi="Arial" w:cs="Arial"/>
          <w:sz w:val="16"/>
          <w:szCs w:val="16"/>
        </w:rPr>
        <w:t xml:space="preserve"> </w:t>
      </w:r>
      <w:r w:rsidRPr="220A4AF0">
        <w:rPr>
          <w:rFonts w:ascii="Arial" w:hAnsi="Arial" w:cs="Arial"/>
          <w:sz w:val="16"/>
          <w:szCs w:val="16"/>
        </w:rPr>
        <w:t xml:space="preserve">provede nebo zajistí provedení </w:t>
      </w:r>
      <w:r w:rsidR="00944838" w:rsidRPr="220A4AF0">
        <w:rPr>
          <w:rFonts w:ascii="Arial" w:hAnsi="Arial" w:cs="Arial"/>
          <w:sz w:val="16"/>
          <w:szCs w:val="16"/>
        </w:rPr>
        <w:t xml:space="preserve">všech </w:t>
      </w:r>
      <w:r w:rsidR="002F6F05" w:rsidRPr="220A4AF0">
        <w:rPr>
          <w:rFonts w:ascii="Arial" w:hAnsi="Arial" w:cs="Arial"/>
          <w:sz w:val="16"/>
          <w:szCs w:val="16"/>
        </w:rPr>
        <w:t xml:space="preserve">opakovaných kontrol nařízených platnými právními předpisy a </w:t>
      </w:r>
      <w:proofErr w:type="gramStart"/>
      <w:r w:rsidR="002F6F05" w:rsidRPr="220A4AF0">
        <w:rPr>
          <w:rFonts w:ascii="Arial" w:hAnsi="Arial" w:cs="Arial"/>
          <w:sz w:val="16"/>
          <w:szCs w:val="16"/>
        </w:rPr>
        <w:t>výrobcem</w:t>
      </w:r>
      <w:proofErr w:type="gramEnd"/>
      <w:r w:rsidR="002F6F05" w:rsidRPr="220A4AF0">
        <w:rPr>
          <w:rFonts w:ascii="Arial" w:hAnsi="Arial" w:cs="Arial"/>
          <w:sz w:val="16"/>
          <w:szCs w:val="16"/>
        </w:rPr>
        <w:t xml:space="preserve"> pokud jsou pro správnou funkci zařízení výrobcem či servisní organizací nařízeny nebo doporučeny:</w:t>
      </w:r>
      <w:r w:rsidR="002C3F99" w:rsidRPr="220A4AF0">
        <w:rPr>
          <w:rFonts w:ascii="Arial" w:hAnsi="Arial" w:cs="Arial"/>
          <w:sz w:val="16"/>
          <w:szCs w:val="16"/>
        </w:rPr>
        <w:t xml:space="preserve"> </w:t>
      </w:r>
      <w:r w:rsidR="001111C6" w:rsidRPr="220A4AF0">
        <w:rPr>
          <w:rFonts w:ascii="Arial" w:hAnsi="Arial" w:cs="Arial"/>
          <w:sz w:val="16"/>
          <w:szCs w:val="16"/>
        </w:rPr>
        <w:t>pravidelná PBTK a revize v intervalu 1× za 12 měsíců</w:t>
      </w:r>
      <w:r w:rsidR="002C3F99" w:rsidRPr="220A4AF0">
        <w:rPr>
          <w:rFonts w:ascii="Arial" w:hAnsi="Arial" w:cs="Arial"/>
          <w:sz w:val="16"/>
          <w:szCs w:val="16"/>
        </w:rPr>
        <w:t xml:space="preserve"> </w:t>
      </w:r>
      <w:r w:rsidR="002F6F05" w:rsidRPr="220A4AF0">
        <w:rPr>
          <w:rFonts w:ascii="Arial" w:hAnsi="Arial" w:cs="Arial"/>
          <w:sz w:val="16"/>
          <w:szCs w:val="16"/>
        </w:rPr>
        <w:t xml:space="preserve">včetně </w:t>
      </w:r>
      <w:r w:rsidR="006D12EA" w:rsidRPr="220A4AF0">
        <w:rPr>
          <w:rFonts w:ascii="Arial" w:hAnsi="Arial" w:cs="Arial"/>
          <w:sz w:val="16"/>
          <w:szCs w:val="16"/>
        </w:rPr>
        <w:t xml:space="preserve">povinně </w:t>
      </w:r>
      <w:r w:rsidR="002F6F05" w:rsidRPr="220A4AF0">
        <w:rPr>
          <w:rFonts w:ascii="Arial" w:hAnsi="Arial" w:cs="Arial"/>
          <w:sz w:val="16"/>
          <w:szCs w:val="16"/>
        </w:rPr>
        <w:t>měněných náhradních dílů</w:t>
      </w:r>
      <w:r w:rsidR="002D28A0" w:rsidRPr="220A4AF0">
        <w:rPr>
          <w:rFonts w:ascii="Arial" w:hAnsi="Arial" w:cs="Arial"/>
          <w:sz w:val="16"/>
          <w:szCs w:val="16"/>
        </w:rPr>
        <w:t xml:space="preserve"> a </w:t>
      </w:r>
      <w:r w:rsidRPr="220A4AF0">
        <w:rPr>
          <w:rFonts w:ascii="Arial" w:hAnsi="Arial" w:cs="Arial"/>
          <w:sz w:val="16"/>
          <w:szCs w:val="16"/>
        </w:rPr>
        <w:t xml:space="preserve">vystavení protokolu </w:t>
      </w:r>
      <w:r w:rsidR="006D12EA" w:rsidRPr="220A4AF0">
        <w:rPr>
          <w:rFonts w:ascii="Arial" w:hAnsi="Arial" w:cs="Arial"/>
          <w:sz w:val="16"/>
          <w:szCs w:val="16"/>
        </w:rPr>
        <w:t xml:space="preserve">v požadovaném intervalu </w:t>
      </w:r>
      <w:r w:rsidRPr="220A4AF0">
        <w:rPr>
          <w:rFonts w:ascii="Arial" w:hAnsi="Arial" w:cs="Arial"/>
          <w:sz w:val="16"/>
          <w:szCs w:val="16"/>
        </w:rPr>
        <w:t>a následně nejpozději</w:t>
      </w:r>
      <w:r w:rsidR="002C3F99" w:rsidRPr="220A4AF0">
        <w:rPr>
          <w:rFonts w:ascii="Arial" w:hAnsi="Arial" w:cs="Arial"/>
          <w:sz w:val="16"/>
          <w:szCs w:val="16"/>
        </w:rPr>
        <w:t xml:space="preserve"> </w:t>
      </w:r>
      <w:r w:rsidR="001111C6" w:rsidRPr="220A4AF0">
        <w:rPr>
          <w:rFonts w:ascii="Arial" w:hAnsi="Arial" w:cs="Arial"/>
          <w:sz w:val="16"/>
          <w:szCs w:val="16"/>
        </w:rPr>
        <w:t xml:space="preserve">za dalších 12 měsíců </w:t>
      </w:r>
      <w:r w:rsidRPr="220A4AF0">
        <w:rPr>
          <w:rFonts w:ascii="Arial" w:hAnsi="Arial" w:cs="Arial"/>
          <w:sz w:val="16"/>
          <w:szCs w:val="16"/>
        </w:rPr>
        <w:t xml:space="preserve">od provedení poslední předcházející </w:t>
      </w:r>
      <w:r w:rsidR="00610D18" w:rsidRPr="220A4AF0">
        <w:rPr>
          <w:rFonts w:ascii="Arial" w:hAnsi="Arial" w:cs="Arial"/>
          <w:sz w:val="16"/>
          <w:szCs w:val="16"/>
        </w:rPr>
        <w:t>opakované kontroly</w:t>
      </w:r>
      <w:r w:rsidRPr="220A4AF0">
        <w:rPr>
          <w:rFonts w:ascii="Arial" w:hAnsi="Arial" w:cs="Arial"/>
          <w:sz w:val="16"/>
          <w:szCs w:val="16"/>
        </w:rPr>
        <w:t>. Prodávající prokaz</w:t>
      </w:r>
      <w:r w:rsidR="002F6F05" w:rsidRPr="220A4AF0">
        <w:rPr>
          <w:rFonts w:ascii="Arial" w:hAnsi="Arial" w:cs="Arial"/>
          <w:sz w:val="16"/>
          <w:szCs w:val="16"/>
        </w:rPr>
        <w:t>atelně písemně vyvolá jednání o </w:t>
      </w:r>
      <w:r w:rsidRPr="220A4AF0">
        <w:rPr>
          <w:rFonts w:ascii="Arial" w:hAnsi="Arial" w:cs="Arial"/>
          <w:sz w:val="16"/>
          <w:szCs w:val="16"/>
        </w:rPr>
        <w:t xml:space="preserve">termínu provedení </w:t>
      </w:r>
      <w:r w:rsidR="00610D18" w:rsidRPr="220A4AF0">
        <w:rPr>
          <w:rFonts w:ascii="Arial" w:hAnsi="Arial" w:cs="Arial"/>
          <w:sz w:val="16"/>
          <w:szCs w:val="16"/>
        </w:rPr>
        <w:t>opakované kontroly</w:t>
      </w:r>
      <w:r w:rsidRPr="220A4AF0">
        <w:rPr>
          <w:rFonts w:ascii="Arial" w:hAnsi="Arial" w:cs="Arial"/>
          <w:sz w:val="16"/>
          <w:szCs w:val="16"/>
        </w:rPr>
        <w:t xml:space="preserve"> minimálně 1 měsíc před uplynutím termínu platnosti stávající </w:t>
      </w:r>
      <w:r w:rsidR="00610D18" w:rsidRPr="220A4AF0">
        <w:rPr>
          <w:rFonts w:ascii="Arial" w:hAnsi="Arial" w:cs="Arial"/>
          <w:sz w:val="16"/>
          <w:szCs w:val="16"/>
        </w:rPr>
        <w:t>opakované kontroly</w:t>
      </w:r>
      <w:r w:rsidRPr="220A4AF0">
        <w:rPr>
          <w:rFonts w:ascii="Arial" w:hAnsi="Arial" w:cs="Arial"/>
          <w:sz w:val="16"/>
          <w:szCs w:val="16"/>
        </w:rPr>
        <w:t xml:space="preserve">. Termín bude stanoven na základě vzájemné dohody ve lhůtě uvedené v tomto bodu výše. </w:t>
      </w:r>
      <w:bookmarkStart w:id="1" w:name="_Hlk511289299"/>
      <w:r w:rsidR="001A578F" w:rsidRPr="220A4AF0">
        <w:rPr>
          <w:rFonts w:ascii="Arial" w:hAnsi="Arial" w:cs="Arial"/>
          <w:sz w:val="16"/>
          <w:szCs w:val="16"/>
        </w:rPr>
        <w:t xml:space="preserve">Protokoly o provedené </w:t>
      </w:r>
      <w:r w:rsidR="00610D18" w:rsidRPr="220A4AF0">
        <w:rPr>
          <w:rFonts w:ascii="Arial" w:hAnsi="Arial" w:cs="Arial"/>
          <w:sz w:val="16"/>
          <w:szCs w:val="16"/>
        </w:rPr>
        <w:t>opakované kontrol</w:t>
      </w:r>
      <w:r w:rsidR="002F6F05" w:rsidRPr="220A4AF0">
        <w:rPr>
          <w:rFonts w:ascii="Arial" w:hAnsi="Arial" w:cs="Arial"/>
          <w:sz w:val="16"/>
          <w:szCs w:val="16"/>
        </w:rPr>
        <w:t>y</w:t>
      </w:r>
      <w:r w:rsidR="001A578F" w:rsidRPr="220A4AF0">
        <w:rPr>
          <w:rFonts w:ascii="Arial" w:hAnsi="Arial" w:cs="Arial"/>
          <w:sz w:val="16"/>
          <w:szCs w:val="16"/>
        </w:rPr>
        <w:t xml:space="preserve"> zašle prodávající na Odbor zdravotnické techniky nejpozději do 30 dnů od provedení (elektronickou kopii zašle bez prodlení na adresu: </w:t>
      </w:r>
      <w:hyperlink r:id="rId14">
        <w:r w:rsidR="00111D39" w:rsidRPr="220A4AF0">
          <w:rPr>
            <w:rStyle w:val="Hypertextovodkaz"/>
            <w:rFonts w:ascii="Arial" w:hAnsi="Arial" w:cs="Arial"/>
            <w:sz w:val="16"/>
            <w:szCs w:val="16"/>
          </w:rPr>
          <w:t>Servis.OZT@vfn.cz</w:t>
        </w:r>
      </w:hyperlink>
      <w:r w:rsidR="001A578F" w:rsidRPr="220A4AF0">
        <w:rPr>
          <w:rFonts w:ascii="Arial" w:hAnsi="Arial" w:cs="Arial"/>
          <w:sz w:val="16"/>
          <w:szCs w:val="16"/>
        </w:rPr>
        <w:t xml:space="preserve"> ).</w:t>
      </w:r>
    </w:p>
    <w:bookmarkEnd w:id="1"/>
    <w:p w14:paraId="5DCBAA06"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9E32ABC" w14:textId="77777777" w:rsidR="00126A29" w:rsidRPr="00C56F2E" w:rsidRDefault="1ADDC141" w:rsidP="00C56F2E">
      <w:pPr>
        <w:numPr>
          <w:ilvl w:val="0"/>
          <w:numId w:val="6"/>
        </w:numPr>
        <w:tabs>
          <w:tab w:val="clear" w:pos="502"/>
          <w:tab w:val="num" w:pos="426"/>
        </w:tabs>
        <w:ind w:left="425" w:hanging="425"/>
        <w:jc w:val="both"/>
        <w:rPr>
          <w:rFonts w:ascii="Arial" w:hAnsi="Arial" w:cs="Arial"/>
          <w:sz w:val="16"/>
          <w:szCs w:val="16"/>
        </w:rPr>
      </w:pPr>
      <w:r w:rsidRPr="1ADDC141">
        <w:rPr>
          <w:rFonts w:ascii="Arial" w:hAnsi="Arial" w:cs="Arial"/>
          <w:sz w:val="16"/>
          <w:szCs w:val="16"/>
        </w:rPr>
        <w:t>Prodávající dále v průběhu záruční doby zajistí na žádost kupujícího a na náklady prodávajícího provedení opakovaných zaškolení příslušných zaměstnanců, tj. techniků a obsluhujícího personálu kupujícího do 30 dnů od objednání na kontakt uvedený v odst. 7 tohoto článku.</w:t>
      </w:r>
    </w:p>
    <w:p w14:paraId="35C7F03A"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1111C6">
        <w:rPr>
          <w:rFonts w:ascii="Arial" w:hAnsi="Arial" w:cs="Arial"/>
          <w:sz w:val="16"/>
          <w:szCs w:val="16"/>
        </w:rPr>
        <w:t xml:space="preserve">: </w:t>
      </w:r>
      <w:hyperlink r:id="rId15" w:history="1">
        <w:r w:rsidR="00754C3E" w:rsidRPr="00DA3318">
          <w:rPr>
            <w:rStyle w:val="Hypertextovodkaz"/>
            <w:rFonts w:ascii="Arial" w:hAnsi="Arial" w:cs="Arial"/>
            <w:sz w:val="16"/>
            <w:szCs w:val="16"/>
          </w:rPr>
          <w:t>servis@steripak.cz</w:t>
        </w:r>
      </w:hyperlink>
      <w:r w:rsidR="00754C3E">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70C5CBFF"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2D9FE295"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dodání chybějícího plnění,</w:t>
      </w:r>
    </w:p>
    <w:p w14:paraId="558B7942"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odstranění vad opravou plnění,</w:t>
      </w:r>
    </w:p>
    <w:p w14:paraId="351A99A8"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dodání náhradního zboží za vadné plnění,</w:t>
      </w:r>
    </w:p>
    <w:p w14:paraId="0BC1C7F7"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nárokovat slevu z kupní ceny,</w:t>
      </w:r>
    </w:p>
    <w:p w14:paraId="7BB1DB2F" w14:textId="77777777" w:rsidR="00126A29" w:rsidRPr="005C6A21" w:rsidRDefault="00126A29" w:rsidP="00F07574">
      <w:pPr>
        <w:numPr>
          <w:ilvl w:val="0"/>
          <w:numId w:val="15"/>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49D07CBB" w14:textId="6C60486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220A4AF0">
        <w:rPr>
          <w:rFonts w:ascii="Arial" w:hAnsi="Arial" w:cs="Arial"/>
          <w:sz w:val="16"/>
          <w:szCs w:val="16"/>
        </w:rPr>
        <w:t xml:space="preserve">Prodávající se zavazuje nastoupit k odstranění nahlášené vady do </w:t>
      </w:r>
      <w:r w:rsidR="00C56F2E" w:rsidRPr="220A4AF0">
        <w:rPr>
          <w:rFonts w:ascii="Arial" w:hAnsi="Arial" w:cs="Arial"/>
          <w:sz w:val="16"/>
          <w:szCs w:val="16"/>
        </w:rPr>
        <w:t>48</w:t>
      </w:r>
      <w:r w:rsidRPr="220A4AF0">
        <w:rPr>
          <w:rFonts w:ascii="Arial" w:hAnsi="Arial" w:cs="Arial"/>
          <w:sz w:val="16"/>
          <w:szCs w:val="16"/>
        </w:rPr>
        <w:t xml:space="preserve"> hodin od nahlášen</w:t>
      </w:r>
      <w:r w:rsidR="00105E39" w:rsidRPr="220A4AF0">
        <w:rPr>
          <w:rFonts w:ascii="Arial" w:hAnsi="Arial" w:cs="Arial"/>
          <w:sz w:val="16"/>
          <w:szCs w:val="16"/>
        </w:rPr>
        <w:t xml:space="preserve">í vady kupujícím a </w:t>
      </w:r>
      <w:r w:rsidRPr="220A4AF0">
        <w:rPr>
          <w:rFonts w:ascii="Arial" w:hAnsi="Arial" w:cs="Arial"/>
          <w:sz w:val="16"/>
          <w:szCs w:val="16"/>
        </w:rPr>
        <w:t xml:space="preserve">vady </w:t>
      </w:r>
      <w:r w:rsidR="00F63908" w:rsidRPr="220A4AF0">
        <w:rPr>
          <w:rFonts w:ascii="Arial" w:hAnsi="Arial" w:cs="Arial"/>
          <w:sz w:val="16"/>
          <w:szCs w:val="16"/>
        </w:rPr>
        <w:t xml:space="preserve">odstranit </w:t>
      </w:r>
      <w:r w:rsidRPr="220A4AF0">
        <w:rPr>
          <w:rFonts w:ascii="Arial" w:hAnsi="Arial" w:cs="Arial"/>
          <w:sz w:val="16"/>
          <w:szCs w:val="16"/>
        </w:rPr>
        <w:t xml:space="preserve">do </w:t>
      </w:r>
      <w:r w:rsidR="00C56F2E" w:rsidRPr="220A4AF0">
        <w:rPr>
          <w:rFonts w:ascii="Arial" w:hAnsi="Arial" w:cs="Arial"/>
          <w:sz w:val="16"/>
          <w:szCs w:val="16"/>
        </w:rPr>
        <w:t>5</w:t>
      </w:r>
      <w:r w:rsidRPr="220A4AF0">
        <w:rPr>
          <w:rFonts w:ascii="Arial" w:hAnsi="Arial" w:cs="Arial"/>
          <w:sz w:val="16"/>
          <w:szCs w:val="16"/>
        </w:rPr>
        <w:t xml:space="preserve"> pracovních dnů od nahlášení vady</w:t>
      </w:r>
      <w:r w:rsidR="00C56F2E" w:rsidRPr="220A4AF0">
        <w:rPr>
          <w:rFonts w:ascii="Arial" w:hAnsi="Arial" w:cs="Arial"/>
          <w:sz w:val="16"/>
          <w:szCs w:val="16"/>
        </w:rPr>
        <w:t>.</w:t>
      </w:r>
      <w:r w:rsidR="43B2A2FC" w:rsidRPr="220A4AF0">
        <w:rPr>
          <w:rFonts w:ascii="Arial" w:hAnsi="Arial" w:cs="Arial"/>
          <w:sz w:val="16"/>
          <w:szCs w:val="16"/>
        </w:rPr>
        <w:t xml:space="preserve"> </w:t>
      </w:r>
      <w:r w:rsidR="00A626D9" w:rsidRPr="220A4AF0">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7F865296" w14:textId="77777777" w:rsidR="00126A29" w:rsidRPr="005C6A21" w:rsidRDefault="1ADDC141" w:rsidP="00260943">
      <w:pPr>
        <w:numPr>
          <w:ilvl w:val="0"/>
          <w:numId w:val="6"/>
        </w:numPr>
        <w:tabs>
          <w:tab w:val="clear" w:pos="502"/>
          <w:tab w:val="num" w:pos="426"/>
        </w:tabs>
        <w:ind w:left="425" w:hanging="425"/>
        <w:jc w:val="both"/>
        <w:rPr>
          <w:rFonts w:ascii="Arial" w:hAnsi="Arial" w:cs="Arial"/>
          <w:sz w:val="16"/>
          <w:szCs w:val="16"/>
        </w:rPr>
      </w:pPr>
      <w:r w:rsidRPr="1ADDC14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8061ABE"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49960A0D"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4C74E6C4" w14:textId="77777777" w:rsidR="00126A29" w:rsidRPr="009F3B35" w:rsidRDefault="00126A29" w:rsidP="009F3B35">
      <w:pPr>
        <w:numPr>
          <w:ilvl w:val="0"/>
          <w:numId w:val="6"/>
        </w:numPr>
        <w:tabs>
          <w:tab w:val="clear" w:pos="502"/>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754C3E">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754C3E">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15FDA661" w14:textId="77777777" w:rsidR="00126A29" w:rsidRPr="005C6A21" w:rsidRDefault="00126A29" w:rsidP="008D0A8F">
      <w:pPr>
        <w:jc w:val="center"/>
        <w:rPr>
          <w:rFonts w:ascii="Arial" w:hAnsi="Arial" w:cs="Arial"/>
          <w:b/>
          <w:sz w:val="16"/>
          <w:szCs w:val="16"/>
        </w:rPr>
      </w:pPr>
      <w:r w:rsidRPr="005C6A21">
        <w:rPr>
          <w:rFonts w:ascii="Arial" w:hAnsi="Arial" w:cs="Arial"/>
          <w:b/>
          <w:sz w:val="16"/>
          <w:szCs w:val="16"/>
        </w:rPr>
        <w:t>VI.</w:t>
      </w:r>
    </w:p>
    <w:p w14:paraId="02DA3960" w14:textId="77777777" w:rsidR="00126A29" w:rsidRPr="005C6A21" w:rsidRDefault="00126A29" w:rsidP="003B72DE">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BFB0363" w14:textId="77777777" w:rsidR="003413F6"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 xml:space="preserve">ši </w:t>
      </w:r>
      <w:proofErr w:type="gramStart"/>
      <w:r w:rsidRPr="005C6A21">
        <w:rPr>
          <w:rFonts w:ascii="Arial" w:hAnsi="Arial" w:cs="Arial"/>
          <w:bCs/>
          <w:sz w:val="16"/>
          <w:szCs w:val="16"/>
        </w:rPr>
        <w:t>0,01%</w:t>
      </w:r>
      <w:proofErr w:type="gramEnd"/>
      <w:r w:rsidRPr="005C6A21">
        <w:rPr>
          <w:rFonts w:ascii="Arial" w:hAnsi="Arial" w:cs="Arial"/>
          <w:bCs/>
          <w:sz w:val="16"/>
          <w:szCs w:val="16"/>
        </w:rPr>
        <w:t xml:space="preserve"> z dlu</w:t>
      </w:r>
      <w:r w:rsidRPr="005C6A21">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p>
    <w:p w14:paraId="7A0E1653" w14:textId="77777777" w:rsidR="006E4A5B" w:rsidRPr="005C6A21" w:rsidRDefault="006E4A5B" w:rsidP="006E4A5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že prodávající nedohodne předem s kupujícím termín dodávky a zároveň nekontaktuje prokazatelně zástupce Odboru zdravotnické techniky dle čl. IV</w:t>
      </w:r>
      <w:r w:rsidR="009F3B35">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482FB5EA" w14:textId="7777777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5C6A21">
        <w:rPr>
          <w:rFonts w:ascii="Arial" w:hAnsi="Arial" w:cs="Arial"/>
          <w:sz w:val="16"/>
          <w:szCs w:val="16"/>
        </w:rPr>
        <w:t>10</w:t>
      </w:r>
      <w:r w:rsidR="004A6A08">
        <w:rPr>
          <w:rFonts w:ascii="Arial" w:hAnsi="Arial" w:cs="Arial"/>
          <w:sz w:val="16"/>
          <w:szCs w:val="16"/>
        </w:rPr>
        <w:t>.</w:t>
      </w:r>
      <w:r w:rsidR="00111D39" w:rsidRPr="005C6A21">
        <w:rPr>
          <w:rFonts w:ascii="Arial" w:hAnsi="Arial" w:cs="Arial"/>
          <w:sz w:val="16"/>
          <w:szCs w:val="16"/>
        </w:rPr>
        <w:t>000</w:t>
      </w:r>
      <w:r w:rsidR="007D4F93">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w:t>
      </w:r>
      <w:r w:rsidR="00111D39" w:rsidRPr="005C6A21">
        <w:rPr>
          <w:rFonts w:ascii="Arial" w:hAnsi="Arial" w:cs="Arial"/>
          <w:sz w:val="16"/>
          <w:szCs w:val="16"/>
        </w:rPr>
        <w:t xml:space="preserve">0,1 </w:t>
      </w:r>
      <w:r w:rsidR="008D0A8F" w:rsidRPr="005C6A21">
        <w:rPr>
          <w:rFonts w:ascii="Arial" w:hAnsi="Arial" w:cs="Arial"/>
          <w:sz w:val="16"/>
          <w:szCs w:val="16"/>
        </w:rPr>
        <w:t>%</w:t>
      </w:r>
      <w:r w:rsidRPr="005C6A21">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67B8BEFB" w14:textId="7777777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sidR="002F6F05">
        <w:rPr>
          <w:rFonts w:ascii="Arial" w:hAnsi="Arial" w:cs="Arial"/>
          <w:sz w:val="16"/>
          <w:szCs w:val="16"/>
        </w:rPr>
        <w:t>opakované kontroly</w:t>
      </w:r>
      <w:r w:rsidRPr="005C6A21">
        <w:rPr>
          <w:rFonts w:ascii="Arial" w:hAnsi="Arial" w:cs="Arial"/>
          <w:sz w:val="16"/>
          <w:szCs w:val="16"/>
        </w:rPr>
        <w:t xml:space="preserve"> v předepsaném intervalu </w:t>
      </w:r>
      <w:r w:rsidR="00913251" w:rsidRPr="005C6A21">
        <w:rPr>
          <w:rFonts w:ascii="Arial" w:hAnsi="Arial" w:cs="Arial"/>
          <w:sz w:val="16"/>
          <w:szCs w:val="16"/>
        </w:rPr>
        <w:t xml:space="preserve">nebo při porušení jiné povinnosti </w:t>
      </w:r>
      <w:r w:rsidRPr="005C6A21">
        <w:rPr>
          <w:rFonts w:ascii="Arial" w:hAnsi="Arial" w:cs="Arial"/>
          <w:sz w:val="16"/>
          <w:szCs w:val="16"/>
        </w:rPr>
        <w:t xml:space="preserve">dle čl. V. odst. </w:t>
      </w:r>
      <w:r w:rsidR="004F744C" w:rsidRPr="005C6A21">
        <w:rPr>
          <w:rFonts w:ascii="Arial" w:hAnsi="Arial" w:cs="Arial"/>
          <w:sz w:val="16"/>
          <w:szCs w:val="16"/>
        </w:rPr>
        <w:t>4</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4616FFDD" w14:textId="7777777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povinnosti provést </w:t>
      </w:r>
      <w:r w:rsidR="006659F2">
        <w:rPr>
          <w:rFonts w:ascii="Arial" w:hAnsi="Arial" w:cs="Arial"/>
          <w:sz w:val="16"/>
          <w:szCs w:val="16"/>
        </w:rPr>
        <w:t>zaškolení</w:t>
      </w:r>
      <w:r w:rsidRPr="005C6A21">
        <w:rPr>
          <w:rFonts w:ascii="Arial" w:hAnsi="Arial" w:cs="Arial"/>
          <w:sz w:val="16"/>
          <w:szCs w:val="16"/>
        </w:rPr>
        <w:t xml:space="preserve"> obsluhujícího personálu </w:t>
      </w:r>
      <w:r w:rsidR="00C75A70" w:rsidRPr="005C6A21">
        <w:rPr>
          <w:rFonts w:ascii="Arial" w:hAnsi="Arial" w:cs="Arial"/>
          <w:sz w:val="16"/>
          <w:szCs w:val="16"/>
        </w:rPr>
        <w:t>kupujícího dle podmínky v čl. V.</w:t>
      </w:r>
      <w:r w:rsidRPr="005C6A21">
        <w:rPr>
          <w:rFonts w:ascii="Arial" w:hAnsi="Arial" w:cs="Arial"/>
          <w:sz w:val="16"/>
          <w:szCs w:val="16"/>
        </w:rPr>
        <w:t xml:space="preserve"> odst. </w:t>
      </w:r>
      <w:r w:rsidR="004A3751" w:rsidRPr="005C6A21">
        <w:rPr>
          <w:rFonts w:ascii="Arial" w:hAnsi="Arial" w:cs="Arial"/>
          <w:sz w:val="16"/>
          <w:szCs w:val="16"/>
        </w:rPr>
        <w:t>6</w:t>
      </w:r>
      <w:r w:rsidRPr="005C6A21">
        <w:rPr>
          <w:rFonts w:ascii="Arial" w:hAnsi="Arial" w:cs="Arial"/>
          <w:sz w:val="16"/>
          <w:szCs w:val="16"/>
        </w:rPr>
        <w:t xml:space="preserve"> této smlouvy a dále za nedodržení každé z povinností dle čl. VIII. odst. 7, 8</w:t>
      </w:r>
      <w:r w:rsidR="00264CF0">
        <w:rPr>
          <w:rFonts w:ascii="Arial" w:hAnsi="Arial" w:cs="Arial"/>
          <w:sz w:val="16"/>
          <w:szCs w:val="16"/>
        </w:rPr>
        <w:t xml:space="preserve"> a</w:t>
      </w:r>
      <w:r w:rsidR="00754C3E">
        <w:rPr>
          <w:rFonts w:ascii="Arial" w:hAnsi="Arial" w:cs="Arial"/>
          <w:sz w:val="16"/>
          <w:szCs w:val="16"/>
        </w:rPr>
        <w:t xml:space="preserve"> </w:t>
      </w:r>
      <w:r w:rsidRPr="005C6A21">
        <w:rPr>
          <w:rFonts w:ascii="Arial" w:hAnsi="Arial" w:cs="Arial"/>
          <w:sz w:val="16"/>
          <w:szCs w:val="16"/>
        </w:rPr>
        <w:t>9</w:t>
      </w:r>
      <w:r w:rsidR="00754C3E">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CC7637E" w14:textId="77777777" w:rsidR="00EA3F1B" w:rsidRPr="005C6A21" w:rsidRDefault="00EA3F1B" w:rsidP="00EA3F1B">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49E638D" w14:textId="77777777" w:rsidR="00126A29" w:rsidRPr="005C6A21" w:rsidRDefault="00126A29" w:rsidP="00277834">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Smluvní pokuta bude vyúčtovaná samostatným daňovým dokladem a její splatnost činí 30 dní ode dne doručení daňového dokladu. </w:t>
      </w:r>
    </w:p>
    <w:p w14:paraId="6D8B3BBE" w14:textId="77777777" w:rsidR="00126A29" w:rsidRPr="009F3B35"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 xml:space="preserve">Kupujícímu vzniká právo na náhradu škody způsobené porušením smluvních povinností </w:t>
      </w:r>
      <w:r w:rsidR="00DB6780" w:rsidRPr="005C6A21">
        <w:rPr>
          <w:rFonts w:ascii="Arial" w:hAnsi="Arial" w:cs="Arial"/>
          <w:sz w:val="16"/>
          <w:szCs w:val="16"/>
        </w:rPr>
        <w:t xml:space="preserve">v plné výši </w:t>
      </w:r>
      <w:r w:rsidRPr="005C6A21">
        <w:rPr>
          <w:rFonts w:ascii="Arial" w:hAnsi="Arial" w:cs="Arial"/>
          <w:sz w:val="16"/>
          <w:szCs w:val="16"/>
        </w:rPr>
        <w:t>i po úhradách výše sjednaných smluvních pokut.</w:t>
      </w:r>
    </w:p>
    <w:p w14:paraId="5F6EB323"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1AE306E5" w14:textId="77777777" w:rsidR="00126A29" w:rsidRPr="005C6A21" w:rsidRDefault="1ADDC141" w:rsidP="1ADDC141">
      <w:pPr>
        <w:pStyle w:val="Nadpis3"/>
        <w:numPr>
          <w:ilvl w:val="2"/>
          <w:numId w:val="0"/>
        </w:numPr>
        <w:rPr>
          <w:rFonts w:ascii="Arial" w:hAnsi="Arial" w:cs="Arial"/>
          <w:sz w:val="16"/>
          <w:szCs w:val="16"/>
        </w:rPr>
      </w:pPr>
      <w:r w:rsidRPr="1ADDC141">
        <w:rPr>
          <w:rFonts w:ascii="Arial" w:hAnsi="Arial" w:cs="Arial"/>
          <w:sz w:val="16"/>
          <w:szCs w:val="16"/>
        </w:rPr>
        <w:t>Odstoupení od smlouvy</w:t>
      </w:r>
    </w:p>
    <w:p w14:paraId="3B047E95"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69B4B2"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15F82134"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2666615E" w14:textId="77777777" w:rsidR="00126A29" w:rsidRDefault="1ADDC141" w:rsidP="1ADDC141">
      <w:pPr>
        <w:pStyle w:val="Textkomente1"/>
        <w:numPr>
          <w:ilvl w:val="0"/>
          <w:numId w:val="5"/>
        </w:numPr>
        <w:tabs>
          <w:tab w:val="clear" w:pos="360"/>
          <w:tab w:val="num" w:pos="426"/>
        </w:tabs>
        <w:ind w:left="425" w:hanging="425"/>
        <w:jc w:val="both"/>
        <w:rPr>
          <w:rFonts w:ascii="Arial" w:hAnsi="Arial" w:cs="Arial"/>
          <w:sz w:val="16"/>
          <w:szCs w:val="16"/>
        </w:rPr>
      </w:pPr>
      <w:r w:rsidRPr="1ADDC14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1C8F396" w14:textId="77777777" w:rsidR="00264CF0" w:rsidRDefault="00264CF0" w:rsidP="00693206">
      <w:pPr>
        <w:jc w:val="center"/>
        <w:rPr>
          <w:rFonts w:ascii="Arial" w:hAnsi="Arial" w:cs="Arial"/>
          <w:b/>
          <w:sz w:val="16"/>
          <w:szCs w:val="16"/>
        </w:rPr>
      </w:pPr>
    </w:p>
    <w:p w14:paraId="23780BC3"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04F8F947" w14:textId="77777777" w:rsidR="00126A29" w:rsidRPr="005C6A21" w:rsidRDefault="1ADDC141" w:rsidP="1ADDC141">
      <w:pPr>
        <w:pStyle w:val="Nadpis3"/>
        <w:numPr>
          <w:ilvl w:val="2"/>
          <w:numId w:val="0"/>
        </w:numPr>
        <w:rPr>
          <w:rFonts w:ascii="Arial" w:hAnsi="Arial" w:cs="Arial"/>
          <w:sz w:val="16"/>
          <w:szCs w:val="16"/>
        </w:rPr>
      </w:pPr>
      <w:r w:rsidRPr="1ADDC141">
        <w:rPr>
          <w:rFonts w:ascii="Arial" w:hAnsi="Arial" w:cs="Arial"/>
          <w:sz w:val="16"/>
          <w:szCs w:val="16"/>
        </w:rPr>
        <w:t>Ostatní ujednání</w:t>
      </w:r>
    </w:p>
    <w:p w14:paraId="7CD6FA34" w14:textId="49B7D98B" w:rsidR="00E2532F" w:rsidRPr="005C6A21" w:rsidRDefault="00126A29" w:rsidP="00693206">
      <w:pPr>
        <w:numPr>
          <w:ilvl w:val="0"/>
          <w:numId w:val="26"/>
        </w:numPr>
        <w:suppressAutoHyphens w:val="0"/>
        <w:jc w:val="both"/>
        <w:rPr>
          <w:rFonts w:ascii="Arial" w:hAnsi="Arial" w:cs="Arial"/>
          <w:sz w:val="16"/>
          <w:szCs w:val="16"/>
        </w:rPr>
      </w:pPr>
      <w:r w:rsidRPr="220A4AF0">
        <w:rPr>
          <w:rFonts w:ascii="Arial" w:hAnsi="Arial" w:cs="Arial"/>
          <w:sz w:val="16"/>
          <w:szCs w:val="16"/>
        </w:rPr>
        <w:t xml:space="preserve">Prodávající bere na vědomí, že kupující je povinen dle ustanovení § </w:t>
      </w:r>
      <w:r w:rsidR="00A156ED" w:rsidRPr="220A4AF0">
        <w:rPr>
          <w:rFonts w:ascii="Arial" w:hAnsi="Arial" w:cs="Arial"/>
          <w:sz w:val="16"/>
          <w:szCs w:val="16"/>
        </w:rPr>
        <w:t>219</w:t>
      </w:r>
      <w:r w:rsidRPr="220A4AF0">
        <w:rPr>
          <w:rFonts w:ascii="Arial" w:hAnsi="Arial" w:cs="Arial"/>
          <w:sz w:val="16"/>
          <w:szCs w:val="16"/>
        </w:rPr>
        <w:t xml:space="preserve">, odst. 1 z. č. </w:t>
      </w:r>
      <w:r w:rsidR="00A156ED" w:rsidRPr="220A4AF0">
        <w:rPr>
          <w:rFonts w:ascii="Arial" w:hAnsi="Arial" w:cs="Arial"/>
          <w:sz w:val="16"/>
          <w:szCs w:val="16"/>
        </w:rPr>
        <w:t>134/2016</w:t>
      </w:r>
      <w:r w:rsidRPr="220A4AF0">
        <w:rPr>
          <w:rFonts w:ascii="Arial" w:hAnsi="Arial" w:cs="Arial"/>
          <w:sz w:val="16"/>
          <w:szCs w:val="16"/>
        </w:rPr>
        <w:t xml:space="preserve"> Sb.</w:t>
      </w:r>
      <w:r w:rsidR="0024719D" w:rsidRPr="220A4AF0">
        <w:rPr>
          <w:rFonts w:ascii="Arial" w:hAnsi="Arial" w:cs="Arial"/>
          <w:sz w:val="16"/>
          <w:szCs w:val="16"/>
        </w:rPr>
        <w:t xml:space="preserve"> a dle zákona č. 340/2015 Sb.</w:t>
      </w:r>
      <w:r w:rsidR="00AA2155" w:rsidRPr="220A4AF0">
        <w:rPr>
          <w:rFonts w:ascii="Arial" w:hAnsi="Arial" w:cs="Arial"/>
          <w:sz w:val="16"/>
          <w:szCs w:val="16"/>
        </w:rPr>
        <w:t>,</w:t>
      </w:r>
      <w:r w:rsidR="0024719D" w:rsidRPr="220A4AF0">
        <w:rPr>
          <w:rFonts w:ascii="Arial" w:hAnsi="Arial" w:cs="Arial"/>
          <w:sz w:val="16"/>
          <w:szCs w:val="16"/>
        </w:rPr>
        <w:t xml:space="preserve"> o registru smluv</w:t>
      </w:r>
      <w:r w:rsidR="2517BFB1" w:rsidRPr="220A4AF0">
        <w:rPr>
          <w:rFonts w:ascii="Arial" w:hAnsi="Arial" w:cs="Arial"/>
          <w:sz w:val="16"/>
          <w:szCs w:val="16"/>
        </w:rPr>
        <w:t xml:space="preserve">, </w:t>
      </w:r>
      <w:r w:rsidR="426BECAC" w:rsidRPr="220A4AF0">
        <w:rPr>
          <w:rFonts w:ascii="Arial" w:hAnsi="Arial" w:cs="Arial"/>
          <w:sz w:val="16"/>
          <w:szCs w:val="16"/>
        </w:rPr>
        <w:t>u</w:t>
      </w:r>
      <w:r w:rsidR="00A156ED" w:rsidRPr="220A4AF0">
        <w:rPr>
          <w:rFonts w:ascii="Arial" w:hAnsi="Arial" w:cs="Arial"/>
          <w:sz w:val="16"/>
          <w:szCs w:val="16"/>
        </w:rPr>
        <w:t xml:space="preserve">veřejnit </w:t>
      </w:r>
      <w:r w:rsidRPr="220A4AF0">
        <w:rPr>
          <w:rFonts w:ascii="Arial" w:hAnsi="Arial" w:cs="Arial"/>
          <w:sz w:val="16"/>
          <w:szCs w:val="16"/>
        </w:rPr>
        <w:t xml:space="preserve">tuto smlouvu včetně případných dodatků </w:t>
      </w:r>
      <w:r w:rsidR="0024719D" w:rsidRPr="220A4AF0">
        <w:rPr>
          <w:rFonts w:ascii="Arial" w:hAnsi="Arial" w:cs="Arial"/>
          <w:sz w:val="16"/>
          <w:szCs w:val="16"/>
        </w:rPr>
        <w:t>zákonem stanoveným způsobem</w:t>
      </w:r>
      <w:r w:rsidRPr="220A4AF0">
        <w:rPr>
          <w:rFonts w:ascii="Arial" w:hAnsi="Arial" w:cs="Arial"/>
          <w:sz w:val="16"/>
          <w:szCs w:val="16"/>
        </w:rPr>
        <w:t>.</w:t>
      </w:r>
    </w:p>
    <w:p w14:paraId="4934EEC2"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66AB6B89"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393BDC71"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14F1835"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D6B8ED" w14:textId="77777777" w:rsidR="001F6E37" w:rsidRPr="005C6A21" w:rsidRDefault="001F6E37" w:rsidP="00693206">
      <w:pPr>
        <w:numPr>
          <w:ilvl w:val="0"/>
          <w:numId w:val="26"/>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w:t>
      </w:r>
      <w:r w:rsidR="00991BD9" w:rsidRPr="005C6A21">
        <w:rPr>
          <w:rFonts w:ascii="Arial" w:hAnsi="Arial" w:cs="Arial"/>
          <w:sz w:val="16"/>
          <w:szCs w:val="16"/>
        </w:rPr>
        <w:t>ch</w:t>
      </w:r>
      <w:r w:rsidRPr="005C6A21">
        <w:rPr>
          <w:rFonts w:ascii="Arial" w:hAnsi="Arial" w:cs="Arial"/>
          <w:sz w:val="16"/>
          <w:szCs w:val="16"/>
        </w:rPr>
        <w:t xml:space="preserve"> areálu kupujícího </w:t>
      </w:r>
      <w:r w:rsidR="00DC54F3" w:rsidRPr="005C6A21">
        <w:rPr>
          <w:rFonts w:ascii="Arial" w:hAnsi="Arial" w:cs="Arial"/>
          <w:sz w:val="16"/>
          <w:szCs w:val="16"/>
        </w:rPr>
        <w:t xml:space="preserve">s výjimkou </w:t>
      </w:r>
      <w:r w:rsidRPr="005C6A21">
        <w:rPr>
          <w:rFonts w:ascii="Arial" w:hAnsi="Arial" w:cs="Arial"/>
          <w:sz w:val="16"/>
          <w:szCs w:val="16"/>
        </w:rPr>
        <w:t>vyhrazen</w:t>
      </w:r>
      <w:r w:rsidR="00DC54F3" w:rsidRPr="005C6A21">
        <w:rPr>
          <w:rFonts w:ascii="Arial" w:hAnsi="Arial" w:cs="Arial"/>
          <w:sz w:val="16"/>
          <w:szCs w:val="16"/>
        </w:rPr>
        <w:t>ých</w:t>
      </w:r>
      <w:r w:rsidRPr="005C6A21">
        <w:rPr>
          <w:rFonts w:ascii="Arial" w:hAnsi="Arial" w:cs="Arial"/>
          <w:sz w:val="16"/>
          <w:szCs w:val="16"/>
        </w:rPr>
        <w:t xml:space="preserve"> míst.</w:t>
      </w:r>
    </w:p>
    <w:p w14:paraId="07AB690E" w14:textId="77777777" w:rsidR="00126A29" w:rsidRPr="005C6A21" w:rsidRDefault="00126A29" w:rsidP="00693206">
      <w:pPr>
        <w:numPr>
          <w:ilvl w:val="0"/>
          <w:numId w:val="26"/>
        </w:numPr>
        <w:jc w:val="both"/>
        <w:rPr>
          <w:rFonts w:ascii="Arial" w:hAnsi="Arial" w:cs="Arial"/>
          <w:sz w:val="16"/>
          <w:szCs w:val="16"/>
        </w:rPr>
      </w:pPr>
      <w:r w:rsidRPr="005C6A21">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C6A21">
        <w:rPr>
          <w:rFonts w:ascii="Arial" w:hAnsi="Arial" w:cs="Arial"/>
          <w:sz w:val="16"/>
          <w:szCs w:val="16"/>
        </w:rPr>
        <w:t xml:space="preserve">minimální výši </w:t>
      </w:r>
      <w:r w:rsidR="00E929A5" w:rsidRPr="005C6A21">
        <w:rPr>
          <w:rFonts w:ascii="Arial" w:hAnsi="Arial" w:cs="Arial"/>
          <w:sz w:val="16"/>
          <w:szCs w:val="16"/>
        </w:rPr>
        <w:t xml:space="preserve">kupní </w:t>
      </w:r>
      <w:r w:rsidRPr="005C6A21">
        <w:rPr>
          <w:rFonts w:ascii="Arial" w:hAnsi="Arial" w:cs="Arial"/>
          <w:sz w:val="16"/>
          <w:szCs w:val="16"/>
        </w:rPr>
        <w:t>ceny</w:t>
      </w:r>
      <w:r w:rsidR="006659F2">
        <w:rPr>
          <w:rFonts w:ascii="Arial" w:hAnsi="Arial" w:cs="Arial"/>
          <w:sz w:val="16"/>
          <w:szCs w:val="16"/>
        </w:rPr>
        <w:t xml:space="preserve"> zboží</w:t>
      </w:r>
      <w:r w:rsidRPr="005C6A21">
        <w:rPr>
          <w:rFonts w:ascii="Arial" w:hAnsi="Arial" w:cs="Arial"/>
          <w:sz w:val="16"/>
          <w:szCs w:val="16"/>
        </w:rPr>
        <w:t xml:space="preserve"> v Kč bez DPH.</w:t>
      </w:r>
    </w:p>
    <w:p w14:paraId="044DAC18" w14:textId="77777777" w:rsidR="0012199B" w:rsidRDefault="00126A29" w:rsidP="0012199B">
      <w:pPr>
        <w:numPr>
          <w:ilvl w:val="0"/>
          <w:numId w:val="26"/>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264CF0">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6733DF8" w14:textId="77777777" w:rsidR="0012199B" w:rsidRPr="0012199B" w:rsidRDefault="1ADDC141" w:rsidP="0012199B">
      <w:pPr>
        <w:numPr>
          <w:ilvl w:val="0"/>
          <w:numId w:val="26"/>
        </w:numPr>
        <w:spacing w:after="240"/>
        <w:jc w:val="both"/>
        <w:rPr>
          <w:rFonts w:ascii="Arial" w:hAnsi="Arial" w:cs="Arial"/>
          <w:sz w:val="16"/>
          <w:szCs w:val="16"/>
        </w:rPr>
      </w:pPr>
      <w:r w:rsidRPr="1ADDC141">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2A3D3EC" w14:textId="77777777" w:rsidR="0012199B" w:rsidRPr="009F3B35" w:rsidRDefault="0012199B" w:rsidP="00264CF0">
      <w:pPr>
        <w:spacing w:after="240"/>
        <w:ind w:left="360"/>
        <w:jc w:val="both"/>
        <w:rPr>
          <w:rFonts w:ascii="Arial" w:hAnsi="Arial" w:cs="Arial"/>
          <w:sz w:val="16"/>
          <w:szCs w:val="16"/>
        </w:rPr>
      </w:pPr>
    </w:p>
    <w:p w14:paraId="42B2DFE5" w14:textId="77777777" w:rsidR="00126A29" w:rsidRPr="00264CF0" w:rsidRDefault="00264CF0" w:rsidP="00264CF0">
      <w:pPr>
        <w:jc w:val="center"/>
        <w:rPr>
          <w:rFonts w:ascii="Arial" w:hAnsi="Arial" w:cs="Arial"/>
          <w:b/>
          <w:bCs/>
          <w:sz w:val="16"/>
          <w:szCs w:val="16"/>
        </w:rPr>
      </w:pPr>
      <w:r>
        <w:rPr>
          <w:rFonts w:ascii="Arial" w:hAnsi="Arial" w:cs="Arial"/>
          <w:b/>
          <w:bCs/>
          <w:sz w:val="16"/>
          <w:szCs w:val="16"/>
        </w:rPr>
        <w:t>I</w:t>
      </w:r>
      <w:r w:rsidR="00126A29" w:rsidRPr="005C6A21">
        <w:rPr>
          <w:rFonts w:ascii="Arial" w:hAnsi="Arial" w:cs="Arial"/>
          <w:b/>
          <w:sz w:val="16"/>
          <w:szCs w:val="16"/>
        </w:rPr>
        <w:t>X.</w:t>
      </w:r>
    </w:p>
    <w:p w14:paraId="43A86AC9" w14:textId="77777777" w:rsidR="00126A29" w:rsidRPr="005C6A21" w:rsidRDefault="1ADDC141" w:rsidP="1ADDC141">
      <w:pPr>
        <w:pStyle w:val="Nadpis3"/>
        <w:numPr>
          <w:ilvl w:val="2"/>
          <w:numId w:val="0"/>
        </w:numPr>
        <w:rPr>
          <w:rFonts w:ascii="Arial" w:hAnsi="Arial" w:cs="Arial"/>
          <w:sz w:val="16"/>
          <w:szCs w:val="16"/>
        </w:rPr>
      </w:pPr>
      <w:r w:rsidRPr="1ADDC141">
        <w:rPr>
          <w:rFonts w:ascii="Arial" w:hAnsi="Arial" w:cs="Arial"/>
          <w:sz w:val="16"/>
          <w:szCs w:val="16"/>
        </w:rPr>
        <w:t>Závěrečná ustanovení</w:t>
      </w:r>
    </w:p>
    <w:p w14:paraId="60686620"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Tuto smlouvu lze měnit nebo doplnit pouze dohodou smluvních stran, a to formou písemného dodatku.</w:t>
      </w:r>
    </w:p>
    <w:p w14:paraId="3E8C0D2E"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7A7D0CE0"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Případné spory smluvních stran budou řešeny smírnou cestou a v případě, že nedojde k dohodě, budou spory řešeny příslušnými soudy ČR.</w:t>
      </w:r>
    </w:p>
    <w:p w14:paraId="46EDCDF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EFC8630" w14:textId="5F4CCA0D" w:rsidR="00126A29" w:rsidRPr="00264CF0" w:rsidRDefault="00126A29" w:rsidP="00277834">
      <w:pPr>
        <w:numPr>
          <w:ilvl w:val="0"/>
          <w:numId w:val="4"/>
        </w:numPr>
        <w:tabs>
          <w:tab w:val="clear" w:pos="360"/>
          <w:tab w:val="num" w:pos="426"/>
        </w:tabs>
        <w:ind w:left="425" w:hanging="425"/>
        <w:jc w:val="both"/>
        <w:rPr>
          <w:rFonts w:ascii="Arial" w:hAnsi="Arial" w:cs="Arial"/>
          <w:sz w:val="16"/>
          <w:szCs w:val="16"/>
        </w:rPr>
      </w:pPr>
      <w:r w:rsidRPr="220A4AF0">
        <w:rPr>
          <w:rFonts w:ascii="Arial" w:hAnsi="Arial" w:cs="Arial"/>
          <w:sz w:val="16"/>
          <w:szCs w:val="16"/>
        </w:rPr>
        <w:t xml:space="preserve">Tato smlouva nabývá platnosti </w:t>
      </w:r>
      <w:r w:rsidR="242B93AD" w:rsidRPr="220A4AF0">
        <w:rPr>
          <w:rFonts w:ascii="Arial" w:hAnsi="Arial" w:cs="Arial"/>
          <w:sz w:val="16"/>
          <w:szCs w:val="16"/>
        </w:rPr>
        <w:t xml:space="preserve">a účinnosti </w:t>
      </w:r>
      <w:r w:rsidRPr="220A4AF0">
        <w:rPr>
          <w:rFonts w:ascii="Arial" w:hAnsi="Arial" w:cs="Arial"/>
          <w:sz w:val="16"/>
          <w:szCs w:val="16"/>
        </w:rPr>
        <w:t>dnem podpisu smluvními stranami</w:t>
      </w:r>
      <w:r w:rsidR="002C3F99" w:rsidRPr="220A4AF0">
        <w:rPr>
          <w:rFonts w:ascii="Arial" w:hAnsi="Arial" w:cs="Arial"/>
          <w:sz w:val="16"/>
          <w:szCs w:val="16"/>
        </w:rPr>
        <w:t>.</w:t>
      </w:r>
    </w:p>
    <w:p w14:paraId="748243BE"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33ADCB3" w14:textId="73C90CEF"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w:t>
      </w:r>
      <w:r w:rsidR="0097240F">
        <w:rPr>
          <w:rFonts w:ascii="Arial" w:hAnsi="Arial" w:cs="Arial"/>
          <w:sz w:val="16"/>
          <w:szCs w:val="16"/>
        </w:rPr>
        <w:t>e</w:t>
      </w:r>
      <w:r w:rsidRPr="005C6A21">
        <w:rPr>
          <w:rFonts w:ascii="Arial" w:hAnsi="Arial" w:cs="Arial"/>
          <w:sz w:val="16"/>
          <w:szCs w:val="16"/>
        </w:rPr>
        <w:t xml:space="preserve"> t</w:t>
      </w:r>
      <w:r w:rsidR="0097240F">
        <w:rPr>
          <w:rFonts w:ascii="Arial" w:hAnsi="Arial" w:cs="Arial"/>
          <w:sz w:val="16"/>
          <w:szCs w:val="16"/>
        </w:rPr>
        <w:t>a</w:t>
      </w:r>
      <w:r w:rsidRPr="005C6A21">
        <w:rPr>
          <w:rFonts w:ascii="Arial" w:hAnsi="Arial" w:cs="Arial"/>
          <w:sz w:val="16"/>
          <w:szCs w:val="16"/>
        </w:rPr>
        <w:t>to příloh</w:t>
      </w:r>
      <w:r w:rsidR="0097240F">
        <w:rPr>
          <w:rFonts w:ascii="Arial" w:hAnsi="Arial" w:cs="Arial"/>
          <w:sz w:val="16"/>
          <w:szCs w:val="16"/>
        </w:rPr>
        <w:t>a</w:t>
      </w:r>
      <w:r w:rsidRPr="005C6A21">
        <w:rPr>
          <w:rFonts w:ascii="Arial" w:hAnsi="Arial" w:cs="Arial"/>
          <w:sz w:val="16"/>
          <w:szCs w:val="16"/>
        </w:rPr>
        <w:t>:</w:t>
      </w:r>
    </w:p>
    <w:p w14:paraId="0D0B940D" w14:textId="77777777" w:rsidR="00126A29" w:rsidRPr="005C6A21" w:rsidRDefault="00126A29" w:rsidP="00F07574">
      <w:pPr>
        <w:rPr>
          <w:rFonts w:ascii="Arial" w:hAnsi="Arial" w:cs="Arial"/>
          <w:sz w:val="16"/>
          <w:szCs w:val="16"/>
        </w:rPr>
      </w:pPr>
    </w:p>
    <w:p w14:paraId="75F0C1E6" w14:textId="08495F47" w:rsidR="00126A29" w:rsidRPr="005C6A21" w:rsidRDefault="00126A29" w:rsidP="00F07574">
      <w:pPr>
        <w:rPr>
          <w:rFonts w:ascii="Arial" w:hAnsi="Arial" w:cs="Arial"/>
          <w:sz w:val="16"/>
          <w:szCs w:val="16"/>
        </w:rPr>
      </w:pPr>
    </w:p>
    <w:p w14:paraId="23600CCB" w14:textId="13E0866C"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w:t>
      </w:r>
      <w:r w:rsidR="007772DC">
        <w:rPr>
          <w:rFonts w:ascii="Arial" w:hAnsi="Arial" w:cs="Arial"/>
          <w:sz w:val="16"/>
          <w:szCs w:val="16"/>
        </w:rPr>
        <w:t>1</w:t>
      </w:r>
      <w:r w:rsidRPr="005C6A21">
        <w:rPr>
          <w:rFonts w:ascii="Arial" w:hAnsi="Arial" w:cs="Arial"/>
          <w:sz w:val="16"/>
          <w:szCs w:val="16"/>
        </w:rPr>
        <w:t xml:space="preserve"> - Seznam dodané techniky</w:t>
      </w:r>
    </w:p>
    <w:p w14:paraId="0E27B00A" w14:textId="77777777"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03A8323" w14:textId="77777777" w:rsidTr="00770A9F">
        <w:trPr>
          <w:trHeight w:val="982"/>
        </w:trPr>
        <w:tc>
          <w:tcPr>
            <w:tcW w:w="4248" w:type="dxa"/>
            <w:tcBorders>
              <w:top w:val="nil"/>
              <w:left w:val="nil"/>
              <w:bottom w:val="dotted" w:sz="4" w:space="0" w:color="auto"/>
              <w:right w:val="nil"/>
            </w:tcBorders>
          </w:tcPr>
          <w:p w14:paraId="60061E4C" w14:textId="77777777" w:rsidR="00770A9F" w:rsidRDefault="00770A9F" w:rsidP="00770A9F">
            <w:pPr>
              <w:rPr>
                <w:rFonts w:ascii="Arial" w:hAnsi="Arial" w:cs="Arial"/>
                <w:sz w:val="16"/>
                <w:szCs w:val="16"/>
              </w:rPr>
            </w:pPr>
          </w:p>
          <w:p w14:paraId="2772B044" w14:textId="77777777" w:rsidR="00770A9F" w:rsidRDefault="00770A9F" w:rsidP="00770A9F">
            <w:pPr>
              <w:rPr>
                <w:rFonts w:ascii="Arial" w:hAnsi="Arial" w:cs="Arial"/>
                <w:sz w:val="16"/>
                <w:szCs w:val="16"/>
              </w:rPr>
            </w:pPr>
            <w:r w:rsidRPr="00754C3E">
              <w:rPr>
                <w:rFonts w:ascii="Arial" w:hAnsi="Arial" w:cs="Arial"/>
                <w:sz w:val="16"/>
                <w:szCs w:val="16"/>
              </w:rPr>
              <w:t>V ……</w:t>
            </w:r>
            <w:proofErr w:type="gramStart"/>
            <w:r w:rsidRPr="00754C3E">
              <w:rPr>
                <w:rFonts w:ascii="Arial" w:hAnsi="Arial" w:cs="Arial"/>
                <w:sz w:val="16"/>
                <w:szCs w:val="16"/>
              </w:rPr>
              <w:t>…….</w:t>
            </w:r>
            <w:proofErr w:type="gramEnd"/>
            <w:r w:rsidRPr="00754C3E">
              <w:rPr>
                <w:rFonts w:ascii="Arial" w:hAnsi="Arial" w:cs="Arial"/>
                <w:sz w:val="16"/>
                <w:szCs w:val="16"/>
              </w:rPr>
              <w:t>. dne ….........................</w:t>
            </w:r>
          </w:p>
          <w:p w14:paraId="44EAFD9C" w14:textId="77777777" w:rsidR="00770A9F" w:rsidRPr="005C6A21" w:rsidRDefault="00770A9F" w:rsidP="00770A9F">
            <w:pPr>
              <w:rPr>
                <w:rFonts w:ascii="Arial" w:hAnsi="Arial" w:cs="Arial"/>
                <w:sz w:val="16"/>
                <w:szCs w:val="16"/>
              </w:rPr>
            </w:pPr>
          </w:p>
          <w:p w14:paraId="4B94D5A5" w14:textId="77777777" w:rsidR="00770A9F" w:rsidRPr="005C6A21" w:rsidRDefault="00770A9F" w:rsidP="00770A9F">
            <w:pPr>
              <w:rPr>
                <w:rFonts w:ascii="Arial" w:hAnsi="Arial" w:cs="Arial"/>
                <w:sz w:val="16"/>
                <w:szCs w:val="16"/>
              </w:rPr>
            </w:pPr>
          </w:p>
          <w:p w14:paraId="2E138F55"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3DEEC669"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656B9AB"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45FB0818" w14:textId="77777777" w:rsidR="00770A9F" w:rsidRDefault="00770A9F" w:rsidP="00F07574">
            <w:pPr>
              <w:rPr>
                <w:rFonts w:ascii="Arial" w:hAnsi="Arial" w:cs="Arial"/>
                <w:sz w:val="16"/>
                <w:szCs w:val="16"/>
              </w:rPr>
            </w:pPr>
          </w:p>
          <w:p w14:paraId="0F2876E0"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049F31CB" w14:textId="77777777" w:rsidR="00770A9F" w:rsidRDefault="00770A9F" w:rsidP="00F07574">
            <w:pPr>
              <w:rPr>
                <w:rFonts w:ascii="Arial" w:hAnsi="Arial" w:cs="Arial"/>
                <w:sz w:val="16"/>
                <w:szCs w:val="16"/>
              </w:rPr>
            </w:pPr>
          </w:p>
          <w:p w14:paraId="53128261" w14:textId="77777777" w:rsidR="00770A9F" w:rsidRDefault="00770A9F" w:rsidP="00F07574">
            <w:pPr>
              <w:rPr>
                <w:rFonts w:ascii="Arial" w:hAnsi="Arial" w:cs="Arial"/>
                <w:sz w:val="16"/>
                <w:szCs w:val="16"/>
              </w:rPr>
            </w:pPr>
          </w:p>
          <w:p w14:paraId="618D2227"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3ECD2341" w14:textId="77777777" w:rsidR="00C26DD2" w:rsidRDefault="00C26DD2" w:rsidP="00F07574">
            <w:pPr>
              <w:rPr>
                <w:rFonts w:ascii="Arial" w:hAnsi="Arial" w:cs="Arial"/>
                <w:sz w:val="16"/>
                <w:szCs w:val="16"/>
              </w:rPr>
            </w:pPr>
          </w:p>
          <w:p w14:paraId="2999615A" w14:textId="77777777" w:rsidR="00C26DD2" w:rsidRDefault="00C26DD2" w:rsidP="00F07574">
            <w:pPr>
              <w:rPr>
                <w:rFonts w:ascii="Arial" w:hAnsi="Arial" w:cs="Arial"/>
                <w:sz w:val="16"/>
                <w:szCs w:val="16"/>
              </w:rPr>
            </w:pPr>
          </w:p>
          <w:p w14:paraId="1EDA5EF7" w14:textId="77777777" w:rsidR="00C26DD2" w:rsidRDefault="00C26DD2" w:rsidP="00F07574">
            <w:pPr>
              <w:rPr>
                <w:rFonts w:ascii="Arial" w:hAnsi="Arial" w:cs="Arial"/>
                <w:sz w:val="16"/>
                <w:szCs w:val="16"/>
              </w:rPr>
            </w:pPr>
          </w:p>
          <w:p w14:paraId="7221F529" w14:textId="77777777" w:rsidR="00C26DD2" w:rsidRDefault="00C26DD2" w:rsidP="00F07574">
            <w:pPr>
              <w:rPr>
                <w:rFonts w:ascii="Arial" w:hAnsi="Arial" w:cs="Arial"/>
                <w:sz w:val="16"/>
                <w:szCs w:val="16"/>
              </w:rPr>
            </w:pPr>
          </w:p>
          <w:p w14:paraId="42861966" w14:textId="77777777" w:rsidR="00C26DD2" w:rsidRDefault="00C26DD2" w:rsidP="00F07574">
            <w:pPr>
              <w:rPr>
                <w:rFonts w:ascii="Arial" w:hAnsi="Arial" w:cs="Arial"/>
                <w:sz w:val="16"/>
                <w:szCs w:val="16"/>
              </w:rPr>
            </w:pPr>
          </w:p>
          <w:p w14:paraId="023B1480" w14:textId="77777777" w:rsidR="00C26DD2" w:rsidRDefault="00C26DD2" w:rsidP="00F07574">
            <w:pPr>
              <w:rPr>
                <w:rFonts w:ascii="Arial" w:hAnsi="Arial" w:cs="Arial"/>
                <w:sz w:val="16"/>
                <w:szCs w:val="16"/>
              </w:rPr>
            </w:pPr>
          </w:p>
          <w:p w14:paraId="30916651" w14:textId="2D892AC8" w:rsidR="00C26DD2" w:rsidRDefault="00C26DD2" w:rsidP="00F07574">
            <w:pPr>
              <w:rPr>
                <w:rFonts w:ascii="Arial" w:hAnsi="Arial" w:cs="Arial"/>
                <w:sz w:val="16"/>
                <w:szCs w:val="16"/>
              </w:rPr>
            </w:pPr>
          </w:p>
        </w:tc>
      </w:tr>
      <w:tr w:rsidR="00770A9F" w14:paraId="64F6AF59" w14:textId="77777777" w:rsidTr="00770A9F">
        <w:tc>
          <w:tcPr>
            <w:tcW w:w="4248" w:type="dxa"/>
            <w:tcBorders>
              <w:top w:val="dotted" w:sz="4" w:space="0" w:color="auto"/>
              <w:left w:val="nil"/>
              <w:bottom w:val="nil"/>
              <w:right w:val="nil"/>
            </w:tcBorders>
          </w:tcPr>
          <w:p w14:paraId="75D1E3CF" w14:textId="3B06F2DC" w:rsidR="00770A9F" w:rsidRPr="00754C3E" w:rsidRDefault="00B666A3" w:rsidP="00770A9F">
            <w:pPr>
              <w:jc w:val="center"/>
              <w:rPr>
                <w:rFonts w:ascii="Arial" w:hAnsi="Arial" w:cs="Arial"/>
                <w:iCs/>
                <w:sz w:val="16"/>
                <w:szCs w:val="16"/>
              </w:rPr>
            </w:pPr>
            <w:proofErr w:type="spellStart"/>
            <w:r>
              <w:rPr>
                <w:rFonts w:ascii="Arial" w:hAnsi="Arial" w:cs="Arial"/>
                <w:iCs/>
                <w:sz w:val="16"/>
                <w:szCs w:val="16"/>
              </w:rPr>
              <w:t>xxx</w:t>
            </w:r>
            <w:proofErr w:type="spellEnd"/>
          </w:p>
          <w:p w14:paraId="57F1E453" w14:textId="77777777" w:rsidR="00754C3E" w:rsidRPr="00754C3E" w:rsidRDefault="00754C3E" w:rsidP="00770A9F">
            <w:pPr>
              <w:jc w:val="center"/>
              <w:rPr>
                <w:rFonts w:ascii="Arial" w:hAnsi="Arial" w:cs="Arial"/>
                <w:iCs/>
                <w:position w:val="-1"/>
                <w:sz w:val="16"/>
                <w:szCs w:val="16"/>
              </w:rPr>
            </w:pPr>
            <w:r w:rsidRPr="00754C3E">
              <w:rPr>
                <w:rFonts w:ascii="Arial" w:hAnsi="Arial" w:cs="Arial"/>
                <w:iCs/>
                <w:position w:val="-1"/>
                <w:sz w:val="16"/>
                <w:szCs w:val="16"/>
              </w:rPr>
              <w:t>jednatel</w:t>
            </w:r>
          </w:p>
          <w:p w14:paraId="62486C05" w14:textId="77777777" w:rsidR="00770A9F" w:rsidRDefault="00770A9F" w:rsidP="00F07574">
            <w:pPr>
              <w:rPr>
                <w:rFonts w:ascii="Arial" w:hAnsi="Arial" w:cs="Arial"/>
                <w:sz w:val="16"/>
                <w:szCs w:val="16"/>
              </w:rPr>
            </w:pPr>
          </w:p>
          <w:p w14:paraId="4101652C" w14:textId="77777777" w:rsidR="00754C3E" w:rsidRDefault="00754C3E" w:rsidP="00F07574">
            <w:pPr>
              <w:rPr>
                <w:rFonts w:ascii="Arial" w:hAnsi="Arial" w:cs="Arial"/>
                <w:sz w:val="16"/>
                <w:szCs w:val="16"/>
              </w:rPr>
            </w:pPr>
          </w:p>
          <w:p w14:paraId="4B99056E" w14:textId="77777777" w:rsidR="00754C3E" w:rsidRDefault="00754C3E" w:rsidP="00F07574">
            <w:pPr>
              <w:rPr>
                <w:rFonts w:ascii="Arial" w:hAnsi="Arial" w:cs="Arial"/>
                <w:sz w:val="16"/>
                <w:szCs w:val="16"/>
              </w:rPr>
            </w:pPr>
          </w:p>
          <w:p w14:paraId="1299C43A" w14:textId="77777777" w:rsidR="00754C3E" w:rsidRDefault="00754C3E" w:rsidP="00F07574">
            <w:pPr>
              <w:rPr>
                <w:rFonts w:ascii="Arial" w:hAnsi="Arial" w:cs="Arial"/>
                <w:sz w:val="16"/>
                <w:szCs w:val="16"/>
              </w:rPr>
            </w:pPr>
          </w:p>
          <w:p w14:paraId="4DDBEF00" w14:textId="77777777" w:rsidR="00754C3E" w:rsidRDefault="00754C3E" w:rsidP="00F07574">
            <w:pPr>
              <w:rPr>
                <w:rFonts w:ascii="Arial" w:hAnsi="Arial" w:cs="Arial"/>
                <w:sz w:val="16"/>
                <w:szCs w:val="16"/>
              </w:rPr>
            </w:pPr>
          </w:p>
          <w:p w14:paraId="3461D779" w14:textId="77777777" w:rsidR="00754C3E" w:rsidRDefault="00754C3E" w:rsidP="00F07574">
            <w:pPr>
              <w:rPr>
                <w:rFonts w:ascii="Arial" w:hAnsi="Arial" w:cs="Arial"/>
                <w:sz w:val="16"/>
                <w:szCs w:val="16"/>
              </w:rPr>
            </w:pPr>
          </w:p>
          <w:p w14:paraId="3CF2D8B6" w14:textId="77777777" w:rsidR="00754C3E" w:rsidRDefault="00754C3E" w:rsidP="00F07574">
            <w:pPr>
              <w:rPr>
                <w:rFonts w:ascii="Arial" w:hAnsi="Arial" w:cs="Arial"/>
                <w:sz w:val="16"/>
                <w:szCs w:val="16"/>
              </w:rPr>
            </w:pPr>
          </w:p>
          <w:p w14:paraId="0FB78278" w14:textId="77777777" w:rsidR="00754C3E" w:rsidRDefault="00754C3E" w:rsidP="00F07574">
            <w:pPr>
              <w:rPr>
                <w:rFonts w:ascii="Arial" w:hAnsi="Arial" w:cs="Arial"/>
                <w:sz w:val="16"/>
                <w:szCs w:val="16"/>
              </w:rPr>
            </w:pPr>
          </w:p>
          <w:p w14:paraId="1FC39945" w14:textId="77777777" w:rsidR="00754C3E" w:rsidRDefault="00754C3E" w:rsidP="00F07574">
            <w:pPr>
              <w:rPr>
                <w:rFonts w:ascii="Arial" w:hAnsi="Arial" w:cs="Arial"/>
                <w:sz w:val="16"/>
                <w:szCs w:val="16"/>
              </w:rPr>
            </w:pPr>
          </w:p>
          <w:p w14:paraId="0562CB0E" w14:textId="77777777" w:rsidR="00754C3E" w:rsidRDefault="00754C3E" w:rsidP="00F07574">
            <w:pPr>
              <w:rPr>
                <w:rFonts w:ascii="Arial" w:hAnsi="Arial" w:cs="Arial"/>
                <w:sz w:val="16"/>
                <w:szCs w:val="16"/>
              </w:rPr>
            </w:pPr>
          </w:p>
          <w:p w14:paraId="34CE0A41" w14:textId="77777777" w:rsidR="00754C3E" w:rsidRDefault="00754C3E" w:rsidP="00F07574">
            <w:pPr>
              <w:rPr>
                <w:rFonts w:ascii="Arial" w:hAnsi="Arial" w:cs="Arial"/>
                <w:sz w:val="16"/>
                <w:szCs w:val="16"/>
              </w:rPr>
            </w:pPr>
          </w:p>
          <w:p w14:paraId="62EBF3C5" w14:textId="77777777" w:rsidR="00754C3E" w:rsidRDefault="00754C3E" w:rsidP="00F07574">
            <w:pPr>
              <w:rPr>
                <w:rFonts w:ascii="Arial" w:hAnsi="Arial" w:cs="Arial"/>
                <w:sz w:val="16"/>
                <w:szCs w:val="16"/>
              </w:rPr>
            </w:pPr>
          </w:p>
          <w:p w14:paraId="6D98A12B" w14:textId="77777777" w:rsidR="00754C3E" w:rsidRDefault="00754C3E" w:rsidP="00F07574">
            <w:pPr>
              <w:rPr>
                <w:rFonts w:ascii="Arial" w:hAnsi="Arial" w:cs="Arial"/>
                <w:sz w:val="16"/>
                <w:szCs w:val="16"/>
              </w:rPr>
            </w:pPr>
          </w:p>
          <w:p w14:paraId="2946DB82" w14:textId="77777777" w:rsidR="00754C3E" w:rsidRDefault="00754C3E" w:rsidP="00F07574">
            <w:pPr>
              <w:rPr>
                <w:rFonts w:ascii="Arial" w:hAnsi="Arial" w:cs="Arial"/>
                <w:sz w:val="16"/>
                <w:szCs w:val="16"/>
              </w:rPr>
            </w:pPr>
          </w:p>
          <w:p w14:paraId="5997CC1D" w14:textId="77777777" w:rsidR="00754C3E" w:rsidRDefault="00754C3E" w:rsidP="00F07574">
            <w:pPr>
              <w:rPr>
                <w:rFonts w:ascii="Arial" w:hAnsi="Arial" w:cs="Arial"/>
                <w:sz w:val="16"/>
                <w:szCs w:val="16"/>
              </w:rPr>
            </w:pPr>
          </w:p>
          <w:p w14:paraId="110FFD37" w14:textId="77777777" w:rsidR="00754C3E" w:rsidRDefault="00754C3E" w:rsidP="00F07574">
            <w:pPr>
              <w:rPr>
                <w:rFonts w:ascii="Arial" w:hAnsi="Arial" w:cs="Arial"/>
                <w:sz w:val="16"/>
                <w:szCs w:val="16"/>
              </w:rPr>
            </w:pPr>
          </w:p>
          <w:p w14:paraId="6B699379" w14:textId="77777777" w:rsidR="00754C3E" w:rsidRDefault="00754C3E" w:rsidP="00F07574">
            <w:pPr>
              <w:rPr>
                <w:rFonts w:ascii="Arial" w:hAnsi="Arial" w:cs="Arial"/>
                <w:sz w:val="16"/>
                <w:szCs w:val="16"/>
              </w:rPr>
            </w:pPr>
          </w:p>
          <w:p w14:paraId="3FE9F23F" w14:textId="77777777" w:rsidR="00754C3E" w:rsidRDefault="00754C3E" w:rsidP="00F07574">
            <w:pPr>
              <w:rPr>
                <w:rFonts w:ascii="Arial" w:hAnsi="Arial" w:cs="Arial"/>
                <w:sz w:val="16"/>
                <w:szCs w:val="16"/>
              </w:rPr>
            </w:pPr>
          </w:p>
          <w:p w14:paraId="1F72F646" w14:textId="77777777" w:rsidR="00754C3E" w:rsidRDefault="00754C3E" w:rsidP="00F07574">
            <w:pPr>
              <w:rPr>
                <w:rFonts w:ascii="Arial" w:hAnsi="Arial" w:cs="Arial"/>
                <w:sz w:val="16"/>
                <w:szCs w:val="16"/>
              </w:rPr>
            </w:pPr>
          </w:p>
          <w:p w14:paraId="08CE6F91" w14:textId="77777777" w:rsidR="00754C3E" w:rsidRDefault="00754C3E" w:rsidP="00F07574">
            <w:pPr>
              <w:rPr>
                <w:rFonts w:ascii="Arial" w:hAnsi="Arial" w:cs="Arial"/>
                <w:sz w:val="16"/>
                <w:szCs w:val="16"/>
              </w:rPr>
            </w:pPr>
          </w:p>
          <w:p w14:paraId="61CDCEAD" w14:textId="77777777" w:rsidR="00754C3E" w:rsidRDefault="00754C3E" w:rsidP="00F07574">
            <w:pPr>
              <w:rPr>
                <w:rFonts w:ascii="Arial" w:hAnsi="Arial" w:cs="Arial"/>
                <w:sz w:val="16"/>
                <w:szCs w:val="16"/>
              </w:rPr>
            </w:pPr>
          </w:p>
          <w:p w14:paraId="6BB9E253" w14:textId="77777777" w:rsidR="00754C3E" w:rsidRDefault="00754C3E" w:rsidP="00F07574">
            <w:pPr>
              <w:rPr>
                <w:rFonts w:ascii="Arial" w:hAnsi="Arial" w:cs="Arial"/>
                <w:sz w:val="16"/>
                <w:szCs w:val="16"/>
              </w:rPr>
            </w:pPr>
          </w:p>
          <w:p w14:paraId="23DE523C" w14:textId="77777777" w:rsidR="00754C3E" w:rsidRDefault="00754C3E" w:rsidP="00F07574">
            <w:pPr>
              <w:rPr>
                <w:rFonts w:ascii="Arial" w:hAnsi="Arial" w:cs="Arial"/>
                <w:sz w:val="16"/>
                <w:szCs w:val="16"/>
              </w:rPr>
            </w:pPr>
          </w:p>
          <w:p w14:paraId="52E56223" w14:textId="77777777" w:rsidR="00754C3E" w:rsidRDefault="00754C3E" w:rsidP="00F07574">
            <w:pPr>
              <w:rPr>
                <w:rFonts w:ascii="Arial" w:hAnsi="Arial" w:cs="Arial"/>
                <w:sz w:val="16"/>
                <w:szCs w:val="16"/>
              </w:rPr>
            </w:pPr>
          </w:p>
          <w:p w14:paraId="07547A01" w14:textId="77777777" w:rsidR="00754C3E" w:rsidRDefault="00754C3E" w:rsidP="00F07574">
            <w:pPr>
              <w:rPr>
                <w:rFonts w:ascii="Arial" w:hAnsi="Arial" w:cs="Arial"/>
                <w:sz w:val="16"/>
                <w:szCs w:val="16"/>
              </w:rPr>
            </w:pPr>
          </w:p>
          <w:p w14:paraId="5043CB0F" w14:textId="77777777" w:rsidR="00754C3E" w:rsidRDefault="00754C3E" w:rsidP="00F07574">
            <w:pPr>
              <w:rPr>
                <w:rFonts w:ascii="Arial" w:hAnsi="Arial" w:cs="Arial"/>
                <w:sz w:val="16"/>
                <w:szCs w:val="16"/>
              </w:rPr>
            </w:pPr>
          </w:p>
          <w:p w14:paraId="07459315" w14:textId="77777777" w:rsidR="00754C3E" w:rsidRDefault="00754C3E" w:rsidP="00F07574">
            <w:pPr>
              <w:rPr>
                <w:rFonts w:ascii="Arial" w:hAnsi="Arial" w:cs="Arial"/>
                <w:sz w:val="16"/>
                <w:szCs w:val="16"/>
              </w:rPr>
            </w:pPr>
          </w:p>
          <w:p w14:paraId="6537F28F" w14:textId="77777777" w:rsidR="00754C3E" w:rsidRDefault="00754C3E" w:rsidP="00F07574">
            <w:pPr>
              <w:rPr>
                <w:rFonts w:ascii="Arial" w:hAnsi="Arial" w:cs="Arial"/>
                <w:sz w:val="16"/>
                <w:szCs w:val="16"/>
              </w:rPr>
            </w:pPr>
          </w:p>
          <w:p w14:paraId="6DFB9E20" w14:textId="77777777" w:rsidR="00754C3E" w:rsidRDefault="00754C3E" w:rsidP="00F07574">
            <w:pPr>
              <w:rPr>
                <w:rFonts w:ascii="Arial" w:hAnsi="Arial" w:cs="Arial"/>
                <w:sz w:val="16"/>
                <w:szCs w:val="16"/>
              </w:rPr>
            </w:pPr>
          </w:p>
          <w:p w14:paraId="70DF9E56" w14:textId="77777777" w:rsidR="00754C3E" w:rsidRDefault="00754C3E" w:rsidP="00F07574">
            <w:pPr>
              <w:rPr>
                <w:rFonts w:ascii="Arial" w:hAnsi="Arial" w:cs="Arial"/>
                <w:sz w:val="16"/>
                <w:szCs w:val="16"/>
              </w:rPr>
            </w:pPr>
          </w:p>
          <w:p w14:paraId="44E871BC" w14:textId="77777777" w:rsidR="00754C3E" w:rsidRDefault="00754C3E" w:rsidP="00F07574">
            <w:pPr>
              <w:rPr>
                <w:rFonts w:ascii="Arial" w:hAnsi="Arial" w:cs="Arial"/>
                <w:sz w:val="16"/>
                <w:szCs w:val="16"/>
              </w:rPr>
            </w:pPr>
          </w:p>
          <w:p w14:paraId="144A5D23" w14:textId="77777777" w:rsidR="00754C3E" w:rsidRDefault="00754C3E" w:rsidP="00F07574">
            <w:pPr>
              <w:rPr>
                <w:rFonts w:ascii="Arial" w:hAnsi="Arial" w:cs="Arial"/>
                <w:sz w:val="16"/>
                <w:szCs w:val="16"/>
              </w:rPr>
            </w:pPr>
          </w:p>
          <w:p w14:paraId="738610EB" w14:textId="77777777" w:rsidR="00754C3E" w:rsidRDefault="00754C3E" w:rsidP="00F07574">
            <w:pPr>
              <w:rPr>
                <w:rFonts w:ascii="Arial" w:hAnsi="Arial" w:cs="Arial"/>
                <w:sz w:val="16"/>
                <w:szCs w:val="16"/>
              </w:rPr>
            </w:pPr>
          </w:p>
          <w:p w14:paraId="637805D2" w14:textId="77777777" w:rsidR="00754C3E" w:rsidRDefault="00754C3E" w:rsidP="00F07574">
            <w:pPr>
              <w:rPr>
                <w:rFonts w:ascii="Arial" w:hAnsi="Arial" w:cs="Arial"/>
                <w:sz w:val="16"/>
                <w:szCs w:val="16"/>
              </w:rPr>
            </w:pPr>
          </w:p>
          <w:p w14:paraId="463F29E8" w14:textId="77777777" w:rsidR="00754C3E" w:rsidRDefault="00754C3E" w:rsidP="00F07574">
            <w:pPr>
              <w:rPr>
                <w:rFonts w:ascii="Arial" w:hAnsi="Arial" w:cs="Arial"/>
                <w:sz w:val="16"/>
                <w:szCs w:val="16"/>
              </w:rPr>
            </w:pPr>
          </w:p>
          <w:p w14:paraId="3B7B4B86" w14:textId="77777777" w:rsidR="00754C3E" w:rsidRDefault="00754C3E" w:rsidP="00F07574">
            <w:pPr>
              <w:rPr>
                <w:rFonts w:ascii="Arial" w:hAnsi="Arial" w:cs="Arial"/>
                <w:sz w:val="16"/>
                <w:szCs w:val="16"/>
              </w:rPr>
            </w:pPr>
          </w:p>
          <w:p w14:paraId="3A0FF5F2" w14:textId="77777777" w:rsidR="00754C3E" w:rsidRDefault="00754C3E" w:rsidP="00F07574">
            <w:pPr>
              <w:rPr>
                <w:rFonts w:ascii="Arial" w:hAnsi="Arial" w:cs="Arial"/>
                <w:sz w:val="16"/>
                <w:szCs w:val="16"/>
              </w:rPr>
            </w:pPr>
          </w:p>
          <w:p w14:paraId="5630AD66" w14:textId="77777777" w:rsidR="00754C3E" w:rsidRDefault="00754C3E" w:rsidP="00F07574">
            <w:pPr>
              <w:rPr>
                <w:rFonts w:ascii="Arial" w:hAnsi="Arial" w:cs="Arial"/>
                <w:sz w:val="16"/>
                <w:szCs w:val="16"/>
              </w:rPr>
            </w:pPr>
          </w:p>
          <w:p w14:paraId="61829076" w14:textId="77777777" w:rsidR="00754C3E" w:rsidRDefault="00754C3E" w:rsidP="00F07574">
            <w:pPr>
              <w:rPr>
                <w:rFonts w:ascii="Arial" w:hAnsi="Arial" w:cs="Arial"/>
                <w:sz w:val="16"/>
                <w:szCs w:val="16"/>
              </w:rPr>
            </w:pPr>
          </w:p>
          <w:p w14:paraId="2BA226A1" w14:textId="77777777" w:rsidR="00754C3E" w:rsidRDefault="00754C3E" w:rsidP="00F07574">
            <w:pPr>
              <w:rPr>
                <w:rFonts w:ascii="Arial" w:hAnsi="Arial" w:cs="Arial"/>
                <w:sz w:val="16"/>
                <w:szCs w:val="16"/>
              </w:rPr>
            </w:pPr>
          </w:p>
          <w:p w14:paraId="17AD93B2" w14:textId="77777777" w:rsidR="00754C3E" w:rsidRDefault="00754C3E" w:rsidP="00F07574">
            <w:pPr>
              <w:rPr>
                <w:rFonts w:ascii="Arial" w:hAnsi="Arial" w:cs="Arial"/>
                <w:sz w:val="16"/>
                <w:szCs w:val="16"/>
              </w:rPr>
            </w:pPr>
          </w:p>
          <w:p w14:paraId="0DE4B5B7" w14:textId="77777777" w:rsidR="00754C3E" w:rsidRDefault="00754C3E" w:rsidP="00F07574">
            <w:pPr>
              <w:rPr>
                <w:rFonts w:ascii="Arial" w:hAnsi="Arial" w:cs="Arial"/>
                <w:sz w:val="16"/>
                <w:szCs w:val="16"/>
              </w:rPr>
            </w:pPr>
          </w:p>
          <w:p w14:paraId="66204FF1" w14:textId="77777777" w:rsidR="00754C3E" w:rsidRDefault="00754C3E" w:rsidP="00F07574">
            <w:pPr>
              <w:rPr>
                <w:rFonts w:ascii="Arial" w:hAnsi="Arial" w:cs="Arial"/>
                <w:sz w:val="16"/>
                <w:szCs w:val="16"/>
              </w:rPr>
            </w:pPr>
          </w:p>
          <w:p w14:paraId="7194DBDC" w14:textId="77777777" w:rsidR="00754C3E" w:rsidRDefault="00754C3E" w:rsidP="00F07574">
            <w:pPr>
              <w:rPr>
                <w:rFonts w:ascii="Arial" w:hAnsi="Arial" w:cs="Arial"/>
                <w:sz w:val="16"/>
                <w:szCs w:val="16"/>
              </w:rPr>
            </w:pPr>
          </w:p>
        </w:tc>
        <w:tc>
          <w:tcPr>
            <w:tcW w:w="567" w:type="dxa"/>
            <w:tcBorders>
              <w:top w:val="nil"/>
              <w:left w:val="nil"/>
              <w:bottom w:val="nil"/>
              <w:right w:val="nil"/>
            </w:tcBorders>
          </w:tcPr>
          <w:p w14:paraId="769D0D3C"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753F0685" w14:textId="43006470" w:rsidR="00770A9F" w:rsidRPr="005C6A21" w:rsidRDefault="00B666A3" w:rsidP="00770A9F">
            <w:pPr>
              <w:jc w:val="center"/>
              <w:rPr>
                <w:rFonts w:ascii="Arial" w:hAnsi="Arial" w:cs="Arial"/>
                <w:sz w:val="16"/>
                <w:szCs w:val="16"/>
              </w:rPr>
            </w:pPr>
            <w:proofErr w:type="spellStart"/>
            <w:r>
              <w:rPr>
                <w:rFonts w:ascii="Arial" w:hAnsi="Arial" w:cs="Arial"/>
                <w:sz w:val="16"/>
                <w:szCs w:val="16"/>
              </w:rPr>
              <w:t>xxx</w:t>
            </w:r>
            <w:proofErr w:type="spellEnd"/>
          </w:p>
          <w:p w14:paraId="51FBF320"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54CD245A" w14:textId="77777777" w:rsidR="00770A9F" w:rsidRDefault="00770A9F" w:rsidP="00F07574">
            <w:pPr>
              <w:rPr>
                <w:rFonts w:ascii="Arial" w:hAnsi="Arial" w:cs="Arial"/>
                <w:sz w:val="16"/>
                <w:szCs w:val="16"/>
              </w:rPr>
            </w:pPr>
          </w:p>
        </w:tc>
      </w:tr>
    </w:tbl>
    <w:p w14:paraId="36FEB5B0" w14:textId="77777777" w:rsidR="001851F4" w:rsidRPr="005C6A21" w:rsidRDefault="001851F4" w:rsidP="00F07574">
      <w:pPr>
        <w:rPr>
          <w:rFonts w:ascii="Arial" w:hAnsi="Arial" w:cs="Arial"/>
          <w:sz w:val="16"/>
          <w:szCs w:val="16"/>
        </w:rPr>
        <w:sectPr w:rsidR="001851F4" w:rsidRPr="005C6A2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30D7AA69" w14:textId="77777777" w:rsidR="00683EF7" w:rsidRDefault="00683EF7" w:rsidP="00683EF7">
      <w:pPr>
        <w:rPr>
          <w:rFonts w:ascii="Arial" w:hAnsi="Arial" w:cs="Arial"/>
        </w:rPr>
      </w:pPr>
    </w:p>
    <w:p w14:paraId="27379910" w14:textId="285A12FA" w:rsidR="00683EF7" w:rsidRPr="005C6A21" w:rsidRDefault="00683EF7" w:rsidP="00683EF7">
      <w:pPr>
        <w:rPr>
          <w:rFonts w:ascii="Arial" w:hAnsi="Arial" w:cs="Arial"/>
          <w:sz w:val="16"/>
          <w:szCs w:val="16"/>
        </w:rPr>
      </w:pPr>
      <w:r w:rsidRPr="005C6A21">
        <w:rPr>
          <w:rFonts w:ascii="Arial" w:hAnsi="Arial" w:cs="Arial"/>
        </w:rPr>
        <w:t xml:space="preserve">Příloha č. </w:t>
      </w:r>
      <w:r w:rsidR="007772DC">
        <w:rPr>
          <w:rFonts w:ascii="Arial" w:hAnsi="Arial" w:cs="Arial"/>
        </w:rPr>
        <w:t>1</w:t>
      </w:r>
      <w:r w:rsidRPr="005C6A21">
        <w:rPr>
          <w:rFonts w:ascii="Arial" w:hAnsi="Arial" w:cs="Arial"/>
        </w:rPr>
        <w:t xml:space="preserve"> smlouvy </w:t>
      </w:r>
      <w:proofErr w:type="spellStart"/>
      <w:r w:rsidRPr="005C6A21">
        <w:rPr>
          <w:rFonts w:ascii="Arial" w:hAnsi="Arial" w:cs="Arial"/>
        </w:rPr>
        <w:t>číslo:</w:t>
      </w:r>
      <w:r w:rsidRPr="00571F22">
        <w:rPr>
          <w:rFonts w:ascii="Arial" w:hAnsi="Arial" w:cs="Arial"/>
        </w:rPr>
        <w:t>PO</w:t>
      </w:r>
      <w:proofErr w:type="spellEnd"/>
      <w:r w:rsidRPr="00571F22">
        <w:rPr>
          <w:rFonts w:ascii="Arial" w:hAnsi="Arial" w:cs="Arial"/>
        </w:rPr>
        <w:t xml:space="preserve"> </w:t>
      </w:r>
      <w:r w:rsidR="004F6D36">
        <w:rPr>
          <w:rFonts w:ascii="Arial" w:hAnsi="Arial" w:cs="Arial"/>
        </w:rPr>
        <w:t>63</w:t>
      </w:r>
      <w:r w:rsidRPr="00571F22">
        <w:rPr>
          <w:rFonts w:ascii="Arial" w:hAnsi="Arial" w:cs="Arial"/>
        </w:rPr>
        <w:t>/S/</w:t>
      </w:r>
      <w:r>
        <w:rPr>
          <w:rFonts w:ascii="Arial" w:hAnsi="Arial" w:cs="Arial"/>
        </w:rPr>
        <w:t>2</w:t>
      </w:r>
      <w:r w:rsidR="00F021BD">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0EC51850" w14:textId="77777777" w:rsidTr="00026447">
        <w:tc>
          <w:tcPr>
            <w:tcW w:w="10206" w:type="dxa"/>
            <w:gridSpan w:val="5"/>
            <w:shd w:val="clear" w:color="auto" w:fill="D9D9D9" w:themeFill="background1" w:themeFillShade="D9"/>
            <w:vAlign w:val="center"/>
          </w:tcPr>
          <w:p w14:paraId="18FD502D" w14:textId="77777777" w:rsidR="005C6A21" w:rsidRPr="005C6A21" w:rsidRDefault="005C6A21" w:rsidP="00026447">
            <w:pPr>
              <w:jc w:val="center"/>
              <w:rPr>
                <w:rFonts w:ascii="Arial" w:hAnsi="Arial" w:cs="Arial"/>
                <w:b/>
              </w:rPr>
            </w:pPr>
            <w:r w:rsidRPr="00571F22">
              <w:rPr>
                <w:rFonts w:ascii="Arial" w:hAnsi="Arial" w:cs="Arial"/>
                <w:b/>
                <w:sz w:val="24"/>
              </w:rPr>
              <w:t>Popis dodané techniky:</w:t>
            </w:r>
          </w:p>
        </w:tc>
      </w:tr>
      <w:tr w:rsidR="005C6A21" w:rsidRPr="005C6A21" w14:paraId="2E6314D7" w14:textId="77777777" w:rsidTr="005C6A21">
        <w:trPr>
          <w:trHeight w:val="1145"/>
        </w:trPr>
        <w:tc>
          <w:tcPr>
            <w:tcW w:w="1701" w:type="dxa"/>
            <w:shd w:val="clear" w:color="auto" w:fill="D9D9D9" w:themeFill="background1" w:themeFillShade="D9"/>
            <w:vAlign w:val="center"/>
          </w:tcPr>
          <w:p w14:paraId="70BB43AA" w14:textId="77777777" w:rsidR="005C6A21" w:rsidRPr="005C6A21" w:rsidRDefault="005C6A21" w:rsidP="00026447">
            <w:pPr>
              <w:rPr>
                <w:rFonts w:ascii="Arial" w:hAnsi="Arial" w:cs="Arial"/>
                <w:b/>
                <w:sz w:val="22"/>
              </w:rPr>
            </w:pPr>
            <w:r w:rsidRPr="005C6A21">
              <w:rPr>
                <w:rFonts w:ascii="Arial" w:hAnsi="Arial" w:cs="Arial"/>
                <w:b/>
                <w:sz w:val="22"/>
              </w:rPr>
              <w:t>Název přístroje</w:t>
            </w:r>
          </w:p>
        </w:tc>
        <w:tc>
          <w:tcPr>
            <w:tcW w:w="2126" w:type="dxa"/>
            <w:vAlign w:val="center"/>
          </w:tcPr>
          <w:p w14:paraId="3E259B19" w14:textId="77777777" w:rsidR="005C6A21" w:rsidRPr="005C6A21" w:rsidRDefault="001111C6" w:rsidP="00026447">
            <w:pPr>
              <w:jc w:val="center"/>
              <w:rPr>
                <w:rFonts w:ascii="Arial" w:hAnsi="Arial" w:cs="Arial"/>
                <w:sz w:val="22"/>
              </w:rPr>
            </w:pPr>
            <w:r>
              <w:rPr>
                <w:rFonts w:ascii="Arial" w:hAnsi="Arial" w:cs="Arial"/>
                <w:sz w:val="22"/>
              </w:rPr>
              <w:t>Myčka podložních mís</w:t>
            </w:r>
          </w:p>
        </w:tc>
        <w:tc>
          <w:tcPr>
            <w:tcW w:w="2126" w:type="dxa"/>
            <w:vAlign w:val="center"/>
          </w:tcPr>
          <w:p w14:paraId="7196D064" w14:textId="77777777" w:rsidR="005C6A21" w:rsidRPr="005C6A21" w:rsidRDefault="005C6A21" w:rsidP="00026447">
            <w:pPr>
              <w:jc w:val="center"/>
              <w:rPr>
                <w:rFonts w:ascii="Arial" w:hAnsi="Arial" w:cs="Arial"/>
                <w:sz w:val="22"/>
              </w:rPr>
            </w:pPr>
          </w:p>
        </w:tc>
        <w:tc>
          <w:tcPr>
            <w:tcW w:w="2126" w:type="dxa"/>
            <w:vAlign w:val="center"/>
          </w:tcPr>
          <w:p w14:paraId="34FF1C98" w14:textId="77777777" w:rsidR="005C6A21" w:rsidRPr="005C6A21" w:rsidRDefault="005C6A21" w:rsidP="00026447">
            <w:pPr>
              <w:jc w:val="center"/>
              <w:rPr>
                <w:rFonts w:ascii="Arial" w:hAnsi="Arial" w:cs="Arial"/>
                <w:sz w:val="22"/>
              </w:rPr>
            </w:pPr>
          </w:p>
        </w:tc>
        <w:tc>
          <w:tcPr>
            <w:tcW w:w="2127" w:type="dxa"/>
            <w:vAlign w:val="center"/>
          </w:tcPr>
          <w:p w14:paraId="6D072C0D" w14:textId="77777777" w:rsidR="005C6A21" w:rsidRPr="005C6A21" w:rsidRDefault="005C6A21" w:rsidP="00026447">
            <w:pPr>
              <w:jc w:val="center"/>
              <w:rPr>
                <w:rFonts w:ascii="Arial" w:hAnsi="Arial" w:cs="Arial"/>
                <w:sz w:val="22"/>
              </w:rPr>
            </w:pPr>
          </w:p>
        </w:tc>
      </w:tr>
      <w:tr w:rsidR="005C6A21" w:rsidRPr="005C6A21" w14:paraId="14006D3A" w14:textId="77777777" w:rsidTr="005C6A21">
        <w:trPr>
          <w:trHeight w:val="979"/>
        </w:trPr>
        <w:tc>
          <w:tcPr>
            <w:tcW w:w="1701" w:type="dxa"/>
            <w:shd w:val="clear" w:color="auto" w:fill="D9D9D9" w:themeFill="background1" w:themeFillShade="D9"/>
            <w:vAlign w:val="center"/>
          </w:tcPr>
          <w:p w14:paraId="4C4CDE72" w14:textId="77777777" w:rsidR="005C6A21" w:rsidRPr="005C6A21" w:rsidRDefault="005C6A21" w:rsidP="00026447">
            <w:pPr>
              <w:rPr>
                <w:rFonts w:ascii="Arial" w:hAnsi="Arial" w:cs="Arial"/>
                <w:b/>
                <w:sz w:val="22"/>
              </w:rPr>
            </w:pPr>
            <w:r w:rsidRPr="005C6A21">
              <w:rPr>
                <w:rFonts w:ascii="Arial" w:hAnsi="Arial" w:cs="Arial"/>
                <w:b/>
                <w:sz w:val="22"/>
              </w:rPr>
              <w:t>Výrobce</w:t>
            </w:r>
          </w:p>
        </w:tc>
        <w:tc>
          <w:tcPr>
            <w:tcW w:w="2126" w:type="dxa"/>
            <w:vAlign w:val="center"/>
          </w:tcPr>
          <w:p w14:paraId="76F36ADE" w14:textId="77777777" w:rsidR="005C6A21" w:rsidRPr="005C6A21" w:rsidRDefault="001111C6" w:rsidP="00026447">
            <w:pPr>
              <w:jc w:val="center"/>
              <w:rPr>
                <w:rFonts w:ascii="Arial" w:hAnsi="Arial" w:cs="Arial"/>
                <w:sz w:val="22"/>
              </w:rPr>
            </w:pPr>
            <w:r>
              <w:rPr>
                <w:rFonts w:ascii="Arial" w:hAnsi="Arial" w:cs="Arial"/>
                <w:sz w:val="22"/>
              </w:rPr>
              <w:t xml:space="preserve">AT-OS </w:t>
            </w:r>
            <w:proofErr w:type="spellStart"/>
            <w:r>
              <w:rPr>
                <w:rFonts w:ascii="Arial" w:hAnsi="Arial" w:cs="Arial"/>
                <w:sz w:val="22"/>
              </w:rPr>
              <w:t>Srl</w:t>
            </w:r>
            <w:proofErr w:type="spellEnd"/>
          </w:p>
        </w:tc>
        <w:tc>
          <w:tcPr>
            <w:tcW w:w="2126" w:type="dxa"/>
            <w:vAlign w:val="center"/>
          </w:tcPr>
          <w:p w14:paraId="48A21919" w14:textId="77777777" w:rsidR="005C6A21" w:rsidRPr="005C6A21" w:rsidRDefault="005C6A21" w:rsidP="00026447">
            <w:pPr>
              <w:jc w:val="center"/>
              <w:rPr>
                <w:rFonts w:ascii="Arial" w:hAnsi="Arial" w:cs="Arial"/>
                <w:sz w:val="22"/>
              </w:rPr>
            </w:pPr>
          </w:p>
        </w:tc>
        <w:tc>
          <w:tcPr>
            <w:tcW w:w="2126" w:type="dxa"/>
            <w:vAlign w:val="center"/>
          </w:tcPr>
          <w:p w14:paraId="6BD18F9B" w14:textId="77777777" w:rsidR="005C6A21" w:rsidRPr="005C6A21" w:rsidRDefault="005C6A21" w:rsidP="00026447">
            <w:pPr>
              <w:jc w:val="center"/>
              <w:rPr>
                <w:rFonts w:ascii="Arial" w:hAnsi="Arial" w:cs="Arial"/>
                <w:sz w:val="22"/>
              </w:rPr>
            </w:pPr>
          </w:p>
        </w:tc>
        <w:tc>
          <w:tcPr>
            <w:tcW w:w="2127" w:type="dxa"/>
            <w:vAlign w:val="center"/>
          </w:tcPr>
          <w:p w14:paraId="238601FE" w14:textId="77777777" w:rsidR="005C6A21" w:rsidRPr="005C6A21" w:rsidRDefault="005C6A21" w:rsidP="00026447">
            <w:pPr>
              <w:jc w:val="center"/>
              <w:rPr>
                <w:rFonts w:ascii="Arial" w:hAnsi="Arial" w:cs="Arial"/>
                <w:sz w:val="22"/>
              </w:rPr>
            </w:pPr>
          </w:p>
        </w:tc>
      </w:tr>
      <w:tr w:rsidR="005C6A21" w:rsidRPr="005C6A21" w14:paraId="6A5E55BD" w14:textId="77777777" w:rsidTr="005C6A21">
        <w:trPr>
          <w:trHeight w:val="755"/>
        </w:trPr>
        <w:tc>
          <w:tcPr>
            <w:tcW w:w="1701" w:type="dxa"/>
            <w:shd w:val="clear" w:color="auto" w:fill="D9D9D9" w:themeFill="background1" w:themeFillShade="D9"/>
            <w:vAlign w:val="center"/>
          </w:tcPr>
          <w:p w14:paraId="039CED95" w14:textId="77777777" w:rsidR="005C6A21" w:rsidRPr="005C6A21" w:rsidRDefault="005C6A21" w:rsidP="00026447">
            <w:pPr>
              <w:rPr>
                <w:rFonts w:ascii="Arial" w:hAnsi="Arial" w:cs="Arial"/>
                <w:b/>
                <w:sz w:val="22"/>
              </w:rPr>
            </w:pPr>
            <w:r w:rsidRPr="005C6A21">
              <w:rPr>
                <w:rFonts w:ascii="Arial" w:hAnsi="Arial" w:cs="Arial"/>
                <w:b/>
                <w:sz w:val="22"/>
              </w:rPr>
              <w:t>Typ</w:t>
            </w:r>
          </w:p>
        </w:tc>
        <w:tc>
          <w:tcPr>
            <w:tcW w:w="2126" w:type="dxa"/>
            <w:vAlign w:val="center"/>
          </w:tcPr>
          <w:p w14:paraId="3B4918D8" w14:textId="77777777" w:rsidR="005C6A21" w:rsidRPr="005C6A21" w:rsidRDefault="001111C6" w:rsidP="00026447">
            <w:pPr>
              <w:jc w:val="center"/>
              <w:rPr>
                <w:rFonts w:ascii="Arial" w:hAnsi="Arial" w:cs="Arial"/>
                <w:sz w:val="22"/>
              </w:rPr>
            </w:pPr>
            <w:r>
              <w:rPr>
                <w:rFonts w:ascii="Arial" w:hAnsi="Arial" w:cs="Arial"/>
                <w:sz w:val="22"/>
              </w:rPr>
              <w:t>AF2.45PG</w:t>
            </w:r>
          </w:p>
        </w:tc>
        <w:tc>
          <w:tcPr>
            <w:tcW w:w="2126" w:type="dxa"/>
            <w:vAlign w:val="center"/>
          </w:tcPr>
          <w:p w14:paraId="0F3CABC7" w14:textId="77777777" w:rsidR="005C6A21" w:rsidRPr="005C6A21" w:rsidRDefault="005C6A21" w:rsidP="00026447">
            <w:pPr>
              <w:jc w:val="center"/>
              <w:rPr>
                <w:rFonts w:ascii="Arial" w:hAnsi="Arial" w:cs="Arial"/>
                <w:sz w:val="22"/>
              </w:rPr>
            </w:pPr>
          </w:p>
        </w:tc>
        <w:tc>
          <w:tcPr>
            <w:tcW w:w="2126" w:type="dxa"/>
            <w:vAlign w:val="center"/>
          </w:tcPr>
          <w:p w14:paraId="5B08B5D1" w14:textId="77777777" w:rsidR="005C6A21" w:rsidRPr="005C6A21" w:rsidRDefault="005C6A21" w:rsidP="00026447">
            <w:pPr>
              <w:jc w:val="center"/>
              <w:rPr>
                <w:rFonts w:ascii="Arial" w:hAnsi="Arial" w:cs="Arial"/>
                <w:sz w:val="22"/>
              </w:rPr>
            </w:pPr>
          </w:p>
        </w:tc>
        <w:tc>
          <w:tcPr>
            <w:tcW w:w="2127" w:type="dxa"/>
            <w:vAlign w:val="center"/>
          </w:tcPr>
          <w:p w14:paraId="16DEB4AB" w14:textId="77777777" w:rsidR="005C6A21" w:rsidRPr="005C6A21" w:rsidRDefault="005C6A21" w:rsidP="00026447">
            <w:pPr>
              <w:jc w:val="center"/>
              <w:rPr>
                <w:rFonts w:ascii="Arial" w:hAnsi="Arial" w:cs="Arial"/>
                <w:sz w:val="22"/>
              </w:rPr>
            </w:pPr>
          </w:p>
        </w:tc>
      </w:tr>
      <w:tr w:rsidR="005C6A21" w:rsidRPr="005C6A21" w14:paraId="750C4032" w14:textId="77777777" w:rsidTr="005C6A21">
        <w:trPr>
          <w:trHeight w:val="571"/>
        </w:trPr>
        <w:tc>
          <w:tcPr>
            <w:tcW w:w="1701" w:type="dxa"/>
            <w:shd w:val="clear" w:color="auto" w:fill="D9D9D9" w:themeFill="background1" w:themeFillShade="D9"/>
            <w:vAlign w:val="center"/>
          </w:tcPr>
          <w:p w14:paraId="3D683FA3" w14:textId="77777777" w:rsidR="005C6A21" w:rsidRPr="005C6A21" w:rsidRDefault="005C6A21" w:rsidP="00026447">
            <w:pPr>
              <w:rPr>
                <w:rFonts w:ascii="Arial" w:hAnsi="Arial" w:cs="Arial"/>
                <w:b/>
                <w:sz w:val="22"/>
              </w:rPr>
            </w:pPr>
            <w:r w:rsidRPr="005C6A21">
              <w:rPr>
                <w:rFonts w:ascii="Arial" w:hAnsi="Arial" w:cs="Arial"/>
                <w:b/>
                <w:sz w:val="22"/>
              </w:rPr>
              <w:t>Výrobní číslo/a</w:t>
            </w:r>
          </w:p>
        </w:tc>
        <w:tc>
          <w:tcPr>
            <w:tcW w:w="2126" w:type="dxa"/>
            <w:vAlign w:val="center"/>
          </w:tcPr>
          <w:p w14:paraId="0AD9C6F4" w14:textId="77777777" w:rsidR="005C6A21" w:rsidRPr="005C6A21" w:rsidRDefault="005C6A21" w:rsidP="00026447">
            <w:pPr>
              <w:jc w:val="center"/>
              <w:rPr>
                <w:rFonts w:ascii="Arial" w:hAnsi="Arial" w:cs="Arial"/>
                <w:sz w:val="22"/>
              </w:rPr>
            </w:pPr>
          </w:p>
        </w:tc>
        <w:tc>
          <w:tcPr>
            <w:tcW w:w="2126" w:type="dxa"/>
            <w:vAlign w:val="center"/>
          </w:tcPr>
          <w:p w14:paraId="4B1F511A" w14:textId="77777777" w:rsidR="005C6A21" w:rsidRPr="005C6A21" w:rsidRDefault="005C6A21" w:rsidP="00026447">
            <w:pPr>
              <w:jc w:val="center"/>
              <w:rPr>
                <w:rFonts w:ascii="Arial" w:hAnsi="Arial" w:cs="Arial"/>
                <w:sz w:val="22"/>
              </w:rPr>
            </w:pPr>
          </w:p>
        </w:tc>
        <w:tc>
          <w:tcPr>
            <w:tcW w:w="2126" w:type="dxa"/>
            <w:vAlign w:val="center"/>
          </w:tcPr>
          <w:p w14:paraId="65F9C3DC" w14:textId="77777777" w:rsidR="005C6A21" w:rsidRPr="005C6A21" w:rsidRDefault="005C6A21" w:rsidP="00026447">
            <w:pPr>
              <w:jc w:val="center"/>
              <w:rPr>
                <w:rFonts w:ascii="Arial" w:hAnsi="Arial" w:cs="Arial"/>
                <w:sz w:val="22"/>
              </w:rPr>
            </w:pPr>
          </w:p>
        </w:tc>
        <w:tc>
          <w:tcPr>
            <w:tcW w:w="2127" w:type="dxa"/>
            <w:vAlign w:val="center"/>
          </w:tcPr>
          <w:p w14:paraId="5023141B" w14:textId="77777777" w:rsidR="005C6A21" w:rsidRPr="005C6A21" w:rsidRDefault="005C6A21" w:rsidP="00026447">
            <w:pPr>
              <w:jc w:val="center"/>
              <w:rPr>
                <w:rFonts w:ascii="Arial" w:hAnsi="Arial" w:cs="Arial"/>
                <w:sz w:val="22"/>
              </w:rPr>
            </w:pPr>
          </w:p>
        </w:tc>
      </w:tr>
      <w:tr w:rsidR="005C6A21" w:rsidRPr="005C6A21" w14:paraId="2D599755" w14:textId="77777777" w:rsidTr="005C6A21">
        <w:trPr>
          <w:trHeight w:val="419"/>
        </w:trPr>
        <w:tc>
          <w:tcPr>
            <w:tcW w:w="1701" w:type="dxa"/>
            <w:shd w:val="clear" w:color="auto" w:fill="D9D9D9" w:themeFill="background1" w:themeFillShade="D9"/>
            <w:vAlign w:val="center"/>
          </w:tcPr>
          <w:p w14:paraId="21A32903" w14:textId="77777777" w:rsidR="005C6A21" w:rsidRPr="005C6A21" w:rsidRDefault="005C6A21" w:rsidP="00026447">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7896AC79" w14:textId="75C13B37" w:rsidR="005C6A21" w:rsidRPr="005C6A21" w:rsidRDefault="000628F1" w:rsidP="00026447">
            <w:pPr>
              <w:jc w:val="center"/>
              <w:rPr>
                <w:rFonts w:ascii="Arial" w:hAnsi="Arial" w:cs="Arial"/>
                <w:sz w:val="22"/>
              </w:rPr>
            </w:pPr>
            <w:proofErr w:type="spellStart"/>
            <w:r>
              <w:rPr>
                <w:rFonts w:ascii="Arial" w:hAnsi="Arial" w:cs="Arial"/>
                <w:sz w:val="22"/>
              </w:rPr>
              <w:t>II</w:t>
            </w:r>
            <w:r w:rsidR="001111C6">
              <w:rPr>
                <w:rFonts w:ascii="Arial" w:hAnsi="Arial" w:cs="Arial"/>
                <w:sz w:val="22"/>
              </w:rPr>
              <w:t>a</w:t>
            </w:r>
            <w:proofErr w:type="spellEnd"/>
          </w:p>
        </w:tc>
        <w:tc>
          <w:tcPr>
            <w:tcW w:w="2126" w:type="dxa"/>
            <w:vAlign w:val="center"/>
          </w:tcPr>
          <w:p w14:paraId="1F3B1409" w14:textId="77777777" w:rsidR="005C6A21" w:rsidRPr="005C6A21" w:rsidRDefault="005C6A21" w:rsidP="00026447">
            <w:pPr>
              <w:jc w:val="center"/>
              <w:rPr>
                <w:rFonts w:ascii="Arial" w:hAnsi="Arial" w:cs="Arial"/>
                <w:sz w:val="22"/>
              </w:rPr>
            </w:pPr>
          </w:p>
        </w:tc>
        <w:tc>
          <w:tcPr>
            <w:tcW w:w="2126" w:type="dxa"/>
            <w:vAlign w:val="center"/>
          </w:tcPr>
          <w:p w14:paraId="562C75D1" w14:textId="77777777" w:rsidR="005C6A21" w:rsidRPr="005C6A21" w:rsidRDefault="005C6A21" w:rsidP="00026447">
            <w:pPr>
              <w:jc w:val="center"/>
              <w:rPr>
                <w:rFonts w:ascii="Arial" w:hAnsi="Arial" w:cs="Arial"/>
                <w:sz w:val="22"/>
              </w:rPr>
            </w:pPr>
          </w:p>
        </w:tc>
        <w:tc>
          <w:tcPr>
            <w:tcW w:w="2127" w:type="dxa"/>
            <w:vAlign w:val="center"/>
          </w:tcPr>
          <w:p w14:paraId="664355AD" w14:textId="77777777" w:rsidR="005C6A21" w:rsidRPr="005C6A21" w:rsidRDefault="005C6A21" w:rsidP="00026447">
            <w:pPr>
              <w:jc w:val="center"/>
              <w:rPr>
                <w:rFonts w:ascii="Arial" w:hAnsi="Arial" w:cs="Arial"/>
                <w:sz w:val="22"/>
              </w:rPr>
            </w:pPr>
          </w:p>
        </w:tc>
      </w:tr>
      <w:tr w:rsidR="005C6A21" w:rsidRPr="005C6A21" w14:paraId="20FAA1CC" w14:textId="77777777" w:rsidTr="005C6A21">
        <w:trPr>
          <w:trHeight w:val="491"/>
        </w:trPr>
        <w:tc>
          <w:tcPr>
            <w:tcW w:w="1701" w:type="dxa"/>
            <w:shd w:val="clear" w:color="auto" w:fill="D9D9D9" w:themeFill="background1" w:themeFillShade="D9"/>
            <w:vAlign w:val="center"/>
          </w:tcPr>
          <w:p w14:paraId="3D322C73" w14:textId="77777777" w:rsidR="005C6A21" w:rsidRPr="005C6A21" w:rsidRDefault="005C6A21" w:rsidP="00026447">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p>
        </w:tc>
        <w:tc>
          <w:tcPr>
            <w:tcW w:w="2126" w:type="dxa"/>
            <w:vAlign w:val="center"/>
          </w:tcPr>
          <w:p w14:paraId="350C21BE" w14:textId="77777777" w:rsidR="005C6A21" w:rsidRPr="005C6A21" w:rsidRDefault="005C6A21" w:rsidP="00026447">
            <w:pPr>
              <w:jc w:val="center"/>
              <w:rPr>
                <w:rFonts w:ascii="Arial" w:hAnsi="Arial" w:cs="Arial"/>
                <w:sz w:val="22"/>
              </w:rPr>
            </w:pPr>
            <w:r w:rsidRPr="005C6A21">
              <w:rPr>
                <w:rFonts w:ascii="Arial" w:hAnsi="Arial" w:cs="Arial"/>
                <w:sz w:val="22"/>
              </w:rPr>
              <w:t>N</w:t>
            </w:r>
          </w:p>
        </w:tc>
        <w:tc>
          <w:tcPr>
            <w:tcW w:w="2126" w:type="dxa"/>
            <w:vAlign w:val="center"/>
          </w:tcPr>
          <w:p w14:paraId="3C34F331" w14:textId="77777777" w:rsidR="005C6A21" w:rsidRPr="005C6A21" w:rsidRDefault="005C6A21" w:rsidP="00026447">
            <w:pPr>
              <w:jc w:val="center"/>
              <w:rPr>
                <w:rFonts w:ascii="Arial" w:hAnsi="Arial" w:cs="Arial"/>
                <w:sz w:val="22"/>
              </w:rPr>
            </w:pPr>
            <w:r w:rsidRPr="005C6A21">
              <w:rPr>
                <w:rFonts w:ascii="Arial" w:hAnsi="Arial" w:cs="Arial"/>
                <w:sz w:val="22"/>
              </w:rPr>
              <w:t>A / N</w:t>
            </w:r>
          </w:p>
        </w:tc>
        <w:tc>
          <w:tcPr>
            <w:tcW w:w="2126" w:type="dxa"/>
            <w:vAlign w:val="center"/>
          </w:tcPr>
          <w:p w14:paraId="3658739B" w14:textId="77777777" w:rsidR="005C6A21" w:rsidRPr="005C6A21" w:rsidRDefault="005C6A21" w:rsidP="00026447">
            <w:pPr>
              <w:jc w:val="center"/>
              <w:rPr>
                <w:rFonts w:ascii="Arial" w:hAnsi="Arial" w:cs="Arial"/>
                <w:sz w:val="22"/>
              </w:rPr>
            </w:pPr>
            <w:r w:rsidRPr="005C6A21">
              <w:rPr>
                <w:rFonts w:ascii="Arial" w:hAnsi="Arial" w:cs="Arial"/>
                <w:sz w:val="22"/>
              </w:rPr>
              <w:t>A / N</w:t>
            </w:r>
          </w:p>
        </w:tc>
        <w:tc>
          <w:tcPr>
            <w:tcW w:w="2127" w:type="dxa"/>
            <w:vAlign w:val="center"/>
          </w:tcPr>
          <w:p w14:paraId="130B01BB" w14:textId="77777777" w:rsidR="005C6A21" w:rsidRPr="005C6A21" w:rsidRDefault="005C6A21" w:rsidP="00026447">
            <w:pPr>
              <w:jc w:val="center"/>
              <w:rPr>
                <w:rFonts w:ascii="Arial" w:hAnsi="Arial" w:cs="Arial"/>
                <w:sz w:val="22"/>
              </w:rPr>
            </w:pPr>
            <w:r w:rsidRPr="005C6A21">
              <w:rPr>
                <w:rFonts w:ascii="Arial" w:hAnsi="Arial" w:cs="Arial"/>
                <w:sz w:val="22"/>
              </w:rPr>
              <w:t>A / N</w:t>
            </w:r>
          </w:p>
        </w:tc>
      </w:tr>
      <w:tr w:rsidR="005C6A21" w:rsidRPr="005C6A21" w14:paraId="6E5C6570" w14:textId="77777777" w:rsidTr="00026447">
        <w:trPr>
          <w:trHeight w:val="397"/>
        </w:trPr>
        <w:tc>
          <w:tcPr>
            <w:tcW w:w="10206" w:type="dxa"/>
            <w:gridSpan w:val="5"/>
            <w:shd w:val="clear" w:color="auto" w:fill="D9D9D9" w:themeFill="background1" w:themeFillShade="D9"/>
            <w:vAlign w:val="center"/>
          </w:tcPr>
          <w:p w14:paraId="5B9C2471" w14:textId="77777777" w:rsidR="005C6A21" w:rsidRPr="005C6A21" w:rsidRDefault="005C6A21" w:rsidP="00026447">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5B5F8D53" w14:textId="77777777" w:rsidTr="005C6A21">
        <w:trPr>
          <w:trHeight w:val="559"/>
        </w:trPr>
        <w:tc>
          <w:tcPr>
            <w:tcW w:w="1701" w:type="dxa"/>
            <w:shd w:val="clear" w:color="auto" w:fill="D9D9D9" w:themeFill="background1" w:themeFillShade="D9"/>
            <w:vAlign w:val="center"/>
          </w:tcPr>
          <w:p w14:paraId="2091BF6C" w14:textId="77777777" w:rsidR="005C6A21" w:rsidRPr="005C6A21" w:rsidRDefault="005C6A21" w:rsidP="00026447">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p>
        </w:tc>
        <w:tc>
          <w:tcPr>
            <w:tcW w:w="2126" w:type="dxa"/>
            <w:vAlign w:val="center"/>
          </w:tcPr>
          <w:p w14:paraId="3D8E0BCD" w14:textId="77777777" w:rsidR="005C6A21" w:rsidRPr="005C6A21" w:rsidRDefault="001111C6" w:rsidP="00026447">
            <w:pPr>
              <w:jc w:val="center"/>
              <w:rPr>
                <w:rFonts w:ascii="Arial" w:hAnsi="Arial" w:cs="Arial"/>
                <w:sz w:val="22"/>
              </w:rPr>
            </w:pPr>
            <w:r>
              <w:rPr>
                <w:rFonts w:ascii="Arial" w:hAnsi="Arial" w:cs="Arial"/>
                <w:sz w:val="22"/>
              </w:rPr>
              <w:t>12 měsíců</w:t>
            </w:r>
          </w:p>
        </w:tc>
        <w:tc>
          <w:tcPr>
            <w:tcW w:w="2126" w:type="dxa"/>
            <w:vAlign w:val="center"/>
          </w:tcPr>
          <w:p w14:paraId="1A965116" w14:textId="77777777" w:rsidR="005C6A21" w:rsidRPr="005C6A21" w:rsidRDefault="005C6A21" w:rsidP="00026447">
            <w:pPr>
              <w:jc w:val="center"/>
              <w:rPr>
                <w:rFonts w:ascii="Arial" w:hAnsi="Arial" w:cs="Arial"/>
                <w:sz w:val="22"/>
              </w:rPr>
            </w:pPr>
          </w:p>
        </w:tc>
        <w:tc>
          <w:tcPr>
            <w:tcW w:w="2126" w:type="dxa"/>
            <w:vAlign w:val="center"/>
          </w:tcPr>
          <w:p w14:paraId="7DF4E37C" w14:textId="77777777" w:rsidR="005C6A21" w:rsidRPr="005C6A21" w:rsidRDefault="005C6A21" w:rsidP="00026447">
            <w:pPr>
              <w:jc w:val="center"/>
              <w:rPr>
                <w:rFonts w:ascii="Arial" w:hAnsi="Arial" w:cs="Arial"/>
                <w:sz w:val="22"/>
              </w:rPr>
            </w:pPr>
          </w:p>
        </w:tc>
        <w:tc>
          <w:tcPr>
            <w:tcW w:w="2127" w:type="dxa"/>
            <w:vAlign w:val="center"/>
          </w:tcPr>
          <w:p w14:paraId="44FB30F8" w14:textId="77777777" w:rsidR="005C6A21" w:rsidRPr="005C6A21" w:rsidRDefault="005C6A21" w:rsidP="00026447">
            <w:pPr>
              <w:jc w:val="center"/>
              <w:rPr>
                <w:rFonts w:ascii="Arial" w:hAnsi="Arial" w:cs="Arial"/>
                <w:sz w:val="22"/>
              </w:rPr>
            </w:pPr>
          </w:p>
        </w:tc>
      </w:tr>
      <w:tr w:rsidR="005C6A21" w:rsidRPr="005C6A21" w14:paraId="262DC0B8" w14:textId="77777777" w:rsidTr="005C6A21">
        <w:trPr>
          <w:trHeight w:val="567"/>
        </w:trPr>
        <w:tc>
          <w:tcPr>
            <w:tcW w:w="1701" w:type="dxa"/>
            <w:shd w:val="clear" w:color="auto" w:fill="D9D9D9" w:themeFill="background1" w:themeFillShade="D9"/>
            <w:vAlign w:val="center"/>
          </w:tcPr>
          <w:p w14:paraId="6043E8BF" w14:textId="77777777" w:rsidR="005C6A21" w:rsidRPr="005C6A21" w:rsidRDefault="005C6A21" w:rsidP="00026447">
            <w:pPr>
              <w:rPr>
                <w:rFonts w:ascii="Arial" w:hAnsi="Arial" w:cs="Arial"/>
                <w:b/>
                <w:szCs w:val="22"/>
              </w:rPr>
            </w:pPr>
            <w:r w:rsidRPr="005C6A21">
              <w:rPr>
                <w:rFonts w:ascii="Arial" w:hAnsi="Arial" w:cs="Arial"/>
                <w:b/>
                <w:szCs w:val="22"/>
              </w:rPr>
              <w:t xml:space="preserve">Validace </w:t>
            </w:r>
          </w:p>
        </w:tc>
        <w:tc>
          <w:tcPr>
            <w:tcW w:w="2126" w:type="dxa"/>
            <w:vAlign w:val="center"/>
          </w:tcPr>
          <w:p w14:paraId="13F9A875" w14:textId="77777777" w:rsidR="005C6A21" w:rsidRPr="005C6A21" w:rsidRDefault="001111C6" w:rsidP="00026447">
            <w:pPr>
              <w:jc w:val="center"/>
              <w:rPr>
                <w:rFonts w:ascii="Arial" w:hAnsi="Arial" w:cs="Arial"/>
                <w:sz w:val="22"/>
              </w:rPr>
            </w:pPr>
            <w:r>
              <w:rPr>
                <w:rFonts w:ascii="Arial" w:hAnsi="Arial" w:cs="Arial"/>
                <w:sz w:val="22"/>
              </w:rPr>
              <w:t>N</w:t>
            </w:r>
          </w:p>
        </w:tc>
        <w:tc>
          <w:tcPr>
            <w:tcW w:w="2126" w:type="dxa"/>
            <w:vAlign w:val="center"/>
          </w:tcPr>
          <w:p w14:paraId="1DA6542E" w14:textId="77777777" w:rsidR="005C6A21" w:rsidRPr="005C6A21" w:rsidRDefault="005C6A21" w:rsidP="00026447">
            <w:pPr>
              <w:jc w:val="center"/>
              <w:rPr>
                <w:rFonts w:ascii="Arial" w:hAnsi="Arial" w:cs="Arial"/>
                <w:sz w:val="22"/>
              </w:rPr>
            </w:pPr>
          </w:p>
        </w:tc>
        <w:tc>
          <w:tcPr>
            <w:tcW w:w="2126" w:type="dxa"/>
            <w:vAlign w:val="center"/>
          </w:tcPr>
          <w:p w14:paraId="3041E394" w14:textId="77777777" w:rsidR="005C6A21" w:rsidRPr="005C6A21" w:rsidRDefault="005C6A21" w:rsidP="00026447">
            <w:pPr>
              <w:jc w:val="center"/>
              <w:rPr>
                <w:rFonts w:ascii="Arial" w:hAnsi="Arial" w:cs="Arial"/>
                <w:sz w:val="22"/>
              </w:rPr>
            </w:pPr>
          </w:p>
        </w:tc>
        <w:tc>
          <w:tcPr>
            <w:tcW w:w="2127" w:type="dxa"/>
            <w:vAlign w:val="center"/>
          </w:tcPr>
          <w:p w14:paraId="722B00AE" w14:textId="77777777" w:rsidR="005C6A21" w:rsidRPr="005C6A21" w:rsidRDefault="005C6A21" w:rsidP="00026447">
            <w:pPr>
              <w:jc w:val="center"/>
              <w:rPr>
                <w:rFonts w:ascii="Arial" w:hAnsi="Arial" w:cs="Arial"/>
                <w:sz w:val="22"/>
              </w:rPr>
            </w:pPr>
          </w:p>
        </w:tc>
      </w:tr>
      <w:tr w:rsidR="005C6A21" w:rsidRPr="005C6A21" w14:paraId="533550A0" w14:textId="77777777" w:rsidTr="005C6A21">
        <w:trPr>
          <w:trHeight w:val="548"/>
        </w:trPr>
        <w:tc>
          <w:tcPr>
            <w:tcW w:w="1701" w:type="dxa"/>
            <w:shd w:val="clear" w:color="auto" w:fill="D9D9D9" w:themeFill="background1" w:themeFillShade="D9"/>
            <w:vAlign w:val="center"/>
          </w:tcPr>
          <w:p w14:paraId="684EAEBF" w14:textId="77777777" w:rsidR="005C6A21" w:rsidRPr="005C6A21" w:rsidRDefault="005C6A21" w:rsidP="00026447">
            <w:pPr>
              <w:rPr>
                <w:rFonts w:ascii="Arial" w:hAnsi="Arial" w:cs="Arial"/>
                <w:b/>
                <w:szCs w:val="22"/>
              </w:rPr>
            </w:pPr>
            <w:r w:rsidRPr="005C6A21">
              <w:rPr>
                <w:rFonts w:ascii="Arial" w:hAnsi="Arial" w:cs="Arial"/>
                <w:b/>
                <w:szCs w:val="22"/>
              </w:rPr>
              <w:t>Kalibrace</w:t>
            </w:r>
          </w:p>
        </w:tc>
        <w:tc>
          <w:tcPr>
            <w:tcW w:w="2126" w:type="dxa"/>
            <w:vAlign w:val="center"/>
          </w:tcPr>
          <w:p w14:paraId="2BD911E1" w14:textId="77777777" w:rsidR="005C6A21" w:rsidRPr="005C6A21" w:rsidRDefault="001111C6" w:rsidP="00026447">
            <w:pPr>
              <w:jc w:val="center"/>
              <w:rPr>
                <w:rFonts w:ascii="Arial" w:hAnsi="Arial" w:cs="Arial"/>
                <w:sz w:val="22"/>
              </w:rPr>
            </w:pPr>
            <w:r>
              <w:rPr>
                <w:rFonts w:ascii="Arial" w:hAnsi="Arial" w:cs="Arial"/>
                <w:sz w:val="22"/>
              </w:rPr>
              <w:t>12 měsíců</w:t>
            </w:r>
          </w:p>
        </w:tc>
        <w:tc>
          <w:tcPr>
            <w:tcW w:w="2126" w:type="dxa"/>
            <w:vAlign w:val="center"/>
          </w:tcPr>
          <w:p w14:paraId="42C6D796" w14:textId="77777777" w:rsidR="005C6A21" w:rsidRPr="005C6A21" w:rsidRDefault="005C6A21" w:rsidP="00026447">
            <w:pPr>
              <w:jc w:val="center"/>
              <w:rPr>
                <w:rFonts w:ascii="Arial" w:hAnsi="Arial" w:cs="Arial"/>
                <w:sz w:val="22"/>
              </w:rPr>
            </w:pPr>
          </w:p>
        </w:tc>
        <w:tc>
          <w:tcPr>
            <w:tcW w:w="2126" w:type="dxa"/>
            <w:vAlign w:val="center"/>
          </w:tcPr>
          <w:p w14:paraId="6E1831B3" w14:textId="77777777" w:rsidR="005C6A21" w:rsidRPr="005C6A21" w:rsidRDefault="005C6A21" w:rsidP="00026447">
            <w:pPr>
              <w:jc w:val="center"/>
              <w:rPr>
                <w:rFonts w:ascii="Arial" w:hAnsi="Arial" w:cs="Arial"/>
                <w:sz w:val="22"/>
              </w:rPr>
            </w:pPr>
          </w:p>
        </w:tc>
        <w:tc>
          <w:tcPr>
            <w:tcW w:w="2127" w:type="dxa"/>
            <w:vAlign w:val="center"/>
          </w:tcPr>
          <w:p w14:paraId="54E11D2A" w14:textId="77777777" w:rsidR="005C6A21" w:rsidRPr="005C6A21" w:rsidRDefault="005C6A21" w:rsidP="00026447">
            <w:pPr>
              <w:jc w:val="center"/>
              <w:rPr>
                <w:rFonts w:ascii="Arial" w:hAnsi="Arial" w:cs="Arial"/>
                <w:sz w:val="22"/>
              </w:rPr>
            </w:pPr>
          </w:p>
        </w:tc>
      </w:tr>
      <w:tr w:rsidR="005C6A21" w:rsidRPr="005C6A21" w14:paraId="1608EE8D" w14:textId="77777777" w:rsidTr="005C6A21">
        <w:trPr>
          <w:trHeight w:val="556"/>
        </w:trPr>
        <w:tc>
          <w:tcPr>
            <w:tcW w:w="1701" w:type="dxa"/>
            <w:shd w:val="clear" w:color="auto" w:fill="D9D9D9" w:themeFill="background1" w:themeFillShade="D9"/>
            <w:vAlign w:val="center"/>
          </w:tcPr>
          <w:p w14:paraId="2FCA8BDE" w14:textId="77777777" w:rsidR="005C6A21" w:rsidRPr="005C6A21" w:rsidRDefault="005C6A21" w:rsidP="00026447">
            <w:pPr>
              <w:rPr>
                <w:rFonts w:ascii="Arial" w:hAnsi="Arial" w:cs="Arial"/>
                <w:b/>
                <w:szCs w:val="22"/>
              </w:rPr>
            </w:pPr>
            <w:r w:rsidRPr="005C6A21">
              <w:rPr>
                <w:rFonts w:ascii="Arial" w:hAnsi="Arial" w:cs="Arial"/>
                <w:b/>
                <w:szCs w:val="22"/>
              </w:rPr>
              <w:t>Elektrická revize</w:t>
            </w:r>
          </w:p>
        </w:tc>
        <w:tc>
          <w:tcPr>
            <w:tcW w:w="2126" w:type="dxa"/>
            <w:vAlign w:val="center"/>
          </w:tcPr>
          <w:p w14:paraId="53CB6D11" w14:textId="77777777" w:rsidR="005C6A21" w:rsidRPr="005C6A21" w:rsidRDefault="001111C6" w:rsidP="00026447">
            <w:pPr>
              <w:jc w:val="center"/>
              <w:rPr>
                <w:rFonts w:ascii="Arial" w:hAnsi="Arial" w:cs="Arial"/>
                <w:sz w:val="22"/>
              </w:rPr>
            </w:pPr>
            <w:r>
              <w:rPr>
                <w:rFonts w:ascii="Arial" w:hAnsi="Arial" w:cs="Arial"/>
                <w:sz w:val="22"/>
              </w:rPr>
              <w:t>12 měsíců</w:t>
            </w:r>
          </w:p>
        </w:tc>
        <w:tc>
          <w:tcPr>
            <w:tcW w:w="2126" w:type="dxa"/>
            <w:vAlign w:val="center"/>
          </w:tcPr>
          <w:p w14:paraId="31126E5D" w14:textId="77777777" w:rsidR="005C6A21" w:rsidRPr="005C6A21" w:rsidRDefault="005C6A21" w:rsidP="00026447">
            <w:pPr>
              <w:jc w:val="center"/>
              <w:rPr>
                <w:rFonts w:ascii="Arial" w:hAnsi="Arial" w:cs="Arial"/>
                <w:sz w:val="22"/>
              </w:rPr>
            </w:pPr>
          </w:p>
        </w:tc>
        <w:tc>
          <w:tcPr>
            <w:tcW w:w="2126" w:type="dxa"/>
            <w:vAlign w:val="center"/>
          </w:tcPr>
          <w:p w14:paraId="2DE403A5" w14:textId="77777777" w:rsidR="005C6A21" w:rsidRPr="005C6A21" w:rsidRDefault="005C6A21" w:rsidP="00026447">
            <w:pPr>
              <w:jc w:val="center"/>
              <w:rPr>
                <w:rFonts w:ascii="Arial" w:hAnsi="Arial" w:cs="Arial"/>
                <w:sz w:val="22"/>
              </w:rPr>
            </w:pPr>
          </w:p>
        </w:tc>
        <w:tc>
          <w:tcPr>
            <w:tcW w:w="2127" w:type="dxa"/>
            <w:vAlign w:val="center"/>
          </w:tcPr>
          <w:p w14:paraId="62431CDC" w14:textId="77777777" w:rsidR="005C6A21" w:rsidRPr="005C6A21" w:rsidRDefault="005C6A21" w:rsidP="00026447">
            <w:pPr>
              <w:jc w:val="center"/>
              <w:rPr>
                <w:rFonts w:ascii="Arial" w:hAnsi="Arial" w:cs="Arial"/>
                <w:sz w:val="22"/>
              </w:rPr>
            </w:pPr>
          </w:p>
        </w:tc>
      </w:tr>
      <w:tr w:rsidR="005C6A21" w:rsidRPr="005C6A21" w14:paraId="7D7F75C8" w14:textId="77777777" w:rsidTr="005C6A21">
        <w:trPr>
          <w:trHeight w:val="691"/>
        </w:trPr>
        <w:tc>
          <w:tcPr>
            <w:tcW w:w="1701" w:type="dxa"/>
            <w:shd w:val="clear" w:color="auto" w:fill="D9D9D9" w:themeFill="background1" w:themeFillShade="D9"/>
            <w:vAlign w:val="center"/>
          </w:tcPr>
          <w:p w14:paraId="4A813D47" w14:textId="77777777" w:rsidR="005C6A21" w:rsidRPr="005C6A21" w:rsidRDefault="005C6A21" w:rsidP="00026447">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0957B6BD" w14:textId="77777777" w:rsidR="005C6A21" w:rsidRPr="005C6A21" w:rsidRDefault="001111C6" w:rsidP="00026447">
            <w:pPr>
              <w:jc w:val="center"/>
              <w:rPr>
                <w:rFonts w:ascii="Arial" w:hAnsi="Arial" w:cs="Arial"/>
                <w:sz w:val="22"/>
              </w:rPr>
            </w:pPr>
            <w:r>
              <w:rPr>
                <w:rFonts w:ascii="Arial" w:hAnsi="Arial" w:cs="Arial"/>
                <w:sz w:val="22"/>
              </w:rPr>
              <w:t>N</w:t>
            </w:r>
          </w:p>
        </w:tc>
        <w:tc>
          <w:tcPr>
            <w:tcW w:w="2126" w:type="dxa"/>
            <w:vAlign w:val="center"/>
          </w:tcPr>
          <w:p w14:paraId="49E398E2" w14:textId="77777777" w:rsidR="005C6A21" w:rsidRPr="005C6A21" w:rsidRDefault="005C6A21" w:rsidP="00026447">
            <w:pPr>
              <w:jc w:val="center"/>
              <w:rPr>
                <w:rFonts w:ascii="Arial" w:hAnsi="Arial" w:cs="Arial"/>
                <w:sz w:val="22"/>
              </w:rPr>
            </w:pPr>
          </w:p>
        </w:tc>
        <w:tc>
          <w:tcPr>
            <w:tcW w:w="2126" w:type="dxa"/>
            <w:vAlign w:val="center"/>
          </w:tcPr>
          <w:p w14:paraId="16287F21" w14:textId="77777777" w:rsidR="005C6A21" w:rsidRPr="005C6A21" w:rsidRDefault="005C6A21" w:rsidP="00026447">
            <w:pPr>
              <w:jc w:val="center"/>
              <w:rPr>
                <w:rFonts w:ascii="Arial" w:hAnsi="Arial" w:cs="Arial"/>
                <w:sz w:val="22"/>
              </w:rPr>
            </w:pPr>
          </w:p>
        </w:tc>
        <w:tc>
          <w:tcPr>
            <w:tcW w:w="2127" w:type="dxa"/>
            <w:vAlign w:val="center"/>
          </w:tcPr>
          <w:p w14:paraId="5BE93A62" w14:textId="77777777" w:rsidR="005C6A21" w:rsidRPr="005C6A21" w:rsidRDefault="005C6A21" w:rsidP="00026447">
            <w:pPr>
              <w:jc w:val="center"/>
              <w:rPr>
                <w:rFonts w:ascii="Arial" w:hAnsi="Arial" w:cs="Arial"/>
                <w:sz w:val="22"/>
              </w:rPr>
            </w:pPr>
          </w:p>
        </w:tc>
      </w:tr>
      <w:tr w:rsidR="005C6A21" w:rsidRPr="005C6A21" w14:paraId="09AA22B5" w14:textId="77777777" w:rsidTr="005C6A21">
        <w:trPr>
          <w:trHeight w:val="715"/>
        </w:trPr>
        <w:tc>
          <w:tcPr>
            <w:tcW w:w="1701" w:type="dxa"/>
            <w:shd w:val="clear" w:color="auto" w:fill="D9D9D9" w:themeFill="background1" w:themeFillShade="D9"/>
            <w:vAlign w:val="center"/>
          </w:tcPr>
          <w:p w14:paraId="7419AE66" w14:textId="77777777" w:rsidR="005C6A21" w:rsidRPr="005C6A21" w:rsidRDefault="005C6A21" w:rsidP="00026447">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5654F096" w14:textId="77777777" w:rsidR="005C6A21" w:rsidRPr="005C6A21" w:rsidRDefault="001111C6" w:rsidP="00026447">
            <w:pPr>
              <w:jc w:val="center"/>
              <w:rPr>
                <w:rFonts w:ascii="Arial" w:hAnsi="Arial" w:cs="Arial"/>
                <w:sz w:val="22"/>
              </w:rPr>
            </w:pPr>
            <w:r>
              <w:rPr>
                <w:rFonts w:ascii="Arial" w:hAnsi="Arial" w:cs="Arial"/>
                <w:sz w:val="22"/>
              </w:rPr>
              <w:t>12 měsíců</w:t>
            </w:r>
          </w:p>
        </w:tc>
        <w:tc>
          <w:tcPr>
            <w:tcW w:w="2126" w:type="dxa"/>
            <w:vAlign w:val="center"/>
          </w:tcPr>
          <w:p w14:paraId="384BA73E" w14:textId="77777777" w:rsidR="005C6A21" w:rsidRPr="005C6A21" w:rsidRDefault="005C6A21" w:rsidP="00026447">
            <w:pPr>
              <w:jc w:val="center"/>
              <w:rPr>
                <w:rFonts w:ascii="Arial" w:hAnsi="Arial" w:cs="Arial"/>
                <w:sz w:val="22"/>
              </w:rPr>
            </w:pPr>
          </w:p>
        </w:tc>
        <w:tc>
          <w:tcPr>
            <w:tcW w:w="2126" w:type="dxa"/>
            <w:vAlign w:val="center"/>
          </w:tcPr>
          <w:p w14:paraId="34B3F2EB" w14:textId="77777777" w:rsidR="005C6A21" w:rsidRPr="005C6A21" w:rsidRDefault="005C6A21" w:rsidP="00026447">
            <w:pPr>
              <w:jc w:val="center"/>
              <w:rPr>
                <w:rFonts w:ascii="Arial" w:hAnsi="Arial" w:cs="Arial"/>
                <w:sz w:val="22"/>
              </w:rPr>
            </w:pPr>
          </w:p>
        </w:tc>
        <w:tc>
          <w:tcPr>
            <w:tcW w:w="2127" w:type="dxa"/>
            <w:vAlign w:val="center"/>
          </w:tcPr>
          <w:p w14:paraId="7D34F5C7" w14:textId="77777777" w:rsidR="005C6A21" w:rsidRPr="005C6A21" w:rsidRDefault="005C6A21" w:rsidP="00026447">
            <w:pPr>
              <w:jc w:val="center"/>
              <w:rPr>
                <w:rFonts w:ascii="Arial" w:hAnsi="Arial" w:cs="Arial"/>
                <w:sz w:val="22"/>
              </w:rPr>
            </w:pPr>
          </w:p>
        </w:tc>
      </w:tr>
    </w:tbl>
    <w:p w14:paraId="0B4020A7"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3E23DCAD" w14:textId="77777777" w:rsidTr="00026447">
        <w:trPr>
          <w:trHeight w:val="378"/>
        </w:trPr>
        <w:tc>
          <w:tcPr>
            <w:tcW w:w="5169" w:type="dxa"/>
            <w:shd w:val="clear" w:color="auto" w:fill="D9D9D9" w:themeFill="background1" w:themeFillShade="D9"/>
            <w:vAlign w:val="center"/>
          </w:tcPr>
          <w:p w14:paraId="647807D4" w14:textId="77777777" w:rsidR="005C6A21" w:rsidRPr="005C6A21" w:rsidRDefault="005C6A21" w:rsidP="00026447">
            <w:pPr>
              <w:jc w:val="center"/>
              <w:rPr>
                <w:rFonts w:ascii="Arial" w:hAnsi="Arial" w:cs="Arial"/>
                <w:b/>
              </w:rPr>
            </w:pPr>
            <w:r w:rsidRPr="005C6A21">
              <w:rPr>
                <w:rFonts w:ascii="Arial" w:hAnsi="Arial" w:cs="Arial"/>
                <w:b/>
              </w:rPr>
              <w:t>Datum předání:</w:t>
            </w:r>
          </w:p>
        </w:tc>
        <w:tc>
          <w:tcPr>
            <w:tcW w:w="5032" w:type="dxa"/>
            <w:vAlign w:val="center"/>
          </w:tcPr>
          <w:p w14:paraId="1D7B270A" w14:textId="77777777" w:rsidR="005C6A21" w:rsidRPr="005C6A21" w:rsidRDefault="005C6A21" w:rsidP="00026447">
            <w:pPr>
              <w:jc w:val="center"/>
              <w:rPr>
                <w:rFonts w:ascii="Arial" w:hAnsi="Arial" w:cs="Arial"/>
              </w:rPr>
            </w:pPr>
          </w:p>
        </w:tc>
      </w:tr>
      <w:tr w:rsidR="005C6A21" w:rsidRPr="005C6A21" w14:paraId="0338B228" w14:textId="77777777" w:rsidTr="00026447">
        <w:trPr>
          <w:trHeight w:val="1532"/>
        </w:trPr>
        <w:tc>
          <w:tcPr>
            <w:tcW w:w="5169" w:type="dxa"/>
            <w:vAlign w:val="bottom"/>
          </w:tcPr>
          <w:p w14:paraId="13C83C79" w14:textId="77777777" w:rsidR="005C6A21" w:rsidRPr="00525975" w:rsidRDefault="005C6A21" w:rsidP="00026447">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31C02B4" w14:textId="77777777" w:rsidR="005C6A21" w:rsidRPr="00525975" w:rsidRDefault="005C6A21" w:rsidP="00026447">
            <w:pPr>
              <w:jc w:val="center"/>
              <w:rPr>
                <w:rFonts w:ascii="Arial" w:hAnsi="Arial" w:cs="Arial"/>
                <w:sz w:val="18"/>
              </w:rPr>
            </w:pPr>
            <w:r w:rsidRPr="00525975">
              <w:rPr>
                <w:rFonts w:ascii="Arial" w:hAnsi="Arial" w:cs="Arial"/>
                <w:sz w:val="18"/>
              </w:rPr>
              <w:t>Za přejímajícího (Jméno, Podpis, Razítko)</w:t>
            </w:r>
          </w:p>
        </w:tc>
      </w:tr>
    </w:tbl>
    <w:p w14:paraId="5DABB8FF"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4F904CB7" w14:textId="77777777" w:rsidR="005C6A21" w:rsidRPr="005C6A21" w:rsidRDefault="005C6A21" w:rsidP="00F07574">
      <w:pPr>
        <w:rPr>
          <w:rFonts w:ascii="Arial" w:hAnsi="Arial" w:cs="Arial"/>
          <w:sz w:val="16"/>
          <w:szCs w:val="16"/>
        </w:rPr>
      </w:pPr>
    </w:p>
    <w:p w14:paraId="06971CD3" w14:textId="77777777" w:rsidR="005C6A21" w:rsidRPr="005C6A21" w:rsidRDefault="005C6A21" w:rsidP="00F07574">
      <w:pPr>
        <w:rPr>
          <w:rFonts w:ascii="Arial" w:hAnsi="Arial" w:cs="Arial"/>
          <w:sz w:val="16"/>
          <w:szCs w:val="16"/>
        </w:rPr>
      </w:pPr>
    </w:p>
    <w:p w14:paraId="2A1F701D" w14:textId="77777777" w:rsidR="005C6A21" w:rsidRPr="005C6A21" w:rsidRDefault="005C6A21" w:rsidP="00F07574">
      <w:pPr>
        <w:rPr>
          <w:rFonts w:ascii="Arial" w:hAnsi="Arial" w:cs="Arial"/>
          <w:sz w:val="16"/>
          <w:szCs w:val="16"/>
        </w:rPr>
      </w:pPr>
    </w:p>
    <w:p w14:paraId="03EFCA41" w14:textId="77777777" w:rsidR="00F11BD2" w:rsidRDefault="00F11BD2" w:rsidP="00264CF0">
      <w:pPr>
        <w:spacing w:after="120" w:line="280" w:lineRule="atLeast"/>
      </w:pPr>
    </w:p>
    <w:sectPr w:rsidR="00F11BD2"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97174" w14:textId="77777777" w:rsidR="009D285A" w:rsidRDefault="009D285A">
      <w:r>
        <w:separator/>
      </w:r>
    </w:p>
  </w:endnote>
  <w:endnote w:type="continuationSeparator" w:id="0">
    <w:p w14:paraId="7345DE69" w14:textId="77777777" w:rsidR="009D285A" w:rsidRDefault="009D285A">
      <w:r>
        <w:continuationSeparator/>
      </w:r>
    </w:p>
  </w:endnote>
  <w:endnote w:type="continuationNotice" w:id="1">
    <w:p w14:paraId="6F64F6F9" w14:textId="77777777" w:rsidR="009D285A" w:rsidRDefault="009D2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9E2E5" w14:textId="77777777" w:rsidR="00C01925" w:rsidRDefault="00C019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317C" w14:textId="77777777" w:rsidR="00126A29" w:rsidRPr="008B24E0" w:rsidRDefault="00955BA6">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251658240" behindDoc="0" locked="0" layoutInCell="1" allowOverlap="1" wp14:anchorId="4F00B5E5" wp14:editId="07777777">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DCDA8"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0B5E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007DCDA8" w14:textId="77777777" w:rsidR="00126A29" w:rsidRDefault="00126A29">
                    <w:pPr>
                      <w:pStyle w:val="Zpat"/>
                      <w:jc w:val="center"/>
                    </w:pPr>
                  </w:p>
                </w:txbxContent>
              </v:textbox>
              <w10:wrap type="square" side="largest" anchorx="page"/>
            </v:shape>
          </w:pict>
        </mc:Fallback>
      </mc:AlternateContent>
    </w:r>
    <w:r w:rsidR="00D378CA"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D378CA" w:rsidRPr="008B24E0">
      <w:rPr>
        <w:rStyle w:val="slostrnky"/>
        <w:rFonts w:ascii="Arial" w:hAnsi="Arial" w:cs="Arial"/>
        <w:sz w:val="18"/>
        <w:szCs w:val="18"/>
      </w:rPr>
      <w:fldChar w:fldCharType="separate"/>
    </w:r>
    <w:r w:rsidR="00F049E5">
      <w:rPr>
        <w:rStyle w:val="slostrnky"/>
        <w:rFonts w:ascii="Arial" w:hAnsi="Arial" w:cs="Arial"/>
        <w:noProof/>
        <w:sz w:val="18"/>
        <w:szCs w:val="18"/>
      </w:rPr>
      <w:t>1</w:t>
    </w:r>
    <w:r w:rsidR="00D378CA"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D36C4" w14:textId="77777777" w:rsidR="00C01925" w:rsidRDefault="00C019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6C3C8" w14:textId="77777777" w:rsidR="009D285A" w:rsidRDefault="009D285A">
      <w:r>
        <w:separator/>
      </w:r>
    </w:p>
  </w:footnote>
  <w:footnote w:type="continuationSeparator" w:id="0">
    <w:p w14:paraId="6AE13350" w14:textId="77777777" w:rsidR="009D285A" w:rsidRDefault="009D285A">
      <w:r>
        <w:continuationSeparator/>
      </w:r>
    </w:p>
  </w:footnote>
  <w:footnote w:type="continuationNotice" w:id="1">
    <w:p w14:paraId="60E690D5" w14:textId="77777777" w:rsidR="009D285A" w:rsidRDefault="009D285A"/>
  </w:footnote>
  <w:footnote w:id="2">
    <w:p w14:paraId="335012FB" w14:textId="77777777"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2E7C7508" w14:textId="77777777" w:rsidR="005C6A21" w:rsidRDefault="005C6A21" w:rsidP="005C6A21">
      <w:pPr>
        <w:pStyle w:val="Textpoznpodarou"/>
      </w:pPr>
      <w:r>
        <w:rPr>
          <w:rStyle w:val="Znakapoznpodarou"/>
        </w:rPr>
        <w:footnoteRef/>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15136588" w14:textId="77777777" w:rsidR="005C6A21" w:rsidRDefault="005C6A21" w:rsidP="005C6A21">
      <w:pPr>
        <w:pStyle w:val="Textpoznpodarou"/>
      </w:pPr>
      <w:r>
        <w:rPr>
          <w:rStyle w:val="Znakapoznpodarou"/>
        </w:rPr>
        <w:footnoteRef/>
      </w:r>
      <w:r w:rsidRPr="00783F66">
        <w:rPr>
          <w:sz w:val="16"/>
        </w:rPr>
        <w:t xml:space="preserve">Pravidelná bezpečnostně technická </w:t>
      </w:r>
      <w:r w:rsidRPr="00783F66">
        <w:rPr>
          <w:sz w:val="16"/>
        </w:rPr>
        <w:t xml:space="preserve">kontroladle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5CA14" w14:textId="77777777" w:rsidR="00C01925" w:rsidRDefault="00C019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70565" w14:textId="1D551CE4" w:rsidR="008B24E0" w:rsidRPr="00A0793D" w:rsidRDefault="00754C3E" w:rsidP="00754C3E">
    <w:pPr>
      <w:pStyle w:val="Zhlav"/>
      <w:tabs>
        <w:tab w:val="left" w:pos="480"/>
      </w:tabs>
      <w:rPr>
        <w:rFonts w:ascii="Arial" w:hAnsi="Arial" w:cs="Arial"/>
        <w:b/>
        <w:sz w:val="18"/>
        <w:szCs w:val="18"/>
      </w:rPr>
    </w:pPr>
    <w:r>
      <w:rPr>
        <w:rFonts w:ascii="Arial" w:hAnsi="Arial" w:cs="Arial"/>
        <w:b/>
        <w:sz w:val="18"/>
        <w:szCs w:val="18"/>
      </w:rPr>
      <w:tab/>
    </w:r>
    <w:r w:rsidRPr="009F2789">
      <w:rPr>
        <w:rFonts w:ascii="Arial" w:hAnsi="Arial" w:cs="Arial"/>
        <w:bCs/>
        <w:sz w:val="18"/>
        <w:szCs w:val="18"/>
      </w:rPr>
      <w:tab/>
    </w:r>
    <w:r>
      <w:rPr>
        <w:rFonts w:ascii="Arial" w:hAnsi="Arial" w:cs="Arial"/>
        <w:b/>
        <w:sz w:val="18"/>
        <w:szCs w:val="18"/>
      </w:rPr>
      <w:tab/>
    </w:r>
    <w:r w:rsidR="008B24E0" w:rsidRPr="009F2789">
      <w:rPr>
        <w:rFonts w:ascii="Arial" w:hAnsi="Arial" w:cs="Arial"/>
        <w:bCs/>
        <w:sz w:val="18"/>
        <w:szCs w:val="18"/>
      </w:rPr>
      <w:t xml:space="preserve">PO </w:t>
    </w:r>
    <w:r w:rsidR="00EC6DA9">
      <w:rPr>
        <w:rFonts w:ascii="Arial" w:hAnsi="Arial" w:cs="Arial"/>
        <w:bCs/>
        <w:sz w:val="18"/>
        <w:szCs w:val="18"/>
      </w:rPr>
      <w:t>63</w:t>
    </w:r>
    <w:r w:rsidR="008B24E0" w:rsidRPr="009F2789">
      <w:rPr>
        <w:rFonts w:ascii="Arial" w:hAnsi="Arial" w:cs="Arial"/>
        <w:bCs/>
        <w:sz w:val="18"/>
        <w:szCs w:val="18"/>
      </w:rPr>
      <w:t>/S/</w:t>
    </w:r>
    <w:r w:rsidR="00A0793D" w:rsidRPr="009F2789">
      <w:rPr>
        <w:rFonts w:ascii="Arial" w:hAnsi="Arial" w:cs="Arial"/>
        <w:bCs/>
        <w:sz w:val="18"/>
        <w:szCs w:val="18"/>
      </w:rPr>
      <w:t>2</w:t>
    </w:r>
    <w:r w:rsidR="009F2789">
      <w:rPr>
        <w:rFonts w:ascii="Arial" w:hAnsi="Arial" w:cs="Arial"/>
        <w:bCs/>
        <w:sz w:val="18"/>
        <w:szCs w:val="18"/>
      </w:rPr>
      <w:t>2</w:t>
    </w:r>
  </w:p>
  <w:p w14:paraId="5B95CD1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8BE81" w14:textId="77777777" w:rsidR="00C01925" w:rsidRDefault="00C0192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95186" w14:textId="281AA961" w:rsidR="00020BDF" w:rsidRPr="0092585E" w:rsidRDefault="00020BDF" w:rsidP="009258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C0C83DD2"/>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39"/>
    <w:rsid w:val="00003C42"/>
    <w:rsid w:val="00004B07"/>
    <w:rsid w:val="000068D8"/>
    <w:rsid w:val="00020BDF"/>
    <w:rsid w:val="00022ED7"/>
    <w:rsid w:val="00026447"/>
    <w:rsid w:val="000272EE"/>
    <w:rsid w:val="00040A8B"/>
    <w:rsid w:val="00053017"/>
    <w:rsid w:val="00055665"/>
    <w:rsid w:val="000628F1"/>
    <w:rsid w:val="0007423C"/>
    <w:rsid w:val="00077F86"/>
    <w:rsid w:val="0008202C"/>
    <w:rsid w:val="0008527A"/>
    <w:rsid w:val="0009098A"/>
    <w:rsid w:val="00092E0F"/>
    <w:rsid w:val="000A02CD"/>
    <w:rsid w:val="000A0BF6"/>
    <w:rsid w:val="000A34DE"/>
    <w:rsid w:val="000D739A"/>
    <w:rsid w:val="00105E39"/>
    <w:rsid w:val="00107BD9"/>
    <w:rsid w:val="001111C6"/>
    <w:rsid w:val="00111D39"/>
    <w:rsid w:val="0012199B"/>
    <w:rsid w:val="00125B4D"/>
    <w:rsid w:val="00126A29"/>
    <w:rsid w:val="00137442"/>
    <w:rsid w:val="00143F97"/>
    <w:rsid w:val="00172561"/>
    <w:rsid w:val="00172EE9"/>
    <w:rsid w:val="00174F1E"/>
    <w:rsid w:val="00180691"/>
    <w:rsid w:val="00182D33"/>
    <w:rsid w:val="001851F4"/>
    <w:rsid w:val="00185700"/>
    <w:rsid w:val="00197634"/>
    <w:rsid w:val="001A0F10"/>
    <w:rsid w:val="001A0F14"/>
    <w:rsid w:val="001A35CA"/>
    <w:rsid w:val="001A578F"/>
    <w:rsid w:val="001A7810"/>
    <w:rsid w:val="001AFE6C"/>
    <w:rsid w:val="001B3A08"/>
    <w:rsid w:val="001C3F3A"/>
    <w:rsid w:val="001C7F1C"/>
    <w:rsid w:val="001E1BAA"/>
    <w:rsid w:val="001F0D28"/>
    <w:rsid w:val="001F3331"/>
    <w:rsid w:val="001F4C7E"/>
    <w:rsid w:val="001F6E37"/>
    <w:rsid w:val="001F7982"/>
    <w:rsid w:val="00215619"/>
    <w:rsid w:val="002266C7"/>
    <w:rsid w:val="0023605C"/>
    <w:rsid w:val="00245886"/>
    <w:rsid w:val="0024719D"/>
    <w:rsid w:val="00253E26"/>
    <w:rsid w:val="00260943"/>
    <w:rsid w:val="0026214F"/>
    <w:rsid w:val="00264CF0"/>
    <w:rsid w:val="00265F7A"/>
    <w:rsid w:val="00270441"/>
    <w:rsid w:val="00271761"/>
    <w:rsid w:val="00272E7B"/>
    <w:rsid w:val="00277834"/>
    <w:rsid w:val="00277986"/>
    <w:rsid w:val="0028707E"/>
    <w:rsid w:val="002B7BD5"/>
    <w:rsid w:val="002C3F99"/>
    <w:rsid w:val="002D28A0"/>
    <w:rsid w:val="002E4EEE"/>
    <w:rsid w:val="002F6F05"/>
    <w:rsid w:val="003001E9"/>
    <w:rsid w:val="00302F43"/>
    <w:rsid w:val="00306A33"/>
    <w:rsid w:val="00322EAE"/>
    <w:rsid w:val="003413F6"/>
    <w:rsid w:val="00366331"/>
    <w:rsid w:val="003738C0"/>
    <w:rsid w:val="00377E9D"/>
    <w:rsid w:val="00385B93"/>
    <w:rsid w:val="0039210E"/>
    <w:rsid w:val="003A52FD"/>
    <w:rsid w:val="003A6A03"/>
    <w:rsid w:val="003B2D23"/>
    <w:rsid w:val="003B72DE"/>
    <w:rsid w:val="003C24DE"/>
    <w:rsid w:val="003C36C2"/>
    <w:rsid w:val="003D002F"/>
    <w:rsid w:val="003D7607"/>
    <w:rsid w:val="003E2D93"/>
    <w:rsid w:val="004061E9"/>
    <w:rsid w:val="004219A8"/>
    <w:rsid w:val="00451DFE"/>
    <w:rsid w:val="00455D46"/>
    <w:rsid w:val="004610D5"/>
    <w:rsid w:val="004616F5"/>
    <w:rsid w:val="00477F7C"/>
    <w:rsid w:val="00481E8F"/>
    <w:rsid w:val="004841CB"/>
    <w:rsid w:val="004A3751"/>
    <w:rsid w:val="004A3CD5"/>
    <w:rsid w:val="004A4C87"/>
    <w:rsid w:val="004A6A08"/>
    <w:rsid w:val="004B0314"/>
    <w:rsid w:val="004B154A"/>
    <w:rsid w:val="004B21FE"/>
    <w:rsid w:val="004B495C"/>
    <w:rsid w:val="004D3C9E"/>
    <w:rsid w:val="004F548C"/>
    <w:rsid w:val="004F58C3"/>
    <w:rsid w:val="004F6D36"/>
    <w:rsid w:val="004F744C"/>
    <w:rsid w:val="00504F94"/>
    <w:rsid w:val="00512A04"/>
    <w:rsid w:val="00521BF5"/>
    <w:rsid w:val="00525975"/>
    <w:rsid w:val="00527AF5"/>
    <w:rsid w:val="00537415"/>
    <w:rsid w:val="00547EBB"/>
    <w:rsid w:val="00553284"/>
    <w:rsid w:val="0055461A"/>
    <w:rsid w:val="005548D4"/>
    <w:rsid w:val="0055500A"/>
    <w:rsid w:val="00555AAF"/>
    <w:rsid w:val="005568F8"/>
    <w:rsid w:val="00561D1B"/>
    <w:rsid w:val="00564A85"/>
    <w:rsid w:val="00564D03"/>
    <w:rsid w:val="00564D3E"/>
    <w:rsid w:val="00571F22"/>
    <w:rsid w:val="005766D3"/>
    <w:rsid w:val="0059753F"/>
    <w:rsid w:val="005B0B7B"/>
    <w:rsid w:val="005C15C3"/>
    <w:rsid w:val="005C6A21"/>
    <w:rsid w:val="005D164E"/>
    <w:rsid w:val="00602832"/>
    <w:rsid w:val="00610D18"/>
    <w:rsid w:val="0061417E"/>
    <w:rsid w:val="006338E0"/>
    <w:rsid w:val="00633BF4"/>
    <w:rsid w:val="00641D70"/>
    <w:rsid w:val="00642DB1"/>
    <w:rsid w:val="006640B7"/>
    <w:rsid w:val="006659F2"/>
    <w:rsid w:val="00671951"/>
    <w:rsid w:val="0068291D"/>
    <w:rsid w:val="00683EF7"/>
    <w:rsid w:val="00693206"/>
    <w:rsid w:val="0069733C"/>
    <w:rsid w:val="006A645F"/>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44FA0"/>
    <w:rsid w:val="00754C3E"/>
    <w:rsid w:val="007624ED"/>
    <w:rsid w:val="00763CC0"/>
    <w:rsid w:val="00770A9F"/>
    <w:rsid w:val="00776BC9"/>
    <w:rsid w:val="007772DC"/>
    <w:rsid w:val="00780D5C"/>
    <w:rsid w:val="007A28DA"/>
    <w:rsid w:val="007A2F2F"/>
    <w:rsid w:val="007A5552"/>
    <w:rsid w:val="007A5BD5"/>
    <w:rsid w:val="007A7DEE"/>
    <w:rsid w:val="007D1694"/>
    <w:rsid w:val="007D3287"/>
    <w:rsid w:val="007D363C"/>
    <w:rsid w:val="007D4F93"/>
    <w:rsid w:val="007F371C"/>
    <w:rsid w:val="007F5C05"/>
    <w:rsid w:val="00804A23"/>
    <w:rsid w:val="00807618"/>
    <w:rsid w:val="00816E98"/>
    <w:rsid w:val="008174BE"/>
    <w:rsid w:val="008308DB"/>
    <w:rsid w:val="00830C9F"/>
    <w:rsid w:val="00840A07"/>
    <w:rsid w:val="008415EE"/>
    <w:rsid w:val="00842721"/>
    <w:rsid w:val="008428DE"/>
    <w:rsid w:val="00863282"/>
    <w:rsid w:val="0086688D"/>
    <w:rsid w:val="00867E8B"/>
    <w:rsid w:val="0087725E"/>
    <w:rsid w:val="008A1340"/>
    <w:rsid w:val="008A2EB4"/>
    <w:rsid w:val="008B24E0"/>
    <w:rsid w:val="008B6743"/>
    <w:rsid w:val="008C2FF9"/>
    <w:rsid w:val="008D0A8F"/>
    <w:rsid w:val="008E178B"/>
    <w:rsid w:val="008E33A4"/>
    <w:rsid w:val="009010A6"/>
    <w:rsid w:val="0090156A"/>
    <w:rsid w:val="00913251"/>
    <w:rsid w:val="009208FC"/>
    <w:rsid w:val="0092585E"/>
    <w:rsid w:val="00943BB6"/>
    <w:rsid w:val="00944838"/>
    <w:rsid w:val="00946603"/>
    <w:rsid w:val="00955BA6"/>
    <w:rsid w:val="00955BF8"/>
    <w:rsid w:val="0097240F"/>
    <w:rsid w:val="00974DF2"/>
    <w:rsid w:val="00985E18"/>
    <w:rsid w:val="00991BD9"/>
    <w:rsid w:val="00992DC0"/>
    <w:rsid w:val="009A2EC9"/>
    <w:rsid w:val="009A3050"/>
    <w:rsid w:val="009B109E"/>
    <w:rsid w:val="009B4591"/>
    <w:rsid w:val="009D285A"/>
    <w:rsid w:val="009F2789"/>
    <w:rsid w:val="009F31C9"/>
    <w:rsid w:val="009F3B35"/>
    <w:rsid w:val="00A010B0"/>
    <w:rsid w:val="00A058AD"/>
    <w:rsid w:val="00A0793D"/>
    <w:rsid w:val="00A10D1F"/>
    <w:rsid w:val="00A156ED"/>
    <w:rsid w:val="00A228F6"/>
    <w:rsid w:val="00A250C1"/>
    <w:rsid w:val="00A35F80"/>
    <w:rsid w:val="00A3750A"/>
    <w:rsid w:val="00A37D9D"/>
    <w:rsid w:val="00A51C76"/>
    <w:rsid w:val="00A626D9"/>
    <w:rsid w:val="00A71D27"/>
    <w:rsid w:val="00A75D24"/>
    <w:rsid w:val="00A774B4"/>
    <w:rsid w:val="00A84D85"/>
    <w:rsid w:val="00A90BF5"/>
    <w:rsid w:val="00AA2155"/>
    <w:rsid w:val="00AA53FE"/>
    <w:rsid w:val="00AA5880"/>
    <w:rsid w:val="00AC5057"/>
    <w:rsid w:val="00AD1697"/>
    <w:rsid w:val="00AE1D96"/>
    <w:rsid w:val="00AE7F70"/>
    <w:rsid w:val="00AF01E1"/>
    <w:rsid w:val="00B00AF8"/>
    <w:rsid w:val="00B046C4"/>
    <w:rsid w:val="00B22976"/>
    <w:rsid w:val="00B450EA"/>
    <w:rsid w:val="00B57199"/>
    <w:rsid w:val="00B608BB"/>
    <w:rsid w:val="00B666A3"/>
    <w:rsid w:val="00B82662"/>
    <w:rsid w:val="00B912E6"/>
    <w:rsid w:val="00B93F7E"/>
    <w:rsid w:val="00BA6513"/>
    <w:rsid w:val="00BA76E1"/>
    <w:rsid w:val="00BC3666"/>
    <w:rsid w:val="00BF0C3B"/>
    <w:rsid w:val="00BF2EF7"/>
    <w:rsid w:val="00BF53E5"/>
    <w:rsid w:val="00C01925"/>
    <w:rsid w:val="00C1201F"/>
    <w:rsid w:val="00C216A8"/>
    <w:rsid w:val="00C265D6"/>
    <w:rsid w:val="00C26DD2"/>
    <w:rsid w:val="00C27380"/>
    <w:rsid w:val="00C41D5A"/>
    <w:rsid w:val="00C4550B"/>
    <w:rsid w:val="00C515BD"/>
    <w:rsid w:val="00C56F2E"/>
    <w:rsid w:val="00C6204E"/>
    <w:rsid w:val="00C645C1"/>
    <w:rsid w:val="00C719C7"/>
    <w:rsid w:val="00C75A70"/>
    <w:rsid w:val="00C84283"/>
    <w:rsid w:val="00C91313"/>
    <w:rsid w:val="00C92352"/>
    <w:rsid w:val="00CA1E27"/>
    <w:rsid w:val="00CB74D8"/>
    <w:rsid w:val="00CD51ED"/>
    <w:rsid w:val="00CF0EE8"/>
    <w:rsid w:val="00CF2231"/>
    <w:rsid w:val="00D304C6"/>
    <w:rsid w:val="00D346C1"/>
    <w:rsid w:val="00D378CA"/>
    <w:rsid w:val="00D40556"/>
    <w:rsid w:val="00D42A70"/>
    <w:rsid w:val="00D42FF8"/>
    <w:rsid w:val="00D43C59"/>
    <w:rsid w:val="00D450B7"/>
    <w:rsid w:val="00D47E39"/>
    <w:rsid w:val="00D5019D"/>
    <w:rsid w:val="00D50766"/>
    <w:rsid w:val="00D54F3B"/>
    <w:rsid w:val="00D573AE"/>
    <w:rsid w:val="00D64444"/>
    <w:rsid w:val="00D655D5"/>
    <w:rsid w:val="00D775B1"/>
    <w:rsid w:val="00D874CE"/>
    <w:rsid w:val="00D91776"/>
    <w:rsid w:val="00D91B14"/>
    <w:rsid w:val="00D948C7"/>
    <w:rsid w:val="00DA061B"/>
    <w:rsid w:val="00DB6780"/>
    <w:rsid w:val="00DC10D0"/>
    <w:rsid w:val="00DC54F3"/>
    <w:rsid w:val="00DD31B4"/>
    <w:rsid w:val="00DD3C2E"/>
    <w:rsid w:val="00DF2C9F"/>
    <w:rsid w:val="00E05A0F"/>
    <w:rsid w:val="00E07229"/>
    <w:rsid w:val="00E12C12"/>
    <w:rsid w:val="00E2532F"/>
    <w:rsid w:val="00E31577"/>
    <w:rsid w:val="00E364F1"/>
    <w:rsid w:val="00E40E58"/>
    <w:rsid w:val="00E524C7"/>
    <w:rsid w:val="00E659F9"/>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6DA9"/>
    <w:rsid w:val="00EC7CBA"/>
    <w:rsid w:val="00EE2CBC"/>
    <w:rsid w:val="00EF7B2E"/>
    <w:rsid w:val="00F021BD"/>
    <w:rsid w:val="00F049E5"/>
    <w:rsid w:val="00F05EA9"/>
    <w:rsid w:val="00F06AF7"/>
    <w:rsid w:val="00F07574"/>
    <w:rsid w:val="00F11BD2"/>
    <w:rsid w:val="00F155F9"/>
    <w:rsid w:val="00F22EBC"/>
    <w:rsid w:val="00F40A45"/>
    <w:rsid w:val="00F5148E"/>
    <w:rsid w:val="00F5192A"/>
    <w:rsid w:val="00F63908"/>
    <w:rsid w:val="00F654A4"/>
    <w:rsid w:val="00F6623C"/>
    <w:rsid w:val="00F717EF"/>
    <w:rsid w:val="00F803AC"/>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0305"/>
    <w:rsid w:val="00FF3C55"/>
    <w:rsid w:val="045C2CEC"/>
    <w:rsid w:val="056E2039"/>
    <w:rsid w:val="0806ED2B"/>
    <w:rsid w:val="09D2B066"/>
    <w:rsid w:val="0A998DE3"/>
    <w:rsid w:val="0D418393"/>
    <w:rsid w:val="10A0E51C"/>
    <w:rsid w:val="181AA4A3"/>
    <w:rsid w:val="1ADDC141"/>
    <w:rsid w:val="1D56FD2E"/>
    <w:rsid w:val="220A4AF0"/>
    <w:rsid w:val="242B93AD"/>
    <w:rsid w:val="2517BFB1"/>
    <w:rsid w:val="2E8A4562"/>
    <w:rsid w:val="351AA16C"/>
    <w:rsid w:val="426BECAC"/>
    <w:rsid w:val="43B2A2FC"/>
    <w:rsid w:val="553E3CC4"/>
    <w:rsid w:val="5CECFD75"/>
    <w:rsid w:val="5EE16256"/>
    <w:rsid w:val="72B1BCC0"/>
    <w:rsid w:val="7F2803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6DEC70"/>
  <w15:docId w15:val="{2D4B3E13-109D-44F1-8603-BE255071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1697"/>
    <w:pPr>
      <w:suppressAutoHyphens/>
    </w:pPr>
    <w:rPr>
      <w:lang w:eastAsia="ar-SA"/>
    </w:rPr>
  </w:style>
  <w:style w:type="paragraph" w:styleId="Nadpis1">
    <w:name w:val="heading 1"/>
    <w:basedOn w:val="Normln"/>
    <w:next w:val="Normln"/>
    <w:qFormat/>
    <w:rsid w:val="00AD1697"/>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rsid w:val="00AD1697"/>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rsid w:val="00AD1697"/>
    <w:pPr>
      <w:keepNext/>
      <w:numPr>
        <w:ilvl w:val="2"/>
        <w:numId w:val="1"/>
      </w:numPr>
      <w:jc w:val="center"/>
      <w:outlineLvl w:val="2"/>
    </w:pPr>
    <w:rPr>
      <w:b/>
      <w:bCs/>
      <w:sz w:val="24"/>
      <w:szCs w:val="24"/>
    </w:rPr>
  </w:style>
  <w:style w:type="paragraph" w:styleId="Nadpis4">
    <w:name w:val="heading 4"/>
    <w:basedOn w:val="Normln"/>
    <w:next w:val="Normln"/>
    <w:qFormat/>
    <w:rsid w:val="00AD1697"/>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D1697"/>
    <w:rPr>
      <w:rFonts w:ascii="Symbol" w:hAnsi="Symbol" w:cs="Symbol" w:hint="default"/>
      <w:i w:val="0"/>
      <w:sz w:val="16"/>
      <w:szCs w:val="16"/>
    </w:rPr>
  </w:style>
  <w:style w:type="character" w:customStyle="1" w:styleId="WW8Num1z1">
    <w:name w:val="WW8Num1z1"/>
    <w:rsid w:val="00AD1697"/>
  </w:style>
  <w:style w:type="character" w:customStyle="1" w:styleId="WW8Num1z2">
    <w:name w:val="WW8Num1z2"/>
    <w:rsid w:val="00AD1697"/>
  </w:style>
  <w:style w:type="character" w:customStyle="1" w:styleId="WW8Num1z3">
    <w:name w:val="WW8Num1z3"/>
    <w:rsid w:val="00AD1697"/>
  </w:style>
  <w:style w:type="character" w:customStyle="1" w:styleId="WW8Num1z4">
    <w:name w:val="WW8Num1z4"/>
    <w:rsid w:val="00AD1697"/>
  </w:style>
  <w:style w:type="character" w:customStyle="1" w:styleId="WW8Num1z5">
    <w:name w:val="WW8Num1z5"/>
    <w:rsid w:val="00AD1697"/>
  </w:style>
  <w:style w:type="character" w:customStyle="1" w:styleId="WW8Num1z6">
    <w:name w:val="WW8Num1z6"/>
    <w:rsid w:val="00AD1697"/>
  </w:style>
  <w:style w:type="character" w:customStyle="1" w:styleId="WW8Num1z7">
    <w:name w:val="WW8Num1z7"/>
    <w:rsid w:val="00AD1697"/>
  </w:style>
  <w:style w:type="character" w:customStyle="1" w:styleId="WW8Num1z8">
    <w:name w:val="WW8Num1z8"/>
    <w:rsid w:val="00AD1697"/>
  </w:style>
  <w:style w:type="character" w:customStyle="1" w:styleId="WW8Num2z0">
    <w:name w:val="WW8Num2z0"/>
    <w:rsid w:val="00AD1697"/>
    <w:rPr>
      <w:rFonts w:ascii="Arial" w:hAnsi="Arial" w:cs="Arial" w:hint="default"/>
      <w:i w:val="0"/>
      <w:sz w:val="16"/>
      <w:szCs w:val="16"/>
    </w:rPr>
  </w:style>
  <w:style w:type="character" w:customStyle="1" w:styleId="WW8Num3z0">
    <w:name w:val="WW8Num3z0"/>
    <w:rsid w:val="00AD1697"/>
    <w:rPr>
      <w:rFonts w:ascii="Arial" w:hAnsi="Arial" w:cs="Symbol" w:hint="default"/>
      <w:sz w:val="16"/>
      <w:szCs w:val="16"/>
    </w:rPr>
  </w:style>
  <w:style w:type="character" w:customStyle="1" w:styleId="WW8Num4z0">
    <w:name w:val="WW8Num4z0"/>
    <w:rsid w:val="00AD1697"/>
    <w:rPr>
      <w:rFonts w:ascii="Arial" w:hAnsi="Arial" w:cs="Arial" w:hint="default"/>
      <w:i w:val="0"/>
      <w:sz w:val="16"/>
      <w:szCs w:val="16"/>
    </w:rPr>
  </w:style>
  <w:style w:type="character" w:customStyle="1" w:styleId="WW8Num5z0">
    <w:name w:val="WW8Num5z0"/>
    <w:rsid w:val="00AD1697"/>
    <w:rPr>
      <w:rFonts w:hint="default"/>
      <w:i w:val="0"/>
    </w:rPr>
  </w:style>
  <w:style w:type="character" w:customStyle="1" w:styleId="WW8Num5z1">
    <w:name w:val="WW8Num5z1"/>
    <w:rsid w:val="00AD1697"/>
  </w:style>
  <w:style w:type="character" w:customStyle="1" w:styleId="WW8Num5z2">
    <w:name w:val="WW8Num5z2"/>
    <w:rsid w:val="00AD1697"/>
    <w:rPr>
      <w:rFonts w:ascii="Symbol" w:hAnsi="Symbol" w:cs="Symbol" w:hint="default"/>
      <w:i w:val="0"/>
      <w:sz w:val="16"/>
      <w:szCs w:val="16"/>
    </w:rPr>
  </w:style>
  <w:style w:type="character" w:customStyle="1" w:styleId="WW8Num5z3">
    <w:name w:val="WW8Num5z3"/>
    <w:rsid w:val="00AD1697"/>
  </w:style>
  <w:style w:type="character" w:customStyle="1" w:styleId="WW8Num5z4">
    <w:name w:val="WW8Num5z4"/>
    <w:rsid w:val="00AD1697"/>
  </w:style>
  <w:style w:type="character" w:customStyle="1" w:styleId="WW8Num5z5">
    <w:name w:val="WW8Num5z5"/>
    <w:rsid w:val="00AD1697"/>
  </w:style>
  <w:style w:type="character" w:customStyle="1" w:styleId="WW8Num5z6">
    <w:name w:val="WW8Num5z6"/>
    <w:rsid w:val="00AD1697"/>
  </w:style>
  <w:style w:type="character" w:customStyle="1" w:styleId="WW8Num5z7">
    <w:name w:val="WW8Num5z7"/>
    <w:rsid w:val="00AD1697"/>
  </w:style>
  <w:style w:type="character" w:customStyle="1" w:styleId="WW8Num5z8">
    <w:name w:val="WW8Num5z8"/>
    <w:rsid w:val="00AD1697"/>
  </w:style>
  <w:style w:type="character" w:customStyle="1" w:styleId="WW8Num6z0">
    <w:name w:val="WW8Num6z0"/>
    <w:rsid w:val="00AD1697"/>
    <w:rPr>
      <w:rFonts w:ascii="Arial" w:hAnsi="Arial" w:cs="Arial" w:hint="default"/>
      <w:i w:val="0"/>
      <w:sz w:val="16"/>
      <w:szCs w:val="16"/>
    </w:rPr>
  </w:style>
  <w:style w:type="character" w:customStyle="1" w:styleId="WW8Num7z0">
    <w:name w:val="WW8Num7z0"/>
    <w:rsid w:val="00AD1697"/>
    <w:rPr>
      <w:rFonts w:ascii="Arial" w:hAnsi="Arial" w:cs="Arial" w:hint="default"/>
      <w:b w:val="0"/>
      <w:i w:val="0"/>
      <w:sz w:val="16"/>
      <w:szCs w:val="16"/>
    </w:rPr>
  </w:style>
  <w:style w:type="character" w:customStyle="1" w:styleId="WW8Num7z1">
    <w:name w:val="WW8Num7z1"/>
    <w:rsid w:val="00AD1697"/>
  </w:style>
  <w:style w:type="character" w:customStyle="1" w:styleId="WW8Num7z2">
    <w:name w:val="WW8Num7z2"/>
    <w:rsid w:val="00AD1697"/>
    <w:rPr>
      <w:rFonts w:ascii="Symbol" w:hAnsi="Symbol" w:cs="Times New Roman" w:hint="default"/>
      <w:sz w:val="16"/>
      <w:szCs w:val="16"/>
    </w:rPr>
  </w:style>
  <w:style w:type="character" w:customStyle="1" w:styleId="WW8Num7z3">
    <w:name w:val="WW8Num7z3"/>
    <w:rsid w:val="00AD1697"/>
  </w:style>
  <w:style w:type="character" w:customStyle="1" w:styleId="WW8Num7z4">
    <w:name w:val="WW8Num7z4"/>
    <w:rsid w:val="00AD1697"/>
  </w:style>
  <w:style w:type="character" w:customStyle="1" w:styleId="WW8Num7z5">
    <w:name w:val="WW8Num7z5"/>
    <w:rsid w:val="00AD1697"/>
  </w:style>
  <w:style w:type="character" w:customStyle="1" w:styleId="WW8Num7z6">
    <w:name w:val="WW8Num7z6"/>
    <w:rsid w:val="00AD1697"/>
  </w:style>
  <w:style w:type="character" w:customStyle="1" w:styleId="WW8Num7z7">
    <w:name w:val="WW8Num7z7"/>
    <w:rsid w:val="00AD1697"/>
  </w:style>
  <w:style w:type="character" w:customStyle="1" w:styleId="WW8Num7z8">
    <w:name w:val="WW8Num7z8"/>
    <w:rsid w:val="00AD1697"/>
  </w:style>
  <w:style w:type="character" w:customStyle="1" w:styleId="WW8Num8z0">
    <w:name w:val="WW8Num8z0"/>
    <w:rsid w:val="00AD1697"/>
    <w:rPr>
      <w:rFonts w:cs="Arial" w:hint="default"/>
      <w:b w:val="0"/>
      <w:i w:val="0"/>
    </w:rPr>
  </w:style>
  <w:style w:type="character" w:customStyle="1" w:styleId="WW8Num9z0">
    <w:name w:val="WW8Num9z0"/>
    <w:rsid w:val="00AD1697"/>
    <w:rPr>
      <w:rFonts w:ascii="Arial" w:hAnsi="Arial" w:hint="default"/>
      <w:b w:val="0"/>
      <w:bCs w:val="0"/>
      <w:sz w:val="16"/>
      <w:szCs w:val="16"/>
    </w:rPr>
  </w:style>
  <w:style w:type="character" w:customStyle="1" w:styleId="WW8Num10z0">
    <w:name w:val="WW8Num10z0"/>
    <w:rsid w:val="00AD1697"/>
    <w:rPr>
      <w:rFonts w:ascii="Arial" w:hAnsi="Arial" w:cs="Tahoma" w:hint="default"/>
      <w:sz w:val="16"/>
      <w:szCs w:val="16"/>
    </w:rPr>
  </w:style>
  <w:style w:type="character" w:customStyle="1" w:styleId="WW8Num11z0">
    <w:name w:val="WW8Num11z0"/>
    <w:rsid w:val="00AD1697"/>
    <w:rPr>
      <w:rFonts w:ascii="Symbol" w:hAnsi="Symbol" w:cs="Symbol" w:hint="default"/>
      <w:i w:val="0"/>
    </w:rPr>
  </w:style>
  <w:style w:type="character" w:customStyle="1" w:styleId="WW8Num11z1">
    <w:name w:val="WW8Num11z1"/>
    <w:rsid w:val="00AD1697"/>
  </w:style>
  <w:style w:type="character" w:customStyle="1" w:styleId="WW8Num11z2">
    <w:name w:val="WW8Num11z2"/>
    <w:rsid w:val="00AD1697"/>
  </w:style>
  <w:style w:type="character" w:customStyle="1" w:styleId="WW8Num11z3">
    <w:name w:val="WW8Num11z3"/>
    <w:rsid w:val="00AD1697"/>
  </w:style>
  <w:style w:type="character" w:customStyle="1" w:styleId="WW8Num11z4">
    <w:name w:val="WW8Num11z4"/>
    <w:rsid w:val="00AD1697"/>
  </w:style>
  <w:style w:type="character" w:customStyle="1" w:styleId="WW8Num11z5">
    <w:name w:val="WW8Num11z5"/>
    <w:rsid w:val="00AD1697"/>
  </w:style>
  <w:style w:type="character" w:customStyle="1" w:styleId="WW8Num11z6">
    <w:name w:val="WW8Num11z6"/>
    <w:rsid w:val="00AD1697"/>
  </w:style>
  <w:style w:type="character" w:customStyle="1" w:styleId="WW8Num11z7">
    <w:name w:val="WW8Num11z7"/>
    <w:rsid w:val="00AD1697"/>
  </w:style>
  <w:style w:type="character" w:customStyle="1" w:styleId="WW8Num11z8">
    <w:name w:val="WW8Num11z8"/>
    <w:rsid w:val="00AD1697"/>
  </w:style>
  <w:style w:type="character" w:customStyle="1" w:styleId="WW8Num12z0">
    <w:name w:val="WW8Num12z0"/>
    <w:rsid w:val="00AD1697"/>
  </w:style>
  <w:style w:type="character" w:customStyle="1" w:styleId="WW8Num12z1">
    <w:name w:val="WW8Num12z1"/>
    <w:rsid w:val="00AD1697"/>
  </w:style>
  <w:style w:type="character" w:customStyle="1" w:styleId="WW8Num12z2">
    <w:name w:val="WW8Num12z2"/>
    <w:rsid w:val="00AD1697"/>
    <w:rPr>
      <w:rFonts w:ascii="Symbol" w:hAnsi="Symbol" w:cs="Symbol" w:hint="default"/>
      <w:i w:val="0"/>
      <w:sz w:val="16"/>
      <w:szCs w:val="16"/>
    </w:rPr>
  </w:style>
  <w:style w:type="character" w:customStyle="1" w:styleId="WW8Num12z3">
    <w:name w:val="WW8Num12z3"/>
    <w:rsid w:val="00AD1697"/>
  </w:style>
  <w:style w:type="character" w:customStyle="1" w:styleId="WW8Num12z4">
    <w:name w:val="WW8Num12z4"/>
    <w:rsid w:val="00AD1697"/>
  </w:style>
  <w:style w:type="character" w:customStyle="1" w:styleId="WW8Num12z5">
    <w:name w:val="WW8Num12z5"/>
    <w:rsid w:val="00AD1697"/>
  </w:style>
  <w:style w:type="character" w:customStyle="1" w:styleId="WW8Num12z6">
    <w:name w:val="WW8Num12z6"/>
    <w:rsid w:val="00AD1697"/>
  </w:style>
  <w:style w:type="character" w:customStyle="1" w:styleId="WW8Num12z7">
    <w:name w:val="WW8Num12z7"/>
    <w:rsid w:val="00AD1697"/>
  </w:style>
  <w:style w:type="character" w:customStyle="1" w:styleId="WW8Num12z8">
    <w:name w:val="WW8Num12z8"/>
    <w:rsid w:val="00AD1697"/>
  </w:style>
  <w:style w:type="character" w:customStyle="1" w:styleId="WW8Num13z0">
    <w:name w:val="WW8Num13z0"/>
    <w:rsid w:val="00AD1697"/>
    <w:rPr>
      <w:rFonts w:ascii="Arial" w:hAnsi="Arial" w:cs="Arial"/>
      <w:sz w:val="16"/>
      <w:szCs w:val="16"/>
    </w:rPr>
  </w:style>
  <w:style w:type="character" w:customStyle="1" w:styleId="WW8Num14z0">
    <w:name w:val="WW8Num14z0"/>
    <w:rsid w:val="00AD1697"/>
    <w:rPr>
      <w:rFonts w:ascii="Arial" w:hAnsi="Arial" w:cs="Arial" w:hint="default"/>
      <w:i w:val="0"/>
      <w:sz w:val="16"/>
      <w:szCs w:val="16"/>
    </w:rPr>
  </w:style>
  <w:style w:type="character" w:customStyle="1" w:styleId="WW8Num15z0">
    <w:name w:val="WW8Num15z0"/>
    <w:rsid w:val="00AD1697"/>
    <w:rPr>
      <w:rFonts w:ascii="Tahoma" w:hAnsi="Tahoma" w:cs="Tunga" w:hint="default"/>
      <w:b w:val="0"/>
      <w:i w:val="0"/>
      <w:sz w:val="16"/>
      <w:szCs w:val="24"/>
      <w:u w:val="none"/>
    </w:rPr>
  </w:style>
  <w:style w:type="character" w:customStyle="1" w:styleId="WW8Num16z0">
    <w:name w:val="WW8Num16z0"/>
    <w:rsid w:val="00AD1697"/>
    <w:rPr>
      <w:rFonts w:cs="Arial" w:hint="default"/>
      <w:i w:val="0"/>
    </w:rPr>
  </w:style>
  <w:style w:type="character" w:customStyle="1" w:styleId="WW8Num16z1">
    <w:name w:val="WW8Num16z1"/>
    <w:rsid w:val="00AD1697"/>
  </w:style>
  <w:style w:type="character" w:customStyle="1" w:styleId="WW8Num16z2">
    <w:name w:val="WW8Num16z2"/>
    <w:rsid w:val="00AD1697"/>
  </w:style>
  <w:style w:type="character" w:customStyle="1" w:styleId="WW8Num16z3">
    <w:name w:val="WW8Num16z3"/>
    <w:rsid w:val="00AD1697"/>
  </w:style>
  <w:style w:type="character" w:customStyle="1" w:styleId="WW8Num16z4">
    <w:name w:val="WW8Num16z4"/>
    <w:rsid w:val="00AD1697"/>
  </w:style>
  <w:style w:type="character" w:customStyle="1" w:styleId="WW8Num16z5">
    <w:name w:val="WW8Num16z5"/>
    <w:rsid w:val="00AD1697"/>
  </w:style>
  <w:style w:type="character" w:customStyle="1" w:styleId="WW8Num16z6">
    <w:name w:val="WW8Num16z6"/>
    <w:rsid w:val="00AD1697"/>
  </w:style>
  <w:style w:type="character" w:customStyle="1" w:styleId="WW8Num16z7">
    <w:name w:val="WW8Num16z7"/>
    <w:rsid w:val="00AD1697"/>
  </w:style>
  <w:style w:type="character" w:customStyle="1" w:styleId="WW8Num16z8">
    <w:name w:val="WW8Num16z8"/>
    <w:rsid w:val="00AD1697"/>
  </w:style>
  <w:style w:type="character" w:customStyle="1" w:styleId="WW8Num2z1">
    <w:name w:val="WW8Num2z1"/>
    <w:rsid w:val="00AD1697"/>
  </w:style>
  <w:style w:type="character" w:customStyle="1" w:styleId="WW8Num2z2">
    <w:name w:val="WW8Num2z2"/>
    <w:rsid w:val="00AD1697"/>
  </w:style>
  <w:style w:type="character" w:customStyle="1" w:styleId="WW8Num2z3">
    <w:name w:val="WW8Num2z3"/>
    <w:rsid w:val="00AD1697"/>
  </w:style>
  <w:style w:type="character" w:customStyle="1" w:styleId="WW8Num2z4">
    <w:name w:val="WW8Num2z4"/>
    <w:rsid w:val="00AD1697"/>
  </w:style>
  <w:style w:type="character" w:customStyle="1" w:styleId="WW8Num2z5">
    <w:name w:val="WW8Num2z5"/>
    <w:rsid w:val="00AD1697"/>
  </w:style>
  <w:style w:type="character" w:customStyle="1" w:styleId="WW8Num2z6">
    <w:name w:val="WW8Num2z6"/>
    <w:rsid w:val="00AD1697"/>
  </w:style>
  <w:style w:type="character" w:customStyle="1" w:styleId="WW8Num2z7">
    <w:name w:val="WW8Num2z7"/>
    <w:rsid w:val="00AD1697"/>
  </w:style>
  <w:style w:type="character" w:customStyle="1" w:styleId="WW8Num2z8">
    <w:name w:val="WW8Num2z8"/>
    <w:rsid w:val="00AD1697"/>
  </w:style>
  <w:style w:type="character" w:customStyle="1" w:styleId="WW8Num3z1">
    <w:name w:val="WW8Num3z1"/>
    <w:rsid w:val="00AD1697"/>
    <w:rPr>
      <w:rFonts w:ascii="Courier New" w:hAnsi="Courier New" w:cs="Courier New" w:hint="default"/>
    </w:rPr>
  </w:style>
  <w:style w:type="character" w:customStyle="1" w:styleId="WW8Num3z2">
    <w:name w:val="WW8Num3z2"/>
    <w:rsid w:val="00AD1697"/>
    <w:rPr>
      <w:rFonts w:ascii="Wingdings" w:hAnsi="Wingdings" w:cs="Wingdings" w:hint="default"/>
    </w:rPr>
  </w:style>
  <w:style w:type="character" w:customStyle="1" w:styleId="WW8Num4z1">
    <w:name w:val="WW8Num4z1"/>
    <w:rsid w:val="00AD1697"/>
  </w:style>
  <w:style w:type="character" w:customStyle="1" w:styleId="WW8Num4z2">
    <w:name w:val="WW8Num4z2"/>
    <w:rsid w:val="00AD1697"/>
  </w:style>
  <w:style w:type="character" w:customStyle="1" w:styleId="WW8Num4z3">
    <w:name w:val="WW8Num4z3"/>
    <w:rsid w:val="00AD1697"/>
  </w:style>
  <w:style w:type="character" w:customStyle="1" w:styleId="WW8Num4z4">
    <w:name w:val="WW8Num4z4"/>
    <w:rsid w:val="00AD1697"/>
  </w:style>
  <w:style w:type="character" w:customStyle="1" w:styleId="WW8Num4z5">
    <w:name w:val="WW8Num4z5"/>
    <w:rsid w:val="00AD1697"/>
  </w:style>
  <w:style w:type="character" w:customStyle="1" w:styleId="WW8Num4z6">
    <w:name w:val="WW8Num4z6"/>
    <w:rsid w:val="00AD1697"/>
  </w:style>
  <w:style w:type="character" w:customStyle="1" w:styleId="WW8Num4z7">
    <w:name w:val="WW8Num4z7"/>
    <w:rsid w:val="00AD1697"/>
  </w:style>
  <w:style w:type="character" w:customStyle="1" w:styleId="WW8Num4z8">
    <w:name w:val="WW8Num4z8"/>
    <w:rsid w:val="00AD1697"/>
  </w:style>
  <w:style w:type="character" w:customStyle="1" w:styleId="WW8Num6z1">
    <w:name w:val="WW8Num6z1"/>
    <w:rsid w:val="00AD1697"/>
  </w:style>
  <w:style w:type="character" w:customStyle="1" w:styleId="WW8Num6z2">
    <w:name w:val="WW8Num6z2"/>
    <w:rsid w:val="00AD1697"/>
  </w:style>
  <w:style w:type="character" w:customStyle="1" w:styleId="WW8Num6z3">
    <w:name w:val="WW8Num6z3"/>
    <w:rsid w:val="00AD1697"/>
  </w:style>
  <w:style w:type="character" w:customStyle="1" w:styleId="WW8Num6z4">
    <w:name w:val="WW8Num6z4"/>
    <w:rsid w:val="00AD1697"/>
  </w:style>
  <w:style w:type="character" w:customStyle="1" w:styleId="WW8Num6z5">
    <w:name w:val="WW8Num6z5"/>
    <w:rsid w:val="00AD1697"/>
  </w:style>
  <w:style w:type="character" w:customStyle="1" w:styleId="WW8Num6z6">
    <w:name w:val="WW8Num6z6"/>
    <w:rsid w:val="00AD1697"/>
  </w:style>
  <w:style w:type="character" w:customStyle="1" w:styleId="WW8Num6z7">
    <w:name w:val="WW8Num6z7"/>
    <w:rsid w:val="00AD1697"/>
  </w:style>
  <w:style w:type="character" w:customStyle="1" w:styleId="WW8Num6z8">
    <w:name w:val="WW8Num6z8"/>
    <w:rsid w:val="00AD1697"/>
  </w:style>
  <w:style w:type="character" w:customStyle="1" w:styleId="WW8Num8z1">
    <w:name w:val="WW8Num8z1"/>
    <w:rsid w:val="00AD1697"/>
  </w:style>
  <w:style w:type="character" w:customStyle="1" w:styleId="WW8Num8z2">
    <w:name w:val="WW8Num8z2"/>
    <w:rsid w:val="00AD1697"/>
    <w:rPr>
      <w:rFonts w:ascii="Symbol" w:hAnsi="Symbol" w:cs="Times New Roman" w:hint="default"/>
      <w:sz w:val="16"/>
      <w:szCs w:val="16"/>
    </w:rPr>
  </w:style>
  <w:style w:type="character" w:customStyle="1" w:styleId="WW8Num8z3">
    <w:name w:val="WW8Num8z3"/>
    <w:rsid w:val="00AD1697"/>
  </w:style>
  <w:style w:type="character" w:customStyle="1" w:styleId="WW8Num8z4">
    <w:name w:val="WW8Num8z4"/>
    <w:rsid w:val="00AD1697"/>
  </w:style>
  <w:style w:type="character" w:customStyle="1" w:styleId="WW8Num8z5">
    <w:name w:val="WW8Num8z5"/>
    <w:rsid w:val="00AD1697"/>
  </w:style>
  <w:style w:type="character" w:customStyle="1" w:styleId="WW8Num8z6">
    <w:name w:val="WW8Num8z6"/>
    <w:rsid w:val="00AD1697"/>
  </w:style>
  <w:style w:type="character" w:customStyle="1" w:styleId="WW8Num8z7">
    <w:name w:val="WW8Num8z7"/>
    <w:rsid w:val="00AD1697"/>
  </w:style>
  <w:style w:type="character" w:customStyle="1" w:styleId="WW8Num8z8">
    <w:name w:val="WW8Num8z8"/>
    <w:rsid w:val="00AD1697"/>
  </w:style>
  <w:style w:type="character" w:customStyle="1" w:styleId="WW8Num10z1">
    <w:name w:val="WW8Num10z1"/>
    <w:rsid w:val="00AD1697"/>
  </w:style>
  <w:style w:type="character" w:customStyle="1" w:styleId="WW8Num10z2">
    <w:name w:val="WW8Num10z2"/>
    <w:rsid w:val="00AD1697"/>
  </w:style>
  <w:style w:type="character" w:customStyle="1" w:styleId="WW8Num10z3">
    <w:name w:val="WW8Num10z3"/>
    <w:rsid w:val="00AD1697"/>
  </w:style>
  <w:style w:type="character" w:customStyle="1" w:styleId="WW8Num10z4">
    <w:name w:val="WW8Num10z4"/>
    <w:rsid w:val="00AD1697"/>
  </w:style>
  <w:style w:type="character" w:customStyle="1" w:styleId="WW8Num10z5">
    <w:name w:val="WW8Num10z5"/>
    <w:rsid w:val="00AD1697"/>
  </w:style>
  <w:style w:type="character" w:customStyle="1" w:styleId="WW8Num10z6">
    <w:name w:val="WW8Num10z6"/>
    <w:rsid w:val="00AD1697"/>
  </w:style>
  <w:style w:type="character" w:customStyle="1" w:styleId="WW8Num10z7">
    <w:name w:val="WW8Num10z7"/>
    <w:rsid w:val="00AD1697"/>
  </w:style>
  <w:style w:type="character" w:customStyle="1" w:styleId="WW8Num10z8">
    <w:name w:val="WW8Num10z8"/>
    <w:rsid w:val="00AD1697"/>
  </w:style>
  <w:style w:type="character" w:customStyle="1" w:styleId="WW8Num13z1">
    <w:name w:val="WW8Num13z1"/>
    <w:rsid w:val="00AD1697"/>
  </w:style>
  <w:style w:type="character" w:customStyle="1" w:styleId="WW8Num13z2">
    <w:name w:val="WW8Num13z2"/>
    <w:rsid w:val="00AD1697"/>
    <w:rPr>
      <w:rFonts w:ascii="Symbol" w:hAnsi="Symbol" w:cs="Times New Roman" w:hint="default"/>
      <w:sz w:val="16"/>
      <w:szCs w:val="16"/>
    </w:rPr>
  </w:style>
  <w:style w:type="character" w:customStyle="1" w:styleId="WW8Num13z3">
    <w:name w:val="WW8Num13z3"/>
    <w:rsid w:val="00AD1697"/>
  </w:style>
  <w:style w:type="character" w:customStyle="1" w:styleId="WW8Num13z4">
    <w:name w:val="WW8Num13z4"/>
    <w:rsid w:val="00AD1697"/>
  </w:style>
  <w:style w:type="character" w:customStyle="1" w:styleId="WW8Num13z5">
    <w:name w:val="WW8Num13z5"/>
    <w:rsid w:val="00AD1697"/>
  </w:style>
  <w:style w:type="character" w:customStyle="1" w:styleId="WW8Num13z6">
    <w:name w:val="WW8Num13z6"/>
    <w:rsid w:val="00AD1697"/>
  </w:style>
  <w:style w:type="character" w:customStyle="1" w:styleId="WW8Num13z7">
    <w:name w:val="WW8Num13z7"/>
    <w:rsid w:val="00AD1697"/>
  </w:style>
  <w:style w:type="character" w:customStyle="1" w:styleId="WW8Num13z8">
    <w:name w:val="WW8Num13z8"/>
    <w:rsid w:val="00AD1697"/>
  </w:style>
  <w:style w:type="character" w:customStyle="1" w:styleId="WW8Num14z1">
    <w:name w:val="WW8Num14z1"/>
    <w:rsid w:val="00AD1697"/>
  </w:style>
  <w:style w:type="character" w:customStyle="1" w:styleId="WW8Num14z2">
    <w:name w:val="WW8Num14z2"/>
    <w:rsid w:val="00AD1697"/>
  </w:style>
  <w:style w:type="character" w:customStyle="1" w:styleId="WW8Num14z3">
    <w:name w:val="WW8Num14z3"/>
    <w:rsid w:val="00AD1697"/>
  </w:style>
  <w:style w:type="character" w:customStyle="1" w:styleId="WW8Num14z4">
    <w:name w:val="WW8Num14z4"/>
    <w:rsid w:val="00AD1697"/>
  </w:style>
  <w:style w:type="character" w:customStyle="1" w:styleId="WW8Num14z5">
    <w:name w:val="WW8Num14z5"/>
    <w:rsid w:val="00AD1697"/>
  </w:style>
  <w:style w:type="character" w:customStyle="1" w:styleId="WW8Num14z6">
    <w:name w:val="WW8Num14z6"/>
    <w:rsid w:val="00AD1697"/>
  </w:style>
  <w:style w:type="character" w:customStyle="1" w:styleId="WW8Num14z7">
    <w:name w:val="WW8Num14z7"/>
    <w:rsid w:val="00AD1697"/>
  </w:style>
  <w:style w:type="character" w:customStyle="1" w:styleId="WW8Num14z8">
    <w:name w:val="WW8Num14z8"/>
    <w:rsid w:val="00AD1697"/>
  </w:style>
  <w:style w:type="character" w:customStyle="1" w:styleId="WW8Num15z1">
    <w:name w:val="WW8Num15z1"/>
    <w:rsid w:val="00AD1697"/>
  </w:style>
  <w:style w:type="character" w:customStyle="1" w:styleId="WW8Num15z2">
    <w:name w:val="WW8Num15z2"/>
    <w:rsid w:val="00AD1697"/>
  </w:style>
  <w:style w:type="character" w:customStyle="1" w:styleId="WW8Num15z3">
    <w:name w:val="WW8Num15z3"/>
    <w:rsid w:val="00AD1697"/>
  </w:style>
  <w:style w:type="character" w:customStyle="1" w:styleId="WW8Num15z4">
    <w:name w:val="WW8Num15z4"/>
    <w:rsid w:val="00AD1697"/>
  </w:style>
  <w:style w:type="character" w:customStyle="1" w:styleId="WW8Num15z5">
    <w:name w:val="WW8Num15z5"/>
    <w:rsid w:val="00AD1697"/>
  </w:style>
  <w:style w:type="character" w:customStyle="1" w:styleId="WW8Num15z6">
    <w:name w:val="WW8Num15z6"/>
    <w:rsid w:val="00AD1697"/>
  </w:style>
  <w:style w:type="character" w:customStyle="1" w:styleId="WW8Num15z7">
    <w:name w:val="WW8Num15z7"/>
    <w:rsid w:val="00AD1697"/>
  </w:style>
  <w:style w:type="character" w:customStyle="1" w:styleId="WW8Num15z8">
    <w:name w:val="WW8Num15z8"/>
    <w:rsid w:val="00AD1697"/>
  </w:style>
  <w:style w:type="character" w:customStyle="1" w:styleId="WW8Num17z0">
    <w:name w:val="WW8Num17z0"/>
    <w:rsid w:val="00AD1697"/>
    <w:rPr>
      <w:rFonts w:hint="default"/>
      <w:i w:val="0"/>
    </w:rPr>
  </w:style>
  <w:style w:type="character" w:customStyle="1" w:styleId="WW8Num17z1">
    <w:name w:val="WW8Num17z1"/>
    <w:rsid w:val="00AD1697"/>
  </w:style>
  <w:style w:type="character" w:customStyle="1" w:styleId="WW8Num17z2">
    <w:name w:val="WW8Num17z2"/>
    <w:rsid w:val="00AD1697"/>
  </w:style>
  <w:style w:type="character" w:customStyle="1" w:styleId="WW8Num17z3">
    <w:name w:val="WW8Num17z3"/>
    <w:rsid w:val="00AD1697"/>
  </w:style>
  <w:style w:type="character" w:customStyle="1" w:styleId="WW8Num17z4">
    <w:name w:val="WW8Num17z4"/>
    <w:rsid w:val="00AD1697"/>
  </w:style>
  <w:style w:type="character" w:customStyle="1" w:styleId="WW8Num17z5">
    <w:name w:val="WW8Num17z5"/>
    <w:rsid w:val="00AD1697"/>
  </w:style>
  <w:style w:type="character" w:customStyle="1" w:styleId="WW8Num17z6">
    <w:name w:val="WW8Num17z6"/>
    <w:rsid w:val="00AD1697"/>
  </w:style>
  <w:style w:type="character" w:customStyle="1" w:styleId="WW8Num17z7">
    <w:name w:val="WW8Num17z7"/>
    <w:rsid w:val="00AD1697"/>
  </w:style>
  <w:style w:type="character" w:customStyle="1" w:styleId="WW8Num17z8">
    <w:name w:val="WW8Num17z8"/>
    <w:rsid w:val="00AD1697"/>
  </w:style>
  <w:style w:type="character" w:customStyle="1" w:styleId="WW8Num18z0">
    <w:name w:val="WW8Num18z0"/>
    <w:rsid w:val="00AD1697"/>
    <w:rPr>
      <w:rFonts w:hint="default"/>
      <w:b/>
      <w:i w:val="0"/>
      <w:sz w:val="22"/>
    </w:rPr>
  </w:style>
  <w:style w:type="character" w:customStyle="1" w:styleId="WW8Num18z1">
    <w:name w:val="WW8Num18z1"/>
    <w:rsid w:val="00AD1697"/>
    <w:rPr>
      <w:rFonts w:hint="default"/>
      <w:b/>
      <w:i w:val="0"/>
      <w:sz w:val="21"/>
    </w:rPr>
  </w:style>
  <w:style w:type="character" w:customStyle="1" w:styleId="WW8Num18z2">
    <w:name w:val="WW8Num18z2"/>
    <w:rsid w:val="00AD1697"/>
    <w:rPr>
      <w:rFonts w:hint="default"/>
      <w:b/>
      <w:i w:val="0"/>
      <w:sz w:val="17"/>
    </w:rPr>
  </w:style>
  <w:style w:type="character" w:customStyle="1" w:styleId="WW8Num18z3">
    <w:name w:val="WW8Num18z3"/>
    <w:rsid w:val="00AD1697"/>
    <w:rPr>
      <w:rFonts w:hint="default"/>
    </w:rPr>
  </w:style>
  <w:style w:type="character" w:customStyle="1" w:styleId="WW8Num19z0">
    <w:name w:val="WW8Num19z0"/>
    <w:rsid w:val="00AD1697"/>
    <w:rPr>
      <w:rFonts w:hint="default"/>
      <w:i w:val="0"/>
    </w:rPr>
  </w:style>
  <w:style w:type="character" w:customStyle="1" w:styleId="WW8Num19z1">
    <w:name w:val="WW8Num19z1"/>
    <w:rsid w:val="00AD1697"/>
  </w:style>
  <w:style w:type="character" w:customStyle="1" w:styleId="WW8Num19z2">
    <w:name w:val="WW8Num19z2"/>
    <w:rsid w:val="00AD1697"/>
  </w:style>
  <w:style w:type="character" w:customStyle="1" w:styleId="WW8Num19z3">
    <w:name w:val="WW8Num19z3"/>
    <w:rsid w:val="00AD1697"/>
  </w:style>
  <w:style w:type="character" w:customStyle="1" w:styleId="WW8Num19z4">
    <w:name w:val="WW8Num19z4"/>
    <w:rsid w:val="00AD1697"/>
  </w:style>
  <w:style w:type="character" w:customStyle="1" w:styleId="WW8Num19z5">
    <w:name w:val="WW8Num19z5"/>
    <w:rsid w:val="00AD1697"/>
  </w:style>
  <w:style w:type="character" w:customStyle="1" w:styleId="WW8Num19z6">
    <w:name w:val="WW8Num19z6"/>
    <w:rsid w:val="00AD1697"/>
  </w:style>
  <w:style w:type="character" w:customStyle="1" w:styleId="WW8Num19z7">
    <w:name w:val="WW8Num19z7"/>
    <w:rsid w:val="00AD1697"/>
  </w:style>
  <w:style w:type="character" w:customStyle="1" w:styleId="WW8Num19z8">
    <w:name w:val="WW8Num19z8"/>
    <w:rsid w:val="00AD1697"/>
  </w:style>
  <w:style w:type="character" w:customStyle="1" w:styleId="WW8Num20z0">
    <w:name w:val="WW8Num20z0"/>
    <w:rsid w:val="00AD1697"/>
    <w:rPr>
      <w:rFonts w:hint="default"/>
      <w:i w:val="0"/>
    </w:rPr>
  </w:style>
  <w:style w:type="character" w:customStyle="1" w:styleId="WW8Num20z1">
    <w:name w:val="WW8Num20z1"/>
    <w:rsid w:val="00AD1697"/>
  </w:style>
  <w:style w:type="character" w:customStyle="1" w:styleId="WW8Num20z2">
    <w:name w:val="WW8Num20z2"/>
    <w:rsid w:val="00AD1697"/>
    <w:rPr>
      <w:rFonts w:ascii="Symbol" w:hAnsi="Symbol" w:cs="Symbol" w:hint="default"/>
      <w:i w:val="0"/>
      <w:sz w:val="16"/>
      <w:szCs w:val="16"/>
    </w:rPr>
  </w:style>
  <w:style w:type="character" w:customStyle="1" w:styleId="WW8Num20z3">
    <w:name w:val="WW8Num20z3"/>
    <w:rsid w:val="00AD1697"/>
  </w:style>
  <w:style w:type="character" w:customStyle="1" w:styleId="WW8Num20z4">
    <w:name w:val="WW8Num20z4"/>
    <w:rsid w:val="00AD1697"/>
  </w:style>
  <w:style w:type="character" w:customStyle="1" w:styleId="WW8Num20z5">
    <w:name w:val="WW8Num20z5"/>
    <w:rsid w:val="00AD1697"/>
  </w:style>
  <w:style w:type="character" w:customStyle="1" w:styleId="WW8Num20z6">
    <w:name w:val="WW8Num20z6"/>
    <w:rsid w:val="00AD1697"/>
  </w:style>
  <w:style w:type="character" w:customStyle="1" w:styleId="WW8Num20z7">
    <w:name w:val="WW8Num20z7"/>
    <w:rsid w:val="00AD1697"/>
  </w:style>
  <w:style w:type="character" w:customStyle="1" w:styleId="WW8Num20z8">
    <w:name w:val="WW8Num20z8"/>
    <w:rsid w:val="00AD1697"/>
  </w:style>
  <w:style w:type="character" w:customStyle="1" w:styleId="WW8Num21z0">
    <w:name w:val="WW8Num21z0"/>
    <w:rsid w:val="00AD1697"/>
    <w:rPr>
      <w:rFonts w:ascii="Symbol" w:hAnsi="Symbol" w:cs="Symbol" w:hint="default"/>
      <w:b w:val="0"/>
      <w:i w:val="0"/>
      <w:color w:val="auto"/>
      <w:sz w:val="16"/>
      <w:szCs w:val="24"/>
      <w:u w:val="none"/>
    </w:rPr>
  </w:style>
  <w:style w:type="character" w:customStyle="1" w:styleId="WW8Num21z1">
    <w:name w:val="WW8Num21z1"/>
    <w:rsid w:val="00AD1697"/>
  </w:style>
  <w:style w:type="character" w:customStyle="1" w:styleId="WW8Num21z2">
    <w:name w:val="WW8Num21z2"/>
    <w:rsid w:val="00AD1697"/>
  </w:style>
  <w:style w:type="character" w:customStyle="1" w:styleId="WW8Num21z3">
    <w:name w:val="WW8Num21z3"/>
    <w:rsid w:val="00AD1697"/>
  </w:style>
  <w:style w:type="character" w:customStyle="1" w:styleId="WW8Num21z4">
    <w:name w:val="WW8Num21z4"/>
    <w:rsid w:val="00AD1697"/>
  </w:style>
  <w:style w:type="character" w:customStyle="1" w:styleId="WW8Num21z5">
    <w:name w:val="WW8Num21z5"/>
    <w:rsid w:val="00AD1697"/>
  </w:style>
  <w:style w:type="character" w:customStyle="1" w:styleId="WW8Num21z6">
    <w:name w:val="WW8Num21z6"/>
    <w:rsid w:val="00AD1697"/>
  </w:style>
  <w:style w:type="character" w:customStyle="1" w:styleId="WW8Num21z7">
    <w:name w:val="WW8Num21z7"/>
    <w:rsid w:val="00AD1697"/>
  </w:style>
  <w:style w:type="character" w:customStyle="1" w:styleId="WW8Num21z8">
    <w:name w:val="WW8Num21z8"/>
    <w:rsid w:val="00AD1697"/>
  </w:style>
  <w:style w:type="character" w:customStyle="1" w:styleId="WW8Num22z0">
    <w:name w:val="WW8Num22z0"/>
    <w:rsid w:val="00AD1697"/>
    <w:rPr>
      <w:rFonts w:ascii="Arial" w:hAnsi="Arial" w:cs="Arial" w:hint="default"/>
      <w:b w:val="0"/>
      <w:i w:val="0"/>
      <w:sz w:val="16"/>
      <w:szCs w:val="16"/>
    </w:rPr>
  </w:style>
  <w:style w:type="character" w:customStyle="1" w:styleId="WW8Num23z0">
    <w:name w:val="WW8Num23z0"/>
    <w:rsid w:val="00AD1697"/>
    <w:rPr>
      <w:rFonts w:ascii="Arial" w:hAnsi="Arial" w:cs="Arial" w:hint="default"/>
      <w:i w:val="0"/>
      <w:sz w:val="16"/>
      <w:szCs w:val="16"/>
    </w:rPr>
  </w:style>
  <w:style w:type="character" w:customStyle="1" w:styleId="WW8Num23z1">
    <w:name w:val="WW8Num23z1"/>
    <w:rsid w:val="00AD1697"/>
  </w:style>
  <w:style w:type="character" w:customStyle="1" w:styleId="WW8Num23z2">
    <w:name w:val="WW8Num23z2"/>
    <w:rsid w:val="00AD1697"/>
  </w:style>
  <w:style w:type="character" w:customStyle="1" w:styleId="WW8Num23z3">
    <w:name w:val="WW8Num23z3"/>
    <w:rsid w:val="00AD1697"/>
  </w:style>
  <w:style w:type="character" w:customStyle="1" w:styleId="WW8Num23z4">
    <w:name w:val="WW8Num23z4"/>
    <w:rsid w:val="00AD1697"/>
  </w:style>
  <w:style w:type="character" w:customStyle="1" w:styleId="WW8Num23z5">
    <w:name w:val="WW8Num23z5"/>
    <w:rsid w:val="00AD1697"/>
  </w:style>
  <w:style w:type="character" w:customStyle="1" w:styleId="WW8Num23z6">
    <w:name w:val="WW8Num23z6"/>
    <w:rsid w:val="00AD1697"/>
  </w:style>
  <w:style w:type="character" w:customStyle="1" w:styleId="WW8Num23z7">
    <w:name w:val="WW8Num23z7"/>
    <w:rsid w:val="00AD1697"/>
  </w:style>
  <w:style w:type="character" w:customStyle="1" w:styleId="WW8Num23z8">
    <w:name w:val="WW8Num23z8"/>
    <w:rsid w:val="00AD1697"/>
  </w:style>
  <w:style w:type="character" w:customStyle="1" w:styleId="WW8Num24z0">
    <w:name w:val="WW8Num24z0"/>
    <w:rsid w:val="00AD1697"/>
    <w:rPr>
      <w:rFonts w:ascii="Symbol" w:hAnsi="Symbol" w:cs="Symbol" w:hint="default"/>
      <w:i w:val="0"/>
      <w:sz w:val="16"/>
      <w:szCs w:val="16"/>
    </w:rPr>
  </w:style>
  <w:style w:type="character" w:customStyle="1" w:styleId="WW8Num24z1">
    <w:name w:val="WW8Num24z1"/>
    <w:rsid w:val="00AD1697"/>
  </w:style>
  <w:style w:type="character" w:customStyle="1" w:styleId="WW8Num24z2">
    <w:name w:val="WW8Num24z2"/>
    <w:rsid w:val="00AD1697"/>
  </w:style>
  <w:style w:type="character" w:customStyle="1" w:styleId="WW8Num24z3">
    <w:name w:val="WW8Num24z3"/>
    <w:rsid w:val="00AD1697"/>
  </w:style>
  <w:style w:type="character" w:customStyle="1" w:styleId="WW8Num24z4">
    <w:name w:val="WW8Num24z4"/>
    <w:rsid w:val="00AD1697"/>
  </w:style>
  <w:style w:type="character" w:customStyle="1" w:styleId="WW8Num24z5">
    <w:name w:val="WW8Num24z5"/>
    <w:rsid w:val="00AD1697"/>
  </w:style>
  <w:style w:type="character" w:customStyle="1" w:styleId="WW8Num24z6">
    <w:name w:val="WW8Num24z6"/>
    <w:rsid w:val="00AD1697"/>
  </w:style>
  <w:style w:type="character" w:customStyle="1" w:styleId="WW8Num24z7">
    <w:name w:val="WW8Num24z7"/>
    <w:rsid w:val="00AD1697"/>
  </w:style>
  <w:style w:type="character" w:customStyle="1" w:styleId="WW8Num24z8">
    <w:name w:val="WW8Num24z8"/>
    <w:rsid w:val="00AD1697"/>
  </w:style>
  <w:style w:type="character" w:customStyle="1" w:styleId="Standardnpsmoodstavce1">
    <w:name w:val="Standardní písmo odstavce1"/>
    <w:rsid w:val="00AD1697"/>
  </w:style>
  <w:style w:type="character" w:styleId="slostrnky">
    <w:name w:val="page number"/>
    <w:basedOn w:val="Standardnpsmoodstavce1"/>
    <w:rsid w:val="00AD1697"/>
  </w:style>
  <w:style w:type="character" w:customStyle="1" w:styleId="Odkaznakoment1">
    <w:name w:val="Odkaz na komentář1"/>
    <w:rsid w:val="00AD1697"/>
    <w:rPr>
      <w:sz w:val="16"/>
      <w:szCs w:val="16"/>
    </w:rPr>
  </w:style>
  <w:style w:type="character" w:styleId="Hypertextovodkaz">
    <w:name w:val="Hyperlink"/>
    <w:rsid w:val="00AD1697"/>
    <w:rPr>
      <w:color w:val="0000FF"/>
      <w:u w:val="single"/>
    </w:rPr>
  </w:style>
  <w:style w:type="character" w:customStyle="1" w:styleId="OdstavecChar">
    <w:name w:val="Odstavec Char"/>
    <w:rsid w:val="00AD1697"/>
    <w:rPr>
      <w:rFonts w:ascii="Calibri" w:hAnsi="Calibri" w:cs="Calibri"/>
      <w:sz w:val="24"/>
      <w:szCs w:val="22"/>
      <w:lang w:val="cs-CZ" w:eastAsia="ar-SA" w:bidi="ar-SA"/>
    </w:rPr>
  </w:style>
  <w:style w:type="character" w:customStyle="1" w:styleId="TextkomenteChar">
    <w:name w:val="Text komentáře Char"/>
    <w:rsid w:val="00AD1697"/>
    <w:rPr>
      <w:lang w:val="cs-CZ" w:eastAsia="ar-SA" w:bidi="ar-SA"/>
    </w:rPr>
  </w:style>
  <w:style w:type="character" w:styleId="Siln">
    <w:name w:val="Strong"/>
    <w:qFormat/>
    <w:rsid w:val="00AD1697"/>
    <w:rPr>
      <w:b/>
      <w:bCs/>
    </w:rPr>
  </w:style>
  <w:style w:type="character" w:customStyle="1" w:styleId="Symbolyproslovn">
    <w:name w:val="Symboly pro číslování"/>
    <w:rsid w:val="00AD1697"/>
  </w:style>
  <w:style w:type="paragraph" w:customStyle="1" w:styleId="Nadpis">
    <w:name w:val="Nadpis"/>
    <w:basedOn w:val="Normln"/>
    <w:next w:val="Zkladntext"/>
    <w:rsid w:val="00AD1697"/>
    <w:pPr>
      <w:keepNext/>
      <w:spacing w:before="240" w:after="120"/>
    </w:pPr>
    <w:rPr>
      <w:rFonts w:ascii="Arial" w:eastAsia="Microsoft YaHei" w:hAnsi="Arial" w:cs="Mangal"/>
      <w:sz w:val="28"/>
      <w:szCs w:val="28"/>
    </w:rPr>
  </w:style>
  <w:style w:type="paragraph" w:styleId="Zkladntext">
    <w:name w:val="Body Text"/>
    <w:basedOn w:val="Normln"/>
    <w:rsid w:val="00AD1697"/>
    <w:pPr>
      <w:jc w:val="both"/>
    </w:pPr>
    <w:rPr>
      <w:sz w:val="24"/>
      <w:szCs w:val="24"/>
    </w:rPr>
  </w:style>
  <w:style w:type="paragraph" w:styleId="Seznam">
    <w:name w:val="List"/>
    <w:basedOn w:val="Zkladntext"/>
    <w:rsid w:val="00AD1697"/>
    <w:rPr>
      <w:rFonts w:cs="Mangal"/>
    </w:rPr>
  </w:style>
  <w:style w:type="paragraph" w:customStyle="1" w:styleId="Popisek">
    <w:name w:val="Popisek"/>
    <w:basedOn w:val="Normln"/>
    <w:rsid w:val="00AD1697"/>
    <w:pPr>
      <w:suppressLineNumbers/>
      <w:spacing w:before="120" w:after="120"/>
    </w:pPr>
    <w:rPr>
      <w:rFonts w:cs="Mangal"/>
      <w:i/>
      <w:iCs/>
      <w:sz w:val="24"/>
      <w:szCs w:val="24"/>
    </w:rPr>
  </w:style>
  <w:style w:type="paragraph" w:customStyle="1" w:styleId="Rejstk">
    <w:name w:val="Rejstřík"/>
    <w:basedOn w:val="Normln"/>
    <w:rsid w:val="00AD1697"/>
    <w:pPr>
      <w:suppressLineNumbers/>
    </w:pPr>
    <w:rPr>
      <w:rFonts w:cs="Mangal"/>
    </w:rPr>
  </w:style>
  <w:style w:type="paragraph" w:styleId="Zpat">
    <w:name w:val="footer"/>
    <w:basedOn w:val="Normln"/>
    <w:rsid w:val="00AD1697"/>
    <w:pPr>
      <w:tabs>
        <w:tab w:val="center" w:pos="4536"/>
        <w:tab w:val="right" w:pos="9072"/>
      </w:tabs>
    </w:pPr>
  </w:style>
  <w:style w:type="paragraph" w:styleId="Zhlav">
    <w:name w:val="header"/>
    <w:basedOn w:val="Normln"/>
    <w:link w:val="ZhlavChar"/>
    <w:rsid w:val="00AD1697"/>
    <w:pPr>
      <w:tabs>
        <w:tab w:val="center" w:pos="4536"/>
        <w:tab w:val="right" w:pos="9072"/>
      </w:tabs>
    </w:pPr>
  </w:style>
  <w:style w:type="paragraph" w:customStyle="1" w:styleId="Rozvrendokumentu1">
    <w:name w:val="Rozvržení dokumentu1"/>
    <w:basedOn w:val="Normln"/>
    <w:rsid w:val="00AD1697"/>
    <w:pPr>
      <w:shd w:val="clear" w:color="auto" w:fill="000080"/>
    </w:pPr>
    <w:rPr>
      <w:rFonts w:ascii="Tahoma" w:hAnsi="Tahoma" w:cs="Tahoma"/>
    </w:rPr>
  </w:style>
  <w:style w:type="paragraph" w:styleId="Zkladntextodsazen">
    <w:name w:val="Body Text Indent"/>
    <w:basedOn w:val="Normln"/>
    <w:rsid w:val="00AD1697"/>
    <w:pPr>
      <w:ind w:left="567" w:hanging="567"/>
    </w:pPr>
    <w:rPr>
      <w:sz w:val="24"/>
      <w:szCs w:val="24"/>
    </w:rPr>
  </w:style>
  <w:style w:type="paragraph" w:customStyle="1" w:styleId="Level1">
    <w:name w:val="Level 1"/>
    <w:basedOn w:val="Normln"/>
    <w:next w:val="Normln"/>
    <w:rsid w:val="00AD1697"/>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rsid w:val="00AD1697"/>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rsid w:val="00AD1697"/>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rsid w:val="00AD1697"/>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rsid w:val="00AD1697"/>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rsid w:val="00AD1697"/>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rsid w:val="00AD1697"/>
    <w:pPr>
      <w:ind w:left="284" w:hanging="284"/>
      <w:jc w:val="both"/>
    </w:pPr>
    <w:rPr>
      <w:sz w:val="24"/>
    </w:rPr>
  </w:style>
  <w:style w:type="paragraph" w:customStyle="1" w:styleId="Textkomente1">
    <w:name w:val="Text komentáře1"/>
    <w:basedOn w:val="Normln"/>
    <w:rsid w:val="00AD1697"/>
  </w:style>
  <w:style w:type="paragraph" w:styleId="Pedmtkomente">
    <w:name w:val="annotation subject"/>
    <w:basedOn w:val="Textkomente1"/>
    <w:next w:val="Textkomente1"/>
    <w:rsid w:val="00AD1697"/>
    <w:rPr>
      <w:b/>
      <w:bCs/>
    </w:rPr>
  </w:style>
  <w:style w:type="paragraph" w:styleId="Textbubliny">
    <w:name w:val="Balloon Text"/>
    <w:basedOn w:val="Normln"/>
    <w:rsid w:val="00AD1697"/>
    <w:rPr>
      <w:rFonts w:ascii="Tahoma" w:hAnsi="Tahoma" w:cs="Tahoma"/>
      <w:sz w:val="16"/>
      <w:szCs w:val="16"/>
    </w:rPr>
  </w:style>
  <w:style w:type="paragraph" w:customStyle="1" w:styleId="Odstavec">
    <w:name w:val="Odstavec"/>
    <w:basedOn w:val="Normln"/>
    <w:rsid w:val="00AD1697"/>
    <w:pPr>
      <w:numPr>
        <w:numId w:val="8"/>
      </w:numPr>
      <w:spacing w:before="60"/>
      <w:jc w:val="both"/>
    </w:pPr>
    <w:rPr>
      <w:rFonts w:ascii="Calibri" w:hAnsi="Calibri" w:cs="Calibri"/>
      <w:sz w:val="24"/>
      <w:szCs w:val="22"/>
    </w:rPr>
  </w:style>
  <w:style w:type="paragraph" w:customStyle="1" w:styleId="Obsahrmce">
    <w:name w:val="Obsah rámce"/>
    <w:basedOn w:val="Zkladntext"/>
    <w:rsid w:val="00AD1697"/>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Nevyeenzmnka">
    <w:name w:val="Unresolved Mention"/>
    <w:basedOn w:val="Standardnpsmoodstavce"/>
    <w:uiPriority w:val="99"/>
    <w:semiHidden/>
    <w:unhideWhenUsed/>
    <w:rsid w:val="002C3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ervis@steripak.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74-63/63-2022%20RS.docx</ZkracenyRetezec>
    <Smazat xmlns="acca34e4-9ecd-41c8-99eb-d6aa654aaa55">&lt;a href="/sites/evidencesmluv/_layouts/15/IniWrkflIP.aspx?List=%7b77659FB5-C430-479E-BF06-0B5A5E07A4EB%7d&amp;amp;ID=149&amp;amp;ItemGuid=%7b1A11B3C2-4A2E-4D2A-A939-61626453C7A3%7d&amp;amp;TemplateID=%7bd3f8102e-f4a5-4901-b93c-fb146a9d820d%7d"&gt;&lt;img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4676C-DD01-44F7-A29D-6AE265A7EB2E}"/>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BFAD034-BF60-47FE-B175-2FF5B62A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42FD5A-67B5-4585-AC4F-91B824B63BC3}"/>
</file>

<file path=docProps/app.xml><?xml version="1.0" encoding="utf-8"?>
<Properties xmlns="http://schemas.openxmlformats.org/officeDocument/2006/extended-properties" xmlns:vt="http://schemas.openxmlformats.org/officeDocument/2006/docPropsVTypes">
  <Template>Normal</Template>
  <TotalTime>3</TotalTime>
  <Pages>5</Pages>
  <Words>2796</Words>
  <Characters>16497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19255</CharactersWithSpaces>
  <SharedDoc>false</SharedDoc>
  <HLinks>
    <vt:vector size="36" baseType="variant">
      <vt:variant>
        <vt:i4>3407898</vt:i4>
      </vt:variant>
      <vt:variant>
        <vt:i4>15</vt:i4>
      </vt:variant>
      <vt:variant>
        <vt:i4>0</vt:i4>
      </vt:variant>
      <vt:variant>
        <vt:i4>5</vt:i4>
      </vt:variant>
      <vt:variant>
        <vt:lpwstr>mailto:servis@steripak.cz</vt:lpwstr>
      </vt:variant>
      <vt:variant>
        <vt:lpwstr/>
      </vt:variant>
      <vt:variant>
        <vt:i4>2883658</vt:i4>
      </vt:variant>
      <vt:variant>
        <vt:i4>12</vt:i4>
      </vt:variant>
      <vt:variant>
        <vt:i4>0</vt:i4>
      </vt:variant>
      <vt:variant>
        <vt:i4>5</vt:i4>
      </vt:variant>
      <vt:variant>
        <vt:lpwstr>mailto:Servis.OZT@vfn.cz</vt:lpwstr>
      </vt:variant>
      <vt:variant>
        <vt:lpwstr/>
      </vt:variant>
      <vt:variant>
        <vt:i4>3080210</vt:i4>
      </vt:variant>
      <vt:variant>
        <vt:i4>9</vt:i4>
      </vt:variant>
      <vt:variant>
        <vt:i4>0</vt:i4>
      </vt:variant>
      <vt:variant>
        <vt:i4>5</vt:i4>
      </vt:variant>
      <vt:variant>
        <vt:lpwstr>mailto:klicnik@steripak.cz</vt:lpwstr>
      </vt:variant>
      <vt:variant>
        <vt:lpwstr/>
      </vt:variant>
      <vt:variant>
        <vt:i4>7798786</vt:i4>
      </vt:variant>
      <vt:variant>
        <vt:i4>6</vt:i4>
      </vt:variant>
      <vt:variant>
        <vt:i4>0</vt:i4>
      </vt:variant>
      <vt:variant>
        <vt:i4>5</vt:i4>
      </vt:variant>
      <vt:variant>
        <vt:lpwstr>mailto:Nakup.OZT@vfn.cz</vt:lpwstr>
      </vt:variant>
      <vt:variant>
        <vt:lpwstr/>
      </vt:variant>
      <vt:variant>
        <vt:i4>4325416</vt:i4>
      </vt:variant>
      <vt:variant>
        <vt:i4>3</vt:i4>
      </vt:variant>
      <vt:variant>
        <vt:i4>0</vt:i4>
      </vt:variant>
      <vt:variant>
        <vt:i4>5</vt:i4>
      </vt:variant>
      <vt:variant>
        <vt:lpwstr>mailto:Denisa.Spirkova@vfn.cz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Prnková Lenka, DiS.</cp:lastModifiedBy>
  <cp:revision>6</cp:revision>
  <cp:lastPrinted>2022-02-14T09:41:00Z</cp:lastPrinted>
  <dcterms:created xsi:type="dcterms:W3CDTF">2022-02-14T09:45:00Z</dcterms:created>
  <dcterms:modified xsi:type="dcterms:W3CDTF">2022-02-24T11:37:00Z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836018a3-14c7-4246-b933-339e23209367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