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4058" w14:textId="528AC8FE" w:rsidR="00844417" w:rsidRDefault="00844417" w:rsidP="00BB32F6">
      <w:pPr>
        <w:pStyle w:val="StylDoprava"/>
        <w:rPr>
          <w:b/>
          <w:bCs/>
        </w:rPr>
      </w:pPr>
      <w:r w:rsidRPr="00844417">
        <w:rPr>
          <w:b/>
          <w:bCs/>
        </w:rPr>
        <w:t>SPU 038659/2022/Tal</w:t>
      </w:r>
    </w:p>
    <w:p w14:paraId="2A9D795D" w14:textId="7689B554" w:rsidR="004243BC" w:rsidRPr="00BB32F6" w:rsidRDefault="00BB32F6" w:rsidP="00BB32F6">
      <w:pPr>
        <w:pStyle w:val="StylDoprava"/>
        <w:rPr>
          <w:b/>
          <w:bCs/>
        </w:rPr>
      </w:pPr>
      <w:r w:rsidRPr="00BB32F6">
        <w:rPr>
          <w:b/>
          <w:bCs/>
        </w:rPr>
        <w:t>ŘSD ČR č. MP/P/BP/22/001</w:t>
      </w:r>
    </w:p>
    <w:p w14:paraId="71304B46" w14:textId="77777777" w:rsidR="00BB32F6" w:rsidRDefault="00BB32F6" w:rsidP="00D06D0F">
      <w:pPr>
        <w:rPr>
          <w:rFonts w:ascii="Arial" w:hAnsi="Arial" w:cs="Arial"/>
          <w:b/>
          <w:sz w:val="20"/>
          <w:szCs w:val="20"/>
        </w:rPr>
      </w:pPr>
    </w:p>
    <w:p w14:paraId="2B71D65F" w14:textId="77777777" w:rsidR="00BB32F6" w:rsidRDefault="00BB32F6" w:rsidP="00D06D0F">
      <w:pPr>
        <w:rPr>
          <w:rFonts w:ascii="Arial" w:hAnsi="Arial" w:cs="Arial"/>
          <w:b/>
          <w:sz w:val="20"/>
          <w:szCs w:val="20"/>
        </w:rPr>
      </w:pPr>
    </w:p>
    <w:p w14:paraId="76459BA1" w14:textId="253633E6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7706E31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5F402DA2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C2385E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9D4D7E5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356B3207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6C6AF51B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E4A0059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7FC33C4" w14:textId="77777777" w:rsidR="00BC17A6" w:rsidRPr="00D06D0F" w:rsidRDefault="00BC17A6" w:rsidP="000B0AA7">
      <w:pPr>
        <w:pStyle w:val="VnitrniText"/>
        <w:ind w:firstLine="0"/>
      </w:pPr>
    </w:p>
    <w:p w14:paraId="015AD374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46EB62D" w14:textId="77777777" w:rsidR="00BC17A6" w:rsidRPr="00D06D0F" w:rsidRDefault="00BC17A6" w:rsidP="000B0AA7">
      <w:pPr>
        <w:pStyle w:val="VnitrniText"/>
        <w:ind w:firstLine="0"/>
      </w:pPr>
    </w:p>
    <w:p w14:paraId="5E6558F5" w14:textId="77777777" w:rsidR="008319EE" w:rsidRDefault="008319EE" w:rsidP="008319EE">
      <w:pPr>
        <w:pStyle w:val="VnitrniText"/>
        <w:ind w:firstLine="0"/>
      </w:pPr>
      <w:r>
        <w:rPr>
          <w:b/>
        </w:rPr>
        <w:t>Ředitelství silnic a dálnic ČR, státní příspěvková organizace</w:t>
      </w:r>
    </w:p>
    <w:p w14:paraId="71129BDF" w14:textId="77777777" w:rsidR="008319EE" w:rsidRDefault="008319EE" w:rsidP="008319EE">
      <w:pPr>
        <w:pStyle w:val="VnitrniText"/>
        <w:ind w:firstLine="0"/>
      </w:pPr>
      <w:r>
        <w:t>se sídlem Na Pankráci 546/56, Praha 4 Nusle, PSČ 14000</w:t>
      </w:r>
    </w:p>
    <w:p w14:paraId="71F2B74A" w14:textId="77777777" w:rsidR="008319EE" w:rsidRDefault="008319EE" w:rsidP="008319EE">
      <w:pPr>
        <w:pStyle w:val="VnitrniText"/>
        <w:ind w:firstLine="0"/>
      </w:pPr>
      <w:r>
        <w:t>IČO: 65993390</w:t>
      </w:r>
    </w:p>
    <w:p w14:paraId="076E86B3" w14:textId="77777777" w:rsidR="008319EE" w:rsidRDefault="008319EE" w:rsidP="008319EE">
      <w:pPr>
        <w:pStyle w:val="VnitrniText"/>
        <w:ind w:firstLine="0"/>
      </w:pPr>
      <w:r>
        <w:t>DIČ: CZ65993390</w:t>
      </w:r>
    </w:p>
    <w:p w14:paraId="36323B66" w14:textId="77777777" w:rsidR="008319EE" w:rsidRDefault="008319EE" w:rsidP="008319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 Bc. Lukáš Hnízdil, ředitel ŘSD ČR, Správa Karlovy Vary,</w:t>
      </w:r>
    </w:p>
    <w:p w14:paraId="401D7EA3" w14:textId="77777777" w:rsidR="008319EE" w:rsidRDefault="008319EE" w:rsidP="008319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 Karlových Varech, Závodní 369/82, PSĆ 360 06</w:t>
      </w:r>
    </w:p>
    <w:p w14:paraId="4690111A" w14:textId="77777777" w:rsidR="008319EE" w:rsidRDefault="008319EE" w:rsidP="008319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nadřízený orgán: Ministerstvo dopravy ČR</w:t>
      </w:r>
    </w:p>
    <w:p w14:paraId="1FECDCC7" w14:textId="77777777" w:rsidR="008319EE" w:rsidRDefault="008319EE" w:rsidP="008319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zřizovací listina č. 12 164/1996-KM </w:t>
      </w:r>
    </w:p>
    <w:p w14:paraId="5CDE78F6" w14:textId="77777777" w:rsidR="008319EE" w:rsidRDefault="008319EE" w:rsidP="008319E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„přejímající“)</w:t>
      </w:r>
    </w:p>
    <w:p w14:paraId="6F64E1E9" w14:textId="77777777" w:rsidR="00BC17A6" w:rsidRPr="00D06D0F" w:rsidRDefault="00BC17A6" w:rsidP="000B0AA7">
      <w:pPr>
        <w:pStyle w:val="VnitrniText"/>
        <w:ind w:firstLine="0"/>
      </w:pPr>
    </w:p>
    <w:p w14:paraId="0C3B921F" w14:textId="77777777" w:rsidR="00CF17C0" w:rsidRPr="00D06D0F" w:rsidRDefault="00CF17C0" w:rsidP="000B0AA7">
      <w:pPr>
        <w:pStyle w:val="VnitrniText"/>
        <w:ind w:firstLine="0"/>
      </w:pPr>
    </w:p>
    <w:p w14:paraId="64616715" w14:textId="03D8BECB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07BC76D6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642799ED" w14:textId="77777777" w:rsidR="00CF17C0" w:rsidRDefault="00CF17C0" w:rsidP="001274AE"/>
    <w:p w14:paraId="5E48FD0D" w14:textId="77777777" w:rsidR="00830569" w:rsidRPr="00D06D0F" w:rsidRDefault="00830569" w:rsidP="001274AE"/>
    <w:p w14:paraId="3120C167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0A8528D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1002H22/36</w:t>
      </w:r>
    </w:p>
    <w:p w14:paraId="6473C5A9" w14:textId="77777777" w:rsidR="00CF17C0" w:rsidRPr="00D06D0F" w:rsidRDefault="00CF17C0" w:rsidP="00D06D0F"/>
    <w:p w14:paraId="4872C773" w14:textId="77777777" w:rsidR="00CF17C0" w:rsidRPr="00D06D0F" w:rsidRDefault="00CF17C0" w:rsidP="00D06D0F"/>
    <w:p w14:paraId="765A658F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04F7168A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16285BB7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5533C12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0534480C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41BCAF1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E9661DE" w14:textId="4BA86751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nemovitostí </w:t>
      </w:r>
      <w:r w:rsidR="008319EE">
        <w:rPr>
          <w:rStyle w:val="tabulkyNemovitosti"/>
        </w:rPr>
        <w:t>–</w:t>
      </w:r>
      <w:r w:rsidRPr="00257EB0">
        <w:rPr>
          <w:rStyle w:val="tabulkyNemovitosti"/>
        </w:rPr>
        <w:t xml:space="preserve"> pozemkové</w:t>
      </w:r>
      <w:r w:rsidR="008319EE">
        <w:rPr>
          <w:rStyle w:val="tabulkyNemovitosti"/>
        </w:rPr>
        <w:tab/>
        <w:t>id. 6/16</w:t>
      </w:r>
    </w:p>
    <w:p w14:paraId="6A35714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Krušovice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Krušovice</w:t>
      </w:r>
      <w:proofErr w:type="spellEnd"/>
      <w:r w:rsidRPr="00257EB0">
        <w:rPr>
          <w:rStyle w:val="tabulkyNemovitosti"/>
        </w:rPr>
        <w:tab/>
        <w:t>634/111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567</w:t>
      </w:r>
    </w:p>
    <w:p w14:paraId="1F48169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B97C8F2" w14:textId="16907E5F" w:rsidR="00916F06" w:rsidRDefault="00916F06" w:rsidP="00916F06">
      <w:pPr>
        <w:pStyle w:val="VnitrniText"/>
        <w:ind w:firstLine="0"/>
      </w:pPr>
      <w:r>
        <w:t>zapsaný na výše uvedeném LV u Katastrálního úřadu pro Středočeský kraj, Katastrální pracoviště Rakovník.</w:t>
      </w:r>
    </w:p>
    <w:p w14:paraId="7904ABD3" w14:textId="77777777" w:rsidR="008D5012" w:rsidRDefault="008D5012" w:rsidP="000B0AA7">
      <w:pPr>
        <w:pStyle w:val="VnitrniText"/>
        <w:ind w:firstLine="0"/>
      </w:pPr>
    </w:p>
    <w:p w14:paraId="4340BB88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567303E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02B27A37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14075298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77F8570D" w14:textId="77777777" w:rsidR="00E84B98" w:rsidRDefault="00E84B98" w:rsidP="00971877">
      <w:pPr>
        <w:pStyle w:val="VnitrniText"/>
      </w:pPr>
    </w:p>
    <w:p w14:paraId="0D3089A8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1A1DB64B" w14:textId="77777777" w:rsidR="00E84B98" w:rsidRDefault="00E84B98" w:rsidP="00971877">
      <w:pPr>
        <w:pStyle w:val="VnitrniText"/>
      </w:pPr>
    </w:p>
    <w:p w14:paraId="00E720EF" w14:textId="08A32BEF" w:rsidR="00F65859" w:rsidRDefault="00971877" w:rsidP="00971877">
      <w:pPr>
        <w:pStyle w:val="VnitrniText"/>
      </w:pPr>
      <w:r>
        <w:t>3.</w:t>
      </w:r>
      <w:r w:rsidR="00F65859">
        <w:t xml:space="preserve"> že pozemek uvedený v čl. I. </w:t>
      </w:r>
      <w:r w:rsidR="00844417">
        <w:t>t</w:t>
      </w:r>
      <w:r w:rsidR="00710319">
        <w:t xml:space="preserve">éto smlouvy </w:t>
      </w:r>
      <w:r w:rsidR="00F65859">
        <w:t xml:space="preserve">bude trvale zastavěn stavbou silnice R6 Nové </w:t>
      </w:r>
      <w:proofErr w:type="gramStart"/>
      <w:r w:rsidR="00F65859">
        <w:t>Strašecí - křižovatka</w:t>
      </w:r>
      <w:proofErr w:type="gramEnd"/>
      <w:r w:rsidR="00F65859">
        <w:t xml:space="preserve"> I/27 - stavební úsek 3 (D6 Krupá, přeložka)</w:t>
      </w:r>
    </w:p>
    <w:p w14:paraId="3DE72174" w14:textId="77777777" w:rsidR="00F65859" w:rsidRPr="00057863" w:rsidRDefault="00F65859" w:rsidP="00971877">
      <w:pPr>
        <w:pStyle w:val="VnitrniText"/>
      </w:pPr>
    </w:p>
    <w:p w14:paraId="66FB348F" w14:textId="77777777" w:rsidR="005C5AF6" w:rsidRPr="005C5AF6" w:rsidRDefault="005C5AF6" w:rsidP="00F65859">
      <w:pPr>
        <w:pStyle w:val="VnitrniText"/>
      </w:pPr>
    </w:p>
    <w:p w14:paraId="4E1C39F3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14:paraId="2BE7FD9D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7DF93DCF" w14:textId="76D927A5" w:rsidR="00CF17C0" w:rsidRDefault="00CF17C0" w:rsidP="000B0AA7">
      <w:pPr>
        <w:pStyle w:val="VnitrniText"/>
      </w:pPr>
    </w:p>
    <w:p w14:paraId="03D2CB26" w14:textId="77777777" w:rsidR="00844417" w:rsidRPr="00D06D0F" w:rsidRDefault="00844417" w:rsidP="000B0AA7">
      <w:pPr>
        <w:pStyle w:val="VnitrniText"/>
      </w:pPr>
    </w:p>
    <w:p w14:paraId="5DC51CDE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6DF1556D" w14:textId="77777777" w:rsidR="008A0410" w:rsidRDefault="008A0410" w:rsidP="008A0410">
      <w:pPr>
        <w:pStyle w:val="VnitrniText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>dnem podání návrhu na změnu v katastru nemovitostí.</w:t>
      </w:r>
    </w:p>
    <w:p w14:paraId="5E671C33" w14:textId="48C81AFD" w:rsidR="00864B6B" w:rsidRDefault="00864B6B" w:rsidP="00864B6B">
      <w:pPr>
        <w:pStyle w:val="VnitrniText"/>
      </w:pPr>
    </w:p>
    <w:p w14:paraId="3FC03FDD" w14:textId="77777777" w:rsidR="00844417" w:rsidRDefault="00844417" w:rsidP="00864B6B">
      <w:pPr>
        <w:pStyle w:val="VnitrniText"/>
      </w:pPr>
    </w:p>
    <w:p w14:paraId="34B1B60E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20A215A6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05253DA0" w14:textId="77777777" w:rsidR="00E84B98" w:rsidRDefault="00E84B98" w:rsidP="00864B6B">
      <w:pPr>
        <w:pStyle w:val="VnitrniText"/>
        <w:rPr>
          <w:color w:val="000000"/>
        </w:rPr>
      </w:pPr>
    </w:p>
    <w:p w14:paraId="00B9DF12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75AF7500" w14:textId="77777777" w:rsidR="00C21F29" w:rsidRDefault="00C21F29" w:rsidP="00C21F29">
      <w:pPr>
        <w:pStyle w:val="VnitrniText"/>
        <w:ind w:firstLine="0"/>
      </w:pPr>
    </w:p>
    <w:p w14:paraId="67287B6F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17142F10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7C5E3534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452BF52A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2692E0A" w14:textId="77777777"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Krušovice</w:t>
      </w:r>
      <w:r w:rsidRPr="003E6EDE">
        <w:rPr>
          <w:rStyle w:val="Styl11b"/>
          <w:sz w:val="16"/>
          <w:szCs w:val="16"/>
        </w:rPr>
        <w:tab/>
        <w:t>634/111</w:t>
      </w:r>
      <w:r w:rsidRPr="003E6EDE">
        <w:rPr>
          <w:rStyle w:val="Styl11b"/>
          <w:sz w:val="16"/>
          <w:szCs w:val="16"/>
        </w:rPr>
        <w:tab/>
        <w:t>829,68 Kč</w:t>
      </w:r>
    </w:p>
    <w:p w14:paraId="5818110B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E52C3EA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829,68 Kč</w:t>
      </w:r>
    </w:p>
    <w:p w14:paraId="3832B795" w14:textId="77777777" w:rsidR="00E36F12" w:rsidRDefault="00E36F12" w:rsidP="00E36F12">
      <w:pPr>
        <w:pStyle w:val="VnitrniText"/>
        <w:ind w:firstLine="0"/>
      </w:pPr>
    </w:p>
    <w:p w14:paraId="0CB9A53A" w14:textId="77777777"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14:paraId="49044A3B" w14:textId="77777777" w:rsidR="00971877" w:rsidRDefault="00971877" w:rsidP="00864B6B">
      <w:pPr>
        <w:pStyle w:val="VnitrniText"/>
      </w:pPr>
    </w:p>
    <w:p w14:paraId="44A0A10F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614F9E4E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4678F8B7" w14:textId="77777777"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29EA7147" w14:textId="77777777" w:rsidR="001D73FD" w:rsidRPr="00D06D0F" w:rsidRDefault="001D73FD" w:rsidP="000B0AA7">
      <w:pPr>
        <w:pStyle w:val="VnitrniText"/>
      </w:pPr>
    </w:p>
    <w:p w14:paraId="220880BE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3B3FCB98" w14:textId="77777777" w:rsidR="001D73FD" w:rsidRDefault="001D73FD" w:rsidP="000B0AA7">
      <w:pPr>
        <w:pStyle w:val="VnitrniText"/>
      </w:pPr>
    </w:p>
    <w:p w14:paraId="19726681" w14:textId="77777777" w:rsidR="0037157C" w:rsidRDefault="0037157C" w:rsidP="00EB6C54">
      <w:pPr>
        <w:pStyle w:val="VnitrniText"/>
      </w:pPr>
    </w:p>
    <w:p w14:paraId="54D32600" w14:textId="77777777" w:rsidR="00782107" w:rsidRPr="00D06D0F" w:rsidRDefault="00782107" w:rsidP="00EB6C54">
      <w:pPr>
        <w:pStyle w:val="VnitrniText"/>
      </w:pPr>
    </w:p>
    <w:p w14:paraId="43659E40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2C74C555" w14:textId="77777777"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16C31DAE" w14:textId="77777777" w:rsidR="00E84B98" w:rsidRPr="00411D56" w:rsidRDefault="00E84B98" w:rsidP="00411D56">
      <w:pPr>
        <w:pStyle w:val="VnitrniText"/>
      </w:pPr>
    </w:p>
    <w:p w14:paraId="565660D8" w14:textId="77777777" w:rsidR="00651DC0" w:rsidRDefault="00651DC0" w:rsidP="00651DC0">
      <w:pPr>
        <w:pStyle w:val="VnitrniText"/>
      </w:pPr>
    </w:p>
    <w:p w14:paraId="4ACE26FE" w14:textId="77777777" w:rsidR="00D4325F" w:rsidRPr="00D06D0F" w:rsidRDefault="00D4325F" w:rsidP="00D4325F"/>
    <w:p w14:paraId="61BAC705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5720878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12BBD4E3" w14:textId="77777777" w:rsidR="00E84B98" w:rsidRPr="0022782E" w:rsidRDefault="00E84B98" w:rsidP="0022782E">
      <w:pPr>
        <w:pStyle w:val="VnitrniText"/>
      </w:pPr>
    </w:p>
    <w:p w14:paraId="4AE2D484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7AFFB3CD" w14:textId="77777777" w:rsidR="00E84B98" w:rsidRDefault="00E84B98" w:rsidP="00A4006E">
      <w:pPr>
        <w:pStyle w:val="VnitrniText"/>
      </w:pPr>
    </w:p>
    <w:p w14:paraId="3EA1B63C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5CD8F1E3" w14:textId="77777777" w:rsidR="000748BF" w:rsidRDefault="00A4006E" w:rsidP="005D5130">
      <w:pPr>
        <w:pStyle w:val="VnitrniText"/>
      </w:pPr>
      <w:r w:rsidRPr="00357422">
        <w:lastRenderedPageBreak/>
        <w:t>Pro účely uveřejnění v registru smluv smluvní strany navzájem prohlašují, že smlouva neobsahuje žádné obchodní tajemství</w:t>
      </w:r>
    </w:p>
    <w:p w14:paraId="09C4865B" w14:textId="77777777" w:rsidR="00651DC0" w:rsidRDefault="00651DC0" w:rsidP="00651DC0">
      <w:pPr>
        <w:pStyle w:val="VnitrniText"/>
      </w:pPr>
    </w:p>
    <w:p w14:paraId="53631252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1AC2B5A6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3ABF5D53" w14:textId="77777777" w:rsidR="00230457" w:rsidRDefault="00230457" w:rsidP="003D6A83"/>
    <w:p w14:paraId="5A6BFF95" w14:textId="77777777" w:rsidR="003D6A83" w:rsidRPr="00D06D0F" w:rsidRDefault="003D6A83" w:rsidP="003D6A83">
      <w:r w:rsidRPr="00D06D0F">
        <w:t xml:space="preserve"> </w:t>
      </w:r>
    </w:p>
    <w:p w14:paraId="7C38ED70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0"/>
      </w:tblGrid>
      <w:tr w:rsidR="003172DD" w14:paraId="683FDD3C" w14:textId="77777777" w:rsidTr="003172DD">
        <w:tc>
          <w:tcPr>
            <w:tcW w:w="4888" w:type="dxa"/>
            <w:hideMark/>
          </w:tcPr>
          <w:p w14:paraId="2EF9DAA0" w14:textId="352D70FC" w:rsidR="003172DD" w:rsidRDefault="003172DD">
            <w:pPr>
              <w:pStyle w:val="VnitrniText"/>
              <w:ind w:firstLine="0"/>
            </w:pPr>
            <w:r>
              <w:t xml:space="preserve">V Praze dne </w:t>
            </w:r>
            <w:r w:rsidR="00C50023">
              <w:t>24.2.2022</w:t>
            </w:r>
          </w:p>
        </w:tc>
        <w:tc>
          <w:tcPr>
            <w:tcW w:w="4889" w:type="dxa"/>
            <w:hideMark/>
          </w:tcPr>
          <w:p w14:paraId="4244E632" w14:textId="77777777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14:paraId="7517352A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165F7B74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680FD9E5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4EFA7C45" w14:textId="77777777" w:rsidTr="003172DD">
        <w:tc>
          <w:tcPr>
            <w:tcW w:w="4888" w:type="dxa"/>
          </w:tcPr>
          <w:p w14:paraId="43270E58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C5E0BE0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3E38C7B1" w14:textId="77777777" w:rsidTr="003172DD">
        <w:tc>
          <w:tcPr>
            <w:tcW w:w="4888" w:type="dxa"/>
          </w:tcPr>
          <w:p w14:paraId="7A7E527B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5B2F3CB5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40489D3F" w14:textId="77777777" w:rsidTr="003172DD">
        <w:tc>
          <w:tcPr>
            <w:tcW w:w="4888" w:type="dxa"/>
          </w:tcPr>
          <w:p w14:paraId="2351A646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0E647E29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1E26D86B" w14:textId="77777777" w:rsidTr="003172DD">
        <w:tc>
          <w:tcPr>
            <w:tcW w:w="4888" w:type="dxa"/>
          </w:tcPr>
          <w:p w14:paraId="3CC55620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7985D41A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3172DD" w14:paraId="2701D719" w14:textId="77777777" w:rsidTr="003172DD">
        <w:tc>
          <w:tcPr>
            <w:tcW w:w="4888" w:type="dxa"/>
          </w:tcPr>
          <w:p w14:paraId="534934CC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3A7B4B3B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2DD" w14:paraId="1A7658D7" w14:textId="77777777" w:rsidTr="003172DD">
        <w:tc>
          <w:tcPr>
            <w:tcW w:w="4888" w:type="dxa"/>
          </w:tcPr>
          <w:p w14:paraId="0CA5AA8F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4A8CE692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AF5DD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F6FD3E" w14:textId="77777777" w:rsidR="00A84636" w:rsidRDefault="00A84636" w:rsidP="00A84636">
      <w:pPr>
        <w:pStyle w:val="VnitrniText"/>
        <w:ind w:firstLine="142"/>
      </w:pPr>
    </w:p>
    <w:p w14:paraId="1F5E2B30" w14:textId="77777777" w:rsidR="00722C9B" w:rsidRPr="00D06D0F" w:rsidRDefault="00722C9B" w:rsidP="000B0AA7">
      <w:pPr>
        <w:pStyle w:val="VnitrniText"/>
      </w:pPr>
    </w:p>
    <w:p w14:paraId="7AAB870F" w14:textId="77777777" w:rsidR="008C08FC" w:rsidRDefault="008C08FC" w:rsidP="008C08FC">
      <w:pPr>
        <w:pStyle w:val="VnitrniText"/>
        <w:ind w:firstLine="0"/>
      </w:pPr>
    </w:p>
    <w:p w14:paraId="21693440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C064102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76F8C7AF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1117C3C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6D7E6C8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33BD7075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58FFE44" w14:textId="64E1E473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8319EE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01A2E4E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76F1146" w14:textId="77777777" w:rsidR="008C08FC" w:rsidRPr="00D06D0F" w:rsidRDefault="008C08FC" w:rsidP="008C08FC">
      <w:pPr>
        <w:pStyle w:val="VnitrniText"/>
        <w:ind w:firstLine="0"/>
      </w:pPr>
    </w:p>
    <w:p w14:paraId="4AF660FB" w14:textId="77777777" w:rsidR="008C08FC" w:rsidRDefault="008C08FC" w:rsidP="000B0AA7">
      <w:pPr>
        <w:pStyle w:val="VnitrniText"/>
        <w:ind w:firstLine="0"/>
      </w:pPr>
    </w:p>
    <w:p w14:paraId="68F34807" w14:textId="77777777" w:rsidR="008C08FC" w:rsidRPr="00D06D0F" w:rsidRDefault="008C08FC" w:rsidP="000B0AA7">
      <w:pPr>
        <w:pStyle w:val="VnitrniText"/>
        <w:ind w:firstLine="0"/>
      </w:pPr>
    </w:p>
    <w:p w14:paraId="3AD0B344" w14:textId="7F192CCD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pro Středočeský kraj a hl</w:t>
      </w:r>
      <w:r w:rsidR="008319EE">
        <w:t>avní</w:t>
      </w:r>
      <w:r w:rsidRPr="0026235E">
        <w:t xml:space="preserve"> m</w:t>
      </w:r>
      <w:r w:rsidR="008319EE">
        <w:t>ěsto</w:t>
      </w:r>
      <w:r w:rsidRPr="0026235E">
        <w:t xml:space="preserve"> Praha</w:t>
      </w:r>
      <w:r w:rsidR="008319EE">
        <w:t xml:space="preserve"> </w:t>
      </w:r>
      <w:r w:rsidRPr="0026235E">
        <w:t>Ing. Ivana Kuklíková</w:t>
      </w:r>
    </w:p>
    <w:p w14:paraId="737A046D" w14:textId="77777777" w:rsidR="0026235E" w:rsidRDefault="0026235E" w:rsidP="000B0AA7">
      <w:pPr>
        <w:pStyle w:val="VnitrniText"/>
        <w:ind w:firstLine="0"/>
      </w:pPr>
    </w:p>
    <w:p w14:paraId="2B08C9CD" w14:textId="77777777" w:rsidR="00EC299A" w:rsidRDefault="00EC299A" w:rsidP="00EC299A">
      <w:pPr>
        <w:pStyle w:val="VnitrniText"/>
        <w:ind w:firstLine="0"/>
      </w:pPr>
    </w:p>
    <w:p w14:paraId="0B328F39" w14:textId="77777777" w:rsidR="00EC299A" w:rsidRDefault="00EC299A" w:rsidP="00EC299A">
      <w:pPr>
        <w:pStyle w:val="VnitrniText"/>
        <w:ind w:firstLine="0"/>
      </w:pPr>
    </w:p>
    <w:p w14:paraId="2DAD37B4" w14:textId="77777777" w:rsidR="00EC299A" w:rsidRDefault="00EC299A" w:rsidP="00EC299A">
      <w:pPr>
        <w:pStyle w:val="VnitrniText"/>
        <w:ind w:firstLine="0"/>
      </w:pPr>
    </w:p>
    <w:p w14:paraId="693EBE7E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271EDA44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65A82B28" w14:textId="77777777" w:rsidR="00EC299A" w:rsidRDefault="00EC299A" w:rsidP="00EC299A">
      <w:pPr>
        <w:pStyle w:val="VnitrniText"/>
        <w:ind w:firstLine="0"/>
      </w:pPr>
    </w:p>
    <w:p w14:paraId="7F8C902B" w14:textId="77777777" w:rsidR="00EC299A" w:rsidRDefault="00EC299A" w:rsidP="00EC299A">
      <w:pPr>
        <w:pStyle w:val="VnitrniText"/>
        <w:ind w:firstLine="0"/>
      </w:pPr>
    </w:p>
    <w:p w14:paraId="4E83BE60" w14:textId="77777777" w:rsidR="00EC299A" w:rsidRDefault="00EC299A" w:rsidP="00EC299A">
      <w:pPr>
        <w:pStyle w:val="VnitrniText"/>
        <w:ind w:firstLine="0"/>
      </w:pPr>
      <w:r>
        <w:t>Za správnost KPÚ: Bc. Iveta Talichová</w:t>
      </w:r>
    </w:p>
    <w:p w14:paraId="2F2B5359" w14:textId="77777777" w:rsidR="00EC299A" w:rsidRDefault="00EC299A" w:rsidP="00EC299A">
      <w:pPr>
        <w:pStyle w:val="VnitrniText"/>
        <w:ind w:firstLine="0"/>
      </w:pPr>
    </w:p>
    <w:p w14:paraId="2C295B72" w14:textId="77777777" w:rsidR="00EC299A" w:rsidRDefault="00EC299A" w:rsidP="00EC299A">
      <w:pPr>
        <w:pStyle w:val="VnitrniText"/>
        <w:ind w:firstLine="0"/>
      </w:pPr>
    </w:p>
    <w:p w14:paraId="49A5DD49" w14:textId="77777777" w:rsidR="00EC299A" w:rsidRDefault="00EC299A" w:rsidP="00EC299A">
      <w:pPr>
        <w:pStyle w:val="VnitrniText"/>
        <w:ind w:firstLine="0"/>
      </w:pPr>
    </w:p>
    <w:p w14:paraId="7B270E2F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24582B05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657721BA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D317F" w14:textId="77777777" w:rsidR="0087570B" w:rsidRDefault="0087570B">
      <w:r>
        <w:separator/>
      </w:r>
    </w:p>
  </w:endnote>
  <w:endnote w:type="continuationSeparator" w:id="0">
    <w:p w14:paraId="024EB131" w14:textId="77777777" w:rsidR="0087570B" w:rsidRDefault="0087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6DBC5" w14:textId="77777777" w:rsidR="0087570B" w:rsidRDefault="0087570B">
      <w:r>
        <w:separator/>
      </w:r>
    </w:p>
  </w:footnote>
  <w:footnote w:type="continuationSeparator" w:id="0">
    <w:p w14:paraId="4A196528" w14:textId="77777777" w:rsidR="0087570B" w:rsidRDefault="0087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0319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19EE"/>
    <w:rsid w:val="008345B3"/>
    <w:rsid w:val="00844417"/>
    <w:rsid w:val="008505AD"/>
    <w:rsid w:val="00864B6B"/>
    <w:rsid w:val="0087570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2F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0023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6F12"/>
    <w:rsid w:val="00E444D0"/>
    <w:rsid w:val="00E46414"/>
    <w:rsid w:val="00E503CF"/>
    <w:rsid w:val="00E60971"/>
    <w:rsid w:val="00E60E80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5F3B3"/>
  <w14:defaultImageDpi w14:val="0"/>
  <w15:docId w15:val="{E4B7517B-023E-4E0A-B7FC-71702604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6313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2022-02-07T05:20:00Z</cp:lastPrinted>
  <dcterms:created xsi:type="dcterms:W3CDTF">2022-02-24T09:10:00Z</dcterms:created>
  <dcterms:modified xsi:type="dcterms:W3CDTF">2022-02-24T09:10:00Z</dcterms:modified>
</cp:coreProperties>
</file>