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1A06F" w14:textId="19FA3A41" w:rsidR="004243BC" w:rsidRPr="00D06D0F" w:rsidRDefault="004243BC" w:rsidP="000B0AA7">
      <w:pPr>
        <w:pStyle w:val="StylDoprava"/>
      </w:pPr>
      <w:r w:rsidRPr="00BE06B0">
        <w:t xml:space="preserve">Č.j. </w:t>
      </w:r>
      <w:r w:rsidR="00BE06B0" w:rsidRPr="00BE06B0">
        <w:t>SPU 032113/2022/Tal</w:t>
      </w:r>
      <w:r w:rsidRPr="00D06D0F">
        <w:t xml:space="preserve"> </w:t>
      </w:r>
    </w:p>
    <w:p w14:paraId="0A24731B"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3608FCD"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A797FC5"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227694E" w14:textId="77777777" w:rsidR="00CF17C0" w:rsidRPr="00D06D0F" w:rsidRDefault="00CF17C0" w:rsidP="000B0AA7">
      <w:pPr>
        <w:pStyle w:val="VnitrniText"/>
        <w:ind w:firstLine="0"/>
      </w:pPr>
      <w:r w:rsidRPr="00D06D0F">
        <w:t>DIČ: CZ</w:t>
      </w:r>
      <w:r w:rsidR="00A21E6E" w:rsidRPr="00D06D0F">
        <w:t>01312774</w:t>
      </w:r>
    </w:p>
    <w:p w14:paraId="7CFFACC6"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77942728" w14:textId="77777777" w:rsidR="00FB6E4E" w:rsidRPr="00D06D0F" w:rsidRDefault="00BC17A6" w:rsidP="000B0AA7">
      <w:pPr>
        <w:pStyle w:val="VnitrniText"/>
        <w:ind w:firstLine="0"/>
      </w:pPr>
      <w:r w:rsidRPr="00D06D0F">
        <w:t>adresa náměstí W. Churchilla 1800/2, 13000 Praha</w:t>
      </w:r>
    </w:p>
    <w:p w14:paraId="09AF13DC"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1C9988CF"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9223548" w14:textId="77777777" w:rsidR="00BC17A6" w:rsidRPr="00D06D0F" w:rsidRDefault="00BC17A6" w:rsidP="000B0AA7">
      <w:pPr>
        <w:pStyle w:val="VnitrniText"/>
        <w:ind w:firstLine="0"/>
      </w:pPr>
    </w:p>
    <w:p w14:paraId="4062DAF5" w14:textId="77777777" w:rsidR="00CF17C0" w:rsidRPr="00D06D0F" w:rsidRDefault="00CF17C0" w:rsidP="000B0AA7">
      <w:pPr>
        <w:pStyle w:val="VnitrniText"/>
        <w:ind w:firstLine="0"/>
      </w:pPr>
      <w:r w:rsidRPr="00D06D0F">
        <w:t>a</w:t>
      </w:r>
    </w:p>
    <w:p w14:paraId="2B76ADA4" w14:textId="77777777" w:rsidR="00BC17A6" w:rsidRPr="00D06D0F" w:rsidRDefault="00BC17A6" w:rsidP="000B0AA7">
      <w:pPr>
        <w:pStyle w:val="VnitrniText"/>
        <w:ind w:firstLine="0"/>
      </w:pPr>
    </w:p>
    <w:p w14:paraId="2E572027" w14:textId="77777777" w:rsidR="001D5F9F" w:rsidRDefault="001D5F9F" w:rsidP="001D5F9F">
      <w:pPr>
        <w:jc w:val="both"/>
        <w:rPr>
          <w:rFonts w:ascii="Arial" w:hAnsi="Arial" w:cs="Arial"/>
          <w:b/>
          <w:i/>
          <w:color w:val="000000"/>
          <w:sz w:val="20"/>
          <w:szCs w:val="20"/>
        </w:rPr>
      </w:pPr>
      <w:r>
        <w:rPr>
          <w:rFonts w:ascii="Arial" w:hAnsi="Arial" w:cs="Arial"/>
          <w:b/>
          <w:color w:val="000000"/>
          <w:sz w:val="20"/>
          <w:szCs w:val="20"/>
        </w:rPr>
        <w:t>Lesy České republiky, s. p.</w:t>
      </w:r>
      <w:r>
        <w:rPr>
          <w:rFonts w:ascii="Arial" w:hAnsi="Arial" w:cs="Arial"/>
          <w:b/>
          <w:i/>
          <w:color w:val="000000"/>
          <w:sz w:val="20"/>
          <w:szCs w:val="20"/>
        </w:rPr>
        <w:t>,</w:t>
      </w:r>
    </w:p>
    <w:p w14:paraId="5F794C29" w14:textId="77777777" w:rsidR="001D5F9F" w:rsidRDefault="001D5F9F" w:rsidP="001D5F9F">
      <w:pPr>
        <w:jc w:val="both"/>
        <w:rPr>
          <w:rFonts w:ascii="Arial" w:hAnsi="Arial" w:cs="Arial"/>
          <w:color w:val="000000"/>
          <w:sz w:val="20"/>
          <w:szCs w:val="20"/>
        </w:rPr>
      </w:pPr>
      <w:r>
        <w:rPr>
          <w:rFonts w:ascii="Arial" w:hAnsi="Arial" w:cs="Arial"/>
          <w:color w:val="000000"/>
          <w:sz w:val="20"/>
          <w:szCs w:val="20"/>
        </w:rPr>
        <w:t>se sídlem Přemyslova 1106/19, Nový Hradec Králové, PSČ 500 08 Hradec Králové</w:t>
      </w:r>
    </w:p>
    <w:p w14:paraId="4B6BB27C" w14:textId="77777777" w:rsidR="001D5F9F" w:rsidRDefault="001D5F9F" w:rsidP="001D5F9F">
      <w:pPr>
        <w:jc w:val="both"/>
        <w:rPr>
          <w:rFonts w:ascii="Arial" w:hAnsi="Arial" w:cs="Arial"/>
          <w:color w:val="000000"/>
          <w:sz w:val="20"/>
          <w:szCs w:val="20"/>
        </w:rPr>
      </w:pPr>
      <w:r>
        <w:rPr>
          <w:rFonts w:ascii="Arial" w:hAnsi="Arial" w:cs="Arial"/>
          <w:color w:val="000000"/>
          <w:sz w:val="20"/>
          <w:szCs w:val="20"/>
        </w:rPr>
        <w:t>IČO:</w:t>
      </w:r>
      <w:r>
        <w:rPr>
          <w:rFonts w:ascii="Arial" w:hAnsi="Arial" w:cs="Arial"/>
          <w:color w:val="000000"/>
          <w:sz w:val="20"/>
          <w:szCs w:val="20"/>
        </w:rPr>
        <w:tab/>
        <w:t>42196451</w:t>
      </w:r>
    </w:p>
    <w:p w14:paraId="7DAB26F8" w14:textId="77777777" w:rsidR="001D5F9F" w:rsidRDefault="001D5F9F" w:rsidP="001D5F9F">
      <w:pPr>
        <w:jc w:val="both"/>
        <w:rPr>
          <w:rFonts w:ascii="Arial" w:hAnsi="Arial" w:cs="Arial"/>
          <w:color w:val="000000"/>
          <w:sz w:val="20"/>
          <w:szCs w:val="20"/>
        </w:rPr>
      </w:pPr>
      <w:r>
        <w:rPr>
          <w:rFonts w:ascii="Arial" w:hAnsi="Arial" w:cs="Arial"/>
          <w:color w:val="000000"/>
          <w:sz w:val="20"/>
          <w:szCs w:val="20"/>
        </w:rPr>
        <w:t>DIČ:</w:t>
      </w:r>
      <w:r>
        <w:rPr>
          <w:rFonts w:ascii="Arial" w:hAnsi="Arial" w:cs="Arial"/>
          <w:color w:val="000000"/>
          <w:sz w:val="20"/>
          <w:szCs w:val="20"/>
        </w:rPr>
        <w:tab/>
        <w:t>CZ42196451</w:t>
      </w:r>
    </w:p>
    <w:p w14:paraId="2A02F5D3" w14:textId="77777777" w:rsidR="001D5F9F" w:rsidRDefault="001D5F9F" w:rsidP="001D5F9F">
      <w:pPr>
        <w:jc w:val="both"/>
        <w:rPr>
          <w:rFonts w:ascii="Arial" w:hAnsi="Arial" w:cs="Arial"/>
          <w:sz w:val="20"/>
          <w:szCs w:val="20"/>
        </w:rPr>
      </w:pPr>
      <w:r>
        <w:rPr>
          <w:rFonts w:ascii="Arial" w:hAnsi="Arial" w:cs="Arial"/>
          <w:sz w:val="20"/>
          <w:szCs w:val="20"/>
        </w:rPr>
        <w:t>zapsaný v obchodním rejstříku u Krajského soudu v Hradci Králové, oddíl A XII, vložka 540</w:t>
      </w:r>
    </w:p>
    <w:p w14:paraId="4E9D71B3" w14:textId="77777777" w:rsidR="001D5F9F" w:rsidRDefault="001D5F9F" w:rsidP="001D5F9F">
      <w:pPr>
        <w:jc w:val="both"/>
        <w:rPr>
          <w:rFonts w:ascii="Arial" w:hAnsi="Arial" w:cs="Arial"/>
          <w:sz w:val="20"/>
          <w:szCs w:val="20"/>
        </w:rPr>
      </w:pPr>
      <w:r>
        <w:rPr>
          <w:rFonts w:ascii="Arial" w:hAnsi="Arial" w:cs="Arial"/>
          <w:sz w:val="20"/>
          <w:szCs w:val="20"/>
        </w:rPr>
        <w:t>zastoupený: Ing. Pavlem Kubem, ředitelem Oblastního ředitelství jižní Čechy na základě pověření generálního ředitele ze dne 29. 12. 2020</w:t>
      </w:r>
    </w:p>
    <w:p w14:paraId="091FB5E6" w14:textId="77777777" w:rsidR="001D5F9F" w:rsidRDefault="001D5F9F" w:rsidP="001D5F9F">
      <w:pPr>
        <w:jc w:val="both"/>
        <w:rPr>
          <w:rFonts w:ascii="Arial" w:hAnsi="Arial" w:cs="Arial"/>
          <w:sz w:val="20"/>
          <w:szCs w:val="20"/>
        </w:rPr>
      </w:pPr>
      <w:r>
        <w:rPr>
          <w:rFonts w:ascii="Arial" w:hAnsi="Arial" w:cs="Arial"/>
          <w:sz w:val="20"/>
          <w:szCs w:val="20"/>
        </w:rPr>
        <w:t>(dále jen "přejímající")</w:t>
      </w:r>
    </w:p>
    <w:p w14:paraId="7174200F" w14:textId="77777777" w:rsidR="00BC17A6" w:rsidRPr="00D06D0F" w:rsidRDefault="00BC17A6" w:rsidP="000B0AA7">
      <w:pPr>
        <w:pStyle w:val="VnitrniText"/>
        <w:ind w:firstLine="0"/>
      </w:pPr>
    </w:p>
    <w:p w14:paraId="0EFED624" w14:textId="77777777" w:rsidR="00CF17C0" w:rsidRPr="00D06D0F" w:rsidRDefault="00CF17C0" w:rsidP="000B0AA7">
      <w:pPr>
        <w:pStyle w:val="VnitrniText"/>
        <w:ind w:firstLine="0"/>
      </w:pPr>
    </w:p>
    <w:p w14:paraId="6169CBC3" w14:textId="77F4CC09"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1D5F9F">
        <w:t xml:space="preserve"> </w:t>
      </w:r>
      <w:r>
        <w:t>ve znění pozdějších předpisů</w:t>
      </w:r>
      <w:r w:rsidRPr="002350B4">
        <w:t>, tuto</w:t>
      </w:r>
    </w:p>
    <w:p w14:paraId="32BAE9E2"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7AB481C" w14:textId="77777777" w:rsidR="00CF17C0" w:rsidRDefault="00CF17C0" w:rsidP="001274AE"/>
    <w:p w14:paraId="10FA3F2E" w14:textId="77777777" w:rsidR="00830569" w:rsidRPr="00D06D0F" w:rsidRDefault="00830569" w:rsidP="001274AE"/>
    <w:p w14:paraId="6B56757D"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EE63BF0"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1001H22/46</w:t>
      </w:r>
    </w:p>
    <w:p w14:paraId="11964606" w14:textId="77777777" w:rsidR="00CF17C0" w:rsidRPr="00D06D0F" w:rsidRDefault="00CF17C0" w:rsidP="00D06D0F"/>
    <w:p w14:paraId="4D0913F1" w14:textId="77777777" w:rsidR="00CF17C0" w:rsidRPr="00D06D0F" w:rsidRDefault="00CF17C0" w:rsidP="00D06D0F"/>
    <w:p w14:paraId="704EF47E"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20066DDA"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31B10336" w14:textId="77777777" w:rsidR="008505AD" w:rsidRPr="00D06D0F" w:rsidRDefault="008505AD" w:rsidP="000B0AA7">
      <w:pPr>
        <w:pStyle w:val="VnitrniText"/>
        <w:ind w:firstLine="0"/>
      </w:pPr>
      <w:r w:rsidRPr="00D06D0F">
        <w:t>Pozemk</w:t>
      </w:r>
      <w:r w:rsidR="00FF3FFE">
        <w:t>y</w:t>
      </w:r>
      <w:r w:rsidRPr="00D06D0F">
        <w:t>:</w:t>
      </w:r>
    </w:p>
    <w:p w14:paraId="6ED4FF3D" w14:textId="77777777" w:rsidR="008505AD" w:rsidRPr="00112F3C" w:rsidRDefault="008505AD" w:rsidP="00112F3C">
      <w:pPr>
        <w:pStyle w:val="cary"/>
      </w:pPr>
      <w:r w:rsidRPr="00112F3C">
        <w:t>------------------------------------------------------------------------------------------------------------------------</w:t>
      </w:r>
      <w:r w:rsidR="00E60971" w:rsidRPr="00112F3C">
        <w:t>--</w:t>
      </w:r>
      <w:r w:rsidR="007431BA" w:rsidRPr="00112F3C">
        <w:t>-----------</w:t>
      </w:r>
    </w:p>
    <w:p w14:paraId="7C50B214"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ECCB143" w14:textId="77777777" w:rsidR="007431BA" w:rsidRPr="007431BA" w:rsidRDefault="007431BA" w:rsidP="00112F3C">
      <w:pPr>
        <w:pStyle w:val="cary"/>
      </w:pPr>
      <w:r w:rsidRPr="007431BA">
        <w:t>-------------------------------------------------------------------------------------------------------------------------------------</w:t>
      </w:r>
    </w:p>
    <w:p w14:paraId="4DB924E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2C9189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Votice</w:t>
      </w:r>
      <w:r w:rsidRPr="00257EB0">
        <w:rPr>
          <w:rStyle w:val="tabulkyNemovitosti"/>
        </w:rPr>
        <w:tab/>
        <w:t>Beztahov</w:t>
      </w:r>
      <w:r w:rsidRPr="00257EB0">
        <w:rPr>
          <w:rStyle w:val="tabulkyNemovitosti"/>
        </w:rPr>
        <w:tab/>
        <w:t>895/2</w:t>
      </w:r>
      <w:r w:rsidRPr="00257EB0">
        <w:rPr>
          <w:rStyle w:val="tabulkyNemovitosti"/>
        </w:rPr>
        <w:tab/>
        <w:t>trvalý travní porost</w:t>
      </w:r>
      <w:r w:rsidRPr="00257EB0">
        <w:rPr>
          <w:rStyle w:val="tabulkyNemovitosti"/>
        </w:rPr>
        <w:tab/>
        <w:t>10002</w:t>
      </w:r>
    </w:p>
    <w:p w14:paraId="07C149ED" w14:textId="77777777" w:rsidR="008505AD" w:rsidRPr="00257EB0" w:rsidRDefault="008505AD" w:rsidP="00257EB0">
      <w:pPr>
        <w:tabs>
          <w:tab w:val="left" w:pos="2268"/>
          <w:tab w:val="left" w:pos="4536"/>
          <w:tab w:val="left" w:pos="6237"/>
          <w:tab w:val="right" w:pos="9639"/>
        </w:tabs>
        <w:rPr>
          <w:rStyle w:val="tabulkyNemovitosti"/>
        </w:rPr>
      </w:pPr>
    </w:p>
    <w:p w14:paraId="1D3DC03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504FEB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Votice</w:t>
      </w:r>
      <w:r w:rsidRPr="00257EB0">
        <w:rPr>
          <w:rStyle w:val="tabulkyNemovitosti"/>
        </w:rPr>
        <w:tab/>
        <w:t>Beztahov</w:t>
      </w:r>
      <w:r w:rsidRPr="00257EB0">
        <w:rPr>
          <w:rStyle w:val="tabulkyNemovitosti"/>
        </w:rPr>
        <w:tab/>
        <w:t>896/1</w:t>
      </w:r>
      <w:r w:rsidRPr="00257EB0">
        <w:rPr>
          <w:rStyle w:val="tabulkyNemovitosti"/>
        </w:rPr>
        <w:tab/>
        <w:t>ostatní plocha</w:t>
      </w:r>
      <w:r w:rsidRPr="00257EB0">
        <w:rPr>
          <w:rStyle w:val="tabulkyNemovitosti"/>
        </w:rPr>
        <w:tab/>
        <w:t>10002</w:t>
      </w:r>
    </w:p>
    <w:p w14:paraId="0BAD67F0" w14:textId="77777777" w:rsidR="008505AD" w:rsidRPr="00257EB0" w:rsidRDefault="008505AD" w:rsidP="00257EB0">
      <w:pPr>
        <w:tabs>
          <w:tab w:val="left" w:pos="2268"/>
          <w:tab w:val="left" w:pos="4536"/>
          <w:tab w:val="left" w:pos="6237"/>
          <w:tab w:val="right" w:pos="9639"/>
        </w:tabs>
        <w:rPr>
          <w:rStyle w:val="tabulkyNemovitosti"/>
        </w:rPr>
      </w:pPr>
    </w:p>
    <w:p w14:paraId="16791C6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F43A0C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Votice</w:t>
      </w:r>
      <w:r w:rsidRPr="00257EB0">
        <w:rPr>
          <w:rStyle w:val="tabulkyNemovitosti"/>
        </w:rPr>
        <w:tab/>
        <w:t>Beztahov</w:t>
      </w:r>
      <w:r w:rsidRPr="00257EB0">
        <w:rPr>
          <w:rStyle w:val="tabulkyNemovitosti"/>
        </w:rPr>
        <w:tab/>
        <w:t>908/18</w:t>
      </w:r>
      <w:r w:rsidRPr="00257EB0">
        <w:rPr>
          <w:rStyle w:val="tabulkyNemovitosti"/>
        </w:rPr>
        <w:tab/>
        <w:t>orná půda</w:t>
      </w:r>
      <w:r w:rsidRPr="00257EB0">
        <w:rPr>
          <w:rStyle w:val="tabulkyNemovitosti"/>
        </w:rPr>
        <w:tab/>
        <w:t>10002</w:t>
      </w:r>
    </w:p>
    <w:p w14:paraId="207C4B83" w14:textId="77777777" w:rsidR="007431BA" w:rsidRPr="007431BA" w:rsidRDefault="007431BA" w:rsidP="00112F3C">
      <w:pPr>
        <w:pStyle w:val="cary"/>
      </w:pPr>
      <w:r w:rsidRPr="007431BA">
        <w:t>-------------------------------------------------------------------------------------------------------------------------------------</w:t>
      </w:r>
    </w:p>
    <w:p w14:paraId="5B69AA2B" w14:textId="16908D0E" w:rsidR="009B091D" w:rsidRDefault="009B091D" w:rsidP="009B091D">
      <w:pPr>
        <w:pStyle w:val="VnitrniText"/>
        <w:ind w:firstLine="0"/>
      </w:pPr>
      <w:r>
        <w:t>zapsané na výše uvedených LV u Katastrálního úřadu pro Středočeský kraj, Katastrální pracoviště Benešov.</w:t>
      </w:r>
    </w:p>
    <w:p w14:paraId="7FB21BB1" w14:textId="77777777" w:rsidR="008D5012" w:rsidRDefault="008D5012" w:rsidP="000B0AA7">
      <w:pPr>
        <w:pStyle w:val="VnitrniText"/>
        <w:ind w:firstLine="0"/>
      </w:pPr>
    </w:p>
    <w:p w14:paraId="6EDD60F7" w14:textId="77777777" w:rsidR="00D4325F" w:rsidRPr="00D06D0F" w:rsidRDefault="00D4325F" w:rsidP="000B0AA7">
      <w:pPr>
        <w:pStyle w:val="VnitrniText"/>
        <w:ind w:firstLine="0"/>
        <w:rPr>
          <w:rFonts w:cs="Times New Roman"/>
        </w:rPr>
      </w:pPr>
    </w:p>
    <w:p w14:paraId="3DDDD3C0"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02113582" w14:textId="77777777" w:rsidR="00F65859" w:rsidRDefault="00F65859" w:rsidP="006D1A0C">
      <w:pPr>
        <w:pStyle w:val="VnitrniText"/>
        <w:ind w:firstLine="0"/>
      </w:pPr>
      <w:r w:rsidRPr="002350B4">
        <w:t>Přejímající prohlašuje:</w:t>
      </w:r>
    </w:p>
    <w:p w14:paraId="693E7E03"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D75255E" w14:textId="77777777" w:rsidR="0038399F" w:rsidRDefault="0038399F" w:rsidP="006D1A0C">
      <w:pPr>
        <w:pStyle w:val="VnitrniText"/>
      </w:pPr>
    </w:p>
    <w:p w14:paraId="32273D53" w14:textId="77777777" w:rsidR="00F65859" w:rsidRDefault="006D1A0C" w:rsidP="006D1A0C">
      <w:pPr>
        <w:pStyle w:val="VnitrniText"/>
      </w:pPr>
      <w:r>
        <w:t xml:space="preserve">2. </w:t>
      </w:r>
      <w:r w:rsidR="00F65859" w:rsidRPr="00AF03B3">
        <w:t xml:space="preserve">že pozemky uvedené v čl. I. této smlouvy potřebuje pro zabezpečení </w:t>
      </w:r>
      <w:r w:rsidR="00F65859" w:rsidRPr="00EE4E00">
        <w:t xml:space="preserve">výkonu </w:t>
      </w:r>
      <w:r w:rsidR="00F65859">
        <w:t>své působnosti a činnosti,</w:t>
      </w:r>
    </w:p>
    <w:p w14:paraId="26685925" w14:textId="77777777" w:rsidR="0038399F" w:rsidRPr="00AF03B3" w:rsidRDefault="0038399F" w:rsidP="006D1A0C">
      <w:pPr>
        <w:pStyle w:val="VnitrniText"/>
      </w:pPr>
    </w:p>
    <w:p w14:paraId="0C309891" w14:textId="77777777" w:rsidR="00F65859" w:rsidRDefault="00F65859" w:rsidP="006D1A0C">
      <w:pPr>
        <w:pStyle w:val="VnitrniText"/>
      </w:pPr>
      <w:r>
        <w:lastRenderedPageBreak/>
        <w:t>3</w:t>
      </w:r>
      <w:r w:rsidR="006D1A0C">
        <w:t>.</w:t>
      </w:r>
      <w:r>
        <w:t xml:space="preserve"> že pozemky uvedené v čl. I. bezprostředně navazují na lesní pozemek s právem hospodařit pro Lesy ČR, s.p. a zároveň jsou přístupem k tomuto pozemku. </w:t>
      </w:r>
    </w:p>
    <w:p w14:paraId="3F59A806" w14:textId="77777777" w:rsidR="00F65859" w:rsidRPr="00057863" w:rsidRDefault="00F65859" w:rsidP="006D1A0C">
      <w:pPr>
        <w:pStyle w:val="VnitrniText"/>
      </w:pPr>
    </w:p>
    <w:p w14:paraId="6D8FD49B" w14:textId="77777777" w:rsidR="005C5AF6" w:rsidRPr="005C5AF6" w:rsidRDefault="005C5AF6" w:rsidP="00F65859">
      <w:pPr>
        <w:pStyle w:val="VnitrniText"/>
      </w:pPr>
    </w:p>
    <w:p w14:paraId="41DC23C3"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3554C795"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10796D82" w14:textId="77777777" w:rsidR="00CF17C0" w:rsidRPr="00D06D0F" w:rsidRDefault="00D4325F" w:rsidP="000B0AA7">
      <w:pPr>
        <w:pStyle w:val="VnitrniText"/>
      </w:pPr>
      <w:r w:rsidRPr="00D06D0F">
        <w:t xml:space="preserve"> </w:t>
      </w:r>
    </w:p>
    <w:p w14:paraId="1D6AC78E"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24765653" w14:textId="05448031" w:rsidR="002553D3" w:rsidRDefault="00864B6B" w:rsidP="002553D3">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D35D8B">
        <w:t> </w:t>
      </w:r>
      <w:r w:rsidRPr="002350B4">
        <w:t xml:space="preserve">pozemkům </w:t>
      </w:r>
      <w:r>
        <w:t xml:space="preserve">právo hospodařit </w:t>
      </w:r>
      <w:r w:rsidR="00A21916">
        <w:t>dnem podání návrhu na změnu v katastru nemovitostí.</w:t>
      </w:r>
    </w:p>
    <w:p w14:paraId="6ADA696B" w14:textId="77777777" w:rsidR="00864B6B" w:rsidRDefault="00864B6B" w:rsidP="00864B6B">
      <w:pPr>
        <w:pStyle w:val="VnitrniText"/>
      </w:pPr>
    </w:p>
    <w:p w14:paraId="580B21B6"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3E191610"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63704092" w14:textId="77777777" w:rsidR="007D5D62" w:rsidRDefault="007D5D62" w:rsidP="00F675B5">
      <w:pPr>
        <w:pStyle w:val="VnitrniText"/>
      </w:pPr>
    </w:p>
    <w:p w14:paraId="646A1C4B"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55CC61BB" w14:textId="77777777" w:rsidR="00F675B5" w:rsidRDefault="00F675B5" w:rsidP="00F675B5">
      <w:pPr>
        <w:pStyle w:val="VnitrniText"/>
        <w:rPr>
          <w:color w:val="000000"/>
        </w:rPr>
      </w:pPr>
    </w:p>
    <w:p w14:paraId="1CCE1FC6" w14:textId="77777777" w:rsidR="008A1428" w:rsidRDefault="008A1428" w:rsidP="008A1428">
      <w:pPr>
        <w:pStyle w:val="VnitrniText"/>
        <w:ind w:firstLine="0"/>
      </w:pPr>
      <w:r>
        <w:t>Pozemky:</w:t>
      </w:r>
    </w:p>
    <w:p w14:paraId="2AA5A46E" w14:textId="77777777" w:rsidR="008A1428" w:rsidRDefault="008A1428" w:rsidP="008A1428">
      <w:pPr>
        <w:pStyle w:val="cary"/>
      </w:pPr>
      <w:r>
        <w:t>-------------------------------------------------------------------------------------------------------------------------------------</w:t>
      </w:r>
    </w:p>
    <w:p w14:paraId="2FA1DDF6"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6FCD0393" w14:textId="77777777" w:rsidR="008A1428" w:rsidRPr="008A1428" w:rsidRDefault="008A1428" w:rsidP="008A1428">
      <w:pPr>
        <w:pStyle w:val="cary"/>
      </w:pPr>
      <w:r>
        <w:t>-------------------------------------------------------------------------------------------------------------------------------------</w:t>
      </w:r>
    </w:p>
    <w:p w14:paraId="270F1D1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Beztahov</w:t>
      </w:r>
      <w:r w:rsidRPr="008A1428">
        <w:rPr>
          <w:rStyle w:val="Styl11b"/>
          <w:sz w:val="16"/>
          <w:szCs w:val="16"/>
        </w:rPr>
        <w:tab/>
        <w:t>895/2</w:t>
      </w:r>
      <w:r w:rsidRPr="008A1428">
        <w:rPr>
          <w:rStyle w:val="Styl11b"/>
          <w:sz w:val="16"/>
          <w:szCs w:val="16"/>
        </w:rPr>
        <w:tab/>
        <w:t>7 138,78 Kč</w:t>
      </w:r>
    </w:p>
    <w:p w14:paraId="09DC74A5" w14:textId="77777777" w:rsidR="008A1428" w:rsidRPr="008A1428" w:rsidRDefault="008A1428" w:rsidP="008A1428">
      <w:pPr>
        <w:tabs>
          <w:tab w:val="left" w:pos="2268"/>
          <w:tab w:val="right" w:pos="6804"/>
          <w:tab w:val="right" w:pos="9639"/>
        </w:tabs>
        <w:rPr>
          <w:rStyle w:val="Styl11b"/>
          <w:sz w:val="16"/>
          <w:szCs w:val="16"/>
        </w:rPr>
      </w:pPr>
    </w:p>
    <w:p w14:paraId="69739DA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Beztahov</w:t>
      </w:r>
      <w:r w:rsidRPr="008A1428">
        <w:rPr>
          <w:rStyle w:val="Styl11b"/>
          <w:sz w:val="16"/>
          <w:szCs w:val="16"/>
        </w:rPr>
        <w:tab/>
        <w:t>896/1</w:t>
      </w:r>
      <w:r w:rsidRPr="008A1428">
        <w:rPr>
          <w:rStyle w:val="Styl11b"/>
          <w:sz w:val="16"/>
          <w:szCs w:val="16"/>
        </w:rPr>
        <w:tab/>
        <w:t>1 278,40 Kč</w:t>
      </w:r>
    </w:p>
    <w:p w14:paraId="13731277" w14:textId="77777777" w:rsidR="008A1428" w:rsidRPr="008A1428" w:rsidRDefault="008A1428" w:rsidP="008A1428">
      <w:pPr>
        <w:tabs>
          <w:tab w:val="left" w:pos="2268"/>
          <w:tab w:val="right" w:pos="6804"/>
          <w:tab w:val="right" w:pos="9639"/>
        </w:tabs>
        <w:rPr>
          <w:rStyle w:val="Styl11b"/>
          <w:sz w:val="16"/>
          <w:szCs w:val="16"/>
        </w:rPr>
      </w:pPr>
    </w:p>
    <w:p w14:paraId="4098251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Beztahov</w:t>
      </w:r>
      <w:r w:rsidRPr="008A1428">
        <w:rPr>
          <w:rStyle w:val="Styl11b"/>
          <w:sz w:val="16"/>
          <w:szCs w:val="16"/>
        </w:rPr>
        <w:tab/>
        <w:t>908/18</w:t>
      </w:r>
      <w:r w:rsidRPr="008A1428">
        <w:rPr>
          <w:rStyle w:val="Styl11b"/>
          <w:sz w:val="16"/>
          <w:szCs w:val="16"/>
        </w:rPr>
        <w:tab/>
        <w:t>28 889,55 Kč</w:t>
      </w:r>
    </w:p>
    <w:p w14:paraId="27D2BBBE" w14:textId="77777777" w:rsidR="008A1428" w:rsidRPr="008A1428" w:rsidRDefault="008A1428" w:rsidP="008A1428">
      <w:pPr>
        <w:pStyle w:val="cary"/>
      </w:pPr>
      <w:r>
        <w:t>-------------------------------------------------------------------------------------------------------------------------------------</w:t>
      </w:r>
    </w:p>
    <w:p w14:paraId="5A793533"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37 306,73 Kč</w:t>
      </w:r>
    </w:p>
    <w:p w14:paraId="76FAC2CF" w14:textId="77777777" w:rsidR="008A1428" w:rsidRDefault="008A1428" w:rsidP="008A1428">
      <w:pPr>
        <w:pStyle w:val="VnitrniText"/>
        <w:ind w:firstLine="0"/>
      </w:pPr>
    </w:p>
    <w:p w14:paraId="0D1084E0" w14:textId="77777777" w:rsidR="008A1428" w:rsidRPr="008A1428" w:rsidRDefault="008A1428" w:rsidP="008A1428">
      <w:pPr>
        <w:pStyle w:val="VnitrniText"/>
        <w:ind w:firstLine="0"/>
        <w:rPr>
          <w:rFonts w:cs="Times New Roman"/>
        </w:rPr>
      </w:pPr>
    </w:p>
    <w:p w14:paraId="4DC63AA6" w14:textId="77777777" w:rsidR="00F675B5" w:rsidRDefault="00F675B5" w:rsidP="00864B6B">
      <w:pPr>
        <w:pStyle w:val="VnitrniText"/>
      </w:pPr>
    </w:p>
    <w:p w14:paraId="48C4D1C3"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41B00F6A"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1A4C2CBA"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775C9F87" w14:textId="77777777" w:rsidR="001D73FD" w:rsidRPr="00D06D0F" w:rsidRDefault="001D73FD" w:rsidP="000B0AA7">
      <w:pPr>
        <w:pStyle w:val="VnitrniText"/>
      </w:pPr>
    </w:p>
    <w:p w14:paraId="3760F495" w14:textId="2FF68249" w:rsidR="00C8663B" w:rsidRDefault="00C8663B" w:rsidP="00EB6C54">
      <w:pPr>
        <w:pStyle w:val="VnitrniText"/>
      </w:pPr>
      <w:r>
        <w:t>2</w:t>
      </w:r>
      <w:r w:rsidR="003316EA">
        <w:t>.</w:t>
      </w:r>
      <w:r>
        <w:t xml:space="preserve">  Užívací vztah k předávaným pozemkům parc. č. 895/2 a 908/18 v k.ú. </w:t>
      </w:r>
      <w:r w:rsidR="001D5F9F">
        <w:t>B</w:t>
      </w:r>
      <w:r>
        <w:t>eztahov je řešen nájemní smlouvou č. 13N07/46, uzavřenou s ZAPA beton, a.s., jakožto nájemcem. S obsahem nájemní smlouvy byl přejímající seznámen před podpisem této smlouvy, což stvrzuje svým podpisem.</w:t>
      </w:r>
    </w:p>
    <w:p w14:paraId="41956793" w14:textId="77777777" w:rsidR="00562C4D" w:rsidRDefault="00562C4D" w:rsidP="00562C4D">
      <w:pPr>
        <w:pStyle w:val="VnitrniText"/>
      </w:pPr>
    </w:p>
    <w:p w14:paraId="1BB34520" w14:textId="48FE2503" w:rsidR="00562C4D" w:rsidRDefault="00562C4D" w:rsidP="009F65B6">
      <w:pPr>
        <w:pStyle w:val="VnitrniText"/>
      </w:pPr>
      <w:r>
        <w:t xml:space="preserve">3. Pozemky převáděné z vlastnictví státu do vlastnictví nabyvatele je součástí společenstevní honitby </w:t>
      </w:r>
      <w:r w:rsidR="009F65B6">
        <w:t>Martinice</w:t>
      </w:r>
      <w:r>
        <w:t xml:space="preserve">, jejímž držitelem je Honební společenstvo </w:t>
      </w:r>
      <w:r w:rsidR="009F65B6">
        <w:t>Martinice</w:t>
      </w:r>
      <w:r>
        <w:t>. Tyto pozemky jsou ve smyslu zákona o SPÚ v režimu přičlenění.</w:t>
      </w:r>
    </w:p>
    <w:p w14:paraId="476FA47B" w14:textId="77777777" w:rsidR="00562C4D" w:rsidRDefault="00562C4D" w:rsidP="00562C4D">
      <w:pPr>
        <w:pStyle w:val="VnitrniText"/>
      </w:pPr>
    </w:p>
    <w:p w14:paraId="473C132F" w14:textId="77777777" w:rsidR="001D73FD" w:rsidRDefault="001D73FD" w:rsidP="000B0AA7">
      <w:pPr>
        <w:pStyle w:val="VnitrniText"/>
      </w:pPr>
    </w:p>
    <w:p w14:paraId="66B8D474" w14:textId="77777777" w:rsidR="0037157C" w:rsidRPr="00D06D0F" w:rsidRDefault="0037157C" w:rsidP="00EB6C54">
      <w:pPr>
        <w:pStyle w:val="VnitrniText"/>
      </w:pPr>
    </w:p>
    <w:p w14:paraId="5BBB52EF"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3C699123"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38F1BE49" w14:textId="77777777" w:rsidR="00D4325F" w:rsidRPr="00D06D0F" w:rsidRDefault="00D4325F" w:rsidP="00D4325F"/>
    <w:p w14:paraId="2D1DD6CE"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1B94A807"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0FEC73C" w14:textId="77777777" w:rsidR="006D1A0C" w:rsidRPr="002350B4" w:rsidRDefault="006D1A0C" w:rsidP="00651DC0">
      <w:pPr>
        <w:pStyle w:val="VnitrniText"/>
      </w:pPr>
    </w:p>
    <w:p w14:paraId="392E0AD9" w14:textId="77777777" w:rsidR="00651DC0" w:rsidRDefault="00651DC0" w:rsidP="00651DC0">
      <w:pPr>
        <w:pStyle w:val="VnitrniText"/>
      </w:pPr>
      <w:r w:rsidRPr="002350B4">
        <w:lastRenderedPageBreak/>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662F1F3" w14:textId="77777777" w:rsidR="006D1A0C" w:rsidRDefault="006D1A0C" w:rsidP="00651DC0">
      <w:pPr>
        <w:pStyle w:val="VnitrniText"/>
      </w:pPr>
    </w:p>
    <w:p w14:paraId="0CE8C19C" w14:textId="32B4E141"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9F65B6">
        <w:t> </w:t>
      </w:r>
      <w:r w:rsidR="003E144F" w:rsidRPr="00A87810">
        <w:t>registru smluv dle zákona č. 340/2015 Sb., o zvláštních podmínkách účinnosti některých smluv, uveřejňování těchto smluv a o registru smluv.</w:t>
      </w:r>
    </w:p>
    <w:p w14:paraId="58583857" w14:textId="77777777" w:rsidR="002B0E7B" w:rsidRDefault="002B0E7B" w:rsidP="00DE7590">
      <w:pPr>
        <w:pStyle w:val="VnitrniText"/>
        <w:rPr>
          <w:lang w:val="en-US"/>
        </w:rPr>
      </w:pPr>
    </w:p>
    <w:p w14:paraId="4B764410" w14:textId="77777777" w:rsidR="00DE7590" w:rsidRDefault="00DE7590" w:rsidP="00DE759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31DE737" w14:textId="723D0B94"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7D3BF4CE" w14:textId="77777777" w:rsidR="00651DC0" w:rsidRPr="00AE38E1" w:rsidRDefault="00651DC0" w:rsidP="00651DC0">
      <w:pPr>
        <w:pStyle w:val="VnitrniText"/>
      </w:pPr>
    </w:p>
    <w:p w14:paraId="002B7C26" w14:textId="77777777" w:rsidR="00651DC0" w:rsidRDefault="00651DC0" w:rsidP="00651DC0">
      <w:pPr>
        <w:pStyle w:val="VnitrniText"/>
      </w:pPr>
    </w:p>
    <w:p w14:paraId="1F467448" w14:textId="2416617C" w:rsidR="00651DC0" w:rsidRPr="00D917C5" w:rsidRDefault="001D5F9F" w:rsidP="00651DC0">
      <w:pPr>
        <w:pStyle w:val="para"/>
        <w:rPr>
          <w:rFonts w:ascii="Arial" w:hAnsi="Arial" w:cs="Arial"/>
          <w:sz w:val="20"/>
        </w:rPr>
      </w:pPr>
      <w:r>
        <w:rPr>
          <w:rFonts w:ascii="Arial" w:hAnsi="Arial" w:cs="Arial"/>
          <w:sz w:val="20"/>
        </w:rPr>
        <w:t>I</w:t>
      </w:r>
      <w:r w:rsidR="00651DC0" w:rsidRPr="00D917C5">
        <w:rPr>
          <w:rFonts w:ascii="Arial" w:hAnsi="Arial" w:cs="Arial"/>
          <w:sz w:val="20"/>
        </w:rPr>
        <w:t>X.</w:t>
      </w:r>
    </w:p>
    <w:p w14:paraId="6CE7A3A7"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D7E406C" w14:textId="77777777" w:rsidR="00230457" w:rsidRDefault="00230457" w:rsidP="003D6A83"/>
    <w:p w14:paraId="3F7A215D" w14:textId="77777777" w:rsidR="003D6A83" w:rsidRPr="00D06D0F" w:rsidRDefault="003D6A83" w:rsidP="003D6A83">
      <w:r w:rsidRPr="00D06D0F">
        <w:t xml:space="preserve"> </w:t>
      </w:r>
    </w:p>
    <w:p w14:paraId="4B5EB41E"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30"/>
      </w:tblGrid>
      <w:tr w:rsidR="001353EA" w14:paraId="6172BAA4" w14:textId="77777777" w:rsidTr="001353EA">
        <w:tc>
          <w:tcPr>
            <w:tcW w:w="4888" w:type="dxa"/>
            <w:hideMark/>
          </w:tcPr>
          <w:p w14:paraId="0B30B9BE" w14:textId="5147477D" w:rsidR="001353EA" w:rsidRDefault="001353EA">
            <w:pPr>
              <w:pStyle w:val="VnitrniText"/>
              <w:ind w:firstLine="0"/>
            </w:pPr>
            <w:r>
              <w:t xml:space="preserve">V Praze dne </w:t>
            </w:r>
            <w:r w:rsidR="00614E37">
              <w:t>22.2.2022</w:t>
            </w:r>
          </w:p>
        </w:tc>
        <w:tc>
          <w:tcPr>
            <w:tcW w:w="4889" w:type="dxa"/>
            <w:hideMark/>
          </w:tcPr>
          <w:p w14:paraId="67527581" w14:textId="77777777" w:rsidR="001353EA" w:rsidRDefault="001353EA">
            <w:pPr>
              <w:pStyle w:val="VnitrniText"/>
              <w:tabs>
                <w:tab w:val="left" w:pos="4820"/>
              </w:tabs>
              <w:ind w:firstLine="0"/>
            </w:pPr>
            <w:r>
              <w:t>V</w:t>
            </w:r>
            <w:proofErr w:type="gramStart"/>
            <w:r>
              <w:t xml:space="preserve"> ..</w:t>
            </w:r>
            <w:proofErr w:type="gramEnd"/>
            <w:r>
              <w:t>………...................... dne ......................</w:t>
            </w:r>
          </w:p>
        </w:tc>
      </w:tr>
    </w:tbl>
    <w:p w14:paraId="096F0B2F" w14:textId="77777777" w:rsidR="001353EA" w:rsidRDefault="001353EA" w:rsidP="001353EA">
      <w:pPr>
        <w:pStyle w:val="VnitrniText"/>
        <w:tabs>
          <w:tab w:val="left" w:pos="4820"/>
        </w:tabs>
        <w:ind w:firstLine="142"/>
      </w:pPr>
      <w:r>
        <w:tab/>
      </w:r>
    </w:p>
    <w:p w14:paraId="040CC93E" w14:textId="77777777" w:rsidR="001353EA" w:rsidRDefault="001353EA" w:rsidP="001353EA">
      <w:pPr>
        <w:pStyle w:val="VnitrniText"/>
        <w:tabs>
          <w:tab w:val="left" w:pos="5103"/>
        </w:tabs>
        <w:ind w:firstLine="142"/>
      </w:pPr>
    </w:p>
    <w:p w14:paraId="799107B7"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4924E73F" w14:textId="77777777" w:rsidTr="001353EA">
        <w:tc>
          <w:tcPr>
            <w:tcW w:w="4888" w:type="dxa"/>
          </w:tcPr>
          <w:p w14:paraId="4BE20086" w14:textId="77777777" w:rsidR="001353EA" w:rsidRDefault="001353EA">
            <w:pPr>
              <w:pStyle w:val="VnitrniText"/>
              <w:ind w:firstLine="0"/>
            </w:pPr>
          </w:p>
        </w:tc>
        <w:tc>
          <w:tcPr>
            <w:tcW w:w="4889" w:type="dxa"/>
          </w:tcPr>
          <w:p w14:paraId="383AF710" w14:textId="77777777" w:rsidR="001353EA" w:rsidRDefault="001353EA">
            <w:pPr>
              <w:pStyle w:val="VnitrniText"/>
              <w:tabs>
                <w:tab w:val="left" w:pos="5103"/>
              </w:tabs>
              <w:ind w:firstLine="0"/>
            </w:pPr>
          </w:p>
        </w:tc>
      </w:tr>
      <w:tr w:rsidR="001353EA" w14:paraId="3D287459" w14:textId="77777777" w:rsidTr="001353EA">
        <w:tc>
          <w:tcPr>
            <w:tcW w:w="4888" w:type="dxa"/>
          </w:tcPr>
          <w:p w14:paraId="27C82BD6" w14:textId="77777777" w:rsidR="001353EA" w:rsidRDefault="001353EA" w:rsidP="001353EA">
            <w:pPr>
              <w:pStyle w:val="VnitrniText"/>
              <w:tabs>
                <w:tab w:val="left" w:pos="5103"/>
              </w:tabs>
              <w:ind w:firstLine="0"/>
              <w:jc w:val="left"/>
            </w:pPr>
            <w:r>
              <w:t>............................................</w:t>
            </w:r>
          </w:p>
        </w:tc>
        <w:tc>
          <w:tcPr>
            <w:tcW w:w="4889" w:type="dxa"/>
          </w:tcPr>
          <w:p w14:paraId="45468350" w14:textId="77777777" w:rsidR="001353EA" w:rsidRDefault="001353EA" w:rsidP="001353EA">
            <w:pPr>
              <w:pStyle w:val="VnitrniText"/>
              <w:tabs>
                <w:tab w:val="left" w:pos="5103"/>
              </w:tabs>
              <w:ind w:firstLine="0"/>
              <w:jc w:val="left"/>
            </w:pPr>
            <w:r>
              <w:t>............................................</w:t>
            </w:r>
          </w:p>
        </w:tc>
      </w:tr>
      <w:tr w:rsidR="001D5F9F" w14:paraId="22DBCA8D" w14:textId="77777777" w:rsidTr="001353EA">
        <w:tc>
          <w:tcPr>
            <w:tcW w:w="4888" w:type="dxa"/>
          </w:tcPr>
          <w:p w14:paraId="54043D78" w14:textId="77777777" w:rsidR="001D5F9F" w:rsidRDefault="001D5F9F" w:rsidP="001D5F9F">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41B6F4D8" w14:textId="28AAB5B6" w:rsidR="001D5F9F" w:rsidRDefault="001D5F9F" w:rsidP="001D5F9F">
            <w:pPr>
              <w:suppressAutoHyphens w:val="0"/>
              <w:autoSpaceDE w:val="0"/>
              <w:autoSpaceDN w:val="0"/>
              <w:adjustRightInd w:val="0"/>
              <w:rPr>
                <w:rFonts w:ascii="Arial" w:hAnsi="Arial" w:cs="Arial"/>
                <w:sz w:val="20"/>
                <w:szCs w:val="20"/>
              </w:rPr>
            </w:pPr>
            <w:r>
              <w:rPr>
                <w:rFonts w:ascii="Arial" w:hAnsi="Arial" w:cs="Arial"/>
                <w:sz w:val="20"/>
                <w:szCs w:val="20"/>
              </w:rPr>
              <w:t>Lesy České republiky, s.p.</w:t>
            </w:r>
          </w:p>
        </w:tc>
      </w:tr>
      <w:tr w:rsidR="001D5F9F" w14:paraId="040D0117" w14:textId="77777777" w:rsidTr="001353EA">
        <w:tc>
          <w:tcPr>
            <w:tcW w:w="4888" w:type="dxa"/>
          </w:tcPr>
          <w:p w14:paraId="64F65305" w14:textId="1E12ADD4" w:rsidR="001D5F9F" w:rsidRDefault="001D5F9F" w:rsidP="001D5F9F">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58DBD1D0" w14:textId="4DA355B0" w:rsidR="001D5F9F" w:rsidRDefault="001D5F9F" w:rsidP="001D5F9F">
            <w:pPr>
              <w:suppressAutoHyphens w:val="0"/>
              <w:autoSpaceDE w:val="0"/>
              <w:autoSpaceDN w:val="0"/>
              <w:adjustRightInd w:val="0"/>
              <w:rPr>
                <w:rFonts w:ascii="Arial" w:hAnsi="Arial" w:cs="Arial"/>
                <w:sz w:val="20"/>
                <w:szCs w:val="20"/>
              </w:rPr>
            </w:pPr>
            <w:r>
              <w:rPr>
                <w:rFonts w:ascii="Arial" w:hAnsi="Arial" w:cs="Arial"/>
                <w:sz w:val="20"/>
                <w:szCs w:val="20"/>
              </w:rPr>
              <w:t>ředitel Oblastního ředitelství jižní Čechy</w:t>
            </w:r>
          </w:p>
        </w:tc>
      </w:tr>
      <w:tr w:rsidR="001353EA" w14:paraId="2D20D75C" w14:textId="77777777" w:rsidTr="001353EA">
        <w:tc>
          <w:tcPr>
            <w:tcW w:w="4888" w:type="dxa"/>
          </w:tcPr>
          <w:p w14:paraId="01EF91BF"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tcPr>
          <w:p w14:paraId="5EB6FD50" w14:textId="1679D58C" w:rsidR="001353EA" w:rsidRDefault="001D5F9F" w:rsidP="001D5F9F">
            <w:pPr>
              <w:suppressAutoHyphens w:val="0"/>
              <w:autoSpaceDE w:val="0"/>
              <w:autoSpaceDN w:val="0"/>
              <w:adjustRightInd w:val="0"/>
              <w:rPr>
                <w:rFonts w:ascii="Arial" w:hAnsi="Arial" w:cs="Arial"/>
                <w:sz w:val="20"/>
                <w:szCs w:val="20"/>
              </w:rPr>
            </w:pPr>
            <w:r>
              <w:rPr>
                <w:rFonts w:ascii="Arial" w:hAnsi="Arial" w:cs="Arial"/>
                <w:sz w:val="20"/>
                <w:szCs w:val="20"/>
              </w:rPr>
              <w:t>Ing. Pavel Kub</w:t>
            </w:r>
          </w:p>
        </w:tc>
      </w:tr>
      <w:tr w:rsidR="001353EA" w14:paraId="13E17F04" w14:textId="77777777" w:rsidTr="001353EA">
        <w:tc>
          <w:tcPr>
            <w:tcW w:w="4888" w:type="dxa"/>
          </w:tcPr>
          <w:p w14:paraId="5FF2A11D"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7A1BB451" w14:textId="79A39957" w:rsidR="001353EA" w:rsidRDefault="001D5F9F">
            <w:pPr>
              <w:suppressAutoHyphens w:val="0"/>
              <w:autoSpaceDE w:val="0"/>
              <w:autoSpaceDN w:val="0"/>
              <w:adjustRightInd w:val="0"/>
              <w:rPr>
                <w:rFonts w:ascii="Arial" w:hAnsi="Arial" w:cs="Arial"/>
                <w:sz w:val="20"/>
                <w:szCs w:val="20"/>
              </w:rPr>
            </w:pPr>
            <w:r>
              <w:rPr>
                <w:rFonts w:ascii="Arial" w:hAnsi="Arial" w:cs="Arial"/>
                <w:sz w:val="20"/>
                <w:szCs w:val="20"/>
              </w:rPr>
              <w:t>přejímajíc</w:t>
            </w:r>
          </w:p>
        </w:tc>
      </w:tr>
    </w:tbl>
    <w:p w14:paraId="4CD26C08" w14:textId="77777777" w:rsidR="001353EA" w:rsidRDefault="001353EA">
      <w:pPr>
        <w:suppressAutoHyphens w:val="0"/>
        <w:autoSpaceDE w:val="0"/>
        <w:autoSpaceDN w:val="0"/>
        <w:adjustRightInd w:val="0"/>
        <w:rPr>
          <w:rFonts w:ascii="Arial" w:hAnsi="Arial" w:cs="Arial"/>
          <w:sz w:val="20"/>
          <w:szCs w:val="20"/>
        </w:rPr>
      </w:pPr>
    </w:p>
    <w:p w14:paraId="3F8755DC" w14:textId="77777777" w:rsidR="0083268B" w:rsidRPr="00D06D0F" w:rsidRDefault="0083268B" w:rsidP="0083268B">
      <w:pPr>
        <w:pStyle w:val="VnitrniText"/>
        <w:ind w:firstLine="142"/>
      </w:pPr>
    </w:p>
    <w:p w14:paraId="45F5A26D" w14:textId="77777777" w:rsidR="00722C9B" w:rsidRPr="00D06D0F" w:rsidRDefault="00722C9B" w:rsidP="000B0AA7">
      <w:pPr>
        <w:pStyle w:val="VnitrniText"/>
      </w:pPr>
    </w:p>
    <w:p w14:paraId="7B6510B4" w14:textId="77777777" w:rsidR="00F66E72" w:rsidRDefault="00F66E72" w:rsidP="000B0AA7">
      <w:pPr>
        <w:pStyle w:val="VnitrniText"/>
        <w:ind w:firstLine="0"/>
      </w:pPr>
    </w:p>
    <w:p w14:paraId="6F3EB2D0" w14:textId="34E7D73B" w:rsidR="000528C7" w:rsidRDefault="00CB015E" w:rsidP="000B0AA7">
      <w:pPr>
        <w:pStyle w:val="VnitrniText"/>
        <w:ind w:firstLine="0"/>
      </w:pPr>
      <w:r>
        <w:br w:type="page"/>
      </w:r>
    </w:p>
    <w:p w14:paraId="535EC548"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75C32E66"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5BD7F7B0"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074605DD"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245BAA7B"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6BA7F730" w14:textId="77777777" w:rsidR="000528C7" w:rsidRPr="00A87810" w:rsidRDefault="000528C7" w:rsidP="000528C7">
      <w:pPr>
        <w:spacing w:before="120"/>
        <w:jc w:val="both"/>
        <w:rPr>
          <w:rFonts w:ascii="Arial" w:hAnsi="Arial" w:cs="Arial"/>
          <w:sz w:val="20"/>
          <w:szCs w:val="20"/>
        </w:rPr>
      </w:pPr>
    </w:p>
    <w:p w14:paraId="25C2E9B8" w14:textId="610BA4AA"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1D5F9F">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18D064B"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A374BE7" w14:textId="77777777" w:rsidR="000528C7" w:rsidRPr="00D06D0F" w:rsidRDefault="000528C7" w:rsidP="000B0AA7">
      <w:pPr>
        <w:pStyle w:val="VnitrniText"/>
        <w:ind w:firstLine="0"/>
      </w:pPr>
    </w:p>
    <w:p w14:paraId="1667C2E6" w14:textId="77777777" w:rsidR="00B4772C" w:rsidRDefault="00337C94" w:rsidP="000B0AA7">
      <w:pPr>
        <w:pStyle w:val="VnitrniText"/>
        <w:ind w:firstLine="0"/>
      </w:pPr>
      <w:r w:rsidRPr="0023665E">
        <w:t xml:space="preserve"> </w:t>
      </w:r>
    </w:p>
    <w:p w14:paraId="25ACAD33" w14:textId="77777777" w:rsidR="000528C7" w:rsidRDefault="000528C7" w:rsidP="00B4772C">
      <w:pPr>
        <w:pStyle w:val="VnitrniText"/>
        <w:ind w:firstLine="0"/>
      </w:pPr>
    </w:p>
    <w:p w14:paraId="1D2C1E3D" w14:textId="452CEBAF"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 hl. m. Praha</w:t>
      </w:r>
      <w:r w:rsidR="00CB015E">
        <w:t xml:space="preserve"> </w:t>
      </w:r>
      <w:r w:rsidRPr="00B4772C">
        <w:t>Ing. Ivana Kuklíková</w:t>
      </w:r>
    </w:p>
    <w:p w14:paraId="4090DB02" w14:textId="77777777" w:rsidR="00706967" w:rsidRDefault="00706967" w:rsidP="00706967">
      <w:pPr>
        <w:pStyle w:val="VnitrniText"/>
        <w:ind w:firstLine="0"/>
      </w:pPr>
    </w:p>
    <w:p w14:paraId="102EB532" w14:textId="77777777" w:rsidR="00706967" w:rsidRDefault="00706967" w:rsidP="00706967">
      <w:pPr>
        <w:pStyle w:val="VnitrniText"/>
        <w:ind w:firstLine="0"/>
      </w:pPr>
    </w:p>
    <w:p w14:paraId="6AE9EDFE" w14:textId="77777777" w:rsidR="00706967" w:rsidRDefault="00706967" w:rsidP="00706967">
      <w:pPr>
        <w:pStyle w:val="VnitrniText"/>
        <w:ind w:firstLine="0"/>
      </w:pPr>
    </w:p>
    <w:p w14:paraId="2B5C1745" w14:textId="77777777" w:rsidR="00706967" w:rsidRDefault="00706967" w:rsidP="00706967">
      <w:pPr>
        <w:pStyle w:val="VnitrniText"/>
        <w:ind w:firstLine="0"/>
      </w:pPr>
      <w:r>
        <w:t>.................................................</w:t>
      </w:r>
    </w:p>
    <w:p w14:paraId="06F57E6C" w14:textId="77777777" w:rsidR="00706967" w:rsidRDefault="00706967" w:rsidP="00706967">
      <w:pPr>
        <w:pStyle w:val="VnitrniText"/>
        <w:ind w:firstLine="0"/>
      </w:pPr>
      <w:r>
        <w:tab/>
        <w:t>podpis</w:t>
      </w:r>
    </w:p>
    <w:p w14:paraId="12FFAC3C" w14:textId="77777777" w:rsidR="00706967" w:rsidRDefault="00706967" w:rsidP="00706967">
      <w:pPr>
        <w:pStyle w:val="VnitrniText"/>
        <w:ind w:firstLine="0"/>
      </w:pPr>
    </w:p>
    <w:p w14:paraId="757F39B5" w14:textId="77777777" w:rsidR="00706967" w:rsidRDefault="00706967" w:rsidP="00706967">
      <w:pPr>
        <w:pStyle w:val="VnitrniText"/>
        <w:ind w:firstLine="0"/>
      </w:pPr>
    </w:p>
    <w:p w14:paraId="2CD5D2A3" w14:textId="77777777" w:rsidR="00706967" w:rsidRDefault="00706967" w:rsidP="00706967">
      <w:pPr>
        <w:pStyle w:val="VnitrniText"/>
        <w:ind w:firstLine="0"/>
      </w:pPr>
      <w:r>
        <w:t>Za správnost KPÚ: Bc. Iveta Talichová</w:t>
      </w:r>
    </w:p>
    <w:p w14:paraId="21FE70B0" w14:textId="77777777" w:rsidR="00706967" w:rsidRDefault="00706967" w:rsidP="00706967">
      <w:pPr>
        <w:pStyle w:val="VnitrniText"/>
        <w:ind w:firstLine="0"/>
      </w:pPr>
    </w:p>
    <w:p w14:paraId="3935CFA1" w14:textId="77777777" w:rsidR="00706967" w:rsidRDefault="00706967" w:rsidP="00706967">
      <w:pPr>
        <w:pStyle w:val="VnitrniText"/>
        <w:ind w:firstLine="0"/>
      </w:pPr>
    </w:p>
    <w:p w14:paraId="606B1619" w14:textId="77777777" w:rsidR="00706967" w:rsidRDefault="00706967" w:rsidP="00706967">
      <w:pPr>
        <w:pStyle w:val="VnitrniText"/>
        <w:ind w:firstLine="0"/>
      </w:pPr>
    </w:p>
    <w:p w14:paraId="073BA948" w14:textId="77777777" w:rsidR="00706967" w:rsidRDefault="00706967" w:rsidP="00706967">
      <w:pPr>
        <w:pStyle w:val="VnitrniText"/>
        <w:ind w:firstLine="0"/>
      </w:pPr>
      <w:r>
        <w:t>.................................................</w:t>
      </w:r>
    </w:p>
    <w:p w14:paraId="16D9EDB9" w14:textId="77777777" w:rsidR="00706967" w:rsidRDefault="00706967" w:rsidP="00706967">
      <w:pPr>
        <w:pStyle w:val="VnitrniText"/>
        <w:ind w:firstLine="0"/>
      </w:pPr>
      <w:r>
        <w:tab/>
        <w:t>podpis</w:t>
      </w:r>
    </w:p>
    <w:p w14:paraId="41819F62"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6E0EC" w14:textId="77777777" w:rsidR="001D5F9F" w:rsidRDefault="001D5F9F">
      <w:r>
        <w:separator/>
      </w:r>
    </w:p>
  </w:endnote>
  <w:endnote w:type="continuationSeparator" w:id="0">
    <w:p w14:paraId="2251D663" w14:textId="77777777" w:rsidR="001D5F9F" w:rsidRDefault="001D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C4FE4" w14:textId="77777777" w:rsidR="001D5F9F" w:rsidRDefault="001D5F9F">
      <w:r>
        <w:separator/>
      </w:r>
    </w:p>
  </w:footnote>
  <w:footnote w:type="continuationSeparator" w:id="0">
    <w:p w14:paraId="1CA20592" w14:textId="77777777" w:rsidR="001D5F9F" w:rsidRDefault="001D5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807C7"/>
    <w:rsid w:val="00181A52"/>
    <w:rsid w:val="0018318A"/>
    <w:rsid w:val="00190EA1"/>
    <w:rsid w:val="00196CE0"/>
    <w:rsid w:val="0019777F"/>
    <w:rsid w:val="001A00D9"/>
    <w:rsid w:val="001C0D55"/>
    <w:rsid w:val="001C387A"/>
    <w:rsid w:val="001C6B2B"/>
    <w:rsid w:val="001D5F9F"/>
    <w:rsid w:val="001D73FD"/>
    <w:rsid w:val="001E1CF7"/>
    <w:rsid w:val="001E47B8"/>
    <w:rsid w:val="001F2A5E"/>
    <w:rsid w:val="002029BF"/>
    <w:rsid w:val="00206BEA"/>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E11C1"/>
    <w:rsid w:val="004E368B"/>
    <w:rsid w:val="004E6319"/>
    <w:rsid w:val="00504E88"/>
    <w:rsid w:val="005211F0"/>
    <w:rsid w:val="00526280"/>
    <w:rsid w:val="00556316"/>
    <w:rsid w:val="00562C4D"/>
    <w:rsid w:val="00565DF2"/>
    <w:rsid w:val="00576EE6"/>
    <w:rsid w:val="0057765C"/>
    <w:rsid w:val="00583F66"/>
    <w:rsid w:val="005B0329"/>
    <w:rsid w:val="005C5AF6"/>
    <w:rsid w:val="005D1D35"/>
    <w:rsid w:val="005D7048"/>
    <w:rsid w:val="005F4029"/>
    <w:rsid w:val="005F70A8"/>
    <w:rsid w:val="006069E5"/>
    <w:rsid w:val="00614963"/>
    <w:rsid w:val="00614E37"/>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9F65B6"/>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B37D9"/>
    <w:rsid w:val="00BB6A7B"/>
    <w:rsid w:val="00BC17A6"/>
    <w:rsid w:val="00BC66CD"/>
    <w:rsid w:val="00BD1BBC"/>
    <w:rsid w:val="00BD2928"/>
    <w:rsid w:val="00BE06B0"/>
    <w:rsid w:val="00C05330"/>
    <w:rsid w:val="00C10AEE"/>
    <w:rsid w:val="00C30794"/>
    <w:rsid w:val="00C31774"/>
    <w:rsid w:val="00C37A15"/>
    <w:rsid w:val="00C5272C"/>
    <w:rsid w:val="00C6727E"/>
    <w:rsid w:val="00C75CFA"/>
    <w:rsid w:val="00C8663B"/>
    <w:rsid w:val="00C9018E"/>
    <w:rsid w:val="00CA5922"/>
    <w:rsid w:val="00CB015E"/>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6C54"/>
    <w:rsid w:val="00EC467B"/>
    <w:rsid w:val="00ED43D6"/>
    <w:rsid w:val="00EE15D1"/>
    <w:rsid w:val="00EE4E00"/>
    <w:rsid w:val="00EE55DE"/>
    <w:rsid w:val="00EF2483"/>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84387"/>
    <w:rsid w:val="00FA091E"/>
    <w:rsid w:val="00FA1CE3"/>
    <w:rsid w:val="00FA41FA"/>
    <w:rsid w:val="00FA7FF5"/>
    <w:rsid w:val="00FB6E4E"/>
    <w:rsid w:val="00FC5B89"/>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4FE678"/>
  <w14:defaultImageDpi w14:val="0"/>
  <w15:docId w15:val="{77F01304-F44B-4995-AD70-FA2BFA50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44924">
      <w:bodyDiv w:val="1"/>
      <w:marLeft w:val="0"/>
      <w:marRight w:val="0"/>
      <w:marTop w:val="0"/>
      <w:marBottom w:val="0"/>
      <w:divBdr>
        <w:top w:val="none" w:sz="0" w:space="0" w:color="auto"/>
        <w:left w:val="none" w:sz="0" w:space="0" w:color="auto"/>
        <w:bottom w:val="none" w:sz="0" w:space="0" w:color="auto"/>
        <w:right w:val="none" w:sz="0" w:space="0" w:color="auto"/>
      </w:divBdr>
    </w:div>
    <w:div w:id="895093053">
      <w:marLeft w:val="0"/>
      <w:marRight w:val="0"/>
      <w:marTop w:val="0"/>
      <w:marBottom w:val="0"/>
      <w:divBdr>
        <w:top w:val="none" w:sz="0" w:space="0" w:color="auto"/>
        <w:left w:val="none" w:sz="0" w:space="0" w:color="auto"/>
        <w:bottom w:val="none" w:sz="0" w:space="0" w:color="auto"/>
        <w:right w:val="none" w:sz="0" w:space="0" w:color="auto"/>
      </w:divBdr>
    </w:div>
    <w:div w:id="895093054">
      <w:marLeft w:val="0"/>
      <w:marRight w:val="0"/>
      <w:marTop w:val="0"/>
      <w:marBottom w:val="0"/>
      <w:divBdr>
        <w:top w:val="none" w:sz="0" w:space="0" w:color="auto"/>
        <w:left w:val="none" w:sz="0" w:space="0" w:color="auto"/>
        <w:bottom w:val="none" w:sz="0" w:space="0" w:color="auto"/>
        <w:right w:val="none" w:sz="0" w:space="0" w:color="auto"/>
      </w:divBdr>
    </w:div>
    <w:div w:id="895093055">
      <w:marLeft w:val="0"/>
      <w:marRight w:val="0"/>
      <w:marTop w:val="0"/>
      <w:marBottom w:val="0"/>
      <w:divBdr>
        <w:top w:val="none" w:sz="0" w:space="0" w:color="auto"/>
        <w:left w:val="none" w:sz="0" w:space="0" w:color="auto"/>
        <w:bottom w:val="none" w:sz="0" w:space="0" w:color="auto"/>
        <w:right w:val="none" w:sz="0" w:space="0" w:color="auto"/>
      </w:divBdr>
    </w:div>
    <w:div w:id="895093056">
      <w:marLeft w:val="0"/>
      <w:marRight w:val="0"/>
      <w:marTop w:val="0"/>
      <w:marBottom w:val="0"/>
      <w:divBdr>
        <w:top w:val="none" w:sz="0" w:space="0" w:color="auto"/>
        <w:left w:val="none" w:sz="0" w:space="0" w:color="auto"/>
        <w:bottom w:val="none" w:sz="0" w:space="0" w:color="auto"/>
        <w:right w:val="none" w:sz="0" w:space="0" w:color="auto"/>
      </w:divBdr>
    </w:div>
    <w:div w:id="895093057">
      <w:marLeft w:val="0"/>
      <w:marRight w:val="0"/>
      <w:marTop w:val="0"/>
      <w:marBottom w:val="0"/>
      <w:divBdr>
        <w:top w:val="none" w:sz="0" w:space="0" w:color="auto"/>
        <w:left w:val="none" w:sz="0" w:space="0" w:color="auto"/>
        <w:bottom w:val="none" w:sz="0" w:space="0" w:color="auto"/>
        <w:right w:val="none" w:sz="0" w:space="0" w:color="auto"/>
      </w:divBdr>
    </w:div>
    <w:div w:id="895093058">
      <w:marLeft w:val="0"/>
      <w:marRight w:val="0"/>
      <w:marTop w:val="0"/>
      <w:marBottom w:val="0"/>
      <w:divBdr>
        <w:top w:val="none" w:sz="0" w:space="0" w:color="auto"/>
        <w:left w:val="none" w:sz="0" w:space="0" w:color="auto"/>
        <w:bottom w:val="none" w:sz="0" w:space="0" w:color="auto"/>
        <w:right w:val="none" w:sz="0" w:space="0" w:color="auto"/>
      </w:divBdr>
    </w:div>
    <w:div w:id="895093059">
      <w:marLeft w:val="0"/>
      <w:marRight w:val="0"/>
      <w:marTop w:val="0"/>
      <w:marBottom w:val="0"/>
      <w:divBdr>
        <w:top w:val="none" w:sz="0" w:space="0" w:color="auto"/>
        <w:left w:val="none" w:sz="0" w:space="0" w:color="auto"/>
        <w:bottom w:val="none" w:sz="0" w:space="0" w:color="auto"/>
        <w:right w:val="none" w:sz="0" w:space="0" w:color="auto"/>
      </w:divBdr>
    </w:div>
    <w:div w:id="895093060">
      <w:marLeft w:val="0"/>
      <w:marRight w:val="0"/>
      <w:marTop w:val="0"/>
      <w:marBottom w:val="0"/>
      <w:divBdr>
        <w:top w:val="none" w:sz="0" w:space="0" w:color="auto"/>
        <w:left w:val="none" w:sz="0" w:space="0" w:color="auto"/>
        <w:bottom w:val="none" w:sz="0" w:space="0" w:color="auto"/>
        <w:right w:val="none" w:sz="0" w:space="0" w:color="auto"/>
      </w:divBdr>
    </w:div>
    <w:div w:id="895093061">
      <w:marLeft w:val="0"/>
      <w:marRight w:val="0"/>
      <w:marTop w:val="0"/>
      <w:marBottom w:val="0"/>
      <w:divBdr>
        <w:top w:val="none" w:sz="0" w:space="0" w:color="auto"/>
        <w:left w:val="none" w:sz="0" w:space="0" w:color="auto"/>
        <w:bottom w:val="none" w:sz="0" w:space="0" w:color="auto"/>
        <w:right w:val="none" w:sz="0" w:space="0" w:color="auto"/>
      </w:divBdr>
    </w:div>
    <w:div w:id="895093062">
      <w:marLeft w:val="0"/>
      <w:marRight w:val="0"/>
      <w:marTop w:val="0"/>
      <w:marBottom w:val="0"/>
      <w:divBdr>
        <w:top w:val="none" w:sz="0" w:space="0" w:color="auto"/>
        <w:left w:val="none" w:sz="0" w:space="0" w:color="auto"/>
        <w:bottom w:val="none" w:sz="0" w:space="0" w:color="auto"/>
        <w:right w:val="none" w:sz="0" w:space="0" w:color="auto"/>
      </w:divBdr>
    </w:div>
    <w:div w:id="895093063">
      <w:marLeft w:val="0"/>
      <w:marRight w:val="0"/>
      <w:marTop w:val="0"/>
      <w:marBottom w:val="0"/>
      <w:divBdr>
        <w:top w:val="none" w:sz="0" w:space="0" w:color="auto"/>
        <w:left w:val="none" w:sz="0" w:space="0" w:color="auto"/>
        <w:bottom w:val="none" w:sz="0" w:space="0" w:color="auto"/>
        <w:right w:val="none" w:sz="0" w:space="0" w:color="auto"/>
      </w:divBdr>
    </w:div>
    <w:div w:id="895093064">
      <w:marLeft w:val="0"/>
      <w:marRight w:val="0"/>
      <w:marTop w:val="0"/>
      <w:marBottom w:val="0"/>
      <w:divBdr>
        <w:top w:val="none" w:sz="0" w:space="0" w:color="auto"/>
        <w:left w:val="none" w:sz="0" w:space="0" w:color="auto"/>
        <w:bottom w:val="none" w:sz="0" w:space="0" w:color="auto"/>
        <w:right w:val="none" w:sz="0" w:space="0" w:color="auto"/>
      </w:divBdr>
    </w:div>
    <w:div w:id="895093065">
      <w:marLeft w:val="0"/>
      <w:marRight w:val="0"/>
      <w:marTop w:val="0"/>
      <w:marBottom w:val="0"/>
      <w:divBdr>
        <w:top w:val="none" w:sz="0" w:space="0" w:color="auto"/>
        <w:left w:val="none" w:sz="0" w:space="0" w:color="auto"/>
        <w:bottom w:val="none" w:sz="0" w:space="0" w:color="auto"/>
        <w:right w:val="none" w:sz="0" w:space="0" w:color="auto"/>
      </w:divBdr>
    </w:div>
    <w:div w:id="895093066">
      <w:marLeft w:val="0"/>
      <w:marRight w:val="0"/>
      <w:marTop w:val="0"/>
      <w:marBottom w:val="0"/>
      <w:divBdr>
        <w:top w:val="none" w:sz="0" w:space="0" w:color="auto"/>
        <w:left w:val="none" w:sz="0" w:space="0" w:color="auto"/>
        <w:bottom w:val="none" w:sz="0" w:space="0" w:color="auto"/>
        <w:right w:val="none" w:sz="0" w:space="0" w:color="auto"/>
      </w:divBdr>
    </w:div>
    <w:div w:id="895093067">
      <w:marLeft w:val="0"/>
      <w:marRight w:val="0"/>
      <w:marTop w:val="0"/>
      <w:marBottom w:val="0"/>
      <w:divBdr>
        <w:top w:val="none" w:sz="0" w:space="0" w:color="auto"/>
        <w:left w:val="none" w:sz="0" w:space="0" w:color="auto"/>
        <w:bottom w:val="none" w:sz="0" w:space="0" w:color="auto"/>
        <w:right w:val="none" w:sz="0" w:space="0" w:color="auto"/>
      </w:divBdr>
    </w:div>
    <w:div w:id="895093068">
      <w:marLeft w:val="0"/>
      <w:marRight w:val="0"/>
      <w:marTop w:val="0"/>
      <w:marBottom w:val="0"/>
      <w:divBdr>
        <w:top w:val="none" w:sz="0" w:space="0" w:color="auto"/>
        <w:left w:val="none" w:sz="0" w:space="0" w:color="auto"/>
        <w:bottom w:val="none" w:sz="0" w:space="0" w:color="auto"/>
        <w:right w:val="none" w:sz="0" w:space="0" w:color="auto"/>
      </w:divBdr>
    </w:div>
    <w:div w:id="895093069">
      <w:marLeft w:val="0"/>
      <w:marRight w:val="0"/>
      <w:marTop w:val="0"/>
      <w:marBottom w:val="0"/>
      <w:divBdr>
        <w:top w:val="none" w:sz="0" w:space="0" w:color="auto"/>
        <w:left w:val="none" w:sz="0" w:space="0" w:color="auto"/>
        <w:bottom w:val="none" w:sz="0" w:space="0" w:color="auto"/>
        <w:right w:val="none" w:sz="0" w:space="0" w:color="auto"/>
      </w:divBdr>
    </w:div>
    <w:div w:id="895093070">
      <w:marLeft w:val="0"/>
      <w:marRight w:val="0"/>
      <w:marTop w:val="0"/>
      <w:marBottom w:val="0"/>
      <w:divBdr>
        <w:top w:val="none" w:sz="0" w:space="0" w:color="auto"/>
        <w:left w:val="none" w:sz="0" w:space="0" w:color="auto"/>
        <w:bottom w:val="none" w:sz="0" w:space="0" w:color="auto"/>
        <w:right w:val="none" w:sz="0" w:space="0" w:color="auto"/>
      </w:divBdr>
    </w:div>
    <w:div w:id="895093071">
      <w:marLeft w:val="0"/>
      <w:marRight w:val="0"/>
      <w:marTop w:val="0"/>
      <w:marBottom w:val="0"/>
      <w:divBdr>
        <w:top w:val="none" w:sz="0" w:space="0" w:color="auto"/>
        <w:left w:val="none" w:sz="0" w:space="0" w:color="auto"/>
        <w:bottom w:val="none" w:sz="0" w:space="0" w:color="auto"/>
        <w:right w:val="none" w:sz="0" w:space="0" w:color="auto"/>
      </w:divBdr>
    </w:div>
    <w:div w:id="895093072">
      <w:marLeft w:val="0"/>
      <w:marRight w:val="0"/>
      <w:marTop w:val="0"/>
      <w:marBottom w:val="0"/>
      <w:divBdr>
        <w:top w:val="none" w:sz="0" w:space="0" w:color="auto"/>
        <w:left w:val="none" w:sz="0" w:space="0" w:color="auto"/>
        <w:bottom w:val="none" w:sz="0" w:space="0" w:color="auto"/>
        <w:right w:val="none" w:sz="0" w:space="0" w:color="auto"/>
      </w:divBdr>
    </w:div>
    <w:div w:id="125963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7459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2022-01-31T14:39:00Z</cp:lastPrinted>
  <dcterms:created xsi:type="dcterms:W3CDTF">2022-02-22T11:53:00Z</dcterms:created>
  <dcterms:modified xsi:type="dcterms:W3CDTF">2022-02-22T11:53:00Z</dcterms:modified>
</cp:coreProperties>
</file>