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2B" w:rsidRDefault="00AF1C00">
      <w:pPr>
        <w:spacing w:after="0" w:line="240" w:lineRule="auto"/>
        <w:jc w:val="center"/>
        <w:rPr>
          <w:rFonts w:ascii="Arial" w:eastAsia="Arial" w:hAnsi="Arial" w:cs="Arial"/>
          <w:b/>
          <w:sz w:val="28"/>
        </w:rPr>
      </w:pPr>
      <w:r>
        <w:rPr>
          <w:rFonts w:ascii="Arial" w:eastAsia="Arial" w:hAnsi="Arial" w:cs="Arial"/>
          <w:b/>
          <w:sz w:val="28"/>
        </w:rPr>
        <w:t>Smlouva o dílo</w:t>
      </w:r>
    </w:p>
    <w:p w:rsidR="00A70664" w:rsidRDefault="00A70664" w:rsidP="00A70664">
      <w:pPr>
        <w:pStyle w:val="Zkladntextodsazen"/>
        <w:spacing w:line="240" w:lineRule="auto"/>
        <w:rPr>
          <w:rFonts w:ascii="Times New Roman" w:hAnsi="Times New Roman"/>
          <w:b w:val="0"/>
          <w:i/>
          <w:sz w:val="22"/>
          <w:szCs w:val="22"/>
        </w:rPr>
      </w:pPr>
      <w:r w:rsidRPr="00017566">
        <w:rPr>
          <w:rFonts w:ascii="Times New Roman" w:hAnsi="Times New Roman"/>
          <w:b w:val="0"/>
          <w:i/>
          <w:sz w:val="22"/>
          <w:szCs w:val="22"/>
        </w:rPr>
        <w:t xml:space="preserve">uzavřená na základě výsledku výběrového řízení </w:t>
      </w:r>
      <w:r w:rsidRPr="00FD279B">
        <w:rPr>
          <w:rFonts w:ascii="Times New Roman" w:hAnsi="Times New Roman"/>
          <w:b w:val="0"/>
          <w:i/>
          <w:sz w:val="22"/>
          <w:szCs w:val="22"/>
        </w:rPr>
        <w:t xml:space="preserve">dle § 2586 a následujících </w:t>
      </w:r>
      <w:r>
        <w:rPr>
          <w:rFonts w:ascii="Times New Roman" w:hAnsi="Times New Roman"/>
          <w:b w:val="0"/>
          <w:i/>
          <w:sz w:val="22"/>
          <w:szCs w:val="22"/>
        </w:rPr>
        <w:t>zákona</w:t>
      </w:r>
      <w:r w:rsidRPr="00FD279B">
        <w:rPr>
          <w:rFonts w:ascii="Times New Roman" w:hAnsi="Times New Roman"/>
          <w:b w:val="0"/>
          <w:i/>
          <w:sz w:val="22"/>
          <w:szCs w:val="22"/>
        </w:rPr>
        <w:t xml:space="preserve"> č. 89/2012</w:t>
      </w:r>
      <w:r>
        <w:rPr>
          <w:rFonts w:ascii="Times New Roman" w:hAnsi="Times New Roman"/>
          <w:b w:val="0"/>
          <w:i/>
          <w:sz w:val="22"/>
          <w:szCs w:val="22"/>
        </w:rPr>
        <w:t xml:space="preserve"> </w:t>
      </w:r>
      <w:r w:rsidRPr="00FD279B">
        <w:rPr>
          <w:rFonts w:ascii="Times New Roman" w:hAnsi="Times New Roman"/>
          <w:b w:val="0"/>
          <w:i/>
          <w:sz w:val="22"/>
          <w:szCs w:val="22"/>
        </w:rPr>
        <w:t>Sb</w:t>
      </w:r>
      <w:r>
        <w:rPr>
          <w:rFonts w:ascii="Times New Roman" w:hAnsi="Times New Roman"/>
          <w:b w:val="0"/>
          <w:i/>
          <w:sz w:val="22"/>
          <w:szCs w:val="22"/>
        </w:rPr>
        <w:t>., občanský zákoník</w:t>
      </w:r>
      <w:r w:rsidRPr="00FD279B">
        <w:rPr>
          <w:rFonts w:ascii="Times New Roman" w:hAnsi="Times New Roman"/>
          <w:b w:val="0"/>
          <w:i/>
          <w:sz w:val="22"/>
          <w:szCs w:val="22"/>
        </w:rPr>
        <w:t xml:space="preserve">, </w:t>
      </w:r>
      <w:r>
        <w:rPr>
          <w:rFonts w:ascii="Times New Roman" w:hAnsi="Times New Roman"/>
          <w:b w:val="0"/>
          <w:i/>
          <w:sz w:val="22"/>
          <w:szCs w:val="22"/>
        </w:rPr>
        <w:t>ve znění pozdějších předpisů a podle zákona č. 219/2000 Sb., o majetku České republiky a jejím vystupování v právních vztazích, ve znění pozdějších předpisů</w:t>
      </w:r>
    </w:p>
    <w:p w:rsidR="00125BE0" w:rsidRDefault="00125BE0" w:rsidP="00A70664">
      <w:pPr>
        <w:pStyle w:val="Zkladntextodsazen"/>
        <w:spacing w:line="240" w:lineRule="auto"/>
        <w:rPr>
          <w:rFonts w:ascii="Times New Roman" w:hAnsi="Times New Roman"/>
          <w:b w:val="0"/>
          <w:i/>
          <w:sz w:val="22"/>
          <w:szCs w:val="22"/>
        </w:rPr>
      </w:pPr>
      <w:r>
        <w:rPr>
          <w:rFonts w:ascii="Times New Roman" w:hAnsi="Times New Roman"/>
          <w:b w:val="0"/>
          <w:i/>
          <w:sz w:val="22"/>
          <w:szCs w:val="22"/>
        </w:rPr>
        <w:t>(dále jen „smlouva“)</w:t>
      </w:r>
    </w:p>
    <w:p w:rsidR="00156C2B" w:rsidRDefault="00156C2B">
      <w:pPr>
        <w:spacing w:after="200" w:line="240" w:lineRule="auto"/>
        <w:jc w:val="center"/>
        <w:rPr>
          <w:rFonts w:ascii="Arial" w:eastAsia="Arial" w:hAnsi="Arial" w:cs="Arial"/>
          <w:b/>
        </w:rPr>
      </w:pPr>
    </w:p>
    <w:p w:rsidR="00156C2B" w:rsidRDefault="00AF1C00">
      <w:pPr>
        <w:spacing w:after="200" w:line="240" w:lineRule="auto"/>
        <w:jc w:val="center"/>
        <w:rPr>
          <w:rFonts w:ascii="Arial" w:eastAsia="Arial" w:hAnsi="Arial" w:cs="Arial"/>
          <w:b/>
        </w:rPr>
      </w:pPr>
      <w:r>
        <w:rPr>
          <w:rFonts w:ascii="Arial" w:eastAsia="Arial" w:hAnsi="Arial" w:cs="Arial"/>
          <w:b/>
        </w:rPr>
        <w:t>Čl. I.</w:t>
      </w:r>
    </w:p>
    <w:p w:rsidR="00156C2B" w:rsidRDefault="00AF1C00">
      <w:pPr>
        <w:spacing w:after="200" w:line="240" w:lineRule="auto"/>
        <w:jc w:val="center"/>
        <w:rPr>
          <w:rFonts w:ascii="Arial" w:eastAsia="Arial" w:hAnsi="Arial" w:cs="Arial"/>
          <w:b/>
        </w:rPr>
      </w:pPr>
      <w:r>
        <w:rPr>
          <w:rFonts w:ascii="Arial" w:eastAsia="Arial" w:hAnsi="Arial" w:cs="Arial"/>
          <w:b/>
        </w:rPr>
        <w:t>Smluvní strany</w:t>
      </w:r>
    </w:p>
    <w:p w:rsidR="00156C2B" w:rsidRDefault="00AF1C00">
      <w:pPr>
        <w:spacing w:after="200" w:line="240" w:lineRule="auto"/>
        <w:rPr>
          <w:rFonts w:ascii="Arial" w:eastAsia="Arial" w:hAnsi="Arial" w:cs="Arial"/>
          <w:b/>
          <w:sz w:val="20"/>
          <w:u w:val="single"/>
        </w:rPr>
      </w:pPr>
      <w:r>
        <w:rPr>
          <w:rFonts w:ascii="Arial" w:eastAsia="Arial" w:hAnsi="Arial" w:cs="Arial"/>
          <w:b/>
          <w:sz w:val="20"/>
          <w:u w:val="single"/>
        </w:rPr>
        <w:t>Objednatel:</w:t>
      </w:r>
    </w:p>
    <w:tbl>
      <w:tblPr>
        <w:tblW w:w="0" w:type="auto"/>
        <w:tblInd w:w="108" w:type="dxa"/>
        <w:tblCellMar>
          <w:left w:w="10" w:type="dxa"/>
          <w:right w:w="10" w:type="dxa"/>
        </w:tblCellMar>
        <w:tblLook w:val="0000" w:firstRow="0" w:lastRow="0" w:firstColumn="0" w:lastColumn="0" w:noHBand="0" w:noVBand="0"/>
      </w:tblPr>
      <w:tblGrid>
        <w:gridCol w:w="1951"/>
        <w:gridCol w:w="5245"/>
      </w:tblGrid>
      <w:tr w:rsidR="00156C2B">
        <w:trPr>
          <w:trHeight w:val="1"/>
        </w:trPr>
        <w:tc>
          <w:tcPr>
            <w:tcW w:w="719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b/>
                <w:sz w:val="20"/>
              </w:rPr>
              <w:t>Česká republika – Katastrální úřad pro Jihočeský kraj</w:t>
            </w:r>
          </w:p>
        </w:tc>
      </w:tr>
      <w:tr w:rsidR="00156C2B">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sz w:val="20"/>
              </w:rPr>
              <w:t xml:space="preserve">za kterou  </w:t>
            </w:r>
            <w:proofErr w:type="gramStart"/>
            <w:r>
              <w:rPr>
                <w:rFonts w:ascii="Arial" w:eastAsia="Arial" w:hAnsi="Arial" w:cs="Arial"/>
                <w:sz w:val="20"/>
              </w:rPr>
              <w:t>jedná :</w:t>
            </w:r>
            <w:proofErr w:type="gramEnd"/>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sz w:val="20"/>
              </w:rPr>
              <w:t>Ing. Jiří Vrána, ředitel úřadu</w:t>
            </w:r>
          </w:p>
        </w:tc>
      </w:tr>
      <w:tr w:rsidR="00156C2B">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proofErr w:type="gramStart"/>
            <w:r>
              <w:rPr>
                <w:rFonts w:ascii="Arial" w:eastAsia="Arial" w:hAnsi="Arial" w:cs="Arial"/>
                <w:sz w:val="20"/>
              </w:rPr>
              <w:t>sídlo :</w:t>
            </w:r>
            <w:proofErr w:type="gramEnd"/>
            <w:r>
              <w:rPr>
                <w:rFonts w:ascii="Arial" w:eastAsia="Arial" w:hAnsi="Arial" w:cs="Arial"/>
                <w:sz w:val="20"/>
              </w:rPr>
              <w:tab/>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sz w:val="20"/>
              </w:rPr>
              <w:t>Lidická tř. 124/11, České Budějovice, PSČ 370 86</w:t>
            </w:r>
          </w:p>
        </w:tc>
      </w:tr>
      <w:tr w:rsidR="00156C2B">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sz w:val="20"/>
              </w:rPr>
              <w:t>IČ :</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sz w:val="20"/>
              </w:rPr>
              <w:t>00213691</w:t>
            </w:r>
          </w:p>
        </w:tc>
      </w:tr>
      <w:tr w:rsidR="00156C2B">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proofErr w:type="gramStart"/>
            <w:r>
              <w:rPr>
                <w:rFonts w:ascii="Arial" w:eastAsia="Arial" w:hAnsi="Arial" w:cs="Arial"/>
                <w:sz w:val="20"/>
              </w:rPr>
              <w:t>DIČ :</w:t>
            </w:r>
            <w:proofErr w:type="gramEnd"/>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sz w:val="20"/>
              </w:rPr>
              <w:t>neplátce DPH</w:t>
            </w:r>
          </w:p>
        </w:tc>
      </w:tr>
      <w:tr w:rsidR="00156C2B">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sz w:val="20"/>
              </w:rPr>
              <w:t xml:space="preserve">bankovní </w:t>
            </w:r>
            <w:proofErr w:type="gramStart"/>
            <w:r>
              <w:rPr>
                <w:rFonts w:ascii="Arial" w:eastAsia="Arial" w:hAnsi="Arial" w:cs="Arial"/>
                <w:sz w:val="20"/>
              </w:rPr>
              <w:t>spojení :</w:t>
            </w:r>
            <w:proofErr w:type="gramEnd"/>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sz w:val="20"/>
              </w:rPr>
              <w:t>ČNB České Budějovice</w:t>
            </w:r>
          </w:p>
        </w:tc>
      </w:tr>
      <w:tr w:rsidR="00156C2B">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sz w:val="20"/>
              </w:rPr>
              <w:t xml:space="preserve">číslo </w:t>
            </w:r>
            <w:proofErr w:type="gramStart"/>
            <w:r>
              <w:rPr>
                <w:rFonts w:ascii="Arial" w:eastAsia="Arial" w:hAnsi="Arial" w:cs="Arial"/>
                <w:sz w:val="20"/>
              </w:rPr>
              <w:t>účtu :</w:t>
            </w:r>
            <w:proofErr w:type="gramEnd"/>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Default="00AF1C00">
            <w:pPr>
              <w:spacing w:after="200" w:line="240" w:lineRule="auto"/>
            </w:pPr>
            <w:r>
              <w:rPr>
                <w:rFonts w:ascii="Arial" w:eastAsia="Arial" w:hAnsi="Arial" w:cs="Arial"/>
                <w:sz w:val="20"/>
              </w:rPr>
              <w:t>14028231/0710</w:t>
            </w:r>
          </w:p>
        </w:tc>
      </w:tr>
    </w:tbl>
    <w:p w:rsidR="00156C2B" w:rsidRDefault="00AF1C00">
      <w:pPr>
        <w:spacing w:after="200" w:line="240" w:lineRule="auto"/>
        <w:rPr>
          <w:rFonts w:ascii="Arial" w:eastAsia="Arial" w:hAnsi="Arial" w:cs="Arial"/>
          <w:sz w:val="18"/>
        </w:rPr>
      </w:pPr>
      <w:r>
        <w:rPr>
          <w:rFonts w:ascii="Arial" w:eastAsia="Arial" w:hAnsi="Arial" w:cs="Arial"/>
          <w:sz w:val="18"/>
        </w:rPr>
        <w:tab/>
        <w:t xml:space="preserve">(dále jen </w:t>
      </w:r>
      <w:r>
        <w:rPr>
          <w:rFonts w:ascii="Arial" w:eastAsia="Arial" w:hAnsi="Arial" w:cs="Arial"/>
          <w:b/>
          <w:sz w:val="18"/>
        </w:rPr>
        <w:t>objednatel</w:t>
      </w:r>
      <w:r>
        <w:rPr>
          <w:rFonts w:ascii="Arial" w:eastAsia="Arial" w:hAnsi="Arial" w:cs="Arial"/>
          <w:sz w:val="18"/>
        </w:rPr>
        <w:t>)</w:t>
      </w:r>
    </w:p>
    <w:p w:rsidR="00156C2B" w:rsidRDefault="00AF1C00">
      <w:pPr>
        <w:spacing w:after="200" w:line="240" w:lineRule="auto"/>
        <w:jc w:val="both"/>
        <w:rPr>
          <w:rFonts w:ascii="Arial" w:eastAsia="Arial" w:hAnsi="Arial" w:cs="Arial"/>
          <w:sz w:val="20"/>
        </w:rPr>
      </w:pPr>
      <w:r>
        <w:rPr>
          <w:rFonts w:ascii="Arial" w:eastAsia="Arial" w:hAnsi="Arial" w:cs="Arial"/>
          <w:sz w:val="20"/>
        </w:rPr>
        <w:t xml:space="preserve">Za objednatele jsou dále oprávněni ve věcech technických jednat pracovníci uvedeni v příloze, která je nedílnou součástí této smlouvy. </w:t>
      </w:r>
    </w:p>
    <w:p w:rsidR="00156C2B" w:rsidRDefault="00AF1C00">
      <w:pPr>
        <w:spacing w:after="200" w:line="240" w:lineRule="auto"/>
        <w:rPr>
          <w:rFonts w:ascii="Arial" w:eastAsia="Arial" w:hAnsi="Arial" w:cs="Arial"/>
          <w:b/>
          <w:sz w:val="20"/>
          <w:u w:val="single"/>
        </w:rPr>
      </w:pPr>
      <w:r>
        <w:rPr>
          <w:rFonts w:ascii="Arial" w:eastAsia="Arial" w:hAnsi="Arial" w:cs="Arial"/>
          <w:b/>
          <w:sz w:val="20"/>
          <w:u w:val="single"/>
        </w:rPr>
        <w:t xml:space="preserve">Zhotovitel:      </w:t>
      </w:r>
    </w:p>
    <w:tbl>
      <w:tblPr>
        <w:tblW w:w="0" w:type="auto"/>
        <w:tblInd w:w="108" w:type="dxa"/>
        <w:tblCellMar>
          <w:left w:w="10" w:type="dxa"/>
          <w:right w:w="10" w:type="dxa"/>
        </w:tblCellMar>
        <w:tblLook w:val="0000" w:firstRow="0" w:lastRow="0" w:firstColumn="0" w:lastColumn="0" w:noHBand="0" w:noVBand="0"/>
      </w:tblPr>
      <w:tblGrid>
        <w:gridCol w:w="1951"/>
        <w:gridCol w:w="5279"/>
      </w:tblGrid>
      <w:tr w:rsidR="007262F6" w:rsidRPr="007262F6" w:rsidTr="00A70664">
        <w:trPr>
          <w:trHeight w:val="1"/>
        </w:trPr>
        <w:tc>
          <w:tcPr>
            <w:tcW w:w="723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7262F6">
            <w:pPr>
              <w:spacing w:after="200" w:line="240" w:lineRule="auto"/>
              <w:rPr>
                <w:b/>
              </w:rPr>
            </w:pPr>
            <w:r w:rsidRPr="007262F6">
              <w:rPr>
                <w:rFonts w:ascii="Arial" w:eastAsia="Arial" w:hAnsi="Arial" w:cs="Arial"/>
                <w:b/>
                <w:sz w:val="20"/>
              </w:rPr>
              <w:t>Ilona Malíková</w:t>
            </w:r>
          </w:p>
        </w:tc>
      </w:tr>
      <w:tr w:rsidR="007262F6" w:rsidRPr="007262F6" w:rsidTr="00A70664">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AF1C00">
            <w:pPr>
              <w:spacing w:after="200" w:line="240" w:lineRule="auto"/>
            </w:pPr>
            <w:r w:rsidRPr="007262F6">
              <w:rPr>
                <w:rFonts w:ascii="Arial" w:eastAsia="Arial" w:hAnsi="Arial" w:cs="Arial"/>
                <w:sz w:val="20"/>
              </w:rPr>
              <w:t>zastoupený:</w:t>
            </w:r>
            <w:r w:rsidRPr="007262F6">
              <w:rPr>
                <w:rFonts w:ascii="Arial" w:eastAsia="Arial" w:hAnsi="Arial" w:cs="Arial"/>
                <w:sz w:val="20"/>
              </w:rPr>
              <w:tab/>
              <w:t xml:space="preserve"> </w:t>
            </w:r>
          </w:p>
        </w:tc>
        <w:tc>
          <w:tcPr>
            <w:tcW w:w="52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7262F6">
            <w:pPr>
              <w:spacing w:after="200" w:line="240" w:lineRule="auto"/>
            </w:pPr>
            <w:r w:rsidRPr="007262F6">
              <w:rPr>
                <w:rFonts w:ascii="Arial" w:eastAsia="Arial" w:hAnsi="Arial" w:cs="Arial"/>
                <w:sz w:val="20"/>
              </w:rPr>
              <w:t>Ilonou Malíkovou</w:t>
            </w:r>
          </w:p>
        </w:tc>
      </w:tr>
      <w:tr w:rsidR="007262F6" w:rsidRPr="007262F6" w:rsidTr="00A70664">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AF1C00">
            <w:pPr>
              <w:spacing w:after="200" w:line="240" w:lineRule="auto"/>
            </w:pPr>
            <w:r w:rsidRPr="007262F6">
              <w:rPr>
                <w:rFonts w:ascii="Arial" w:eastAsia="Arial" w:hAnsi="Arial" w:cs="Arial"/>
                <w:sz w:val="20"/>
              </w:rPr>
              <w:t>sídlo:</w:t>
            </w:r>
            <w:r w:rsidRPr="007262F6">
              <w:rPr>
                <w:rFonts w:ascii="Arial" w:eastAsia="Arial" w:hAnsi="Arial" w:cs="Arial"/>
                <w:sz w:val="20"/>
              </w:rPr>
              <w:tab/>
            </w:r>
          </w:p>
        </w:tc>
        <w:tc>
          <w:tcPr>
            <w:tcW w:w="52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7262F6">
            <w:pPr>
              <w:spacing w:after="200" w:line="240" w:lineRule="auto"/>
            </w:pPr>
            <w:r w:rsidRPr="007262F6">
              <w:rPr>
                <w:rFonts w:ascii="Arial" w:eastAsia="Arial" w:hAnsi="Arial" w:cs="Arial"/>
                <w:sz w:val="20"/>
              </w:rPr>
              <w:t>Malčice 40, 397 01 Předotice</w:t>
            </w:r>
          </w:p>
        </w:tc>
      </w:tr>
      <w:tr w:rsidR="007262F6" w:rsidRPr="007262F6" w:rsidTr="00A70664">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AF1C00">
            <w:pPr>
              <w:spacing w:after="200" w:line="240" w:lineRule="auto"/>
            </w:pPr>
            <w:r w:rsidRPr="007262F6">
              <w:rPr>
                <w:rFonts w:ascii="Arial" w:eastAsia="Arial" w:hAnsi="Arial" w:cs="Arial"/>
                <w:sz w:val="20"/>
              </w:rPr>
              <w:t>IČ:</w:t>
            </w:r>
          </w:p>
        </w:tc>
        <w:tc>
          <w:tcPr>
            <w:tcW w:w="52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7262F6">
            <w:pPr>
              <w:spacing w:after="200" w:line="240" w:lineRule="auto"/>
            </w:pPr>
            <w:r w:rsidRPr="007262F6">
              <w:rPr>
                <w:rFonts w:ascii="Arial" w:eastAsia="Arial" w:hAnsi="Arial" w:cs="Arial"/>
                <w:sz w:val="20"/>
              </w:rPr>
              <w:t>498 68 853</w:t>
            </w:r>
          </w:p>
        </w:tc>
      </w:tr>
      <w:tr w:rsidR="007262F6" w:rsidRPr="007262F6" w:rsidTr="00A70664">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AF1C00">
            <w:pPr>
              <w:spacing w:after="200" w:line="240" w:lineRule="auto"/>
            </w:pPr>
            <w:r w:rsidRPr="007262F6">
              <w:rPr>
                <w:rFonts w:ascii="Arial" w:eastAsia="Arial" w:hAnsi="Arial" w:cs="Arial"/>
                <w:sz w:val="20"/>
              </w:rPr>
              <w:t>DIČ:</w:t>
            </w:r>
          </w:p>
        </w:tc>
        <w:tc>
          <w:tcPr>
            <w:tcW w:w="52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7262F6">
            <w:pPr>
              <w:spacing w:after="200" w:line="240" w:lineRule="auto"/>
            </w:pPr>
            <w:r w:rsidRPr="007262F6">
              <w:rPr>
                <w:rFonts w:ascii="Arial" w:eastAsia="Arial" w:hAnsi="Arial" w:cs="Arial"/>
                <w:sz w:val="20"/>
              </w:rPr>
              <w:t>CZ6454101588</w:t>
            </w:r>
          </w:p>
        </w:tc>
      </w:tr>
      <w:tr w:rsidR="007262F6" w:rsidRPr="007262F6" w:rsidTr="00A70664">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Pr="007262F6" w:rsidRDefault="00AF1C00">
            <w:pPr>
              <w:spacing w:after="200" w:line="240" w:lineRule="auto"/>
            </w:pPr>
            <w:r w:rsidRPr="007262F6">
              <w:rPr>
                <w:rFonts w:ascii="Arial" w:eastAsia="Arial" w:hAnsi="Arial" w:cs="Arial"/>
                <w:sz w:val="20"/>
              </w:rPr>
              <w:t xml:space="preserve">bankovní </w:t>
            </w:r>
            <w:proofErr w:type="gramStart"/>
            <w:r w:rsidRPr="007262F6">
              <w:rPr>
                <w:rFonts w:ascii="Arial" w:eastAsia="Arial" w:hAnsi="Arial" w:cs="Arial"/>
                <w:sz w:val="20"/>
              </w:rPr>
              <w:t>spojení :</w:t>
            </w:r>
            <w:proofErr w:type="gramEnd"/>
          </w:p>
        </w:tc>
        <w:tc>
          <w:tcPr>
            <w:tcW w:w="52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156C2B" w:rsidRPr="007262F6" w:rsidRDefault="007262F6">
            <w:pPr>
              <w:spacing w:after="200" w:line="240" w:lineRule="auto"/>
            </w:pPr>
            <w:proofErr w:type="spellStart"/>
            <w:r w:rsidRPr="007262F6">
              <w:rPr>
                <w:rFonts w:ascii="Arial" w:eastAsia="Arial" w:hAnsi="Arial" w:cs="Arial"/>
                <w:sz w:val="20"/>
              </w:rPr>
              <w:t>UnicreditBank</w:t>
            </w:r>
            <w:proofErr w:type="spellEnd"/>
          </w:p>
        </w:tc>
      </w:tr>
      <w:tr w:rsidR="007262F6" w:rsidRPr="007262F6" w:rsidTr="00A70664">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AF1C00">
            <w:pPr>
              <w:spacing w:after="200" w:line="240" w:lineRule="auto"/>
            </w:pPr>
            <w:r w:rsidRPr="007262F6">
              <w:rPr>
                <w:rFonts w:ascii="Arial" w:eastAsia="Arial" w:hAnsi="Arial" w:cs="Arial"/>
                <w:sz w:val="20"/>
              </w:rPr>
              <w:t>číslo účtu:</w:t>
            </w:r>
          </w:p>
        </w:tc>
        <w:tc>
          <w:tcPr>
            <w:tcW w:w="52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156C2B" w:rsidRPr="007262F6" w:rsidRDefault="007262F6">
            <w:pPr>
              <w:spacing w:after="200" w:line="240" w:lineRule="auto"/>
            </w:pPr>
            <w:r w:rsidRPr="007262F6">
              <w:rPr>
                <w:rFonts w:ascii="Arial" w:eastAsia="Arial" w:hAnsi="Arial" w:cs="Arial"/>
                <w:sz w:val="20"/>
              </w:rPr>
              <w:t>2108278214/2700</w:t>
            </w:r>
          </w:p>
        </w:tc>
      </w:tr>
    </w:tbl>
    <w:p w:rsidR="00156C2B" w:rsidRPr="007262F6" w:rsidRDefault="00AF1C00">
      <w:pPr>
        <w:spacing w:after="200" w:line="240" w:lineRule="auto"/>
        <w:rPr>
          <w:rFonts w:ascii="Arial" w:eastAsia="Arial" w:hAnsi="Arial" w:cs="Arial"/>
          <w:sz w:val="20"/>
        </w:rPr>
      </w:pPr>
      <w:r w:rsidRPr="007262F6">
        <w:rPr>
          <w:rFonts w:ascii="Arial" w:eastAsia="Arial" w:hAnsi="Arial" w:cs="Arial"/>
          <w:sz w:val="20"/>
        </w:rPr>
        <w:t xml:space="preserve">           (dále jen </w:t>
      </w:r>
      <w:r w:rsidRPr="007262F6">
        <w:rPr>
          <w:rFonts w:ascii="Arial" w:eastAsia="Arial" w:hAnsi="Arial" w:cs="Arial"/>
          <w:b/>
          <w:sz w:val="20"/>
        </w:rPr>
        <w:t>zhotovitel</w:t>
      </w:r>
      <w:r w:rsidRPr="007262F6">
        <w:rPr>
          <w:rFonts w:ascii="Arial" w:eastAsia="Arial" w:hAnsi="Arial" w:cs="Arial"/>
          <w:sz w:val="20"/>
        </w:rPr>
        <w:t>)</w:t>
      </w:r>
    </w:p>
    <w:p w:rsidR="00156C2B" w:rsidRPr="007262F6" w:rsidRDefault="00AF1C00">
      <w:pPr>
        <w:spacing w:after="200" w:line="240" w:lineRule="auto"/>
        <w:rPr>
          <w:rFonts w:ascii="Arial" w:eastAsia="Arial" w:hAnsi="Arial" w:cs="Arial"/>
          <w:sz w:val="20"/>
        </w:rPr>
      </w:pPr>
      <w:r w:rsidRPr="007262F6">
        <w:rPr>
          <w:rFonts w:ascii="Arial" w:eastAsia="Arial" w:hAnsi="Arial" w:cs="Arial"/>
          <w:sz w:val="20"/>
        </w:rPr>
        <w:t xml:space="preserve">Osoba odpovědná jednat s objednatelem ve věci realizace smlouvy: </w:t>
      </w:r>
      <w:proofErr w:type="spellStart"/>
      <w:r w:rsidR="00D340D9">
        <w:rPr>
          <w:rFonts w:ascii="Arial" w:eastAsia="Arial" w:hAnsi="Arial" w:cs="Arial"/>
          <w:sz w:val="20"/>
        </w:rPr>
        <w:t>xxx</w:t>
      </w:r>
      <w:proofErr w:type="spellEnd"/>
      <w:r w:rsidR="00D340D9">
        <w:rPr>
          <w:rFonts w:ascii="Arial" w:eastAsia="Arial" w:hAnsi="Arial" w:cs="Arial"/>
          <w:sz w:val="20"/>
        </w:rPr>
        <w:t xml:space="preserve"> </w:t>
      </w:r>
      <w:proofErr w:type="spellStart"/>
      <w:r w:rsidR="00D340D9">
        <w:rPr>
          <w:rFonts w:ascii="Arial" w:eastAsia="Arial" w:hAnsi="Arial" w:cs="Arial"/>
          <w:sz w:val="20"/>
        </w:rPr>
        <w:t>xxx</w:t>
      </w:r>
      <w:proofErr w:type="spellEnd"/>
    </w:p>
    <w:p w:rsidR="001917EB" w:rsidRDefault="001917EB">
      <w:pPr>
        <w:spacing w:after="200" w:line="240" w:lineRule="auto"/>
        <w:jc w:val="center"/>
        <w:rPr>
          <w:rFonts w:ascii="Arial" w:eastAsia="Arial" w:hAnsi="Arial" w:cs="Arial"/>
          <w:b/>
        </w:rPr>
      </w:pPr>
    </w:p>
    <w:p w:rsidR="00156C2B" w:rsidRDefault="00AF1C00">
      <w:pPr>
        <w:spacing w:after="200" w:line="240" w:lineRule="auto"/>
        <w:jc w:val="center"/>
        <w:rPr>
          <w:rFonts w:ascii="Arial" w:eastAsia="Arial" w:hAnsi="Arial" w:cs="Arial"/>
          <w:b/>
        </w:rPr>
      </w:pPr>
      <w:r>
        <w:rPr>
          <w:rFonts w:ascii="Arial" w:eastAsia="Arial" w:hAnsi="Arial" w:cs="Arial"/>
          <w:b/>
        </w:rPr>
        <w:t>Čl. II.</w:t>
      </w:r>
    </w:p>
    <w:p w:rsidR="00156C2B" w:rsidRDefault="00AF1C00">
      <w:pPr>
        <w:spacing w:after="200" w:line="240" w:lineRule="auto"/>
        <w:jc w:val="center"/>
        <w:rPr>
          <w:rFonts w:ascii="Arial" w:eastAsia="Arial" w:hAnsi="Arial" w:cs="Arial"/>
          <w:b/>
        </w:rPr>
      </w:pPr>
      <w:r>
        <w:rPr>
          <w:rFonts w:ascii="Arial" w:eastAsia="Arial" w:hAnsi="Arial" w:cs="Arial"/>
          <w:b/>
        </w:rPr>
        <w:t xml:space="preserve">Předmět smlouvy a místo plnění </w:t>
      </w:r>
    </w:p>
    <w:p w:rsidR="00A70664" w:rsidRDefault="00A70664" w:rsidP="00A70664">
      <w:pPr>
        <w:spacing w:after="200" w:line="240" w:lineRule="auto"/>
        <w:jc w:val="both"/>
        <w:rPr>
          <w:rFonts w:ascii="Arial" w:eastAsia="Arial" w:hAnsi="Arial" w:cs="Arial"/>
          <w:sz w:val="20"/>
        </w:rPr>
      </w:pPr>
      <w:r>
        <w:rPr>
          <w:rFonts w:ascii="Arial" w:eastAsia="Arial" w:hAnsi="Arial" w:cs="Arial"/>
          <w:sz w:val="20"/>
        </w:rPr>
        <w:t>Předmětem smlouvy je provádění pravidelného a kompletního běžného úklidu v místě plnění a rozsahu uvedeném v příloze, která je nedílnou součástí této smlouvy dle podmínek a výsledku výběrového řízení (číslo veřejné zakázky v NEN:</w:t>
      </w:r>
      <w:r w:rsidR="00E01B20">
        <w:rPr>
          <w:rFonts w:ascii="Arial" w:eastAsia="Arial" w:hAnsi="Arial" w:cs="Arial"/>
          <w:sz w:val="20"/>
        </w:rPr>
        <w:t xml:space="preserve"> </w:t>
      </w:r>
      <w:r w:rsidR="00E01B20" w:rsidRPr="00E5338D">
        <w:rPr>
          <w:rFonts w:ascii="Arial" w:eastAsia="Arial" w:hAnsi="Arial" w:cs="Arial"/>
          <w:b/>
          <w:sz w:val="20"/>
        </w:rPr>
        <w:t>N006/2</w:t>
      </w:r>
      <w:r w:rsidR="00E5338D" w:rsidRPr="00E5338D">
        <w:rPr>
          <w:rFonts w:ascii="Arial" w:eastAsia="Arial" w:hAnsi="Arial" w:cs="Arial"/>
          <w:b/>
          <w:sz w:val="20"/>
        </w:rPr>
        <w:t>2</w:t>
      </w:r>
      <w:r w:rsidR="00E01B20" w:rsidRPr="00E5338D">
        <w:rPr>
          <w:rFonts w:ascii="Arial" w:eastAsia="Arial" w:hAnsi="Arial" w:cs="Arial"/>
          <w:b/>
          <w:sz w:val="20"/>
        </w:rPr>
        <w:t>/V0000</w:t>
      </w:r>
      <w:r w:rsidR="00E5338D" w:rsidRPr="00E5338D">
        <w:rPr>
          <w:rFonts w:ascii="Arial" w:eastAsia="Arial" w:hAnsi="Arial" w:cs="Arial"/>
          <w:b/>
          <w:sz w:val="20"/>
        </w:rPr>
        <w:t>079</w:t>
      </w:r>
      <w:r w:rsidR="000E7072">
        <w:rPr>
          <w:rFonts w:ascii="Arial" w:eastAsia="Arial" w:hAnsi="Arial" w:cs="Arial"/>
          <w:b/>
          <w:sz w:val="20"/>
        </w:rPr>
        <w:t>7</w:t>
      </w:r>
      <w:r>
        <w:rPr>
          <w:rFonts w:ascii="Arial" w:eastAsia="Arial" w:hAnsi="Arial" w:cs="Arial"/>
          <w:sz w:val="20"/>
        </w:rPr>
        <w:t>)</w:t>
      </w:r>
      <w:r w:rsidR="00E01B20">
        <w:rPr>
          <w:rFonts w:ascii="Arial" w:eastAsia="Arial" w:hAnsi="Arial" w:cs="Arial"/>
          <w:sz w:val="20"/>
        </w:rPr>
        <w:t>.</w:t>
      </w:r>
    </w:p>
    <w:p w:rsidR="0059518F" w:rsidRDefault="0059518F">
      <w:pPr>
        <w:spacing w:after="200" w:line="240" w:lineRule="auto"/>
        <w:jc w:val="center"/>
        <w:rPr>
          <w:rFonts w:ascii="Arial" w:eastAsia="Arial" w:hAnsi="Arial" w:cs="Arial"/>
          <w:b/>
        </w:rPr>
      </w:pPr>
    </w:p>
    <w:p w:rsidR="00156C2B" w:rsidRDefault="00AF1C00">
      <w:pPr>
        <w:spacing w:after="200" w:line="240" w:lineRule="auto"/>
        <w:jc w:val="center"/>
        <w:rPr>
          <w:rFonts w:ascii="Arial" w:eastAsia="Arial" w:hAnsi="Arial" w:cs="Arial"/>
          <w:b/>
        </w:rPr>
      </w:pPr>
      <w:r>
        <w:rPr>
          <w:rFonts w:ascii="Arial" w:eastAsia="Arial" w:hAnsi="Arial" w:cs="Arial"/>
          <w:b/>
        </w:rPr>
        <w:t>Čl. III.</w:t>
      </w:r>
    </w:p>
    <w:p w:rsidR="00156C2B" w:rsidRDefault="00AF1C00">
      <w:pPr>
        <w:spacing w:after="200" w:line="240" w:lineRule="auto"/>
        <w:jc w:val="center"/>
        <w:rPr>
          <w:rFonts w:ascii="Arial" w:eastAsia="Arial" w:hAnsi="Arial" w:cs="Arial"/>
          <w:b/>
        </w:rPr>
      </w:pPr>
      <w:r>
        <w:rPr>
          <w:rFonts w:ascii="Arial" w:eastAsia="Arial" w:hAnsi="Arial" w:cs="Arial"/>
          <w:b/>
        </w:rPr>
        <w:lastRenderedPageBreak/>
        <w:t>Termín plnění a místo plnění</w:t>
      </w:r>
    </w:p>
    <w:p w:rsidR="00415972" w:rsidRPr="003A79B3" w:rsidRDefault="00415972" w:rsidP="00415972">
      <w:pPr>
        <w:tabs>
          <w:tab w:val="center" w:pos="4536"/>
          <w:tab w:val="right" w:pos="9072"/>
        </w:tabs>
        <w:spacing w:after="0" w:line="240" w:lineRule="auto"/>
        <w:rPr>
          <w:rFonts w:ascii="Arial" w:eastAsia="Arial" w:hAnsi="Arial" w:cs="Arial"/>
          <w:sz w:val="20"/>
        </w:rPr>
      </w:pPr>
      <w:r w:rsidRPr="003A79B3">
        <w:rPr>
          <w:rFonts w:ascii="Arial" w:eastAsia="Arial" w:hAnsi="Arial" w:cs="Arial"/>
          <w:sz w:val="20"/>
        </w:rPr>
        <w:t xml:space="preserve">Smlouva se uzavírá na dobu neurčitou a to od  </w:t>
      </w:r>
      <w:r w:rsidRPr="003A79B3">
        <w:rPr>
          <w:rFonts w:ascii="Arial" w:eastAsia="Arial" w:hAnsi="Arial" w:cs="Arial"/>
          <w:b/>
          <w:sz w:val="20"/>
        </w:rPr>
        <w:t>1. 3. 2022.</w:t>
      </w:r>
    </w:p>
    <w:p w:rsidR="00156C2B" w:rsidRDefault="00156C2B">
      <w:pPr>
        <w:tabs>
          <w:tab w:val="center" w:pos="4536"/>
          <w:tab w:val="right" w:pos="9072"/>
        </w:tabs>
        <w:spacing w:after="0" w:line="240" w:lineRule="auto"/>
        <w:rPr>
          <w:rFonts w:ascii="Arial" w:eastAsia="Arial" w:hAnsi="Arial" w:cs="Arial"/>
          <w:sz w:val="20"/>
        </w:rPr>
      </w:pPr>
    </w:p>
    <w:p w:rsidR="000E7072" w:rsidRDefault="000E7072">
      <w:pPr>
        <w:spacing w:after="200" w:line="240" w:lineRule="auto"/>
        <w:jc w:val="center"/>
        <w:rPr>
          <w:rFonts w:ascii="Arial" w:eastAsia="Arial" w:hAnsi="Arial" w:cs="Arial"/>
          <w:b/>
        </w:rPr>
      </w:pPr>
    </w:p>
    <w:p w:rsidR="00156C2B" w:rsidRDefault="00AF1C00">
      <w:pPr>
        <w:spacing w:after="200" w:line="240" w:lineRule="auto"/>
        <w:jc w:val="center"/>
        <w:rPr>
          <w:rFonts w:ascii="Arial" w:eastAsia="Arial" w:hAnsi="Arial" w:cs="Arial"/>
          <w:b/>
        </w:rPr>
      </w:pPr>
      <w:r>
        <w:rPr>
          <w:rFonts w:ascii="Arial" w:eastAsia="Arial" w:hAnsi="Arial" w:cs="Arial"/>
          <w:b/>
        </w:rPr>
        <w:t>Čl. IV</w:t>
      </w:r>
    </w:p>
    <w:p w:rsidR="00156C2B" w:rsidRDefault="00AF1C00">
      <w:pPr>
        <w:spacing w:after="200" w:line="240" w:lineRule="auto"/>
        <w:jc w:val="center"/>
        <w:rPr>
          <w:rFonts w:ascii="Arial" w:eastAsia="Arial" w:hAnsi="Arial" w:cs="Arial"/>
          <w:b/>
        </w:rPr>
      </w:pPr>
      <w:r>
        <w:rPr>
          <w:rFonts w:ascii="Arial" w:eastAsia="Arial" w:hAnsi="Arial" w:cs="Arial"/>
          <w:b/>
        </w:rPr>
        <w:t>Cena plnění</w:t>
      </w:r>
    </w:p>
    <w:p w:rsidR="00156C2B" w:rsidRDefault="00AF1C00">
      <w:pPr>
        <w:spacing w:after="200" w:line="240" w:lineRule="auto"/>
        <w:rPr>
          <w:rFonts w:ascii="Arial" w:eastAsia="Arial" w:hAnsi="Arial" w:cs="Arial"/>
          <w:sz w:val="20"/>
        </w:rPr>
      </w:pPr>
      <w:r>
        <w:rPr>
          <w:rFonts w:ascii="Arial" w:eastAsia="Arial" w:hAnsi="Arial" w:cs="Arial"/>
          <w:sz w:val="20"/>
        </w:rPr>
        <w:t xml:space="preserve">Cena za provádění pravidelného běžného úklidu dle podmínek této smlouvy („smluvní cena“) v rozsahu prací dle Přílohy </w:t>
      </w:r>
      <w:proofErr w:type="gramStart"/>
      <w:r w:rsidR="00360136" w:rsidRPr="00125BE0">
        <w:rPr>
          <w:rFonts w:ascii="Arial" w:eastAsia="Arial" w:hAnsi="Arial" w:cs="Arial"/>
          <w:sz w:val="20"/>
        </w:rPr>
        <w:t xml:space="preserve">č.1 </w:t>
      </w:r>
      <w:r w:rsidR="00125BE0">
        <w:rPr>
          <w:rFonts w:ascii="Arial" w:eastAsia="Arial" w:hAnsi="Arial" w:cs="Arial"/>
          <w:sz w:val="20"/>
        </w:rPr>
        <w:t>této</w:t>
      </w:r>
      <w:proofErr w:type="gramEnd"/>
      <w:r w:rsidR="00125BE0">
        <w:rPr>
          <w:rFonts w:ascii="Arial" w:eastAsia="Arial" w:hAnsi="Arial" w:cs="Arial"/>
          <w:sz w:val="20"/>
        </w:rPr>
        <w:t xml:space="preserve"> smlouvy</w:t>
      </w:r>
      <w:r>
        <w:rPr>
          <w:rFonts w:ascii="Arial" w:eastAsia="Arial" w:hAnsi="Arial" w:cs="Arial"/>
          <w:sz w:val="20"/>
        </w:rPr>
        <w:t xml:space="preserve"> (bod 1.) činí za jeden kalendářní měsíc:  </w:t>
      </w:r>
    </w:p>
    <w:p w:rsidR="00156C2B" w:rsidRPr="007262F6" w:rsidRDefault="00AF1C00">
      <w:pPr>
        <w:spacing w:after="200" w:line="240" w:lineRule="auto"/>
        <w:rPr>
          <w:rFonts w:ascii="Arial" w:eastAsia="Arial" w:hAnsi="Arial" w:cs="Arial"/>
          <w:sz w:val="20"/>
        </w:rPr>
      </w:pPr>
      <w:r w:rsidRPr="007262F6">
        <w:rPr>
          <w:rFonts w:ascii="Arial" w:eastAsia="Arial" w:hAnsi="Arial" w:cs="Arial"/>
          <w:sz w:val="20"/>
        </w:rPr>
        <w:t xml:space="preserve">                                  </w:t>
      </w:r>
      <w:r w:rsidR="007262F6" w:rsidRPr="007262F6">
        <w:rPr>
          <w:rFonts w:ascii="Arial" w:eastAsia="Arial" w:hAnsi="Arial" w:cs="Arial"/>
          <w:sz w:val="20"/>
        </w:rPr>
        <w:t>8.700</w:t>
      </w:r>
      <w:r w:rsidRPr="007262F6">
        <w:rPr>
          <w:rFonts w:ascii="Arial" w:eastAsia="Arial" w:hAnsi="Arial" w:cs="Arial"/>
          <w:sz w:val="20"/>
        </w:rPr>
        <w:t xml:space="preserve"> Kč bez DPH,</w:t>
      </w:r>
    </w:p>
    <w:p w:rsidR="00156C2B" w:rsidRPr="007262F6" w:rsidRDefault="00AF1C00">
      <w:pPr>
        <w:spacing w:after="200" w:line="240" w:lineRule="auto"/>
        <w:rPr>
          <w:rFonts w:ascii="Arial" w:eastAsia="Arial" w:hAnsi="Arial" w:cs="Arial"/>
          <w:sz w:val="20"/>
          <w:u w:val="single"/>
        </w:rPr>
      </w:pPr>
      <w:r w:rsidRPr="007262F6">
        <w:rPr>
          <w:rFonts w:ascii="Arial" w:eastAsia="Arial" w:hAnsi="Arial" w:cs="Arial"/>
          <w:sz w:val="20"/>
        </w:rPr>
        <w:t xml:space="preserve">                                  </w:t>
      </w:r>
      <w:r w:rsidR="007262F6" w:rsidRPr="007262F6">
        <w:rPr>
          <w:rFonts w:ascii="Arial" w:eastAsia="Arial" w:hAnsi="Arial" w:cs="Arial"/>
          <w:sz w:val="20"/>
          <w:u w:val="single"/>
        </w:rPr>
        <w:t>1.827</w:t>
      </w:r>
      <w:r w:rsidRPr="007262F6">
        <w:rPr>
          <w:rFonts w:ascii="Arial" w:eastAsia="Arial" w:hAnsi="Arial" w:cs="Arial"/>
          <w:sz w:val="20"/>
          <w:u w:val="single"/>
        </w:rPr>
        <w:t xml:space="preserve"> Kč    21 % DPH</w:t>
      </w:r>
    </w:p>
    <w:p w:rsidR="00156C2B" w:rsidRPr="007262F6" w:rsidRDefault="00AF1C00">
      <w:pPr>
        <w:spacing w:after="200" w:line="240" w:lineRule="auto"/>
        <w:rPr>
          <w:rFonts w:ascii="Arial" w:eastAsia="Arial" w:hAnsi="Arial" w:cs="Arial"/>
          <w:sz w:val="20"/>
        </w:rPr>
      </w:pPr>
      <w:r w:rsidRPr="007262F6">
        <w:rPr>
          <w:rFonts w:ascii="Arial" w:eastAsia="Arial" w:hAnsi="Arial" w:cs="Arial"/>
          <w:sz w:val="20"/>
        </w:rPr>
        <w:t xml:space="preserve">Cena celkem             </w:t>
      </w:r>
      <w:r w:rsidR="007262F6" w:rsidRPr="007262F6">
        <w:rPr>
          <w:rFonts w:ascii="Arial" w:eastAsia="Arial" w:hAnsi="Arial" w:cs="Arial"/>
          <w:sz w:val="20"/>
        </w:rPr>
        <w:t>10.527</w:t>
      </w:r>
      <w:r w:rsidRPr="007262F6">
        <w:rPr>
          <w:rFonts w:ascii="Arial" w:eastAsia="Arial" w:hAnsi="Arial" w:cs="Arial"/>
          <w:sz w:val="20"/>
        </w:rPr>
        <w:t xml:space="preserve"> Kč  s DPH</w:t>
      </w:r>
    </w:p>
    <w:p w:rsidR="00156C2B" w:rsidRDefault="00156C2B">
      <w:pPr>
        <w:spacing w:after="200" w:line="240" w:lineRule="auto"/>
        <w:rPr>
          <w:rFonts w:ascii="Arial" w:eastAsia="Arial" w:hAnsi="Arial" w:cs="Arial"/>
          <w:sz w:val="20"/>
        </w:rPr>
      </w:pPr>
    </w:p>
    <w:p w:rsidR="000E7072" w:rsidRDefault="000E7072" w:rsidP="000E7072">
      <w:pPr>
        <w:spacing w:after="200" w:line="240" w:lineRule="auto"/>
        <w:rPr>
          <w:rFonts w:ascii="Arial" w:eastAsia="Arial" w:hAnsi="Arial" w:cs="Arial"/>
          <w:sz w:val="20"/>
        </w:rPr>
      </w:pPr>
      <w:r>
        <w:rPr>
          <w:rFonts w:ascii="Arial" w:eastAsia="Arial" w:hAnsi="Arial" w:cs="Arial"/>
          <w:sz w:val="20"/>
        </w:rPr>
        <w:t>Ostatní jednorázové činnosti budou fakturovány dle skutečnosti podle následujících jednotkových cen.</w:t>
      </w:r>
    </w:p>
    <w:p w:rsidR="000E7072" w:rsidRDefault="000E7072" w:rsidP="000E7072">
      <w:pPr>
        <w:spacing w:after="200" w:line="240" w:lineRule="auto"/>
        <w:rPr>
          <w:rFonts w:ascii="Arial" w:eastAsia="Arial" w:hAnsi="Arial" w:cs="Arial"/>
          <w:b/>
          <w:color w:val="0070C0"/>
          <w:sz w:val="18"/>
        </w:rPr>
      </w:pPr>
    </w:p>
    <w:tbl>
      <w:tblPr>
        <w:tblW w:w="0" w:type="auto"/>
        <w:tblInd w:w="495" w:type="dxa"/>
        <w:tblCellMar>
          <w:left w:w="10" w:type="dxa"/>
          <w:right w:w="10" w:type="dxa"/>
        </w:tblCellMar>
        <w:tblLook w:val="0000" w:firstRow="0" w:lastRow="0" w:firstColumn="0" w:lastColumn="0" w:noHBand="0" w:noVBand="0"/>
      </w:tblPr>
      <w:tblGrid>
        <w:gridCol w:w="6633"/>
        <w:gridCol w:w="1934"/>
      </w:tblGrid>
      <w:tr w:rsidR="000E7072" w:rsidTr="00C7020A">
        <w:tc>
          <w:tcPr>
            <w:tcW w:w="6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7072" w:rsidRDefault="000E7072" w:rsidP="00C7020A">
            <w:pPr>
              <w:spacing w:after="200" w:line="240" w:lineRule="auto"/>
              <w:jc w:val="center"/>
            </w:pPr>
            <w:r>
              <w:rPr>
                <w:rFonts w:ascii="Arial" w:eastAsia="Arial" w:hAnsi="Arial" w:cs="Arial"/>
                <w:b/>
                <w:sz w:val="18"/>
              </w:rPr>
              <w:t>Kalkulace ceny jednotlivých činností za jednorázové provedení</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7072" w:rsidRDefault="000E7072" w:rsidP="00C7020A">
            <w:pPr>
              <w:spacing w:after="200" w:line="240" w:lineRule="auto"/>
              <w:jc w:val="center"/>
            </w:pPr>
            <w:r>
              <w:rPr>
                <w:rFonts w:ascii="Arial" w:eastAsia="Arial" w:hAnsi="Arial" w:cs="Arial"/>
                <w:i/>
                <w:sz w:val="18"/>
              </w:rPr>
              <w:t>Cena Kč bez DPH /úkon</w:t>
            </w:r>
          </w:p>
        </w:tc>
      </w:tr>
      <w:tr w:rsidR="000E7072" w:rsidTr="00C7020A">
        <w:tc>
          <w:tcPr>
            <w:tcW w:w="6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7072" w:rsidRDefault="000E7072" w:rsidP="00C7020A">
            <w:pPr>
              <w:spacing w:after="200" w:line="240" w:lineRule="auto"/>
              <w:rPr>
                <w:rFonts w:ascii="Arial" w:eastAsia="Arial" w:hAnsi="Arial" w:cs="Arial"/>
                <w:sz w:val="18"/>
              </w:rPr>
            </w:pPr>
            <w:r>
              <w:rPr>
                <w:rFonts w:ascii="Arial" w:eastAsia="Arial" w:hAnsi="Arial" w:cs="Arial"/>
                <w:sz w:val="18"/>
              </w:rPr>
              <w:t>Cena za 1 umytí oken</w:t>
            </w:r>
          </w:p>
          <w:p w:rsidR="000E7072" w:rsidRDefault="000E7072" w:rsidP="00C7020A">
            <w:pPr>
              <w:spacing w:after="200" w:line="240" w:lineRule="auto"/>
            </w:pPr>
            <w:r>
              <w:rPr>
                <w:rFonts w:ascii="Arial" w:eastAsia="Arial" w:hAnsi="Arial" w:cs="Arial"/>
                <w:i/>
                <w:sz w:val="18"/>
              </w:rPr>
              <w:t>Popis činností viz Příloha SOD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7072" w:rsidRPr="007262F6" w:rsidRDefault="007262F6" w:rsidP="00C7020A">
            <w:pPr>
              <w:spacing w:after="200" w:line="240" w:lineRule="auto"/>
              <w:jc w:val="center"/>
            </w:pPr>
            <w:r w:rsidRPr="007262F6">
              <w:rPr>
                <w:rFonts w:ascii="Arial" w:eastAsia="Arial" w:hAnsi="Arial" w:cs="Arial"/>
                <w:sz w:val="18"/>
              </w:rPr>
              <w:t>1150</w:t>
            </w:r>
          </w:p>
        </w:tc>
      </w:tr>
      <w:tr w:rsidR="000E7072" w:rsidTr="00C7020A">
        <w:tc>
          <w:tcPr>
            <w:tcW w:w="6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7072" w:rsidRDefault="000E7072" w:rsidP="00C7020A">
            <w:pPr>
              <w:spacing w:after="200" w:line="240" w:lineRule="auto"/>
              <w:rPr>
                <w:rFonts w:ascii="Arial" w:eastAsia="Arial" w:hAnsi="Arial" w:cs="Arial"/>
                <w:sz w:val="18"/>
              </w:rPr>
            </w:pPr>
            <w:r>
              <w:rPr>
                <w:rFonts w:ascii="Arial" w:eastAsia="Arial" w:hAnsi="Arial" w:cs="Arial"/>
                <w:sz w:val="18"/>
              </w:rPr>
              <w:t>Cena za 1 umytí radiátorů</w:t>
            </w:r>
          </w:p>
          <w:p w:rsidR="000E7072" w:rsidRDefault="000E7072" w:rsidP="00C7020A">
            <w:pPr>
              <w:spacing w:after="200" w:line="240" w:lineRule="auto"/>
            </w:pPr>
            <w:r>
              <w:rPr>
                <w:rFonts w:ascii="Arial" w:eastAsia="Arial" w:hAnsi="Arial" w:cs="Arial"/>
                <w:i/>
                <w:sz w:val="18"/>
              </w:rPr>
              <w:t>Popis činností viz Příloha SOD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7072" w:rsidRPr="007262F6" w:rsidRDefault="007262F6" w:rsidP="00C7020A">
            <w:pPr>
              <w:spacing w:after="200" w:line="240" w:lineRule="auto"/>
              <w:jc w:val="center"/>
            </w:pPr>
            <w:r w:rsidRPr="007262F6">
              <w:rPr>
                <w:rFonts w:ascii="Arial" w:eastAsia="Arial" w:hAnsi="Arial" w:cs="Arial"/>
                <w:sz w:val="18"/>
              </w:rPr>
              <w:t>125</w:t>
            </w:r>
          </w:p>
        </w:tc>
      </w:tr>
      <w:tr w:rsidR="000E7072" w:rsidTr="00C7020A">
        <w:tc>
          <w:tcPr>
            <w:tcW w:w="6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7072" w:rsidRDefault="000E7072" w:rsidP="00C7020A">
            <w:pPr>
              <w:spacing w:after="200" w:line="240" w:lineRule="auto"/>
              <w:rPr>
                <w:rFonts w:ascii="Arial" w:eastAsia="Arial" w:hAnsi="Arial" w:cs="Arial"/>
                <w:sz w:val="18"/>
              </w:rPr>
            </w:pPr>
            <w:r>
              <w:rPr>
                <w:rFonts w:ascii="Arial" w:eastAsia="Arial" w:hAnsi="Arial" w:cs="Arial"/>
                <w:sz w:val="18"/>
              </w:rPr>
              <w:t xml:space="preserve">Cena za vyčištění koberců </w:t>
            </w:r>
          </w:p>
          <w:p w:rsidR="000E7072" w:rsidRDefault="000E7072" w:rsidP="00C7020A">
            <w:pPr>
              <w:spacing w:after="200" w:line="240" w:lineRule="auto"/>
            </w:pPr>
            <w:r>
              <w:rPr>
                <w:rFonts w:ascii="Arial" w:eastAsia="Arial" w:hAnsi="Arial" w:cs="Arial"/>
                <w:i/>
                <w:sz w:val="18"/>
              </w:rPr>
              <w:t>Popis činností viz Příloha SOD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7072" w:rsidRPr="007262F6" w:rsidRDefault="007262F6" w:rsidP="00C7020A">
            <w:pPr>
              <w:spacing w:after="200" w:line="240" w:lineRule="auto"/>
              <w:jc w:val="center"/>
            </w:pPr>
            <w:r w:rsidRPr="007262F6">
              <w:rPr>
                <w:rFonts w:ascii="Arial" w:eastAsia="Arial" w:hAnsi="Arial" w:cs="Arial"/>
                <w:sz w:val="18"/>
              </w:rPr>
              <w:t>350</w:t>
            </w:r>
          </w:p>
        </w:tc>
      </w:tr>
      <w:tr w:rsidR="000E7072" w:rsidTr="00C7020A">
        <w:tc>
          <w:tcPr>
            <w:tcW w:w="6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7072" w:rsidRDefault="000E7072" w:rsidP="00C7020A">
            <w:pPr>
              <w:spacing w:after="200" w:line="240" w:lineRule="auto"/>
              <w:rPr>
                <w:rFonts w:ascii="Arial" w:eastAsia="Arial" w:hAnsi="Arial" w:cs="Arial"/>
                <w:sz w:val="18"/>
              </w:rPr>
            </w:pPr>
            <w:r>
              <w:rPr>
                <w:rFonts w:ascii="Arial" w:eastAsia="Arial" w:hAnsi="Arial" w:cs="Arial"/>
                <w:sz w:val="18"/>
              </w:rPr>
              <w:t>Cena za vyčištění čalouněných a látkou potažených židlí - za 10 ks</w:t>
            </w:r>
          </w:p>
          <w:p w:rsidR="000E7072" w:rsidRDefault="000E7072" w:rsidP="00C7020A">
            <w:pPr>
              <w:spacing w:after="200" w:line="240" w:lineRule="auto"/>
            </w:pPr>
            <w:r>
              <w:rPr>
                <w:rFonts w:ascii="Arial" w:eastAsia="Arial" w:hAnsi="Arial" w:cs="Arial"/>
                <w:i/>
                <w:sz w:val="18"/>
              </w:rPr>
              <w:t>Popis činností viz Příloha SOD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E7072" w:rsidRPr="007262F6" w:rsidRDefault="007262F6" w:rsidP="00C7020A">
            <w:pPr>
              <w:spacing w:after="200" w:line="240" w:lineRule="auto"/>
              <w:jc w:val="center"/>
            </w:pPr>
            <w:r w:rsidRPr="007262F6">
              <w:rPr>
                <w:rFonts w:ascii="Arial" w:eastAsia="Arial" w:hAnsi="Arial" w:cs="Arial"/>
                <w:sz w:val="18"/>
              </w:rPr>
              <w:t>200</w:t>
            </w:r>
          </w:p>
        </w:tc>
      </w:tr>
    </w:tbl>
    <w:p w:rsidR="00156C2B" w:rsidRDefault="00156C2B">
      <w:pPr>
        <w:spacing w:after="200" w:line="240" w:lineRule="auto"/>
        <w:rPr>
          <w:rFonts w:ascii="Arial" w:eastAsia="Arial" w:hAnsi="Arial" w:cs="Arial"/>
          <w:sz w:val="18"/>
        </w:rPr>
      </w:pPr>
    </w:p>
    <w:p w:rsidR="00156C2B" w:rsidRDefault="00AF1C00">
      <w:pPr>
        <w:spacing w:after="200" w:line="240" w:lineRule="auto"/>
        <w:jc w:val="both"/>
        <w:rPr>
          <w:rFonts w:ascii="Arial" w:eastAsia="Arial" w:hAnsi="Arial" w:cs="Arial"/>
          <w:sz w:val="20"/>
          <w:u w:val="single"/>
        </w:rPr>
      </w:pPr>
      <w:r>
        <w:rPr>
          <w:rFonts w:ascii="Arial" w:eastAsia="Arial" w:hAnsi="Arial" w:cs="Arial"/>
          <w:sz w:val="20"/>
          <w:u w:val="single"/>
        </w:rPr>
        <w:t xml:space="preserve">Cena zahrnuje:  </w:t>
      </w:r>
    </w:p>
    <w:p w:rsidR="00156C2B" w:rsidRDefault="00AF1C00">
      <w:pPr>
        <w:numPr>
          <w:ilvl w:val="0"/>
          <w:numId w:val="1"/>
        </w:numPr>
        <w:spacing w:after="200" w:line="240" w:lineRule="auto"/>
        <w:ind w:left="720" w:hanging="360"/>
        <w:jc w:val="both"/>
        <w:rPr>
          <w:rFonts w:ascii="Arial" w:eastAsia="Arial" w:hAnsi="Arial" w:cs="Arial"/>
          <w:sz w:val="20"/>
        </w:rPr>
      </w:pPr>
      <w:r>
        <w:rPr>
          <w:rFonts w:ascii="Arial" w:eastAsia="Arial" w:hAnsi="Arial" w:cs="Arial"/>
          <w:sz w:val="20"/>
        </w:rPr>
        <w:t>provedení kompletního rozsahu úklidových prací specifikovaných v příloze této smlouvy</w:t>
      </w:r>
    </w:p>
    <w:p w:rsidR="00156C2B" w:rsidRDefault="00AF1C00">
      <w:pPr>
        <w:numPr>
          <w:ilvl w:val="0"/>
          <w:numId w:val="1"/>
        </w:numPr>
        <w:spacing w:after="200" w:line="240" w:lineRule="auto"/>
        <w:ind w:left="720" w:hanging="360"/>
        <w:jc w:val="both"/>
        <w:rPr>
          <w:rFonts w:ascii="Arial" w:eastAsia="Arial" w:hAnsi="Arial" w:cs="Arial"/>
          <w:sz w:val="20"/>
        </w:rPr>
      </w:pPr>
      <w:r>
        <w:rPr>
          <w:rFonts w:ascii="Arial" w:eastAsia="Arial" w:hAnsi="Arial" w:cs="Arial"/>
          <w:sz w:val="20"/>
        </w:rPr>
        <w:t xml:space="preserve">kompletní mzdové náklady </w:t>
      </w:r>
    </w:p>
    <w:p w:rsidR="00156C2B" w:rsidRDefault="00AF1C00">
      <w:pPr>
        <w:numPr>
          <w:ilvl w:val="0"/>
          <w:numId w:val="1"/>
        </w:numPr>
        <w:spacing w:after="200" w:line="240" w:lineRule="auto"/>
        <w:ind w:left="720" w:hanging="360"/>
        <w:jc w:val="both"/>
        <w:rPr>
          <w:rFonts w:ascii="Arial" w:eastAsia="Arial" w:hAnsi="Arial" w:cs="Arial"/>
          <w:sz w:val="20"/>
        </w:rPr>
      </w:pPr>
      <w:r>
        <w:rPr>
          <w:rFonts w:ascii="Arial" w:eastAsia="Arial" w:hAnsi="Arial" w:cs="Arial"/>
          <w:sz w:val="20"/>
        </w:rPr>
        <w:t>náklady na OOPP</w:t>
      </w:r>
    </w:p>
    <w:p w:rsidR="00156C2B" w:rsidRDefault="00AF1C00">
      <w:pPr>
        <w:numPr>
          <w:ilvl w:val="0"/>
          <w:numId w:val="1"/>
        </w:numPr>
        <w:spacing w:after="200" w:line="240" w:lineRule="auto"/>
        <w:ind w:left="720" w:hanging="360"/>
        <w:jc w:val="both"/>
        <w:rPr>
          <w:rFonts w:ascii="Arial" w:eastAsia="Arial" w:hAnsi="Arial" w:cs="Arial"/>
          <w:sz w:val="20"/>
        </w:rPr>
      </w:pPr>
      <w:r>
        <w:rPr>
          <w:rFonts w:ascii="Arial" w:eastAsia="Arial" w:hAnsi="Arial" w:cs="Arial"/>
          <w:sz w:val="20"/>
        </w:rPr>
        <w:t>náklady na úklidovou chemii</w:t>
      </w:r>
    </w:p>
    <w:p w:rsidR="00156C2B" w:rsidRDefault="00AF1C00">
      <w:pPr>
        <w:numPr>
          <w:ilvl w:val="0"/>
          <w:numId w:val="1"/>
        </w:numPr>
        <w:spacing w:after="200" w:line="240" w:lineRule="auto"/>
        <w:ind w:left="720" w:hanging="360"/>
        <w:jc w:val="both"/>
        <w:rPr>
          <w:rFonts w:ascii="Arial" w:eastAsia="Arial" w:hAnsi="Arial" w:cs="Arial"/>
          <w:sz w:val="20"/>
        </w:rPr>
      </w:pPr>
      <w:r>
        <w:rPr>
          <w:rFonts w:ascii="Arial" w:eastAsia="Arial" w:hAnsi="Arial" w:cs="Arial"/>
          <w:sz w:val="20"/>
        </w:rPr>
        <w:t xml:space="preserve">náklady na úklidové prostředky a technické vybavení </w:t>
      </w:r>
    </w:p>
    <w:p w:rsidR="00156C2B" w:rsidRDefault="00AF1C00">
      <w:pPr>
        <w:numPr>
          <w:ilvl w:val="0"/>
          <w:numId w:val="1"/>
        </w:numPr>
        <w:spacing w:after="200" w:line="240" w:lineRule="auto"/>
        <w:ind w:left="720" w:hanging="360"/>
        <w:jc w:val="both"/>
        <w:rPr>
          <w:rFonts w:ascii="Arial" w:eastAsia="Arial" w:hAnsi="Arial" w:cs="Arial"/>
          <w:sz w:val="20"/>
        </w:rPr>
      </w:pPr>
      <w:r>
        <w:rPr>
          <w:rFonts w:ascii="Arial" w:eastAsia="Arial" w:hAnsi="Arial" w:cs="Arial"/>
          <w:sz w:val="20"/>
        </w:rPr>
        <w:t>náklady na kontrolu a další náklady spojené s realizací předmětu smlouvy</w:t>
      </w:r>
    </w:p>
    <w:p w:rsidR="00156C2B" w:rsidRDefault="00AF1C00">
      <w:pPr>
        <w:spacing w:after="200" w:line="240" w:lineRule="auto"/>
        <w:jc w:val="both"/>
        <w:rPr>
          <w:rFonts w:ascii="Arial" w:eastAsia="Arial" w:hAnsi="Arial" w:cs="Arial"/>
          <w:sz w:val="20"/>
        </w:rPr>
      </w:pPr>
      <w:r>
        <w:rPr>
          <w:rFonts w:ascii="Arial" w:eastAsia="Arial" w:hAnsi="Arial" w:cs="Arial"/>
          <w:sz w:val="20"/>
        </w:rPr>
        <w:t>Cena je nejvýše přípustná, neměnná a nepřekročitelná, platná po celé období trvání smlouvy, její změna může být provedena pouze na základě písemných dodatků odsouhlasených oběma stranami a při změně sazby DPH.</w:t>
      </w:r>
    </w:p>
    <w:p w:rsidR="00156C2B" w:rsidRDefault="00AF1C00">
      <w:pPr>
        <w:spacing w:after="200" w:line="240" w:lineRule="auto"/>
        <w:jc w:val="center"/>
        <w:rPr>
          <w:rFonts w:ascii="Arial" w:eastAsia="Arial" w:hAnsi="Arial" w:cs="Arial"/>
          <w:b/>
        </w:rPr>
      </w:pPr>
      <w:r>
        <w:rPr>
          <w:rFonts w:ascii="Arial" w:eastAsia="Arial" w:hAnsi="Arial" w:cs="Arial"/>
          <w:b/>
        </w:rPr>
        <w:t>Čl. V.</w:t>
      </w:r>
    </w:p>
    <w:p w:rsidR="00156C2B" w:rsidRDefault="00AF1C00">
      <w:pPr>
        <w:spacing w:after="200" w:line="240" w:lineRule="auto"/>
        <w:jc w:val="center"/>
        <w:rPr>
          <w:rFonts w:ascii="Arial" w:eastAsia="Arial" w:hAnsi="Arial" w:cs="Arial"/>
          <w:b/>
        </w:rPr>
      </w:pPr>
      <w:r>
        <w:rPr>
          <w:rFonts w:ascii="Arial" w:eastAsia="Arial" w:hAnsi="Arial" w:cs="Arial"/>
          <w:b/>
        </w:rPr>
        <w:t>Platební podmínky</w:t>
      </w:r>
    </w:p>
    <w:p w:rsidR="00156C2B" w:rsidRDefault="00AF1C00">
      <w:pPr>
        <w:spacing w:after="200" w:line="240" w:lineRule="auto"/>
        <w:jc w:val="both"/>
        <w:rPr>
          <w:rFonts w:ascii="Arial" w:eastAsia="Arial" w:hAnsi="Arial" w:cs="Arial"/>
          <w:sz w:val="20"/>
        </w:rPr>
      </w:pPr>
      <w:r>
        <w:rPr>
          <w:rFonts w:ascii="Arial" w:eastAsia="Arial" w:hAnsi="Arial" w:cs="Arial"/>
          <w:sz w:val="20"/>
        </w:rPr>
        <w:lastRenderedPageBreak/>
        <w:t>1. Objednatel je povinen zaplatit zhotoviteli sjednanou cenu za řádné a včasné provedení díla bez vad a to na základě vystavené měsíční faktury se splatností 21 dní od doručení faktury objednateli. Faktura bude obsahovat náležitosti daňového dokladu dle zákona č. 235/2004 Sb., v platném znění.</w:t>
      </w:r>
    </w:p>
    <w:p w:rsidR="00156C2B" w:rsidRDefault="00AF1C00">
      <w:pPr>
        <w:spacing w:after="200" w:line="240" w:lineRule="auto"/>
        <w:jc w:val="both"/>
        <w:rPr>
          <w:rFonts w:ascii="Arial" w:eastAsia="Arial" w:hAnsi="Arial" w:cs="Arial"/>
          <w:sz w:val="20"/>
        </w:rPr>
      </w:pPr>
      <w:r>
        <w:rPr>
          <w:rFonts w:ascii="Arial" w:eastAsia="Arial" w:hAnsi="Arial" w:cs="Arial"/>
          <w:sz w:val="20"/>
        </w:rPr>
        <w:t>2. Datum uskutečnění zdanitelného plnění je vždy poslední kalendářní den měsíce, za který byla služba poskytnuta.</w:t>
      </w:r>
    </w:p>
    <w:p w:rsidR="00156C2B" w:rsidRPr="00125BE0" w:rsidRDefault="00AF1C00">
      <w:pPr>
        <w:spacing w:after="200" w:line="240" w:lineRule="auto"/>
        <w:jc w:val="both"/>
        <w:rPr>
          <w:rFonts w:ascii="Arial" w:eastAsia="Arial" w:hAnsi="Arial" w:cs="Arial"/>
          <w:sz w:val="20"/>
        </w:rPr>
      </w:pPr>
      <w:r w:rsidRPr="00125BE0">
        <w:rPr>
          <w:rFonts w:ascii="Arial" w:eastAsia="Arial" w:hAnsi="Arial" w:cs="Arial"/>
          <w:sz w:val="20"/>
        </w:rPr>
        <w:t>3. Zhotovitel bere na vědomí sankce, které může objednatel uplatnit v případě špatné kvality provedených úklidových prací. Sankcí se rozumí snížení částky měsíční fakturace o 1</w:t>
      </w:r>
      <w:r w:rsidR="00360136" w:rsidRPr="00125BE0">
        <w:rPr>
          <w:rFonts w:ascii="Arial" w:eastAsia="Arial" w:hAnsi="Arial" w:cs="Arial"/>
          <w:sz w:val="20"/>
        </w:rPr>
        <w:t>5</w:t>
      </w:r>
      <w:r w:rsidRPr="00125BE0">
        <w:rPr>
          <w:rFonts w:ascii="Arial" w:eastAsia="Arial" w:hAnsi="Arial" w:cs="Arial"/>
          <w:sz w:val="20"/>
        </w:rPr>
        <w:t xml:space="preserve">% za každé jednotlivé porušení plnění smlouvy ze strany zhotovitele. Objednatel nahlásí písemně nebo na email zhotovitele zjištěné nedostatky v plnění podmínek smlouvy ze strany zhotovitele, uvede datum a rozsah zjištěných </w:t>
      </w:r>
      <w:r w:rsidR="00360136" w:rsidRPr="00125BE0">
        <w:rPr>
          <w:rFonts w:ascii="Arial" w:eastAsia="Arial" w:hAnsi="Arial" w:cs="Arial"/>
          <w:sz w:val="20"/>
        </w:rPr>
        <w:t>porušení plnění smlouvy</w:t>
      </w:r>
      <w:r w:rsidRPr="00125BE0">
        <w:rPr>
          <w:rFonts w:ascii="Arial" w:eastAsia="Arial" w:hAnsi="Arial" w:cs="Arial"/>
          <w:sz w:val="20"/>
        </w:rPr>
        <w:t>.</w:t>
      </w:r>
    </w:p>
    <w:p w:rsidR="00156C2B" w:rsidRDefault="00AF1C00">
      <w:pPr>
        <w:spacing w:after="200" w:line="240" w:lineRule="auto"/>
        <w:jc w:val="center"/>
        <w:rPr>
          <w:rFonts w:ascii="Arial" w:eastAsia="Arial" w:hAnsi="Arial" w:cs="Arial"/>
          <w:b/>
        </w:rPr>
      </w:pPr>
      <w:r>
        <w:rPr>
          <w:rFonts w:ascii="Arial" w:eastAsia="Arial" w:hAnsi="Arial" w:cs="Arial"/>
          <w:b/>
        </w:rPr>
        <w:t>Čl. VI.</w:t>
      </w:r>
    </w:p>
    <w:p w:rsidR="00156C2B" w:rsidRDefault="00AF1C00">
      <w:pPr>
        <w:spacing w:after="200" w:line="240" w:lineRule="auto"/>
        <w:jc w:val="center"/>
        <w:rPr>
          <w:rFonts w:ascii="Arial" w:eastAsia="Arial" w:hAnsi="Arial" w:cs="Arial"/>
          <w:b/>
        </w:rPr>
      </w:pPr>
      <w:r>
        <w:rPr>
          <w:rFonts w:ascii="Arial" w:eastAsia="Arial" w:hAnsi="Arial" w:cs="Arial"/>
          <w:b/>
        </w:rPr>
        <w:t>Ukončení smlouvy</w:t>
      </w:r>
    </w:p>
    <w:p w:rsidR="00156C2B" w:rsidRPr="00125BE0" w:rsidRDefault="00AF1C00">
      <w:pPr>
        <w:spacing w:after="200" w:line="240" w:lineRule="auto"/>
        <w:jc w:val="both"/>
        <w:rPr>
          <w:rFonts w:ascii="Arial" w:eastAsia="Arial" w:hAnsi="Arial" w:cs="Arial"/>
          <w:sz w:val="20"/>
        </w:rPr>
      </w:pPr>
      <w:r w:rsidRPr="00125BE0">
        <w:rPr>
          <w:rFonts w:ascii="Arial" w:eastAsia="Arial" w:hAnsi="Arial" w:cs="Arial"/>
          <w:sz w:val="20"/>
        </w:rPr>
        <w:t xml:space="preserve">1. V případě opakovaného porušení podmínek této smlouvy </w:t>
      </w:r>
      <w:r w:rsidR="00C0363A" w:rsidRPr="00125BE0">
        <w:rPr>
          <w:rFonts w:ascii="Arial" w:eastAsia="Arial" w:hAnsi="Arial" w:cs="Arial"/>
          <w:sz w:val="20"/>
        </w:rPr>
        <w:t>je objednatel oprávněn</w:t>
      </w:r>
      <w:r w:rsidRPr="00125BE0">
        <w:rPr>
          <w:rFonts w:ascii="Arial" w:eastAsia="Arial" w:hAnsi="Arial" w:cs="Arial"/>
          <w:sz w:val="20"/>
        </w:rPr>
        <w:t xml:space="preserve"> od smlouvy odstoupit. Účinky odstoupení nastávají doručením druhé smluvní straně. </w:t>
      </w:r>
    </w:p>
    <w:p w:rsidR="00156C2B" w:rsidRDefault="00AF1C00">
      <w:pPr>
        <w:spacing w:after="200" w:line="240" w:lineRule="auto"/>
        <w:jc w:val="both"/>
        <w:rPr>
          <w:rFonts w:ascii="Arial" w:eastAsia="Arial" w:hAnsi="Arial" w:cs="Arial"/>
          <w:sz w:val="20"/>
        </w:rPr>
      </w:pPr>
      <w:r>
        <w:rPr>
          <w:rFonts w:ascii="Arial" w:eastAsia="Arial" w:hAnsi="Arial" w:cs="Arial"/>
          <w:sz w:val="20"/>
        </w:rPr>
        <w:t>2</w:t>
      </w:r>
      <w:r w:rsidRPr="00125BE0">
        <w:rPr>
          <w:rFonts w:ascii="Arial" w:eastAsia="Arial" w:hAnsi="Arial" w:cs="Arial"/>
          <w:sz w:val="20"/>
        </w:rPr>
        <w:t>. Obě smluvní strany jsou oprávněny vypovědět tuto smlouvu i bez udání důvodu. Výpovědní lhůta v trvání 3 kalendářní měsíce začíná běžet první den měsíce následujícího po doručení výpovědi druhé smluvní straně na adresu uvedenou v záhlaví této smlouvy. V případě pochybností se má za to, že výpověď byla doručena třetí den po předání výpovědi poštovní přepravě.</w:t>
      </w:r>
    </w:p>
    <w:p w:rsidR="00156C2B" w:rsidRDefault="00AF1C00">
      <w:pPr>
        <w:spacing w:after="200" w:line="240" w:lineRule="auto"/>
        <w:jc w:val="both"/>
        <w:rPr>
          <w:rFonts w:ascii="Arial" w:eastAsia="Arial" w:hAnsi="Arial" w:cs="Arial"/>
          <w:sz w:val="20"/>
        </w:rPr>
      </w:pPr>
      <w:r>
        <w:rPr>
          <w:rFonts w:ascii="Arial" w:eastAsia="Arial" w:hAnsi="Arial" w:cs="Arial"/>
          <w:sz w:val="20"/>
        </w:rPr>
        <w:t>3. Pokud v resortu ČÚZK budou úklidové práce zařazeny mezi služby podléhající CZVZ, je zadavatel oprávněn vypovědět smlouvu s měsíční výpovědní lhůtou, která začne běžet od prvního dne měsíce následujícího po doručení výpovědi.</w:t>
      </w:r>
    </w:p>
    <w:p w:rsidR="00156C2B" w:rsidRDefault="00AF1C00">
      <w:pPr>
        <w:spacing w:after="200" w:line="240" w:lineRule="auto"/>
        <w:jc w:val="center"/>
        <w:rPr>
          <w:rFonts w:ascii="Arial" w:eastAsia="Arial" w:hAnsi="Arial" w:cs="Arial"/>
          <w:b/>
        </w:rPr>
      </w:pPr>
      <w:r>
        <w:rPr>
          <w:rFonts w:ascii="Arial" w:eastAsia="Arial" w:hAnsi="Arial" w:cs="Arial"/>
          <w:b/>
        </w:rPr>
        <w:t>Čl. VII.</w:t>
      </w:r>
    </w:p>
    <w:p w:rsidR="00156C2B" w:rsidRDefault="00AF1C00">
      <w:pPr>
        <w:spacing w:after="200" w:line="240" w:lineRule="auto"/>
        <w:jc w:val="center"/>
        <w:rPr>
          <w:rFonts w:ascii="Arial" w:eastAsia="Arial" w:hAnsi="Arial" w:cs="Arial"/>
          <w:b/>
        </w:rPr>
      </w:pPr>
      <w:r>
        <w:rPr>
          <w:rFonts w:ascii="Arial" w:eastAsia="Arial" w:hAnsi="Arial" w:cs="Arial"/>
          <w:b/>
        </w:rPr>
        <w:t>Ostatní ujednání</w:t>
      </w:r>
    </w:p>
    <w:p w:rsidR="00156C2B" w:rsidRDefault="00AF1C00">
      <w:pPr>
        <w:spacing w:after="200" w:line="240" w:lineRule="auto"/>
        <w:jc w:val="both"/>
        <w:rPr>
          <w:rFonts w:ascii="Arial" w:eastAsia="Arial" w:hAnsi="Arial" w:cs="Arial"/>
          <w:sz w:val="20"/>
        </w:rPr>
      </w:pPr>
      <w:r>
        <w:rPr>
          <w:rFonts w:ascii="Arial" w:eastAsia="Arial" w:hAnsi="Arial" w:cs="Arial"/>
          <w:sz w:val="18"/>
        </w:rPr>
        <w:t>1</w:t>
      </w:r>
      <w:r>
        <w:rPr>
          <w:rFonts w:ascii="Arial" w:eastAsia="Arial" w:hAnsi="Arial" w:cs="Arial"/>
          <w:sz w:val="20"/>
        </w:rPr>
        <w:t>. Zhotovitel se zavazuje, že bude prostřednictvím svých zaměstnanců řádně vykonávat práce dle této smlouvy a že bude dbát hygienických, požárních a bezpečnostních předpisů.</w:t>
      </w:r>
    </w:p>
    <w:p w:rsidR="00156C2B" w:rsidRDefault="00125BE0">
      <w:pPr>
        <w:spacing w:after="200" w:line="240" w:lineRule="auto"/>
        <w:jc w:val="both"/>
        <w:rPr>
          <w:rFonts w:ascii="Arial" w:eastAsia="Arial" w:hAnsi="Arial" w:cs="Arial"/>
          <w:sz w:val="20"/>
        </w:rPr>
      </w:pPr>
      <w:r>
        <w:rPr>
          <w:rFonts w:ascii="Arial" w:eastAsia="Arial" w:hAnsi="Arial" w:cs="Arial"/>
          <w:sz w:val="20"/>
        </w:rPr>
        <w:t xml:space="preserve">2. </w:t>
      </w:r>
      <w:r w:rsidR="00AF1C00">
        <w:rPr>
          <w:rFonts w:ascii="Arial" w:eastAsia="Arial" w:hAnsi="Arial" w:cs="Arial"/>
          <w:sz w:val="20"/>
        </w:rPr>
        <w:t xml:space="preserve">Zhotovitel prohlašuje, že má uzavřenu pojistnou smlouvu o pojištění odpovědnosti za škodu způsobenou třetí osobě, přičemž limit pojistného plnění vyplývající z pojistné smlouvy nesmí být nižší než </w:t>
      </w:r>
      <w:r w:rsidR="00AF1C00" w:rsidRPr="00125BE0">
        <w:rPr>
          <w:rFonts w:ascii="Arial" w:eastAsia="Arial" w:hAnsi="Arial" w:cs="Arial"/>
          <w:sz w:val="20"/>
        </w:rPr>
        <w:t>1.000.000,- Kč za rok a že pojistnou smlouvu za stejných podmínek bude udržovat v platnosti po celou dobu trvání této smlouvy.</w:t>
      </w:r>
    </w:p>
    <w:p w:rsidR="00156C2B" w:rsidRDefault="00125BE0">
      <w:pPr>
        <w:spacing w:after="200" w:line="240" w:lineRule="auto"/>
        <w:jc w:val="both"/>
        <w:rPr>
          <w:rFonts w:ascii="Arial" w:eastAsia="Arial" w:hAnsi="Arial" w:cs="Arial"/>
          <w:sz w:val="20"/>
        </w:rPr>
      </w:pPr>
      <w:r>
        <w:rPr>
          <w:rFonts w:ascii="Arial" w:eastAsia="Arial" w:hAnsi="Arial" w:cs="Arial"/>
          <w:sz w:val="20"/>
        </w:rPr>
        <w:t xml:space="preserve">3. </w:t>
      </w:r>
      <w:r w:rsidR="00AF1C00">
        <w:rPr>
          <w:rFonts w:ascii="Arial" w:eastAsia="Arial" w:hAnsi="Arial" w:cs="Arial"/>
          <w:sz w:val="20"/>
        </w:rPr>
        <w:t>Zhotovitel bude dodržovat zásady mlčenlivosti o všech interních informacích objednatele.</w:t>
      </w:r>
    </w:p>
    <w:p w:rsidR="00156C2B" w:rsidRDefault="00125BE0">
      <w:pPr>
        <w:spacing w:after="200" w:line="240" w:lineRule="auto"/>
        <w:jc w:val="both"/>
        <w:rPr>
          <w:rFonts w:ascii="Arial" w:eastAsia="Arial" w:hAnsi="Arial" w:cs="Arial"/>
          <w:sz w:val="20"/>
        </w:rPr>
      </w:pPr>
      <w:r>
        <w:rPr>
          <w:rFonts w:ascii="Arial" w:eastAsia="Arial" w:hAnsi="Arial" w:cs="Arial"/>
          <w:sz w:val="20"/>
        </w:rPr>
        <w:t xml:space="preserve">4. </w:t>
      </w:r>
      <w:r w:rsidR="00AF1C00">
        <w:rPr>
          <w:rFonts w:ascii="Arial" w:eastAsia="Arial" w:hAnsi="Arial" w:cs="Arial"/>
          <w:sz w:val="20"/>
        </w:rPr>
        <w:t>Zhotovitel přebírá plnou odpovědnost za své pracovníky, při poškození nebo zcizení majetku či zneužití jakýchkoli interních informací objednatele, se kterými se při výkonu předmětu této smlouvy seznámí.</w:t>
      </w:r>
    </w:p>
    <w:p w:rsidR="00156C2B" w:rsidRDefault="00125BE0">
      <w:pPr>
        <w:spacing w:after="200" w:line="240" w:lineRule="auto"/>
        <w:jc w:val="both"/>
        <w:rPr>
          <w:rFonts w:ascii="Arial" w:eastAsia="Arial" w:hAnsi="Arial" w:cs="Arial"/>
          <w:sz w:val="20"/>
        </w:rPr>
      </w:pPr>
      <w:r>
        <w:rPr>
          <w:rFonts w:ascii="Arial" w:eastAsia="Arial" w:hAnsi="Arial" w:cs="Arial"/>
          <w:sz w:val="20"/>
        </w:rPr>
        <w:t xml:space="preserve">5. </w:t>
      </w:r>
      <w:r w:rsidR="00AF1C00">
        <w:rPr>
          <w:rFonts w:ascii="Arial" w:eastAsia="Arial" w:hAnsi="Arial" w:cs="Arial"/>
          <w:sz w:val="20"/>
        </w:rPr>
        <w:t>Pracovníci zhotovitele nebudou manipulovat se zařízením a předměty, u nichž hrozí poškození.</w:t>
      </w:r>
    </w:p>
    <w:p w:rsidR="00156C2B" w:rsidRDefault="00125BE0">
      <w:pPr>
        <w:spacing w:after="200" w:line="240" w:lineRule="auto"/>
        <w:jc w:val="both"/>
        <w:rPr>
          <w:rFonts w:ascii="Arial" w:eastAsia="Arial" w:hAnsi="Arial" w:cs="Arial"/>
          <w:sz w:val="20"/>
        </w:rPr>
      </w:pPr>
      <w:r>
        <w:rPr>
          <w:rFonts w:ascii="Arial" w:eastAsia="Arial" w:hAnsi="Arial" w:cs="Arial"/>
          <w:sz w:val="20"/>
        </w:rPr>
        <w:t xml:space="preserve">6. </w:t>
      </w:r>
      <w:r w:rsidR="00AF1C00">
        <w:rPr>
          <w:rFonts w:ascii="Arial" w:eastAsia="Arial" w:hAnsi="Arial" w:cs="Arial"/>
          <w:sz w:val="20"/>
        </w:rPr>
        <w:t>Zhotovitel přebírá odpovědnost za případné úrazy chodců z důvodu včasného neošetření ploch proti uklouznutí na zasněženém případně na zledovatělém povrchu</w:t>
      </w:r>
      <w:r w:rsidR="00AF1C00">
        <w:rPr>
          <w:rFonts w:ascii="Arial" w:eastAsia="Arial" w:hAnsi="Arial" w:cs="Arial"/>
          <w:color w:val="FF0000"/>
          <w:sz w:val="20"/>
        </w:rPr>
        <w:t xml:space="preserve"> </w:t>
      </w:r>
      <w:r w:rsidR="00AF1C00">
        <w:rPr>
          <w:rFonts w:ascii="Arial" w:eastAsia="Arial" w:hAnsi="Arial" w:cs="Arial"/>
          <w:sz w:val="20"/>
        </w:rPr>
        <w:t>a to pokud bude úklid venkovních ploch sjednán.</w:t>
      </w:r>
    </w:p>
    <w:p w:rsidR="00E01B20" w:rsidRPr="00125BE0" w:rsidRDefault="00125BE0">
      <w:pPr>
        <w:spacing w:after="200" w:line="240" w:lineRule="auto"/>
        <w:jc w:val="both"/>
        <w:rPr>
          <w:rFonts w:ascii="Arial" w:eastAsia="Arial" w:hAnsi="Arial" w:cs="Arial"/>
          <w:sz w:val="20"/>
        </w:rPr>
      </w:pPr>
      <w:r w:rsidRPr="00125BE0">
        <w:rPr>
          <w:rFonts w:ascii="Arial" w:eastAsia="Arial" w:hAnsi="Arial" w:cs="Arial"/>
          <w:sz w:val="20"/>
        </w:rPr>
        <w:t xml:space="preserve">7. </w:t>
      </w:r>
      <w:r w:rsidR="00655E9D" w:rsidRPr="00125BE0">
        <w:rPr>
          <w:rFonts w:ascii="Arial" w:eastAsia="Arial" w:hAnsi="Arial" w:cs="Arial"/>
          <w:sz w:val="20"/>
        </w:rPr>
        <w:t xml:space="preserve">S ohledem na zabezpečení budovy </w:t>
      </w:r>
      <w:r w:rsidR="00C0363A" w:rsidRPr="00125BE0">
        <w:rPr>
          <w:rFonts w:ascii="Arial" w:eastAsia="Arial" w:hAnsi="Arial" w:cs="Arial"/>
          <w:sz w:val="20"/>
        </w:rPr>
        <w:t xml:space="preserve">s napojením na SCO Policie ČR </w:t>
      </w:r>
      <w:r w:rsidR="00655E9D" w:rsidRPr="00125BE0">
        <w:rPr>
          <w:rFonts w:ascii="Arial" w:eastAsia="Arial" w:hAnsi="Arial" w:cs="Arial"/>
          <w:sz w:val="20"/>
        </w:rPr>
        <w:t>je zhotovitel povinen oznámit písemně objednavateli údaje zaměstnanců, kteří se na úklidu objektu budou podílet a to včetně rozdělení pracovních úkonů. Zaměstnance smí do objektu doprovázet jiná osoba za účelem výp</w:t>
      </w:r>
      <w:r w:rsidR="000E7072">
        <w:rPr>
          <w:rFonts w:ascii="Arial" w:eastAsia="Arial" w:hAnsi="Arial" w:cs="Arial"/>
          <w:sz w:val="20"/>
        </w:rPr>
        <w:t xml:space="preserve">omoci pouze se souhlasem </w:t>
      </w:r>
      <w:r w:rsidRPr="00125BE0">
        <w:rPr>
          <w:rFonts w:ascii="Arial" w:eastAsia="Arial" w:hAnsi="Arial" w:cs="Arial"/>
          <w:sz w:val="20"/>
        </w:rPr>
        <w:t>ředitel</w:t>
      </w:r>
      <w:r w:rsidR="00655E9D" w:rsidRPr="00125BE0">
        <w:rPr>
          <w:rFonts w:ascii="Arial" w:eastAsia="Arial" w:hAnsi="Arial" w:cs="Arial"/>
          <w:sz w:val="20"/>
        </w:rPr>
        <w:t>ky KP.</w:t>
      </w:r>
    </w:p>
    <w:p w:rsidR="00156C2B" w:rsidRDefault="00125BE0">
      <w:pPr>
        <w:spacing w:after="200" w:line="240" w:lineRule="auto"/>
        <w:jc w:val="both"/>
        <w:rPr>
          <w:rFonts w:ascii="Arial" w:eastAsia="Arial" w:hAnsi="Arial" w:cs="Arial"/>
          <w:sz w:val="20"/>
        </w:rPr>
      </w:pPr>
      <w:r>
        <w:rPr>
          <w:rFonts w:ascii="Arial" w:eastAsia="Arial" w:hAnsi="Arial" w:cs="Arial"/>
          <w:sz w:val="20"/>
        </w:rPr>
        <w:t>8</w:t>
      </w:r>
      <w:r w:rsidR="00AF1C00">
        <w:rPr>
          <w:rFonts w:ascii="Arial" w:eastAsia="Arial" w:hAnsi="Arial" w:cs="Arial"/>
          <w:sz w:val="20"/>
        </w:rPr>
        <w:t>. Objednatel vyčlení prostory pro uložení úklidových potřeb a pracovních oděvů, dále pro uložení posypového materiálu a nářadí na úklid sněhu - pokud bude úklid venkovních ploch sjednán.</w:t>
      </w:r>
    </w:p>
    <w:p w:rsidR="00156C2B" w:rsidRDefault="00125BE0">
      <w:pPr>
        <w:spacing w:after="200" w:line="240" w:lineRule="auto"/>
        <w:jc w:val="both"/>
        <w:rPr>
          <w:rFonts w:ascii="Arial" w:eastAsia="Arial" w:hAnsi="Arial" w:cs="Arial"/>
          <w:sz w:val="20"/>
        </w:rPr>
      </w:pPr>
      <w:r>
        <w:rPr>
          <w:rFonts w:ascii="Arial" w:eastAsia="Arial" w:hAnsi="Arial" w:cs="Arial"/>
          <w:sz w:val="20"/>
        </w:rPr>
        <w:t>9</w:t>
      </w:r>
      <w:r w:rsidR="00AF1C00">
        <w:rPr>
          <w:rFonts w:ascii="Arial" w:eastAsia="Arial" w:hAnsi="Arial" w:cs="Arial"/>
          <w:sz w:val="20"/>
        </w:rPr>
        <w:t>. Objednatel zajistí v kancelářích odklizení květin a předmětů ze skříní, parapetů a ostatních zařízení tak, aby mohl být proveden sjednaný rozsah úklidu na těchto plochách. Na chodbách a společných prostorách zajišťuje odklizení a zpětné umístění zhotovitel.</w:t>
      </w:r>
    </w:p>
    <w:p w:rsidR="00156C2B" w:rsidRDefault="00125BE0">
      <w:pPr>
        <w:spacing w:after="200" w:line="240" w:lineRule="auto"/>
        <w:jc w:val="both"/>
        <w:rPr>
          <w:rFonts w:ascii="Arial" w:eastAsia="Arial" w:hAnsi="Arial" w:cs="Arial"/>
          <w:sz w:val="20"/>
        </w:rPr>
      </w:pPr>
      <w:r>
        <w:rPr>
          <w:rFonts w:ascii="Arial" w:eastAsia="Arial" w:hAnsi="Arial" w:cs="Arial"/>
          <w:sz w:val="20"/>
        </w:rPr>
        <w:lastRenderedPageBreak/>
        <w:t>10</w:t>
      </w:r>
      <w:r w:rsidR="00AF1C00">
        <w:rPr>
          <w:rFonts w:ascii="Arial" w:eastAsia="Arial" w:hAnsi="Arial" w:cs="Arial"/>
          <w:sz w:val="20"/>
        </w:rPr>
        <w:t>. Na mimořádné úklidové práce (např. úklidové práce po malířích, zednících, strojové čištění podlahových krytin a další práce, které nejsou uvedeny v předešlých bodech této smlouvy o dílo) bude vyhotovena zvláštní objednávka. Ceny za provádění těchto mimořádných úklidových prací budou odvozeny od smluvní ceny a budou účtovány samostatně. Zhotovitel nastoupí na mimořádné úklidové práce nejdéle do 3 pracovních dnů od vyzvání.</w:t>
      </w:r>
    </w:p>
    <w:p w:rsidR="00156C2B" w:rsidRDefault="00125BE0">
      <w:pPr>
        <w:spacing w:after="200" w:line="240" w:lineRule="auto"/>
        <w:jc w:val="both"/>
        <w:rPr>
          <w:rFonts w:ascii="Arial" w:eastAsia="Arial" w:hAnsi="Arial" w:cs="Arial"/>
          <w:sz w:val="20"/>
        </w:rPr>
      </w:pPr>
      <w:r>
        <w:rPr>
          <w:rFonts w:ascii="Arial" w:eastAsia="Arial" w:hAnsi="Arial" w:cs="Arial"/>
          <w:sz w:val="20"/>
        </w:rPr>
        <w:t xml:space="preserve">11. </w:t>
      </w:r>
      <w:r w:rsidR="00AF1C00">
        <w:rPr>
          <w:rFonts w:ascii="Arial" w:eastAsia="Arial" w:hAnsi="Arial" w:cs="Arial"/>
          <w:sz w:val="20"/>
        </w:rPr>
        <w:t>Pro případ požadavku objednatele na zvýšení či snížení rozsahu úklidu, ať již změnou výměry uklízených ploch a zařízení či četnosti úklidu bude zvýšení či snížení měsíční fakturace bude rovněž odvozeno od smluvní ceny.</w:t>
      </w:r>
    </w:p>
    <w:p w:rsidR="0053005F" w:rsidRPr="00125BE0" w:rsidRDefault="00125BE0" w:rsidP="001917EB">
      <w:pPr>
        <w:pStyle w:val="Bezmezer"/>
        <w:jc w:val="both"/>
        <w:rPr>
          <w:rFonts w:ascii="Arial" w:eastAsia="Arial" w:hAnsi="Arial" w:cs="Arial"/>
          <w:sz w:val="20"/>
        </w:rPr>
      </w:pPr>
      <w:r w:rsidRPr="00125BE0">
        <w:rPr>
          <w:rFonts w:ascii="Arial" w:eastAsia="Arial" w:hAnsi="Arial" w:cs="Arial"/>
          <w:sz w:val="20"/>
        </w:rPr>
        <w:t>12</w:t>
      </w:r>
      <w:r w:rsidR="0053005F" w:rsidRPr="00125BE0">
        <w:rPr>
          <w:rFonts w:ascii="Arial" w:eastAsia="Arial" w:hAnsi="Arial" w:cs="Arial"/>
          <w:sz w:val="20"/>
        </w:rPr>
        <w:t xml:space="preserve">. </w:t>
      </w:r>
      <w:r w:rsidR="009E520C" w:rsidRPr="00125BE0">
        <w:rPr>
          <w:rFonts w:ascii="Arial" w:eastAsia="Arial" w:hAnsi="Arial" w:cs="Arial"/>
          <w:sz w:val="20"/>
        </w:rPr>
        <w:t>Zhotovitel</w:t>
      </w:r>
      <w:r w:rsidR="0053005F" w:rsidRPr="00125BE0">
        <w:rPr>
          <w:rFonts w:ascii="Arial" w:eastAsia="Arial" w:hAnsi="Arial" w:cs="Arial"/>
          <w:sz w:val="20"/>
        </w:rPr>
        <w:t xml:space="preserve"> se zavazuje používat vždy, když je to možné, ekologicky šetrné postupy při úklidu a ekologicky šetrné a zdravot</w:t>
      </w:r>
      <w:r w:rsidR="008A5243" w:rsidRPr="00125BE0">
        <w:rPr>
          <w:rFonts w:ascii="Arial" w:eastAsia="Arial" w:hAnsi="Arial" w:cs="Arial"/>
          <w:sz w:val="20"/>
        </w:rPr>
        <w:t xml:space="preserve">ně nezávadné </w:t>
      </w:r>
      <w:proofErr w:type="gramStart"/>
      <w:r w:rsidR="008A5243" w:rsidRPr="00125BE0">
        <w:rPr>
          <w:rFonts w:ascii="Arial" w:eastAsia="Arial" w:hAnsi="Arial" w:cs="Arial"/>
          <w:sz w:val="20"/>
        </w:rPr>
        <w:t>čist</w:t>
      </w:r>
      <w:r w:rsidR="00B4137F" w:rsidRPr="00125BE0">
        <w:rPr>
          <w:rFonts w:ascii="Arial" w:eastAsia="Arial" w:hAnsi="Arial" w:cs="Arial"/>
          <w:sz w:val="20"/>
        </w:rPr>
        <w:t>íc</w:t>
      </w:r>
      <w:r w:rsidR="008A5243" w:rsidRPr="00125BE0">
        <w:rPr>
          <w:rFonts w:ascii="Arial" w:eastAsia="Arial" w:hAnsi="Arial" w:cs="Arial"/>
          <w:sz w:val="20"/>
        </w:rPr>
        <w:t>í</w:t>
      </w:r>
      <w:proofErr w:type="gramEnd"/>
      <w:r w:rsidR="008A5243" w:rsidRPr="00125BE0">
        <w:rPr>
          <w:rFonts w:ascii="Arial" w:eastAsia="Arial" w:hAnsi="Arial" w:cs="Arial"/>
          <w:sz w:val="20"/>
        </w:rPr>
        <w:t xml:space="preserve"> prostředky dle p</w:t>
      </w:r>
      <w:r w:rsidR="0053005F" w:rsidRPr="00125BE0">
        <w:rPr>
          <w:rFonts w:ascii="Arial" w:eastAsia="Arial" w:hAnsi="Arial" w:cs="Arial"/>
          <w:sz w:val="20"/>
        </w:rPr>
        <w:t>rincip</w:t>
      </w:r>
      <w:r w:rsidR="008A5243" w:rsidRPr="00125BE0">
        <w:rPr>
          <w:rFonts w:ascii="Arial" w:eastAsia="Arial" w:hAnsi="Arial" w:cs="Arial"/>
          <w:sz w:val="20"/>
        </w:rPr>
        <w:t>ů</w:t>
      </w:r>
      <w:r w:rsidR="0053005F" w:rsidRPr="00125BE0">
        <w:rPr>
          <w:rFonts w:ascii="Arial" w:eastAsia="Arial" w:hAnsi="Arial" w:cs="Arial"/>
          <w:sz w:val="20"/>
        </w:rPr>
        <w:t xml:space="preserve"> </w:t>
      </w:r>
      <w:r w:rsidR="008A5243" w:rsidRPr="00125BE0">
        <w:rPr>
          <w:rFonts w:ascii="Arial" w:eastAsia="Arial" w:hAnsi="Arial" w:cs="Arial"/>
          <w:sz w:val="20"/>
        </w:rPr>
        <w:t>uvedených</w:t>
      </w:r>
      <w:r w:rsidR="0053005F" w:rsidRPr="00125BE0">
        <w:rPr>
          <w:rFonts w:ascii="Arial" w:eastAsia="Arial" w:hAnsi="Arial" w:cs="Arial"/>
          <w:sz w:val="20"/>
        </w:rPr>
        <w:t xml:space="preserve"> v příloze č.2 této smlouvy</w:t>
      </w:r>
      <w:r w:rsidR="008A5243" w:rsidRPr="00125BE0">
        <w:rPr>
          <w:rFonts w:ascii="Arial" w:eastAsia="Arial" w:hAnsi="Arial" w:cs="Arial"/>
          <w:sz w:val="20"/>
        </w:rPr>
        <w:t xml:space="preserve"> (Definice ekologického úklidu)</w:t>
      </w:r>
      <w:r w:rsidR="0053005F" w:rsidRPr="00125BE0">
        <w:rPr>
          <w:rFonts w:ascii="Arial" w:eastAsia="Arial" w:hAnsi="Arial" w:cs="Arial"/>
          <w:sz w:val="20"/>
        </w:rPr>
        <w:t xml:space="preserve">. </w:t>
      </w:r>
    </w:p>
    <w:p w:rsidR="0053005F" w:rsidRPr="00415972" w:rsidRDefault="0053005F" w:rsidP="0053005F">
      <w:pPr>
        <w:pStyle w:val="Bezmezer"/>
        <w:rPr>
          <w:rFonts w:ascii="Arial" w:eastAsia="Arial" w:hAnsi="Arial" w:cs="Arial"/>
          <w:color w:val="FF0000"/>
          <w:sz w:val="20"/>
        </w:rPr>
      </w:pPr>
    </w:p>
    <w:p w:rsidR="00156C2B" w:rsidRDefault="00125BE0">
      <w:pPr>
        <w:spacing w:after="200" w:line="240" w:lineRule="auto"/>
        <w:jc w:val="both"/>
        <w:rPr>
          <w:rFonts w:ascii="Arial" w:eastAsia="Arial" w:hAnsi="Arial" w:cs="Arial"/>
          <w:sz w:val="20"/>
        </w:rPr>
      </w:pPr>
      <w:r>
        <w:rPr>
          <w:rFonts w:ascii="Arial" w:eastAsia="Arial" w:hAnsi="Arial" w:cs="Arial"/>
          <w:sz w:val="20"/>
        </w:rPr>
        <w:t>13</w:t>
      </w:r>
      <w:r w:rsidR="00AF1C00">
        <w:rPr>
          <w:rFonts w:ascii="Arial" w:eastAsia="Arial" w:hAnsi="Arial" w:cs="Arial"/>
          <w:sz w:val="20"/>
        </w:rPr>
        <w:t>. Pokud není v této smlouvě uvedeno jinak, řídí se poměry z ní vyplývající a vznikající ustanoveními zákona č. 89/2012 Sb., občanský zákoník, případně souvisejícími právními předpisy.</w:t>
      </w:r>
    </w:p>
    <w:p w:rsidR="00A70664" w:rsidRPr="00E01B20" w:rsidRDefault="00125BE0" w:rsidP="00A70664">
      <w:pPr>
        <w:spacing w:after="200" w:line="240" w:lineRule="auto"/>
        <w:jc w:val="both"/>
        <w:rPr>
          <w:rFonts w:ascii="Arial" w:eastAsia="Arial" w:hAnsi="Arial" w:cs="Arial"/>
          <w:sz w:val="20"/>
        </w:rPr>
      </w:pPr>
      <w:r>
        <w:rPr>
          <w:rFonts w:ascii="Arial" w:eastAsia="Arial" w:hAnsi="Arial" w:cs="Arial"/>
          <w:sz w:val="20"/>
        </w:rPr>
        <w:t>14</w:t>
      </w:r>
      <w:r w:rsidR="00A70664" w:rsidRPr="00E01B20">
        <w:rPr>
          <w:rFonts w:ascii="Arial" w:eastAsia="Arial" w:hAnsi="Arial" w:cs="Arial"/>
          <w:sz w:val="20"/>
        </w:rPr>
        <w:t>. Zhotovitel podpisem této smlouvy uděluje objednateli svůj výslovný souhlas se zveřejněním smluvních podmínek obsažených v této smlouvě v rozsahu a za podmínek vyplývajících z příslušných právních předpisů (zejména zák. č. 106/1999 Sb., o svobodném přístupu k informacím, ve znění pozdějších předpisů).</w:t>
      </w:r>
    </w:p>
    <w:p w:rsidR="00A70664" w:rsidRPr="00E01B20" w:rsidRDefault="00125BE0" w:rsidP="00A70664">
      <w:pPr>
        <w:spacing w:after="200" w:line="240" w:lineRule="auto"/>
        <w:jc w:val="both"/>
        <w:rPr>
          <w:rFonts w:ascii="Arial" w:eastAsia="Arial" w:hAnsi="Arial" w:cs="Arial"/>
          <w:sz w:val="20"/>
        </w:rPr>
      </w:pPr>
      <w:r>
        <w:rPr>
          <w:rFonts w:ascii="Arial" w:eastAsia="Arial" w:hAnsi="Arial" w:cs="Arial"/>
          <w:sz w:val="20"/>
        </w:rPr>
        <w:t>15</w:t>
      </w:r>
      <w:r w:rsidR="00A70664" w:rsidRPr="00E01B20">
        <w:rPr>
          <w:rFonts w:ascii="Arial" w:eastAsia="Arial" w:hAnsi="Arial" w:cs="Arial"/>
          <w:sz w:val="20"/>
        </w:rPr>
        <w:t>. Na tuto smlouvu (dodatek smlouvy) se vztahuje povinnost uveřejnění prostřednictvím registru smluv dle zákona č.340/2015 Sb., o zvláštních podmínkách účinnosti některých smluv, uveřejňování těchto smluv a o registru smluv (zákon o registru smluv). Smluvní strany se dohodly, že uveřejnění smlouvy dle zákona o registru smluv zajistí objednatel.</w:t>
      </w:r>
    </w:p>
    <w:p w:rsidR="00A70664" w:rsidRPr="00E01B20" w:rsidRDefault="00125BE0" w:rsidP="00A70664">
      <w:pPr>
        <w:spacing w:after="200" w:line="240" w:lineRule="auto"/>
        <w:jc w:val="both"/>
        <w:rPr>
          <w:rFonts w:ascii="Arial" w:eastAsia="Arial" w:hAnsi="Arial" w:cs="Arial"/>
          <w:sz w:val="20"/>
        </w:rPr>
      </w:pPr>
      <w:r>
        <w:rPr>
          <w:rFonts w:ascii="Arial" w:eastAsia="Arial" w:hAnsi="Arial" w:cs="Arial"/>
          <w:sz w:val="20"/>
        </w:rPr>
        <w:t>16</w:t>
      </w:r>
      <w:r w:rsidR="00A70664" w:rsidRPr="00E01B20">
        <w:rPr>
          <w:rFonts w:ascii="Arial" w:eastAsia="Arial" w:hAnsi="Arial" w:cs="Arial"/>
          <w:sz w:val="20"/>
        </w:rPr>
        <w:t>. Zhotovitel před podpisem smlouvy zřetelně označí ve smlouvě ty části, jež považuje za obchodní tajemství a které nebudou uveřejněny. Pokud tak neučiní, žádná část smlouvy nebude považována za obchodní tajemství. Za obchodní tajemství nemůže být nikdy považována výše ceny za poskytnuté plnění a další skutečnosti nenaplňující definici § 504 zákona č. 89/2012 Sb., občanský zákoník, ve znění pozdějších předpisů.</w:t>
      </w:r>
      <w:r w:rsidR="00A70664" w:rsidRPr="00E01B20" w:rsidDel="00FF15FE">
        <w:rPr>
          <w:rFonts w:ascii="Arial" w:eastAsia="Arial" w:hAnsi="Arial" w:cs="Arial"/>
          <w:sz w:val="20"/>
        </w:rPr>
        <w:t xml:space="preserve"> </w:t>
      </w:r>
    </w:p>
    <w:p w:rsidR="00A70664" w:rsidRPr="00E01B20" w:rsidRDefault="00A70664" w:rsidP="00A70664">
      <w:pPr>
        <w:spacing w:after="200" w:line="240" w:lineRule="auto"/>
        <w:jc w:val="center"/>
        <w:rPr>
          <w:rFonts w:ascii="Arial" w:eastAsia="Arial" w:hAnsi="Arial" w:cs="Arial"/>
          <w:b/>
        </w:rPr>
      </w:pPr>
      <w:r w:rsidRPr="00E01B20">
        <w:rPr>
          <w:rFonts w:ascii="Arial" w:eastAsia="Arial" w:hAnsi="Arial" w:cs="Arial"/>
          <w:b/>
        </w:rPr>
        <w:t>Čl. VIII.</w:t>
      </w:r>
    </w:p>
    <w:p w:rsidR="00A70664" w:rsidRPr="00E01B20" w:rsidRDefault="00A70664" w:rsidP="00A70664">
      <w:pPr>
        <w:spacing w:after="200" w:line="240" w:lineRule="auto"/>
        <w:jc w:val="center"/>
        <w:rPr>
          <w:rFonts w:ascii="Arial" w:eastAsia="Arial" w:hAnsi="Arial" w:cs="Arial"/>
          <w:b/>
        </w:rPr>
      </w:pPr>
      <w:r w:rsidRPr="00E01B20">
        <w:rPr>
          <w:rFonts w:ascii="Arial" w:eastAsia="Arial" w:hAnsi="Arial" w:cs="Arial"/>
          <w:b/>
        </w:rPr>
        <w:t>Závěrečná ustanovení</w:t>
      </w:r>
    </w:p>
    <w:p w:rsidR="00A70664" w:rsidRPr="00E01B20" w:rsidRDefault="00A70664" w:rsidP="00A70664">
      <w:pPr>
        <w:pStyle w:val="Bezmezer"/>
        <w:rPr>
          <w:rFonts w:ascii="Arial" w:eastAsia="Arial" w:hAnsi="Arial" w:cs="Arial"/>
          <w:sz w:val="20"/>
          <w:szCs w:val="20"/>
        </w:rPr>
      </w:pPr>
      <w:r w:rsidRPr="00E01B20">
        <w:rPr>
          <w:rFonts w:ascii="Arial" w:eastAsia="Arial" w:hAnsi="Arial" w:cs="Arial"/>
          <w:sz w:val="20"/>
          <w:szCs w:val="20"/>
        </w:rPr>
        <w:t>1. Tuto smlouvu lze změnit či doplňovat pouze formou písemných dodatků odsouhlasených oběma smluvními stranami.</w:t>
      </w:r>
    </w:p>
    <w:p w:rsidR="00A70664" w:rsidRPr="00E01B20" w:rsidRDefault="00A70664" w:rsidP="00A70664">
      <w:pPr>
        <w:pStyle w:val="Bezmezer"/>
        <w:rPr>
          <w:rFonts w:ascii="Arial" w:eastAsia="Arial" w:hAnsi="Arial" w:cs="Arial"/>
          <w:sz w:val="20"/>
          <w:szCs w:val="20"/>
        </w:rPr>
      </w:pPr>
      <w:r w:rsidRPr="00E01B20">
        <w:rPr>
          <w:rFonts w:ascii="Arial" w:eastAsia="Arial" w:hAnsi="Arial" w:cs="Arial"/>
          <w:sz w:val="20"/>
          <w:szCs w:val="20"/>
        </w:rPr>
        <w:t xml:space="preserve">2. Tato smlouva se vyhotovuje ve dvou stejnopisech s platností originálu, z nichž po jednom obdrží objednatel i zhotovitel. </w:t>
      </w:r>
    </w:p>
    <w:p w:rsidR="00A70664" w:rsidRPr="002D06EB" w:rsidRDefault="00A70664" w:rsidP="00A70664">
      <w:pPr>
        <w:pStyle w:val="Bezmezer"/>
        <w:rPr>
          <w:rFonts w:ascii="Arial" w:eastAsia="Arial" w:hAnsi="Arial" w:cs="Arial"/>
          <w:sz w:val="20"/>
          <w:szCs w:val="20"/>
        </w:rPr>
      </w:pPr>
      <w:r w:rsidRPr="00E01B20">
        <w:rPr>
          <w:rFonts w:ascii="Arial" w:eastAsia="Arial" w:hAnsi="Arial" w:cs="Arial"/>
          <w:sz w:val="20"/>
          <w:szCs w:val="20"/>
        </w:rPr>
        <w:t>3. Tato smlouva nabývá účinnosti zveřejněním v registru smluv.</w:t>
      </w:r>
    </w:p>
    <w:p w:rsidR="00156C2B" w:rsidRDefault="00156C2B">
      <w:pPr>
        <w:spacing w:after="200" w:line="240" w:lineRule="auto"/>
        <w:rPr>
          <w:rFonts w:ascii="Arial" w:eastAsia="Arial" w:hAnsi="Arial" w:cs="Arial"/>
          <w:sz w:val="18"/>
        </w:rPr>
      </w:pPr>
    </w:p>
    <w:p w:rsidR="00CB4322" w:rsidRDefault="00CB4322">
      <w:pPr>
        <w:spacing w:after="200" w:line="240" w:lineRule="auto"/>
        <w:rPr>
          <w:rFonts w:ascii="Arial" w:eastAsia="Arial" w:hAnsi="Arial" w:cs="Arial"/>
          <w:sz w:val="18"/>
        </w:rPr>
      </w:pPr>
    </w:p>
    <w:p w:rsidR="002B7206" w:rsidRPr="0059518F" w:rsidRDefault="00AF1C00" w:rsidP="0059518F">
      <w:pPr>
        <w:pStyle w:val="Bezmezer"/>
        <w:rPr>
          <w:rFonts w:ascii="Arial" w:eastAsia="Arial" w:hAnsi="Arial" w:cs="Arial"/>
          <w:sz w:val="20"/>
          <w:szCs w:val="20"/>
        </w:rPr>
      </w:pPr>
      <w:r w:rsidRPr="0059518F">
        <w:rPr>
          <w:rFonts w:ascii="Arial" w:eastAsia="Arial" w:hAnsi="Arial" w:cs="Arial"/>
          <w:sz w:val="20"/>
          <w:szCs w:val="20"/>
        </w:rPr>
        <w:t>Příloha</w:t>
      </w:r>
      <w:r w:rsidR="002B7206" w:rsidRPr="0059518F">
        <w:rPr>
          <w:rFonts w:ascii="Arial" w:eastAsia="Arial" w:hAnsi="Arial" w:cs="Arial"/>
          <w:sz w:val="20"/>
          <w:szCs w:val="20"/>
        </w:rPr>
        <w:t xml:space="preserve"> </w:t>
      </w:r>
      <w:proofErr w:type="gramStart"/>
      <w:r w:rsidR="002B7206" w:rsidRPr="0059518F">
        <w:rPr>
          <w:rFonts w:ascii="Arial" w:eastAsia="Arial" w:hAnsi="Arial" w:cs="Arial"/>
          <w:sz w:val="20"/>
          <w:szCs w:val="20"/>
        </w:rPr>
        <w:t>č.1</w:t>
      </w:r>
      <w:r w:rsidRPr="0059518F">
        <w:rPr>
          <w:rFonts w:ascii="Arial" w:eastAsia="Arial" w:hAnsi="Arial" w:cs="Arial"/>
          <w:sz w:val="20"/>
          <w:szCs w:val="20"/>
        </w:rPr>
        <w:t>:</w:t>
      </w:r>
      <w:proofErr w:type="gramEnd"/>
      <w:r w:rsidR="002B7206" w:rsidRPr="0059518F">
        <w:rPr>
          <w:rFonts w:ascii="Arial" w:eastAsia="Arial" w:hAnsi="Arial" w:cs="Arial"/>
          <w:sz w:val="20"/>
          <w:szCs w:val="20"/>
        </w:rPr>
        <w:t xml:space="preserve"> Rozsah úklidových prací</w:t>
      </w:r>
    </w:p>
    <w:p w:rsidR="00CB4322" w:rsidRDefault="00CB4322" w:rsidP="0059518F">
      <w:pPr>
        <w:pStyle w:val="Bezmezer"/>
        <w:rPr>
          <w:rFonts w:ascii="Arial" w:eastAsia="Arial" w:hAnsi="Arial" w:cs="Arial"/>
          <w:sz w:val="20"/>
          <w:szCs w:val="20"/>
        </w:rPr>
      </w:pPr>
    </w:p>
    <w:p w:rsidR="002B7206" w:rsidRPr="0059518F" w:rsidRDefault="002B7206" w:rsidP="0059518F">
      <w:pPr>
        <w:pStyle w:val="Bezmezer"/>
        <w:rPr>
          <w:rFonts w:ascii="Arial" w:eastAsia="Arial" w:hAnsi="Arial" w:cs="Arial"/>
          <w:sz w:val="20"/>
          <w:szCs w:val="20"/>
        </w:rPr>
      </w:pPr>
      <w:r w:rsidRPr="0059518F">
        <w:rPr>
          <w:rFonts w:ascii="Arial" w:eastAsia="Arial" w:hAnsi="Arial" w:cs="Arial"/>
          <w:sz w:val="20"/>
          <w:szCs w:val="20"/>
        </w:rPr>
        <w:t xml:space="preserve">Příloha </w:t>
      </w:r>
      <w:proofErr w:type="gramStart"/>
      <w:r w:rsidRPr="0059518F">
        <w:rPr>
          <w:rFonts w:ascii="Arial" w:eastAsia="Arial" w:hAnsi="Arial" w:cs="Arial"/>
          <w:sz w:val="20"/>
          <w:szCs w:val="20"/>
        </w:rPr>
        <w:t>č.2:</w:t>
      </w:r>
      <w:proofErr w:type="gramEnd"/>
      <w:r w:rsidRPr="0059518F">
        <w:rPr>
          <w:rFonts w:ascii="Arial" w:eastAsia="Arial" w:hAnsi="Arial" w:cs="Arial"/>
          <w:sz w:val="20"/>
          <w:szCs w:val="20"/>
        </w:rPr>
        <w:t xml:space="preserve"> Definice ekologického úklidu</w:t>
      </w:r>
    </w:p>
    <w:p w:rsidR="000E7072" w:rsidRDefault="000E7072">
      <w:pPr>
        <w:spacing w:after="200" w:line="240" w:lineRule="auto"/>
        <w:rPr>
          <w:rFonts w:ascii="Arial" w:eastAsia="Arial" w:hAnsi="Arial" w:cs="Arial"/>
          <w:sz w:val="20"/>
        </w:rPr>
      </w:pPr>
    </w:p>
    <w:p w:rsidR="00CB4322" w:rsidRDefault="00CB4322">
      <w:pPr>
        <w:spacing w:after="200" w:line="240" w:lineRule="auto"/>
        <w:rPr>
          <w:rFonts w:ascii="Arial" w:eastAsia="Arial" w:hAnsi="Arial" w:cs="Arial"/>
          <w:sz w:val="20"/>
        </w:rPr>
      </w:pPr>
    </w:p>
    <w:p w:rsidR="00CB4322" w:rsidRDefault="00CB4322">
      <w:pPr>
        <w:spacing w:after="200" w:line="240" w:lineRule="auto"/>
        <w:rPr>
          <w:rFonts w:ascii="Arial" w:eastAsia="Arial" w:hAnsi="Arial" w:cs="Arial"/>
          <w:sz w:val="20"/>
        </w:rPr>
      </w:pPr>
      <w:bookmarkStart w:id="0" w:name="_GoBack"/>
      <w:bookmarkEnd w:id="0"/>
    </w:p>
    <w:p w:rsidR="008B4A19" w:rsidRDefault="008B4A19" w:rsidP="008B4A19">
      <w:pPr>
        <w:spacing w:after="200" w:line="240" w:lineRule="auto"/>
        <w:jc w:val="both"/>
        <w:rPr>
          <w:rFonts w:ascii="Arial" w:eastAsia="Arial" w:hAnsi="Arial" w:cs="Arial"/>
          <w:b/>
          <w:sz w:val="20"/>
        </w:rPr>
      </w:pPr>
      <w:r>
        <w:rPr>
          <w:rFonts w:ascii="Arial" w:eastAsia="Arial" w:hAnsi="Arial" w:cs="Arial"/>
          <w:b/>
          <w:sz w:val="20"/>
        </w:rPr>
        <w:t xml:space="preserve">Objednatel: </w:t>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t xml:space="preserve">          Zhotovitel:</w:t>
      </w:r>
    </w:p>
    <w:p w:rsidR="008B4A19" w:rsidRDefault="008B4A19" w:rsidP="008B4A19">
      <w:pPr>
        <w:spacing w:after="200" w:line="240" w:lineRule="auto"/>
        <w:jc w:val="both"/>
        <w:rPr>
          <w:rFonts w:ascii="Arial" w:eastAsia="Arial" w:hAnsi="Arial" w:cs="Arial"/>
          <w:sz w:val="20"/>
        </w:rPr>
      </w:pPr>
      <w:r>
        <w:rPr>
          <w:rFonts w:ascii="Arial" w:eastAsia="Arial" w:hAnsi="Arial" w:cs="Arial"/>
          <w:sz w:val="20"/>
        </w:rPr>
        <w:t xml:space="preserve">V Českých Budějovicích dne </w:t>
      </w:r>
      <w:r w:rsidR="004422E2">
        <w:rPr>
          <w:rFonts w:ascii="Arial" w:eastAsia="Arial" w:hAnsi="Arial" w:cs="Arial"/>
          <w:sz w:val="20"/>
        </w:rPr>
        <w:t>11. 2. 2022</w:t>
      </w:r>
      <w:r>
        <w:rPr>
          <w:rFonts w:ascii="Arial" w:eastAsia="Arial" w:hAnsi="Arial" w:cs="Arial"/>
          <w:sz w:val="20"/>
        </w:rPr>
        <w:tab/>
        <w:t xml:space="preserve">          V Malčicích dne  </w:t>
      </w:r>
      <w:r w:rsidR="004422E2">
        <w:rPr>
          <w:rFonts w:ascii="Arial" w:eastAsia="Arial" w:hAnsi="Arial" w:cs="Arial"/>
          <w:sz w:val="20"/>
        </w:rPr>
        <w:t>17. 2. 2022</w:t>
      </w:r>
    </w:p>
    <w:p w:rsidR="008B4A19" w:rsidRDefault="008B4A19" w:rsidP="008B4A19">
      <w:pPr>
        <w:spacing w:after="200" w:line="240" w:lineRule="auto"/>
        <w:jc w:val="both"/>
        <w:rPr>
          <w:rFonts w:ascii="Arial" w:eastAsia="Arial" w:hAnsi="Arial" w:cs="Arial"/>
          <w:sz w:val="20"/>
        </w:rPr>
      </w:pPr>
    </w:p>
    <w:p w:rsidR="008B4A19" w:rsidRDefault="008B4A19" w:rsidP="008B4A19">
      <w:pPr>
        <w:spacing w:after="200" w:line="240" w:lineRule="auto"/>
        <w:jc w:val="both"/>
        <w:rPr>
          <w:rFonts w:ascii="Arial" w:eastAsia="Arial" w:hAnsi="Arial" w:cs="Arial"/>
          <w:sz w:val="20"/>
        </w:rPr>
      </w:pPr>
    </w:p>
    <w:p w:rsidR="008B4A19" w:rsidRDefault="008B4A19" w:rsidP="008B4A1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t>……………………………….</w:t>
      </w:r>
    </w:p>
    <w:p w:rsidR="008B4A19" w:rsidRPr="00BC332F" w:rsidRDefault="008B4A19" w:rsidP="008B4A19">
      <w:pPr>
        <w:tabs>
          <w:tab w:val="left" w:pos="4395"/>
        </w:tabs>
        <w:rPr>
          <w:rFonts w:ascii="Times New Roman" w:hAnsi="Times New Roman"/>
          <w:sz w:val="20"/>
        </w:rPr>
      </w:pPr>
      <w:r w:rsidRPr="00BC332F">
        <w:rPr>
          <w:rFonts w:ascii="Times New Roman" w:hAnsi="Times New Roman"/>
          <w:sz w:val="20"/>
        </w:rPr>
        <w:t xml:space="preserve">Ředitel Katastrálního úřadu pro Jihočeský kraj                        </w:t>
      </w:r>
      <w:r w:rsidRPr="008B4A19">
        <w:rPr>
          <w:rFonts w:ascii="Times New Roman" w:hAnsi="Times New Roman"/>
          <w:sz w:val="20"/>
        </w:rPr>
        <w:t>Ilona Malíková</w:t>
      </w:r>
    </w:p>
    <w:p w:rsidR="008B4A19" w:rsidRPr="00BC332F" w:rsidRDefault="008B4A19" w:rsidP="008B4A19">
      <w:pPr>
        <w:spacing w:line="240" w:lineRule="auto"/>
        <w:jc w:val="both"/>
        <w:rPr>
          <w:rFonts w:ascii="Times New Roman" w:hAnsi="Times New Roman"/>
        </w:rPr>
      </w:pPr>
      <w:r w:rsidRPr="00BC332F">
        <w:rPr>
          <w:rFonts w:ascii="Times New Roman" w:hAnsi="Times New Roman"/>
        </w:rPr>
        <w:t xml:space="preserve">Ing. Jiří Vrána                                                                  </w:t>
      </w:r>
    </w:p>
    <w:p w:rsidR="00125BE0" w:rsidRDefault="00125BE0"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CB4322" w:rsidRDefault="00CB4322" w:rsidP="00AB5FF6">
      <w:pPr>
        <w:spacing w:line="240" w:lineRule="exact"/>
        <w:jc w:val="both"/>
        <w:rPr>
          <w:rFonts w:ascii="Arial" w:eastAsia="Arial" w:hAnsi="Arial"/>
          <w:b/>
          <w:color w:val="00000A"/>
          <w:sz w:val="28"/>
          <w:u w:val="single"/>
        </w:rPr>
      </w:pPr>
    </w:p>
    <w:p w:rsidR="00AB5FF6" w:rsidRDefault="00125BE0" w:rsidP="00AB5FF6">
      <w:pPr>
        <w:spacing w:line="240" w:lineRule="exact"/>
        <w:jc w:val="both"/>
        <w:rPr>
          <w:rFonts w:ascii="Arial" w:eastAsia="Arial" w:hAnsi="Arial"/>
          <w:b/>
          <w:color w:val="00000A"/>
          <w:sz w:val="20"/>
          <w:u w:val="single"/>
        </w:rPr>
      </w:pPr>
      <w:r>
        <w:rPr>
          <w:rFonts w:ascii="Arial" w:eastAsia="Arial" w:hAnsi="Arial"/>
          <w:b/>
          <w:color w:val="00000A"/>
          <w:sz w:val="28"/>
          <w:u w:val="single"/>
        </w:rPr>
        <w:t xml:space="preserve">Příloha </w:t>
      </w:r>
      <w:proofErr w:type="gramStart"/>
      <w:r>
        <w:rPr>
          <w:rFonts w:ascii="Arial" w:eastAsia="Arial" w:hAnsi="Arial"/>
          <w:b/>
          <w:color w:val="00000A"/>
          <w:sz w:val="28"/>
          <w:u w:val="single"/>
        </w:rPr>
        <w:t xml:space="preserve">č.1 - </w:t>
      </w:r>
      <w:r w:rsidR="00AB5FF6">
        <w:rPr>
          <w:rFonts w:ascii="Arial" w:eastAsia="Arial" w:hAnsi="Arial"/>
          <w:b/>
          <w:color w:val="00000A"/>
          <w:sz w:val="28"/>
          <w:u w:val="single"/>
        </w:rPr>
        <w:t>Rozsah</w:t>
      </w:r>
      <w:proofErr w:type="gramEnd"/>
      <w:r w:rsidR="00AB5FF6">
        <w:rPr>
          <w:rFonts w:ascii="Arial" w:eastAsia="Arial" w:hAnsi="Arial"/>
          <w:b/>
          <w:color w:val="00000A"/>
          <w:sz w:val="28"/>
          <w:u w:val="single"/>
        </w:rPr>
        <w:t xml:space="preserve"> úklidových prací </w:t>
      </w:r>
    </w:p>
    <w:p w:rsidR="00AB5FF6" w:rsidRDefault="00AB5FF6" w:rsidP="00AB5FF6">
      <w:pPr>
        <w:spacing w:line="240" w:lineRule="exact"/>
        <w:jc w:val="both"/>
        <w:rPr>
          <w:rFonts w:ascii="Arial" w:eastAsia="Arial" w:hAnsi="Arial"/>
          <w:b/>
          <w:color w:val="00000A"/>
          <w:sz w:val="20"/>
          <w:u w:val="single"/>
        </w:rPr>
      </w:pPr>
    </w:p>
    <w:p w:rsidR="000E7072" w:rsidRDefault="000E7072" w:rsidP="000E7072">
      <w:pPr>
        <w:tabs>
          <w:tab w:val="left" w:pos="3060"/>
          <w:tab w:val="left" w:pos="6816"/>
        </w:tabs>
        <w:spacing w:line="240" w:lineRule="exact"/>
        <w:rPr>
          <w:rFonts w:ascii="Arial" w:eastAsia="Arial" w:hAnsi="Arial"/>
          <w:color w:val="00000A"/>
          <w:sz w:val="20"/>
        </w:rPr>
      </w:pPr>
      <w:r>
        <w:rPr>
          <w:rFonts w:ascii="Arial" w:eastAsia="Arial" w:hAnsi="Arial"/>
          <w:b/>
          <w:color w:val="00000A"/>
          <w:sz w:val="20"/>
          <w:u w:val="single"/>
        </w:rPr>
        <w:t>Vymezení předmětu plnění zakázky:</w:t>
      </w:r>
    </w:p>
    <w:p w:rsidR="000E7072" w:rsidRDefault="000E7072" w:rsidP="000E7072">
      <w:pPr>
        <w:spacing w:after="120" w:line="240" w:lineRule="exact"/>
        <w:rPr>
          <w:rFonts w:ascii="Arial" w:eastAsia="Arial" w:hAnsi="Arial"/>
          <w:color w:val="00000A"/>
          <w:sz w:val="20"/>
        </w:rPr>
      </w:pPr>
    </w:p>
    <w:p w:rsidR="000E7072" w:rsidRDefault="000E7072" w:rsidP="000E7072">
      <w:pPr>
        <w:tabs>
          <w:tab w:val="left" w:pos="6816"/>
        </w:tabs>
        <w:spacing w:line="240" w:lineRule="exact"/>
        <w:jc w:val="both"/>
        <w:rPr>
          <w:rFonts w:ascii="Arial" w:eastAsia="Arial" w:hAnsi="Arial"/>
          <w:b/>
          <w:color w:val="00000A"/>
          <w:sz w:val="20"/>
        </w:rPr>
      </w:pPr>
      <w:r>
        <w:rPr>
          <w:rFonts w:ascii="Arial" w:eastAsia="Arial" w:hAnsi="Arial"/>
          <w:color w:val="00000A"/>
          <w:sz w:val="20"/>
        </w:rPr>
        <w:t xml:space="preserve">Předmětem veřejné zakázky je provádění pravidelného a kompletního běžného úklidu </w:t>
      </w:r>
      <w:r>
        <w:rPr>
          <w:rFonts w:ascii="Arial" w:eastAsia="Arial" w:hAnsi="Arial"/>
          <w:b/>
          <w:color w:val="00000A"/>
          <w:sz w:val="20"/>
        </w:rPr>
        <w:t>Katastrálního pracoviště</w:t>
      </w:r>
      <w:r>
        <w:rPr>
          <w:rFonts w:ascii="Arial" w:eastAsia="Arial" w:hAnsi="Arial"/>
          <w:b/>
          <w:color w:val="00000A"/>
          <w:sz w:val="18"/>
        </w:rPr>
        <w:t xml:space="preserve"> </w:t>
      </w:r>
      <w:r>
        <w:rPr>
          <w:rFonts w:ascii="Arial" w:eastAsia="Arial" w:hAnsi="Arial"/>
          <w:b/>
          <w:color w:val="00000A"/>
          <w:sz w:val="20"/>
        </w:rPr>
        <w:t xml:space="preserve">Písek </w:t>
      </w:r>
      <w:r>
        <w:rPr>
          <w:rFonts w:ascii="Arial" w:eastAsia="Arial" w:hAnsi="Arial"/>
          <w:color w:val="00000A"/>
          <w:sz w:val="20"/>
        </w:rPr>
        <w:t xml:space="preserve">(v budově </w:t>
      </w:r>
      <w:proofErr w:type="spellStart"/>
      <w:r>
        <w:rPr>
          <w:rFonts w:ascii="Arial" w:eastAsia="Arial" w:hAnsi="Arial"/>
          <w:color w:val="00000A"/>
          <w:sz w:val="20"/>
        </w:rPr>
        <w:t>MZe</w:t>
      </w:r>
      <w:proofErr w:type="spellEnd"/>
      <w:r>
        <w:rPr>
          <w:rFonts w:ascii="Arial" w:eastAsia="Arial" w:hAnsi="Arial"/>
          <w:color w:val="00000A"/>
          <w:sz w:val="20"/>
        </w:rPr>
        <w:t xml:space="preserve"> - Nádražní 1988, 397 01 Písek).</w:t>
      </w:r>
    </w:p>
    <w:p w:rsidR="000E7072" w:rsidRDefault="000E7072" w:rsidP="000E7072">
      <w:pPr>
        <w:spacing w:after="120" w:line="240" w:lineRule="exact"/>
        <w:jc w:val="both"/>
        <w:rPr>
          <w:rFonts w:ascii="Arial" w:eastAsia="Arial" w:hAnsi="Arial"/>
          <w:b/>
          <w:color w:val="00000A"/>
          <w:sz w:val="20"/>
        </w:rPr>
      </w:pPr>
    </w:p>
    <w:p w:rsidR="000E7072" w:rsidRDefault="000E7072" w:rsidP="000E7072">
      <w:pPr>
        <w:spacing w:line="240" w:lineRule="exact"/>
        <w:rPr>
          <w:rFonts w:ascii="Arial" w:eastAsia="Arial" w:hAnsi="Arial"/>
          <w:b/>
          <w:color w:val="00000A"/>
          <w:sz w:val="20"/>
          <w:u w:val="single"/>
        </w:rPr>
      </w:pPr>
    </w:p>
    <w:p w:rsidR="000E7072" w:rsidRDefault="000E7072" w:rsidP="000E7072">
      <w:pPr>
        <w:spacing w:line="240" w:lineRule="exact"/>
        <w:rPr>
          <w:rFonts w:ascii="Arial" w:eastAsia="Arial" w:hAnsi="Arial"/>
          <w:b/>
          <w:color w:val="00000A"/>
          <w:sz w:val="20"/>
          <w:u w:val="single"/>
        </w:rPr>
      </w:pPr>
      <w:r>
        <w:rPr>
          <w:rFonts w:ascii="Arial" w:eastAsia="Arial" w:hAnsi="Arial"/>
          <w:b/>
          <w:color w:val="00000A"/>
          <w:sz w:val="20"/>
          <w:u w:val="single"/>
        </w:rPr>
        <w:t>Osoby oprávněné jednat ve věcech technických:</w:t>
      </w:r>
    </w:p>
    <w:p w:rsidR="000E7072" w:rsidRDefault="000E7072" w:rsidP="000E7072">
      <w:pPr>
        <w:spacing w:line="240" w:lineRule="exact"/>
        <w:rPr>
          <w:rFonts w:ascii="Arial" w:eastAsia="Arial" w:hAnsi="Arial"/>
          <w:b/>
          <w:color w:val="00000A"/>
          <w:sz w:val="20"/>
          <w:u w:val="single"/>
        </w:rPr>
      </w:pPr>
    </w:p>
    <w:p w:rsidR="000E7072" w:rsidRDefault="000E7072" w:rsidP="000E7072">
      <w:pPr>
        <w:widowControl w:val="0"/>
        <w:numPr>
          <w:ilvl w:val="0"/>
          <w:numId w:val="7"/>
        </w:numPr>
        <w:tabs>
          <w:tab w:val="left" w:pos="851"/>
          <w:tab w:val="left" w:pos="1701"/>
          <w:tab w:val="left" w:pos="3969"/>
          <w:tab w:val="left" w:pos="4820"/>
          <w:tab w:val="left" w:pos="5954"/>
        </w:tabs>
        <w:suppressAutoHyphens/>
        <w:spacing w:after="0" w:line="360" w:lineRule="exact"/>
        <w:ind w:left="1287"/>
        <w:rPr>
          <w:rFonts w:ascii="Arial" w:eastAsia="Arial" w:hAnsi="Arial"/>
          <w:color w:val="00000A"/>
          <w:sz w:val="20"/>
        </w:rPr>
      </w:pPr>
      <w:r>
        <w:rPr>
          <w:rFonts w:ascii="Arial" w:eastAsia="Arial" w:hAnsi="Arial"/>
          <w:color w:val="00000A"/>
          <w:sz w:val="20"/>
        </w:rPr>
        <w:lastRenderedPageBreak/>
        <w:t>vedoucí OHS Katastrálního úřadu pro Jihočeský kraj</w:t>
      </w:r>
      <w:r w:rsidR="00FA0CC7">
        <w:rPr>
          <w:rFonts w:ascii="Arial" w:eastAsia="Arial" w:hAnsi="Arial"/>
          <w:color w:val="00000A"/>
          <w:sz w:val="20"/>
          <w:szCs w:val="20"/>
        </w:rPr>
        <w:t>, t.</w:t>
      </w:r>
      <w:r w:rsidR="00FA0CC7" w:rsidRPr="00C12A64">
        <w:rPr>
          <w:rFonts w:ascii="Arial" w:eastAsia="Arial" w:hAnsi="Arial"/>
          <w:color w:val="00000A"/>
          <w:sz w:val="20"/>
          <w:szCs w:val="20"/>
        </w:rPr>
        <w:t xml:space="preserve"> 386 713 266</w:t>
      </w:r>
    </w:p>
    <w:p w:rsidR="000E7072" w:rsidRDefault="000E7072" w:rsidP="000E7072">
      <w:pPr>
        <w:widowControl w:val="0"/>
        <w:numPr>
          <w:ilvl w:val="0"/>
          <w:numId w:val="7"/>
        </w:numPr>
        <w:tabs>
          <w:tab w:val="left" w:pos="851"/>
          <w:tab w:val="left" w:pos="1701"/>
          <w:tab w:val="left" w:pos="3969"/>
          <w:tab w:val="left" w:pos="4820"/>
          <w:tab w:val="left" w:pos="5954"/>
        </w:tabs>
        <w:suppressAutoHyphens/>
        <w:spacing w:after="0" w:line="360" w:lineRule="exact"/>
        <w:ind w:left="1287"/>
        <w:rPr>
          <w:rFonts w:ascii="Arial" w:eastAsia="Arial" w:hAnsi="Arial"/>
          <w:color w:val="00000A"/>
          <w:sz w:val="20"/>
        </w:rPr>
      </w:pPr>
      <w:r>
        <w:rPr>
          <w:rFonts w:ascii="Arial" w:eastAsia="Arial" w:hAnsi="Arial"/>
          <w:color w:val="00000A"/>
          <w:sz w:val="20"/>
        </w:rPr>
        <w:t>ředitelka Katastrálního pracoviště Písek</w:t>
      </w:r>
      <w:r w:rsidR="00FA0CC7">
        <w:rPr>
          <w:rFonts w:ascii="Arial" w:eastAsia="Arial" w:hAnsi="Arial"/>
          <w:color w:val="00000A"/>
          <w:sz w:val="20"/>
        </w:rPr>
        <w:t xml:space="preserve">, t. </w:t>
      </w:r>
      <w:r w:rsidR="00FA0CC7" w:rsidRPr="00FA0CC7">
        <w:rPr>
          <w:rFonts w:ascii="Arial" w:eastAsia="Arial" w:hAnsi="Arial"/>
          <w:color w:val="00000A"/>
          <w:sz w:val="20"/>
        </w:rPr>
        <w:t>382 206 813</w:t>
      </w:r>
    </w:p>
    <w:p w:rsidR="000E7072" w:rsidRDefault="000E7072" w:rsidP="000E7072">
      <w:pPr>
        <w:tabs>
          <w:tab w:val="left" w:pos="720"/>
        </w:tabs>
        <w:spacing w:line="240" w:lineRule="exact"/>
        <w:rPr>
          <w:rFonts w:ascii="Arial" w:eastAsia="Arial" w:hAnsi="Arial"/>
          <w:color w:val="00000A"/>
          <w:sz w:val="20"/>
        </w:rPr>
      </w:pPr>
    </w:p>
    <w:p w:rsidR="000E7072" w:rsidRDefault="000E7072" w:rsidP="000E7072">
      <w:pPr>
        <w:spacing w:line="240" w:lineRule="exact"/>
        <w:rPr>
          <w:rFonts w:ascii="Arial" w:eastAsia="Arial" w:hAnsi="Arial"/>
          <w:color w:val="00000A"/>
          <w:sz w:val="20"/>
        </w:rPr>
      </w:pPr>
      <w:r>
        <w:rPr>
          <w:rFonts w:ascii="Arial" w:eastAsia="Arial" w:hAnsi="Arial"/>
          <w:b/>
          <w:color w:val="00000A"/>
          <w:sz w:val="20"/>
          <w:u w:val="single"/>
        </w:rPr>
        <w:t xml:space="preserve">Konkretizace předmětu plnění zakázky: </w:t>
      </w:r>
    </w:p>
    <w:p w:rsidR="000E7072" w:rsidRDefault="000E7072" w:rsidP="000E7072">
      <w:pPr>
        <w:spacing w:line="240" w:lineRule="exact"/>
        <w:rPr>
          <w:rFonts w:ascii="Arial" w:eastAsia="Arial" w:hAnsi="Arial"/>
          <w:color w:val="00000A"/>
          <w:sz w:val="20"/>
        </w:rPr>
      </w:pPr>
    </w:p>
    <w:p w:rsidR="000E7072" w:rsidRDefault="000E7072" w:rsidP="000E7072">
      <w:pPr>
        <w:spacing w:line="240" w:lineRule="exact"/>
        <w:rPr>
          <w:rFonts w:ascii="Arial" w:eastAsia="Arial" w:hAnsi="Arial"/>
          <w:color w:val="00000A"/>
          <w:sz w:val="20"/>
        </w:rPr>
      </w:pPr>
      <w:r>
        <w:rPr>
          <w:rFonts w:ascii="Arial" w:eastAsia="Arial" w:hAnsi="Arial"/>
          <w:color w:val="00000A"/>
          <w:sz w:val="20"/>
        </w:rPr>
        <w:t>Úklid je prováděn v pracovních dnech od 17 hodin, minimálně 2 pracovníky. Součástí dodávky je zajištění úklidu vlastními přístroji, úklidovými přípravky vyjma toaletních potřeb (toaletní papír, mýdlo). Zhotovitel zajistí na vlastní náklady sáčky do odpadkových košů. Zhotovitel zajistí i doplňování toaletního papíru a mýdla dodaných objednatelem, které objednatel zajistí svým nákladem a dodá zhotoviteli v množství potřebném na daný měsíc.</w:t>
      </w:r>
    </w:p>
    <w:p w:rsidR="000E7072" w:rsidRDefault="000E7072" w:rsidP="000E7072">
      <w:pPr>
        <w:spacing w:line="240" w:lineRule="exact"/>
        <w:rPr>
          <w:rFonts w:ascii="Arial" w:eastAsia="Arial" w:hAnsi="Arial"/>
          <w:color w:val="00000A"/>
          <w:sz w:val="20"/>
        </w:rPr>
      </w:pPr>
    </w:p>
    <w:p w:rsidR="000E7072" w:rsidRDefault="000E7072" w:rsidP="000E7072">
      <w:pPr>
        <w:tabs>
          <w:tab w:val="left" w:pos="3060"/>
          <w:tab w:val="left" w:pos="6816"/>
        </w:tabs>
        <w:spacing w:line="240" w:lineRule="exact"/>
        <w:rPr>
          <w:rFonts w:ascii="Arial" w:eastAsia="Arial" w:hAnsi="Arial"/>
          <w:color w:val="00000A"/>
          <w:sz w:val="20"/>
        </w:rPr>
      </w:pPr>
      <w:r>
        <w:rPr>
          <w:rFonts w:ascii="Arial" w:eastAsia="Arial" w:hAnsi="Arial"/>
          <w:color w:val="00000A"/>
          <w:sz w:val="20"/>
        </w:rPr>
        <w:t>Zhotovitel zajistí po dokončení úklidu zhasnutí světel, uzavření oken, uzamčení všech vstupních dveří a aktivaci elektronického zabezpečovacího zařízení (EZS). Pracovníci objednavatele budou třídit odpad.</w:t>
      </w:r>
    </w:p>
    <w:p w:rsidR="000E7072" w:rsidRDefault="000E7072" w:rsidP="000E7072">
      <w:pPr>
        <w:tabs>
          <w:tab w:val="left" w:pos="3060"/>
          <w:tab w:val="left" w:pos="6816"/>
        </w:tabs>
        <w:spacing w:line="240" w:lineRule="exact"/>
        <w:rPr>
          <w:rFonts w:ascii="Arial" w:eastAsia="Arial" w:hAnsi="Arial"/>
          <w:color w:val="00000A"/>
          <w:sz w:val="20"/>
        </w:rPr>
      </w:pPr>
    </w:p>
    <w:p w:rsidR="000E7072" w:rsidRDefault="000E7072" w:rsidP="000E7072">
      <w:pPr>
        <w:spacing w:line="240" w:lineRule="exact"/>
        <w:rPr>
          <w:rFonts w:ascii="Arial" w:eastAsia="Arial" w:hAnsi="Arial"/>
          <w:color w:val="00000A"/>
          <w:sz w:val="20"/>
        </w:rPr>
      </w:pPr>
      <w:r>
        <w:rPr>
          <w:rFonts w:ascii="Arial" w:eastAsia="Arial" w:hAnsi="Arial"/>
          <w:color w:val="00000A"/>
          <w:sz w:val="20"/>
        </w:rPr>
        <w:t>Součástí dodávky není provádění mimořádného úklidu např. po malování či jiných úpravách (stavební úpravy atp.). Dodavatel provede další mimořádné úklidové práce dle požadavku objednatele a to na základě uzavření zvláštní dohody (objednávky).</w:t>
      </w:r>
    </w:p>
    <w:p w:rsidR="00164F0B" w:rsidRDefault="00164F0B" w:rsidP="00164F0B">
      <w:pPr>
        <w:spacing w:line="240" w:lineRule="exact"/>
        <w:jc w:val="both"/>
        <w:rPr>
          <w:rFonts w:ascii="Arial" w:eastAsia="Arial" w:hAnsi="Arial"/>
          <w:i/>
          <w:color w:val="00000A"/>
          <w:sz w:val="20"/>
        </w:rPr>
      </w:pPr>
    </w:p>
    <w:p w:rsidR="00F709F0" w:rsidRPr="00897869" w:rsidRDefault="00F709F0" w:rsidP="00164F0B">
      <w:pPr>
        <w:spacing w:line="240" w:lineRule="exact"/>
        <w:jc w:val="both"/>
        <w:rPr>
          <w:rFonts w:ascii="Arial" w:eastAsia="Arial" w:hAnsi="Arial"/>
          <w:i/>
          <w:color w:val="00000A"/>
          <w:sz w:val="18"/>
          <w:szCs w:val="18"/>
        </w:rPr>
      </w:pPr>
      <w:r w:rsidRPr="00897869">
        <w:rPr>
          <w:rFonts w:ascii="Arial" w:eastAsia="Arial" w:hAnsi="Arial"/>
          <w:i/>
          <w:color w:val="00000A"/>
          <w:sz w:val="18"/>
          <w:szCs w:val="18"/>
        </w:rPr>
        <w:t>Pozn. V grafické příloze č.</w:t>
      </w:r>
      <w:r w:rsidR="00164F0B" w:rsidRPr="00897869">
        <w:rPr>
          <w:rFonts w:ascii="Arial" w:eastAsia="Arial" w:hAnsi="Arial"/>
          <w:i/>
          <w:color w:val="00000A"/>
          <w:sz w:val="18"/>
          <w:szCs w:val="18"/>
        </w:rPr>
        <w:t xml:space="preserve"> </w:t>
      </w:r>
      <w:r w:rsidRPr="00897869">
        <w:rPr>
          <w:rFonts w:ascii="Arial" w:eastAsia="Arial" w:hAnsi="Arial"/>
          <w:i/>
          <w:color w:val="00000A"/>
          <w:sz w:val="18"/>
          <w:szCs w:val="18"/>
        </w:rPr>
        <w:t xml:space="preserve">3 zadávací dokumentace  je 2. patro označeno 3.NP, 3. patro označeno 4.NP. Tabulka </w:t>
      </w:r>
      <w:r w:rsidR="0024560A">
        <w:rPr>
          <w:rFonts w:ascii="Arial" w:eastAsia="Arial" w:hAnsi="Arial"/>
          <w:i/>
          <w:color w:val="00000A"/>
          <w:sz w:val="18"/>
          <w:szCs w:val="18"/>
        </w:rPr>
        <w:t xml:space="preserve">podlahových </w:t>
      </w:r>
      <w:r w:rsidRPr="00897869">
        <w:rPr>
          <w:rFonts w:ascii="Arial" w:eastAsia="Arial" w:hAnsi="Arial"/>
          <w:i/>
          <w:color w:val="00000A"/>
          <w:sz w:val="18"/>
          <w:szCs w:val="18"/>
        </w:rPr>
        <w:t>ploch (příloha č.</w:t>
      </w:r>
      <w:r w:rsidR="00164F0B" w:rsidRPr="00897869">
        <w:rPr>
          <w:rFonts w:ascii="Arial" w:eastAsia="Arial" w:hAnsi="Arial"/>
          <w:i/>
          <w:color w:val="00000A"/>
          <w:sz w:val="18"/>
          <w:szCs w:val="18"/>
        </w:rPr>
        <w:t xml:space="preserve"> </w:t>
      </w:r>
      <w:r w:rsidRPr="00897869">
        <w:rPr>
          <w:rFonts w:ascii="Arial" w:eastAsia="Arial" w:hAnsi="Arial"/>
          <w:i/>
          <w:color w:val="00000A"/>
          <w:sz w:val="18"/>
          <w:szCs w:val="18"/>
        </w:rPr>
        <w:t>4 zadávací dokumentace) obsahuje číslování místností dle stavební dokumentace i číslování dveří.</w:t>
      </w:r>
    </w:p>
    <w:p w:rsidR="00F709F0" w:rsidRDefault="00F709F0" w:rsidP="00F709F0">
      <w:pPr>
        <w:spacing w:line="240" w:lineRule="exact"/>
        <w:ind w:left="180"/>
        <w:jc w:val="both"/>
        <w:rPr>
          <w:rFonts w:ascii="Arial" w:eastAsia="Arial" w:hAnsi="Arial"/>
          <w:b/>
          <w:i/>
          <w:color w:val="00000A"/>
          <w:sz w:val="18"/>
        </w:rPr>
      </w:pPr>
    </w:p>
    <w:p w:rsidR="00F709F0" w:rsidRDefault="00F709F0" w:rsidP="00F709F0">
      <w:pPr>
        <w:spacing w:line="240" w:lineRule="exact"/>
        <w:ind w:left="180"/>
        <w:jc w:val="both"/>
        <w:rPr>
          <w:rFonts w:ascii="Arial" w:eastAsia="Arial" w:hAnsi="Arial"/>
          <w:i/>
          <w:color w:val="00000A"/>
          <w:sz w:val="18"/>
        </w:rPr>
      </w:pPr>
      <w:r>
        <w:rPr>
          <w:rFonts w:ascii="Arial" w:eastAsia="Arial" w:hAnsi="Arial"/>
          <w:b/>
          <w:i/>
          <w:color w:val="00000A"/>
          <w:sz w:val="18"/>
        </w:rPr>
        <w:t>5x týdně</w:t>
      </w:r>
      <w:r>
        <w:rPr>
          <w:rFonts w:ascii="Arial" w:eastAsia="Arial" w:hAnsi="Arial"/>
          <w:i/>
          <w:color w:val="00000A"/>
          <w:sz w:val="18"/>
        </w:rPr>
        <w:t xml:space="preserve">  </w:t>
      </w:r>
    </w:p>
    <w:p w:rsidR="00F709F0" w:rsidRDefault="00F709F0" w:rsidP="00F709F0">
      <w:pPr>
        <w:widowControl w:val="0"/>
        <w:numPr>
          <w:ilvl w:val="0"/>
          <w:numId w:val="4"/>
        </w:numPr>
        <w:tabs>
          <w:tab w:val="num" w:pos="0"/>
          <w:tab w:val="left" w:pos="1440"/>
        </w:tabs>
        <w:suppressAutoHyphens/>
        <w:spacing w:after="0" w:line="240" w:lineRule="exact"/>
        <w:rPr>
          <w:rFonts w:ascii="Arial" w:eastAsia="Arial" w:hAnsi="Arial"/>
          <w:i/>
          <w:color w:val="00000A"/>
          <w:sz w:val="18"/>
        </w:rPr>
      </w:pPr>
      <w:r>
        <w:rPr>
          <w:rFonts w:ascii="Arial" w:eastAsia="Arial" w:hAnsi="Arial"/>
          <w:i/>
          <w:color w:val="00000A"/>
          <w:sz w:val="18"/>
        </w:rPr>
        <w:t>Zametení a vytření chodeb v části 2. a v 3.</w:t>
      </w:r>
      <w:r w:rsidR="00164F0B">
        <w:rPr>
          <w:rFonts w:ascii="Arial" w:eastAsia="Arial" w:hAnsi="Arial"/>
          <w:i/>
          <w:color w:val="00000A"/>
          <w:sz w:val="18"/>
        </w:rPr>
        <w:t xml:space="preserve"> </w:t>
      </w:r>
      <w:r>
        <w:rPr>
          <w:rFonts w:ascii="Arial" w:eastAsia="Arial" w:hAnsi="Arial"/>
          <w:i/>
          <w:color w:val="00000A"/>
          <w:sz w:val="18"/>
        </w:rPr>
        <w:t>patře a schodiště z 2. do 3.</w:t>
      </w:r>
      <w:r w:rsidR="00164F0B">
        <w:rPr>
          <w:rFonts w:ascii="Arial" w:eastAsia="Arial" w:hAnsi="Arial"/>
          <w:i/>
          <w:color w:val="00000A"/>
          <w:sz w:val="18"/>
        </w:rPr>
        <w:t xml:space="preserve"> </w:t>
      </w:r>
      <w:r>
        <w:rPr>
          <w:rFonts w:ascii="Arial" w:eastAsia="Arial" w:hAnsi="Arial"/>
          <w:i/>
          <w:color w:val="00000A"/>
          <w:sz w:val="18"/>
        </w:rPr>
        <w:t xml:space="preserve">patra s podestami, </w:t>
      </w:r>
      <w:r w:rsidRPr="00897869">
        <w:rPr>
          <w:rFonts w:ascii="Arial" w:eastAsia="Arial" w:hAnsi="Arial"/>
          <w:i/>
          <w:sz w:val="18"/>
        </w:rPr>
        <w:t>podlahy podatelny (místnost 4.23 přílohy) a kanceláře poskytování informací (místnost 4.20 přílohy) ve 3.</w:t>
      </w:r>
      <w:r w:rsidR="00164F0B" w:rsidRPr="00897869">
        <w:rPr>
          <w:rFonts w:ascii="Arial" w:eastAsia="Arial" w:hAnsi="Arial"/>
          <w:i/>
          <w:sz w:val="18"/>
        </w:rPr>
        <w:t xml:space="preserve"> </w:t>
      </w:r>
      <w:r w:rsidRPr="00897869">
        <w:rPr>
          <w:rFonts w:ascii="Arial" w:eastAsia="Arial" w:hAnsi="Arial"/>
          <w:i/>
          <w:sz w:val="18"/>
        </w:rPr>
        <w:t xml:space="preserve">patře, sběr a úklid odpadků </w:t>
      </w:r>
    </w:p>
    <w:p w:rsidR="00F709F0" w:rsidRDefault="00F709F0" w:rsidP="00F709F0">
      <w:pPr>
        <w:widowControl w:val="0"/>
        <w:numPr>
          <w:ilvl w:val="0"/>
          <w:numId w:val="4"/>
        </w:numPr>
        <w:tabs>
          <w:tab w:val="num" w:pos="0"/>
          <w:tab w:val="left" w:pos="1440"/>
        </w:tabs>
        <w:suppressAutoHyphens/>
        <w:spacing w:after="0" w:line="240" w:lineRule="exact"/>
        <w:rPr>
          <w:rFonts w:ascii="Arial" w:eastAsia="Arial" w:hAnsi="Arial"/>
          <w:i/>
          <w:color w:val="00000A"/>
          <w:sz w:val="18"/>
        </w:rPr>
      </w:pPr>
      <w:r>
        <w:rPr>
          <w:rFonts w:ascii="Arial" w:eastAsia="Arial" w:hAnsi="Arial"/>
          <w:i/>
          <w:color w:val="00000A"/>
          <w:sz w:val="18"/>
        </w:rPr>
        <w:t>úklid sociálních zařízení v části 2. a ve 3.</w:t>
      </w:r>
      <w:r w:rsidR="00164F0B">
        <w:rPr>
          <w:rFonts w:ascii="Arial" w:eastAsia="Arial" w:hAnsi="Arial"/>
          <w:i/>
          <w:color w:val="00000A"/>
          <w:sz w:val="18"/>
        </w:rPr>
        <w:t xml:space="preserve"> </w:t>
      </w:r>
      <w:r>
        <w:rPr>
          <w:rFonts w:ascii="Arial" w:eastAsia="Arial" w:hAnsi="Arial"/>
          <w:i/>
          <w:color w:val="00000A"/>
          <w:sz w:val="18"/>
        </w:rPr>
        <w:t>patře – omytí a dezinfekce sanitární keramiky, umytí podlah, otření obkladů kolem umyvadel, leštění zrcadel, vynesení odpadkových košů</w:t>
      </w:r>
    </w:p>
    <w:p w:rsidR="00F709F0" w:rsidRDefault="00F709F0" w:rsidP="00F709F0">
      <w:pPr>
        <w:widowControl w:val="0"/>
        <w:numPr>
          <w:ilvl w:val="0"/>
          <w:numId w:val="4"/>
        </w:numPr>
        <w:tabs>
          <w:tab w:val="num" w:pos="0"/>
          <w:tab w:val="left" w:pos="1440"/>
        </w:tabs>
        <w:suppressAutoHyphens/>
        <w:spacing w:after="0" w:line="240" w:lineRule="exact"/>
        <w:rPr>
          <w:rFonts w:ascii="Arial" w:eastAsia="Arial" w:hAnsi="Arial"/>
          <w:i/>
          <w:color w:val="00000A"/>
          <w:sz w:val="18"/>
        </w:rPr>
      </w:pPr>
      <w:r>
        <w:rPr>
          <w:rFonts w:ascii="Arial" w:eastAsia="Arial" w:hAnsi="Arial"/>
          <w:i/>
          <w:color w:val="00000A"/>
          <w:sz w:val="18"/>
        </w:rPr>
        <w:t>úklid kuchyňky v 2. a 3.</w:t>
      </w:r>
      <w:r w:rsidR="00164F0B">
        <w:rPr>
          <w:rFonts w:ascii="Arial" w:eastAsia="Arial" w:hAnsi="Arial"/>
          <w:i/>
          <w:color w:val="00000A"/>
          <w:sz w:val="18"/>
        </w:rPr>
        <w:t xml:space="preserve"> </w:t>
      </w:r>
      <w:r>
        <w:rPr>
          <w:rFonts w:ascii="Arial" w:eastAsia="Arial" w:hAnsi="Arial"/>
          <w:i/>
          <w:color w:val="00000A"/>
          <w:sz w:val="18"/>
        </w:rPr>
        <w:t>patře (dohromady 3 kuchyňky) - mytí kuchyňského dřezu, pracovní desky a vodovodní baterie, vynesení odpadkových košů</w:t>
      </w:r>
    </w:p>
    <w:p w:rsidR="00F709F0" w:rsidRDefault="00F709F0" w:rsidP="00F709F0">
      <w:pPr>
        <w:spacing w:line="240" w:lineRule="exact"/>
        <w:ind w:left="1440"/>
        <w:jc w:val="both"/>
        <w:rPr>
          <w:rFonts w:ascii="Arial" w:eastAsia="Arial" w:hAnsi="Arial"/>
          <w:i/>
          <w:color w:val="00000A"/>
          <w:sz w:val="18"/>
        </w:rPr>
      </w:pPr>
    </w:p>
    <w:p w:rsidR="00B75503" w:rsidRDefault="00B75503" w:rsidP="00F709F0">
      <w:pPr>
        <w:spacing w:line="240" w:lineRule="exact"/>
        <w:ind w:left="180"/>
        <w:jc w:val="both"/>
        <w:rPr>
          <w:rFonts w:ascii="Arial" w:eastAsia="Arial" w:hAnsi="Arial"/>
          <w:b/>
          <w:i/>
          <w:color w:val="00000A"/>
          <w:sz w:val="18"/>
        </w:rPr>
      </w:pPr>
    </w:p>
    <w:p w:rsidR="00F709F0" w:rsidRDefault="00F709F0" w:rsidP="00F709F0">
      <w:pPr>
        <w:spacing w:line="240" w:lineRule="exact"/>
        <w:ind w:left="180"/>
        <w:jc w:val="both"/>
        <w:rPr>
          <w:rFonts w:ascii="Arial" w:eastAsia="Arial" w:hAnsi="Arial"/>
          <w:i/>
          <w:color w:val="00000A"/>
          <w:sz w:val="18"/>
        </w:rPr>
      </w:pPr>
      <w:r>
        <w:rPr>
          <w:rFonts w:ascii="Arial" w:eastAsia="Arial" w:hAnsi="Arial"/>
          <w:b/>
          <w:i/>
          <w:color w:val="00000A"/>
          <w:sz w:val="18"/>
        </w:rPr>
        <w:t xml:space="preserve">3x týdně </w:t>
      </w:r>
      <w:r>
        <w:rPr>
          <w:rFonts w:ascii="Arial" w:eastAsia="Arial" w:hAnsi="Arial"/>
          <w:i/>
          <w:color w:val="00000A"/>
          <w:sz w:val="18"/>
        </w:rPr>
        <w:t>(pondělí, středa, pátek)</w:t>
      </w:r>
    </w:p>
    <w:p w:rsidR="00F709F0" w:rsidRDefault="00F709F0" w:rsidP="00F709F0">
      <w:pPr>
        <w:widowControl w:val="0"/>
        <w:numPr>
          <w:ilvl w:val="0"/>
          <w:numId w:val="5"/>
        </w:numPr>
        <w:tabs>
          <w:tab w:val="num" w:pos="0"/>
          <w:tab w:val="left" w:pos="1440"/>
        </w:tabs>
        <w:suppressAutoHyphens/>
        <w:spacing w:after="0" w:line="240" w:lineRule="exact"/>
        <w:jc w:val="both"/>
        <w:rPr>
          <w:rFonts w:ascii="Arial" w:eastAsia="Arial" w:hAnsi="Arial"/>
          <w:i/>
          <w:color w:val="00000A"/>
          <w:sz w:val="18"/>
        </w:rPr>
      </w:pPr>
      <w:r>
        <w:rPr>
          <w:rFonts w:ascii="Arial" w:eastAsia="Arial" w:hAnsi="Arial"/>
          <w:i/>
          <w:color w:val="00000A"/>
          <w:sz w:val="18"/>
        </w:rPr>
        <w:t>vytírání podlah kanceláří s PVC a dlažbou</w:t>
      </w:r>
    </w:p>
    <w:p w:rsidR="00F709F0" w:rsidRDefault="00F709F0" w:rsidP="00F709F0">
      <w:pPr>
        <w:widowControl w:val="0"/>
        <w:numPr>
          <w:ilvl w:val="0"/>
          <w:numId w:val="5"/>
        </w:numPr>
        <w:tabs>
          <w:tab w:val="num" w:pos="0"/>
          <w:tab w:val="left" w:pos="1440"/>
        </w:tabs>
        <w:suppressAutoHyphens/>
        <w:spacing w:after="0" w:line="240" w:lineRule="exact"/>
        <w:jc w:val="both"/>
        <w:rPr>
          <w:rFonts w:ascii="Arial" w:eastAsia="Arial" w:hAnsi="Arial"/>
          <w:i/>
          <w:color w:val="00000A"/>
          <w:sz w:val="18"/>
        </w:rPr>
      </w:pPr>
      <w:r>
        <w:rPr>
          <w:rFonts w:ascii="Arial" w:eastAsia="Arial" w:hAnsi="Arial"/>
          <w:i/>
          <w:color w:val="00000A"/>
          <w:sz w:val="18"/>
        </w:rPr>
        <w:t>vysypání odpadkových košů s doplněním sáčků v kancelářích</w:t>
      </w:r>
    </w:p>
    <w:p w:rsidR="00F709F0" w:rsidRDefault="00F709F0" w:rsidP="00F709F0">
      <w:pPr>
        <w:widowControl w:val="0"/>
        <w:numPr>
          <w:ilvl w:val="0"/>
          <w:numId w:val="5"/>
        </w:numPr>
        <w:tabs>
          <w:tab w:val="num" w:pos="0"/>
          <w:tab w:val="left" w:pos="1440"/>
        </w:tabs>
        <w:suppressAutoHyphens/>
        <w:spacing w:after="0" w:line="240" w:lineRule="exact"/>
        <w:jc w:val="both"/>
        <w:rPr>
          <w:rFonts w:ascii="Arial" w:eastAsia="Arial" w:hAnsi="Arial"/>
          <w:i/>
          <w:color w:val="00000A"/>
          <w:sz w:val="18"/>
        </w:rPr>
      </w:pPr>
      <w:r>
        <w:rPr>
          <w:rFonts w:ascii="Arial" w:eastAsia="Arial" w:hAnsi="Arial"/>
          <w:i/>
          <w:color w:val="00000A"/>
          <w:sz w:val="18"/>
        </w:rPr>
        <w:t>vynesení odpadu na určené místo (třídění)</w:t>
      </w:r>
    </w:p>
    <w:p w:rsidR="00F709F0" w:rsidRDefault="00F709F0" w:rsidP="00F709F0">
      <w:pPr>
        <w:tabs>
          <w:tab w:val="left" w:pos="900"/>
        </w:tabs>
        <w:spacing w:line="240" w:lineRule="exact"/>
        <w:ind w:left="900"/>
        <w:jc w:val="both"/>
        <w:rPr>
          <w:rFonts w:ascii="Arial" w:eastAsia="Arial" w:hAnsi="Arial"/>
          <w:i/>
          <w:color w:val="00000A"/>
          <w:sz w:val="18"/>
        </w:rPr>
      </w:pPr>
    </w:p>
    <w:p w:rsidR="00F709F0" w:rsidRDefault="00F709F0" w:rsidP="00F709F0">
      <w:pPr>
        <w:tabs>
          <w:tab w:val="left" w:pos="142"/>
        </w:tabs>
        <w:spacing w:line="240" w:lineRule="exact"/>
        <w:ind w:left="142"/>
        <w:jc w:val="both"/>
        <w:rPr>
          <w:rFonts w:ascii="Arial" w:eastAsia="Arial" w:hAnsi="Arial"/>
          <w:i/>
          <w:color w:val="00000A"/>
          <w:sz w:val="18"/>
        </w:rPr>
      </w:pPr>
      <w:r>
        <w:rPr>
          <w:rFonts w:ascii="Arial" w:eastAsia="Arial" w:hAnsi="Arial"/>
          <w:b/>
          <w:i/>
          <w:color w:val="00000A"/>
          <w:sz w:val="18"/>
        </w:rPr>
        <w:t>1x týdně</w:t>
      </w:r>
    </w:p>
    <w:p w:rsidR="00F709F0" w:rsidRDefault="00F709F0" w:rsidP="00F709F0">
      <w:pPr>
        <w:widowControl w:val="0"/>
        <w:numPr>
          <w:ilvl w:val="0"/>
          <w:numId w:val="15"/>
        </w:numPr>
        <w:tabs>
          <w:tab w:val="left" w:pos="144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úklid – zametení a vytření podlah v archivech ve 2. a 3.</w:t>
      </w:r>
      <w:r w:rsidR="00164F0B">
        <w:rPr>
          <w:rFonts w:ascii="Arial" w:eastAsia="Arial" w:hAnsi="Arial"/>
          <w:i/>
          <w:color w:val="00000A"/>
          <w:sz w:val="18"/>
        </w:rPr>
        <w:t xml:space="preserve"> </w:t>
      </w:r>
      <w:r>
        <w:rPr>
          <w:rFonts w:ascii="Arial" w:eastAsia="Arial" w:hAnsi="Arial"/>
          <w:i/>
          <w:color w:val="00000A"/>
          <w:sz w:val="18"/>
        </w:rPr>
        <w:t>patře</w:t>
      </w:r>
    </w:p>
    <w:p w:rsidR="00F709F0" w:rsidRDefault="00F709F0" w:rsidP="00F709F0">
      <w:pPr>
        <w:widowControl w:val="0"/>
        <w:numPr>
          <w:ilvl w:val="0"/>
          <w:numId w:val="15"/>
        </w:numPr>
        <w:tabs>
          <w:tab w:val="left" w:pos="144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 xml:space="preserve">vysávání koberců </w:t>
      </w:r>
    </w:p>
    <w:p w:rsidR="00F709F0" w:rsidRDefault="00F709F0" w:rsidP="00F709F0">
      <w:pPr>
        <w:widowControl w:val="0"/>
        <w:numPr>
          <w:ilvl w:val="0"/>
          <w:numId w:val="15"/>
        </w:numPr>
        <w:tabs>
          <w:tab w:val="left" w:pos="144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setření prachu na běžně dostupných místech vybavení kanceláří</w:t>
      </w:r>
    </w:p>
    <w:p w:rsidR="00F709F0" w:rsidRDefault="00F709F0" w:rsidP="00F709F0">
      <w:pPr>
        <w:widowControl w:val="0"/>
        <w:numPr>
          <w:ilvl w:val="0"/>
          <w:numId w:val="15"/>
        </w:numPr>
        <w:tabs>
          <w:tab w:val="left" w:pos="144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otření okenních parapetů</w:t>
      </w:r>
    </w:p>
    <w:p w:rsidR="00F709F0" w:rsidRPr="00897869" w:rsidRDefault="00F709F0" w:rsidP="00F709F0">
      <w:pPr>
        <w:widowControl w:val="0"/>
        <w:numPr>
          <w:ilvl w:val="0"/>
          <w:numId w:val="15"/>
        </w:numPr>
        <w:tabs>
          <w:tab w:val="left" w:pos="1440"/>
        </w:tabs>
        <w:suppressAutoHyphens/>
        <w:spacing w:after="0" w:line="240" w:lineRule="exact"/>
        <w:ind w:left="1440"/>
        <w:jc w:val="both"/>
        <w:rPr>
          <w:rFonts w:ascii="Arial" w:eastAsia="Arial" w:hAnsi="Arial"/>
          <w:i/>
          <w:sz w:val="18"/>
        </w:rPr>
      </w:pPr>
      <w:r w:rsidRPr="00897869">
        <w:rPr>
          <w:rFonts w:ascii="Arial" w:eastAsia="Arial" w:hAnsi="Arial"/>
          <w:i/>
          <w:sz w:val="18"/>
        </w:rPr>
        <w:t>mytí zábradlí</w:t>
      </w:r>
    </w:p>
    <w:p w:rsidR="00F709F0" w:rsidRPr="00897869" w:rsidRDefault="00F709F0" w:rsidP="00F709F0">
      <w:pPr>
        <w:widowControl w:val="0"/>
        <w:numPr>
          <w:ilvl w:val="0"/>
          <w:numId w:val="15"/>
        </w:numPr>
        <w:tabs>
          <w:tab w:val="left" w:pos="1440"/>
        </w:tabs>
        <w:suppressAutoHyphens/>
        <w:spacing w:after="0" w:line="240" w:lineRule="exact"/>
        <w:ind w:left="1440"/>
        <w:jc w:val="both"/>
        <w:rPr>
          <w:rFonts w:ascii="Arial" w:eastAsia="Arial" w:hAnsi="Arial"/>
          <w:i/>
          <w:sz w:val="18"/>
        </w:rPr>
      </w:pPr>
      <w:r w:rsidRPr="00897869">
        <w:rPr>
          <w:rFonts w:ascii="Arial" w:eastAsia="Arial" w:hAnsi="Arial"/>
          <w:i/>
          <w:sz w:val="18"/>
        </w:rPr>
        <w:t>mytí ochranných skel v podatelně a v kanceláři poskytování informací (místnost 4.20 přílohy) ve 3.</w:t>
      </w:r>
      <w:r w:rsidR="00164F0B" w:rsidRPr="00897869">
        <w:rPr>
          <w:rFonts w:ascii="Arial" w:eastAsia="Arial" w:hAnsi="Arial"/>
          <w:i/>
          <w:sz w:val="18"/>
        </w:rPr>
        <w:t xml:space="preserve"> </w:t>
      </w:r>
      <w:r w:rsidRPr="00897869">
        <w:rPr>
          <w:rFonts w:ascii="Arial" w:eastAsia="Arial" w:hAnsi="Arial"/>
          <w:i/>
          <w:sz w:val="18"/>
        </w:rPr>
        <w:t>patře</w:t>
      </w:r>
    </w:p>
    <w:p w:rsidR="00F709F0" w:rsidRDefault="00F709F0" w:rsidP="00B75503">
      <w:pPr>
        <w:tabs>
          <w:tab w:val="left" w:pos="900"/>
          <w:tab w:val="left" w:pos="1380"/>
        </w:tabs>
        <w:spacing w:line="240" w:lineRule="exact"/>
        <w:jc w:val="both"/>
        <w:rPr>
          <w:rFonts w:ascii="Arial" w:eastAsia="Arial" w:hAnsi="Arial"/>
          <w:b/>
          <w:i/>
          <w:color w:val="00000A"/>
          <w:sz w:val="18"/>
        </w:rPr>
      </w:pPr>
    </w:p>
    <w:p w:rsidR="00F709F0" w:rsidRDefault="00F709F0" w:rsidP="00F709F0">
      <w:pPr>
        <w:tabs>
          <w:tab w:val="left" w:pos="284"/>
        </w:tabs>
        <w:spacing w:line="240" w:lineRule="exact"/>
        <w:ind w:left="142"/>
        <w:jc w:val="both"/>
        <w:rPr>
          <w:rFonts w:ascii="Arial" w:eastAsia="Arial" w:hAnsi="Arial"/>
          <w:i/>
          <w:color w:val="00000A"/>
          <w:sz w:val="18"/>
        </w:rPr>
      </w:pPr>
      <w:r>
        <w:rPr>
          <w:rFonts w:ascii="Arial" w:eastAsia="Arial" w:hAnsi="Arial"/>
          <w:b/>
          <w:i/>
          <w:color w:val="00000A"/>
          <w:sz w:val="18"/>
        </w:rPr>
        <w:t>1x za měsíc</w:t>
      </w:r>
    </w:p>
    <w:p w:rsidR="00F709F0" w:rsidRDefault="00F709F0" w:rsidP="00F709F0">
      <w:pPr>
        <w:widowControl w:val="0"/>
        <w:numPr>
          <w:ilvl w:val="0"/>
          <w:numId w:val="16"/>
        </w:numPr>
        <w:tabs>
          <w:tab w:val="left" w:pos="90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lastRenderedPageBreak/>
        <w:t>Luxování sedacího nábytku</w:t>
      </w:r>
    </w:p>
    <w:p w:rsidR="00F709F0" w:rsidRDefault="00F709F0" w:rsidP="00F709F0">
      <w:pPr>
        <w:widowControl w:val="0"/>
        <w:numPr>
          <w:ilvl w:val="0"/>
          <w:numId w:val="16"/>
        </w:numPr>
        <w:tabs>
          <w:tab w:val="left" w:pos="90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Smýčení pavučin</w:t>
      </w:r>
    </w:p>
    <w:p w:rsidR="00F709F0" w:rsidRDefault="00F709F0" w:rsidP="00F709F0">
      <w:pPr>
        <w:widowControl w:val="0"/>
        <w:numPr>
          <w:ilvl w:val="0"/>
          <w:numId w:val="16"/>
        </w:numPr>
        <w:tabs>
          <w:tab w:val="left" w:pos="90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Zbavení prachu (utření) v okenních žaluziích</w:t>
      </w:r>
    </w:p>
    <w:p w:rsidR="00F709F0" w:rsidRDefault="00F709F0" w:rsidP="00F709F0">
      <w:pPr>
        <w:widowControl w:val="0"/>
        <w:numPr>
          <w:ilvl w:val="0"/>
          <w:numId w:val="16"/>
        </w:numPr>
        <w:tabs>
          <w:tab w:val="left" w:pos="90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Čištění obkladů sociálního zařízení</w:t>
      </w:r>
    </w:p>
    <w:p w:rsidR="00F709F0" w:rsidRDefault="00F709F0" w:rsidP="00F709F0">
      <w:pPr>
        <w:widowControl w:val="0"/>
        <w:numPr>
          <w:ilvl w:val="0"/>
          <w:numId w:val="16"/>
        </w:numPr>
        <w:tabs>
          <w:tab w:val="left" w:pos="90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Mytí dveří a zárubní</w:t>
      </w:r>
    </w:p>
    <w:p w:rsidR="00F709F0" w:rsidRDefault="00F709F0" w:rsidP="00F709F0">
      <w:pPr>
        <w:widowControl w:val="0"/>
        <w:numPr>
          <w:ilvl w:val="0"/>
          <w:numId w:val="16"/>
        </w:numPr>
        <w:tabs>
          <w:tab w:val="left" w:pos="90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Mytí nebo leštění (dle povrchu) vnitřního vybavení včetně vyčištění skel</w:t>
      </w:r>
    </w:p>
    <w:p w:rsidR="00F709F0" w:rsidRDefault="00F709F0" w:rsidP="00F709F0">
      <w:pPr>
        <w:widowControl w:val="0"/>
        <w:numPr>
          <w:ilvl w:val="0"/>
          <w:numId w:val="16"/>
        </w:numPr>
        <w:tabs>
          <w:tab w:val="left" w:pos="90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Setření prachu na méně dostupných místech vybavení kanceláří</w:t>
      </w:r>
    </w:p>
    <w:p w:rsidR="00F709F0" w:rsidRDefault="00F709F0" w:rsidP="00F709F0">
      <w:pPr>
        <w:widowControl w:val="0"/>
        <w:numPr>
          <w:ilvl w:val="0"/>
          <w:numId w:val="16"/>
        </w:numPr>
        <w:tabs>
          <w:tab w:val="left" w:pos="900"/>
        </w:tabs>
        <w:suppressAutoHyphens/>
        <w:spacing w:after="0" w:line="240" w:lineRule="exact"/>
        <w:ind w:left="1440"/>
        <w:jc w:val="both"/>
        <w:rPr>
          <w:rFonts w:ascii="Arial" w:eastAsia="Arial" w:hAnsi="Arial"/>
          <w:b/>
          <w:i/>
          <w:color w:val="00000A"/>
          <w:sz w:val="18"/>
        </w:rPr>
      </w:pPr>
      <w:r>
        <w:rPr>
          <w:rFonts w:ascii="Arial" w:eastAsia="Arial" w:hAnsi="Arial"/>
          <w:i/>
          <w:color w:val="00000A"/>
          <w:sz w:val="18"/>
        </w:rPr>
        <w:t>Otření vypínačů a zásuvek</w:t>
      </w:r>
    </w:p>
    <w:p w:rsidR="00F709F0" w:rsidRDefault="00F709F0" w:rsidP="00F709F0">
      <w:pPr>
        <w:tabs>
          <w:tab w:val="left" w:pos="284"/>
        </w:tabs>
        <w:spacing w:line="240" w:lineRule="exact"/>
        <w:ind w:left="142"/>
        <w:jc w:val="both"/>
        <w:rPr>
          <w:rFonts w:ascii="Arial" w:eastAsia="Arial" w:hAnsi="Arial"/>
          <w:b/>
          <w:i/>
          <w:color w:val="00000A"/>
          <w:sz w:val="18"/>
        </w:rPr>
      </w:pPr>
    </w:p>
    <w:p w:rsidR="00F709F0" w:rsidRDefault="00F709F0" w:rsidP="00F709F0">
      <w:pPr>
        <w:tabs>
          <w:tab w:val="left" w:pos="284"/>
        </w:tabs>
        <w:spacing w:line="240" w:lineRule="exact"/>
        <w:ind w:left="142"/>
        <w:jc w:val="both"/>
        <w:rPr>
          <w:rFonts w:ascii="Arial" w:eastAsia="Arial" w:hAnsi="Arial"/>
          <w:i/>
          <w:color w:val="00000A"/>
          <w:sz w:val="18"/>
        </w:rPr>
      </w:pPr>
      <w:r>
        <w:rPr>
          <w:rFonts w:ascii="Arial" w:eastAsia="Arial" w:hAnsi="Arial"/>
          <w:b/>
          <w:i/>
          <w:color w:val="00000A"/>
          <w:sz w:val="18"/>
        </w:rPr>
        <w:t>2x ročně</w:t>
      </w:r>
    </w:p>
    <w:p w:rsidR="00F709F0" w:rsidRDefault="00F709F0" w:rsidP="00F709F0">
      <w:pPr>
        <w:widowControl w:val="0"/>
        <w:numPr>
          <w:ilvl w:val="0"/>
          <w:numId w:val="17"/>
        </w:numPr>
        <w:tabs>
          <w:tab w:val="left" w:pos="900"/>
        </w:tabs>
        <w:suppressAutoHyphens/>
        <w:spacing w:after="0" w:line="240" w:lineRule="exact"/>
        <w:ind w:left="1440"/>
        <w:jc w:val="both"/>
        <w:rPr>
          <w:rFonts w:ascii="Arial" w:eastAsia="Arial" w:hAnsi="Arial"/>
          <w:b/>
          <w:i/>
          <w:color w:val="00000A"/>
          <w:sz w:val="18"/>
        </w:rPr>
      </w:pPr>
      <w:r>
        <w:rPr>
          <w:rFonts w:ascii="Arial" w:eastAsia="Arial" w:hAnsi="Arial"/>
          <w:i/>
          <w:color w:val="00000A"/>
          <w:sz w:val="18"/>
        </w:rPr>
        <w:t xml:space="preserve">mytí oken (47 ks oken, plocha oken 207 m2, plocha k mytí 414 m2) </w:t>
      </w:r>
    </w:p>
    <w:p w:rsidR="00F709F0" w:rsidRDefault="00F709F0" w:rsidP="00F709F0">
      <w:pPr>
        <w:tabs>
          <w:tab w:val="left" w:pos="284"/>
        </w:tabs>
        <w:spacing w:line="240" w:lineRule="exact"/>
        <w:ind w:left="142"/>
        <w:jc w:val="both"/>
        <w:rPr>
          <w:rFonts w:ascii="Arial" w:eastAsia="Arial" w:hAnsi="Arial"/>
          <w:b/>
          <w:i/>
          <w:color w:val="00000A"/>
          <w:sz w:val="18"/>
        </w:rPr>
      </w:pPr>
    </w:p>
    <w:p w:rsidR="00F709F0" w:rsidRDefault="00F709F0" w:rsidP="00F709F0">
      <w:pPr>
        <w:tabs>
          <w:tab w:val="left" w:pos="284"/>
        </w:tabs>
        <w:spacing w:line="240" w:lineRule="exact"/>
        <w:ind w:left="142"/>
        <w:jc w:val="both"/>
        <w:rPr>
          <w:rFonts w:ascii="Arial" w:eastAsia="Arial" w:hAnsi="Arial"/>
          <w:i/>
          <w:color w:val="00000A"/>
          <w:sz w:val="18"/>
        </w:rPr>
      </w:pPr>
      <w:r>
        <w:rPr>
          <w:rFonts w:ascii="Arial" w:eastAsia="Arial" w:hAnsi="Arial"/>
          <w:b/>
          <w:i/>
          <w:color w:val="00000A"/>
          <w:sz w:val="18"/>
        </w:rPr>
        <w:t>1x ročně</w:t>
      </w:r>
    </w:p>
    <w:p w:rsidR="00F709F0" w:rsidRDefault="00F709F0" w:rsidP="00F709F0">
      <w:pPr>
        <w:widowControl w:val="0"/>
        <w:numPr>
          <w:ilvl w:val="0"/>
          <w:numId w:val="18"/>
        </w:numPr>
        <w:tabs>
          <w:tab w:val="left" w:pos="90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 xml:space="preserve">mytí radiátorů </w:t>
      </w:r>
    </w:p>
    <w:p w:rsidR="00F709F0" w:rsidRDefault="00F709F0" w:rsidP="00F709F0">
      <w:pPr>
        <w:widowControl w:val="0"/>
        <w:numPr>
          <w:ilvl w:val="0"/>
          <w:numId w:val="18"/>
        </w:numPr>
        <w:tabs>
          <w:tab w:val="left" w:pos="900"/>
        </w:tabs>
        <w:suppressAutoHyphens/>
        <w:spacing w:after="0" w:line="240" w:lineRule="exact"/>
        <w:ind w:left="1440"/>
        <w:jc w:val="both"/>
        <w:rPr>
          <w:rFonts w:ascii="Arial" w:eastAsia="Arial" w:hAnsi="Arial"/>
          <w:i/>
          <w:color w:val="00000A"/>
          <w:sz w:val="18"/>
        </w:rPr>
      </w:pPr>
      <w:r>
        <w:rPr>
          <w:rFonts w:ascii="Arial" w:eastAsia="Arial" w:hAnsi="Arial"/>
          <w:i/>
          <w:color w:val="00000A"/>
          <w:sz w:val="18"/>
        </w:rPr>
        <w:t xml:space="preserve">čištění koberců </w:t>
      </w:r>
    </w:p>
    <w:p w:rsidR="00F709F0" w:rsidRDefault="00F709F0" w:rsidP="00F709F0">
      <w:pPr>
        <w:widowControl w:val="0"/>
        <w:numPr>
          <w:ilvl w:val="0"/>
          <w:numId w:val="18"/>
        </w:numPr>
        <w:tabs>
          <w:tab w:val="left" w:pos="900"/>
        </w:tabs>
        <w:suppressAutoHyphens/>
        <w:spacing w:after="0" w:line="240" w:lineRule="exact"/>
        <w:ind w:left="1440"/>
        <w:jc w:val="both"/>
        <w:rPr>
          <w:rFonts w:ascii="Arial" w:eastAsia="Arial" w:hAnsi="Arial"/>
          <w:b/>
          <w:i/>
          <w:color w:val="00000A"/>
          <w:sz w:val="18"/>
        </w:rPr>
      </w:pPr>
      <w:r>
        <w:rPr>
          <w:rFonts w:ascii="Arial" w:eastAsia="Arial" w:hAnsi="Arial"/>
          <w:i/>
          <w:color w:val="00000A"/>
          <w:sz w:val="18"/>
        </w:rPr>
        <w:t>čištění čalouněných a látkou potažených židlí (v počtu 10 ks/rok)</w:t>
      </w:r>
    </w:p>
    <w:p w:rsidR="000E7072" w:rsidRDefault="000E7072" w:rsidP="000E7072">
      <w:pPr>
        <w:spacing w:line="240" w:lineRule="exact"/>
        <w:jc w:val="both"/>
        <w:rPr>
          <w:rFonts w:ascii="Arial" w:eastAsia="Arial" w:hAnsi="Arial"/>
          <w:color w:val="00000A"/>
          <w:sz w:val="20"/>
        </w:rPr>
      </w:pPr>
    </w:p>
    <w:p w:rsidR="000E7072" w:rsidRDefault="000E7072" w:rsidP="000E7072">
      <w:pPr>
        <w:tabs>
          <w:tab w:val="left" w:pos="3060"/>
          <w:tab w:val="left" w:pos="6816"/>
        </w:tabs>
        <w:spacing w:line="240" w:lineRule="exact"/>
        <w:rPr>
          <w:rFonts w:ascii="Verdana" w:eastAsia="Verdana" w:hAnsi="Verdana" w:cs="Verdana"/>
          <w:color w:val="00000A"/>
          <w:sz w:val="20"/>
        </w:rPr>
      </w:pPr>
    </w:p>
    <w:p w:rsidR="000E7072" w:rsidRDefault="000E7072" w:rsidP="000E7072">
      <w:pPr>
        <w:tabs>
          <w:tab w:val="left" w:pos="284"/>
        </w:tabs>
        <w:spacing w:line="240" w:lineRule="exact"/>
        <w:ind w:left="142"/>
        <w:jc w:val="both"/>
        <w:rPr>
          <w:rFonts w:ascii="Arial" w:eastAsia="Arial" w:hAnsi="Arial"/>
          <w:b/>
          <w:i/>
          <w:color w:val="00000A"/>
          <w:sz w:val="18"/>
        </w:rPr>
      </w:pPr>
    </w:p>
    <w:p w:rsidR="000E7072" w:rsidRDefault="000E7072" w:rsidP="00AB5FF6">
      <w:pPr>
        <w:ind w:left="360"/>
        <w:rPr>
          <w:rFonts w:ascii="Arial" w:hAnsi="Arial"/>
          <w:sz w:val="18"/>
          <w:szCs w:val="18"/>
        </w:rPr>
      </w:pPr>
    </w:p>
    <w:p w:rsidR="000E7072" w:rsidRDefault="000E7072" w:rsidP="00AB5FF6">
      <w:pPr>
        <w:ind w:left="360"/>
        <w:rPr>
          <w:rFonts w:ascii="Arial" w:hAnsi="Arial"/>
          <w:sz w:val="18"/>
          <w:szCs w:val="18"/>
        </w:rPr>
      </w:pPr>
    </w:p>
    <w:p w:rsidR="000E7072" w:rsidRDefault="000E7072" w:rsidP="00AB5FF6">
      <w:pPr>
        <w:ind w:left="360"/>
        <w:rPr>
          <w:rFonts w:ascii="Arial" w:hAnsi="Arial"/>
          <w:sz w:val="18"/>
          <w:szCs w:val="18"/>
        </w:rPr>
      </w:pPr>
    </w:p>
    <w:p w:rsidR="000E7072" w:rsidRDefault="000E7072" w:rsidP="00AB5FF6">
      <w:pPr>
        <w:ind w:left="360"/>
        <w:rPr>
          <w:rFonts w:ascii="Arial" w:hAnsi="Arial"/>
          <w:sz w:val="18"/>
          <w:szCs w:val="18"/>
        </w:rPr>
      </w:pPr>
    </w:p>
    <w:p w:rsidR="000E7072" w:rsidRDefault="000E7072" w:rsidP="00AB5FF6">
      <w:pPr>
        <w:ind w:left="360"/>
        <w:rPr>
          <w:rFonts w:ascii="Arial" w:hAnsi="Arial"/>
          <w:sz w:val="18"/>
          <w:szCs w:val="18"/>
        </w:rPr>
      </w:pPr>
    </w:p>
    <w:p w:rsidR="00CB4322" w:rsidRDefault="00CB4322" w:rsidP="00AB5FF6">
      <w:pPr>
        <w:ind w:left="360"/>
        <w:rPr>
          <w:rFonts w:ascii="Arial" w:hAnsi="Arial"/>
          <w:sz w:val="18"/>
          <w:szCs w:val="18"/>
        </w:rPr>
      </w:pPr>
    </w:p>
    <w:p w:rsidR="00CB4322" w:rsidRDefault="00CB4322" w:rsidP="00AB5FF6">
      <w:pPr>
        <w:ind w:left="360"/>
        <w:rPr>
          <w:rFonts w:ascii="Arial" w:hAnsi="Arial"/>
          <w:sz w:val="18"/>
          <w:szCs w:val="18"/>
        </w:rPr>
      </w:pPr>
    </w:p>
    <w:p w:rsidR="00B75503" w:rsidRDefault="00B75503" w:rsidP="00AB5FF6">
      <w:pPr>
        <w:ind w:left="360"/>
        <w:rPr>
          <w:rFonts w:ascii="Arial" w:hAnsi="Arial"/>
          <w:sz w:val="18"/>
          <w:szCs w:val="18"/>
        </w:rPr>
      </w:pPr>
    </w:p>
    <w:p w:rsidR="000E7072" w:rsidRDefault="000E7072" w:rsidP="00AB5FF6">
      <w:pPr>
        <w:ind w:left="360"/>
        <w:rPr>
          <w:rFonts w:ascii="Arial" w:hAnsi="Arial"/>
          <w:sz w:val="18"/>
          <w:szCs w:val="18"/>
        </w:rPr>
      </w:pPr>
    </w:p>
    <w:p w:rsidR="00AB5FF6" w:rsidRDefault="00AB5FF6" w:rsidP="00AB5FF6">
      <w:pPr>
        <w:ind w:left="360"/>
        <w:rPr>
          <w:rFonts w:ascii="Arial" w:hAnsi="Arial"/>
          <w:sz w:val="18"/>
          <w:szCs w:val="18"/>
        </w:rPr>
      </w:pPr>
    </w:p>
    <w:p w:rsidR="00AB5FF6" w:rsidRPr="00125BE0" w:rsidRDefault="00125BE0" w:rsidP="00AB5FF6">
      <w:pPr>
        <w:spacing w:after="200" w:line="240" w:lineRule="auto"/>
        <w:rPr>
          <w:rFonts w:ascii="Arial" w:eastAsia="Arial" w:hAnsi="Arial"/>
          <w:b/>
          <w:sz w:val="28"/>
          <w:u w:val="single"/>
        </w:rPr>
      </w:pPr>
      <w:r w:rsidRPr="00125BE0">
        <w:rPr>
          <w:rFonts w:ascii="Arial" w:eastAsia="Arial" w:hAnsi="Arial"/>
          <w:b/>
          <w:sz w:val="28"/>
          <w:u w:val="single"/>
        </w:rPr>
        <w:t xml:space="preserve">Příloha </w:t>
      </w:r>
      <w:proofErr w:type="gramStart"/>
      <w:r w:rsidRPr="00125BE0">
        <w:rPr>
          <w:rFonts w:ascii="Arial" w:eastAsia="Arial" w:hAnsi="Arial"/>
          <w:b/>
          <w:sz w:val="28"/>
          <w:u w:val="single"/>
        </w:rPr>
        <w:t>č.2</w:t>
      </w:r>
      <w:r>
        <w:rPr>
          <w:rFonts w:ascii="Arial" w:eastAsia="Arial" w:hAnsi="Arial"/>
          <w:b/>
          <w:sz w:val="28"/>
          <w:u w:val="single"/>
        </w:rPr>
        <w:t xml:space="preserve"> - </w:t>
      </w:r>
      <w:r w:rsidR="00AB5FF6" w:rsidRPr="00125BE0">
        <w:rPr>
          <w:rFonts w:ascii="Arial" w:eastAsia="Arial" w:hAnsi="Arial"/>
          <w:b/>
          <w:sz w:val="28"/>
          <w:u w:val="single"/>
        </w:rPr>
        <w:t>Definice</w:t>
      </w:r>
      <w:proofErr w:type="gramEnd"/>
      <w:r w:rsidR="00AB5FF6" w:rsidRPr="00125BE0">
        <w:rPr>
          <w:rFonts w:ascii="Arial" w:eastAsia="Arial" w:hAnsi="Arial"/>
          <w:b/>
          <w:sz w:val="28"/>
          <w:u w:val="single"/>
        </w:rPr>
        <w:t xml:space="preserve"> ekologického úklidu </w:t>
      </w:r>
    </w:p>
    <w:p w:rsidR="00AB5FF6" w:rsidRPr="00125BE0" w:rsidRDefault="00AB5FF6" w:rsidP="00AB5FF6">
      <w:pPr>
        <w:spacing w:line="240" w:lineRule="auto"/>
        <w:jc w:val="both"/>
      </w:pPr>
      <w:r w:rsidRPr="00125BE0">
        <w:t>Definici vypracovala Síť ekologických poraden ve spolupráci s Českou asociací úklidu a čištění (CAC). Ekologicky šetrnější způsob úklidu je takový, při kterém je z důvodu snížení negativních dopadů na životní prostředí a zdraví pracovníků a osob v uklízených prostorách přebývajících minimalizováno použití chemických a dezinfekčních prostředků na míru nezbytnou pro splnění hygienických standardů a je maximalizován důraz na využití působení teploty, mechanického působení a doby působení.</w:t>
      </w:r>
    </w:p>
    <w:p w:rsidR="00AB5FF6" w:rsidRPr="00125BE0" w:rsidRDefault="00AB5FF6" w:rsidP="00AB5FF6">
      <w:pPr>
        <w:pStyle w:val="Nadpis2"/>
        <w:spacing w:after="120" w:line="240" w:lineRule="auto"/>
        <w:rPr>
          <w:rFonts w:asciiTheme="minorHAnsi" w:eastAsiaTheme="minorEastAsia" w:hAnsiTheme="minorHAnsi" w:cstheme="minorBidi"/>
          <w:b w:val="0"/>
          <w:color w:val="auto"/>
          <w:sz w:val="22"/>
          <w:szCs w:val="22"/>
          <w:u w:val="single"/>
          <w:lang w:eastAsia="cs-CZ"/>
        </w:rPr>
      </w:pPr>
      <w:r w:rsidRPr="00125BE0">
        <w:rPr>
          <w:rFonts w:asciiTheme="minorHAnsi" w:eastAsiaTheme="minorEastAsia" w:hAnsiTheme="minorHAnsi" w:cstheme="minorBidi"/>
          <w:b w:val="0"/>
          <w:color w:val="auto"/>
          <w:sz w:val="22"/>
          <w:szCs w:val="22"/>
          <w:u w:val="single"/>
          <w:lang w:eastAsia="cs-CZ"/>
        </w:rPr>
        <w:t>Hlavními znaky ekologicky šetrného úklidu jsou:</w:t>
      </w:r>
    </w:p>
    <w:p w:rsidR="00AB5FF6" w:rsidRPr="00125BE0" w:rsidRDefault="00AB5FF6" w:rsidP="00AB5FF6">
      <w:pPr>
        <w:spacing w:line="240" w:lineRule="auto"/>
        <w:jc w:val="both"/>
      </w:pPr>
      <w:r w:rsidRPr="00125BE0">
        <w:t>Prevence znečištění: Chemické prostředky je nutné používat dle správně zvolených účinných látek a míry znečištění. Omezení škály používaných výrobků, centrální skladování a přesné instrukce, jak čisticí prostředky používat úsporně a efektivně (včetně jejich dokumentace, a především správného dávkování a kontroly skutečné spotřeby) pro pracovníky při rozdělování čisticích prostředků.</w:t>
      </w:r>
    </w:p>
    <w:p w:rsidR="00AB5FF6" w:rsidRPr="00125BE0" w:rsidRDefault="00AB5FF6" w:rsidP="00AB5FF6">
      <w:pPr>
        <w:spacing w:line="240" w:lineRule="auto"/>
        <w:jc w:val="both"/>
      </w:pPr>
      <w:r w:rsidRPr="00125BE0">
        <w:t>Z chemických prostředků jsou upřednostňovány ty splňující maximum kritérií ekologické šetrnosti. Mezi tato kritéria patří absence či nízká koncentrace látek škodlivých pro zdraví i životní prostředí v rozředěném stavu (dle směrnic pro environmentální značení výrobků), vyšší koncentrace účinných látek v koncentrátu určeném k ředění, recyklovatelnost obalu. Kritéria ekologické šetrnosti splňují výrobky s certifikátem „Ekologicky šetrný výrobek“ (ČR), „</w:t>
      </w:r>
      <w:proofErr w:type="spellStart"/>
      <w:r w:rsidRPr="00125BE0">
        <w:t>The</w:t>
      </w:r>
      <w:proofErr w:type="spellEnd"/>
      <w:r w:rsidRPr="00125BE0">
        <w:t xml:space="preserve"> </w:t>
      </w:r>
      <w:proofErr w:type="spellStart"/>
      <w:r w:rsidRPr="00125BE0">
        <w:t>Flower</w:t>
      </w:r>
      <w:proofErr w:type="spellEnd"/>
      <w:r w:rsidRPr="00125BE0">
        <w:t xml:space="preserve">“ (EU) nebo jiného nezávislého </w:t>
      </w:r>
      <w:r w:rsidRPr="00125BE0">
        <w:lastRenderedPageBreak/>
        <w:t>systému environmentálního značení výrobků. K takto preferovaným prostředkům se počítá i čistá voda, 8% roztok kyseliny octové (kuchyňský ocet) nebo roztok kyseliny citrónové.</w:t>
      </w:r>
    </w:p>
    <w:p w:rsidR="00AB5FF6" w:rsidRPr="00125BE0" w:rsidRDefault="00AB5FF6" w:rsidP="00AB5FF6">
      <w:pPr>
        <w:spacing w:line="240" w:lineRule="auto"/>
        <w:jc w:val="both"/>
      </w:pPr>
      <w:r w:rsidRPr="00125BE0">
        <w:t>Nepoužívání produktů, které nejsou nezbytně nutné (např. speciální dezinfekční prostředky, zejména na bázi chlornanu sodného a dezodoranty na WC). Přesné dávkování používaných čisticích prostředků: jen tolik, kolik je skutečně potřebné, a tak málo, jak je možné pro zajištění dostatečného čisticího účinku a splnění hygienických standardů. S tím souvisí používání přesných dávkovacích pomůcek (dávkovací lahve, dávkovací uzávěry, uzavřené dávkovací systémy).</w:t>
      </w:r>
    </w:p>
    <w:p w:rsidR="00AB5FF6" w:rsidRPr="00125BE0" w:rsidRDefault="00AB5FF6" w:rsidP="00AB5FF6">
      <w:pPr>
        <w:spacing w:line="240" w:lineRule="auto"/>
        <w:jc w:val="both"/>
      </w:pPr>
      <w:r w:rsidRPr="00125BE0">
        <w:t xml:space="preserve">Používání takových pomůcek, které napomáhají nižší spotřebě a potřebě chemických přípravků, jako jsou např. </w:t>
      </w:r>
      <w:proofErr w:type="spellStart"/>
      <w:r w:rsidRPr="00125BE0">
        <w:t>mikrovláknové</w:t>
      </w:r>
      <w:proofErr w:type="spellEnd"/>
      <w:r w:rsidRPr="00125BE0">
        <w:t xml:space="preserve"> utěrky a mopy. Dále uzavírání pórů materiálů v pravidelných intervalech (voskování, impregnace, krystalizace, vyplňování pórů atd.), aby nebylo nutné v rámci úklidu používat hloubkové čističe či radikální odstraňovače a na běžnou údržbu bylo možné používat jen minimální množství chemických prostředků. Pracovníci mají přehled o dopadu různých účinných látek a přísad na životní prostředí a lidské zdraví (jak pracovníků, tak i dalších osob včetně managementu, který pracovníky přímo řídí).</w:t>
      </w:r>
    </w:p>
    <w:p w:rsidR="00AB5FF6" w:rsidRPr="00125BE0" w:rsidRDefault="00AB5FF6" w:rsidP="00AB5FF6">
      <w:pPr>
        <w:spacing w:line="240" w:lineRule="auto"/>
        <w:jc w:val="both"/>
      </w:pPr>
      <w:r w:rsidRPr="00125BE0">
        <w:t>Při veškerých činnostech je nezbytné šetřit úklidovými prostředky (včetně těch ekologických) upřednostněním fyzikálních a mechanických úklidových prostředků (</w:t>
      </w:r>
      <w:proofErr w:type="spellStart"/>
      <w:r w:rsidRPr="00125BE0">
        <w:t>mikrovláknové</w:t>
      </w:r>
      <w:proofErr w:type="spellEnd"/>
      <w:r w:rsidRPr="00125BE0">
        <w:t xml:space="preserve"> utěrky a mopy, horká voda) před chemickými. Pro všechny úklidové prostředky musí být stanoveno optimální dávkování a pro dávkování musí být používány přiměřené dávkovací pomůcky. Dávkování odhadem není přípustné.</w:t>
      </w:r>
    </w:p>
    <w:p w:rsidR="00AB5FF6" w:rsidRPr="00125BE0" w:rsidRDefault="00AB5FF6" w:rsidP="00AB5FF6">
      <w:pPr>
        <w:spacing w:line="240" w:lineRule="auto"/>
        <w:jc w:val="both"/>
      </w:pPr>
      <w:r w:rsidRPr="00125BE0">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w:t>
      </w:r>
      <w:proofErr w:type="spellStart"/>
      <w:r w:rsidRPr="00125BE0">
        <w:t>znovunaplnitelných</w:t>
      </w:r>
      <w:proofErr w:type="spellEnd"/>
      <w:r w:rsidRPr="00125BE0">
        <w:t>) obalech. Pokud takové nejsou na trhu k dispozici, musí být upřednostněny výrobky v obalech z recyklovatelných materiálů (polyetylen, polypropylen, papír apod.). Obaly z PVC nejsou přípustné. Poskytovatel zajistí správné třídění všech vzniklých odpadů.</w:t>
      </w:r>
    </w:p>
    <w:p w:rsidR="00AB5FF6" w:rsidRPr="00125BE0" w:rsidRDefault="00AB5FF6" w:rsidP="00AB5FF6">
      <w:pPr>
        <w:spacing w:line="240" w:lineRule="auto"/>
        <w:jc w:val="both"/>
      </w:pPr>
      <w:r w:rsidRPr="00125BE0">
        <w:t>Pracovníci musí být řádně proškoleni o principech ekologického úklidu, správném dávkování a ochraně zdraví při práci. Pracovníci budou mít neustále k dispozici potřebné ochranné pomůcky.</w:t>
      </w:r>
    </w:p>
    <w:sectPr w:rsidR="00AB5FF6" w:rsidRPr="00125BE0" w:rsidSect="00CB4322">
      <w:headerReference w:type="even" r:id="rId8"/>
      <w:headerReference w:type="default" r:id="rId9"/>
      <w:footerReference w:type="even" r:id="rId10"/>
      <w:footerReference w:type="default" r:id="rId11"/>
      <w:headerReference w:type="first" r:id="rId12"/>
      <w:footerReference w:type="first" r:id="rId13"/>
      <w:pgSz w:w="11906" w:h="16838"/>
      <w:pgMar w:top="568"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7C1" w:rsidRDefault="008D07C1" w:rsidP="00A70664">
      <w:pPr>
        <w:spacing w:after="0" w:line="240" w:lineRule="auto"/>
      </w:pPr>
      <w:r>
        <w:separator/>
      </w:r>
    </w:p>
  </w:endnote>
  <w:endnote w:type="continuationSeparator" w:id="0">
    <w:p w:rsidR="008D07C1" w:rsidRDefault="008D07C1" w:rsidP="00A7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6C" w:rsidRDefault="006647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22" w:rsidRPr="0066476C" w:rsidRDefault="00CB4322" w:rsidP="0066476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6C" w:rsidRDefault="006647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7C1" w:rsidRDefault="008D07C1" w:rsidP="00A70664">
      <w:pPr>
        <w:spacing w:after="0" w:line="240" w:lineRule="auto"/>
      </w:pPr>
      <w:r>
        <w:separator/>
      </w:r>
    </w:p>
  </w:footnote>
  <w:footnote w:type="continuationSeparator" w:id="0">
    <w:p w:rsidR="008D07C1" w:rsidRDefault="008D07C1" w:rsidP="00A70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6C" w:rsidRDefault="006647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664" w:rsidRPr="0066476C" w:rsidRDefault="00A70664" w:rsidP="0066476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6C" w:rsidRDefault="006647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1"/>
      <w:numFmt w:val="bullet"/>
      <w:lvlText w:val=""/>
      <w:lvlJc w:val="left"/>
      <w:pPr>
        <w:tabs>
          <w:tab w:val="num" w:pos="1440"/>
        </w:tabs>
        <w:ind w:left="1440" w:hanging="360"/>
      </w:pPr>
      <w:rPr>
        <w:rFonts w:ascii="Symbol" w:hAnsi="Symbol" w:cs="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15:restartNumberingAfterBreak="0">
    <w:nsid w:val="00000003"/>
    <w:multiLevelType w:val="multilevel"/>
    <w:tmpl w:val="00000003"/>
    <w:name w:val="WW8Num4"/>
    <w:lvl w:ilvl="0">
      <w:start w:val="1"/>
      <w:numFmt w:val="bullet"/>
      <w:lvlText w:val=""/>
      <w:lvlJc w:val="left"/>
      <w:pPr>
        <w:tabs>
          <w:tab w:val="num" w:pos="1440"/>
        </w:tabs>
        <w:ind w:left="1440" w:hanging="360"/>
      </w:pPr>
      <w:rPr>
        <w:rFonts w:ascii="Symbol" w:hAnsi="Symbol" w:cs="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4"/>
    <w:multiLevelType w:val="multilevel"/>
    <w:tmpl w:val="00000004"/>
    <w:name w:val="WW8Num5"/>
    <w:lvl w:ilvl="0">
      <w:start w:val="1"/>
      <w:numFmt w:val="bullet"/>
      <w:lvlText w:val=""/>
      <w:lvlJc w:val="left"/>
      <w:pPr>
        <w:tabs>
          <w:tab w:val="num" w:pos="1440"/>
        </w:tabs>
        <w:ind w:left="1440" w:hanging="360"/>
      </w:pPr>
      <w:rPr>
        <w:rFonts w:ascii="Symbol" w:hAnsi="Symbol" w:cs="Symbol"/>
        <w:position w:val="0"/>
        <w:sz w:val="18"/>
        <w:vertAlign w:val="baseline"/>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Symbol"/>
        <w:position w:val="0"/>
        <w:sz w:val="18"/>
        <w:vertAlign w:val="baseline"/>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Symbol"/>
        <w:position w:val="0"/>
        <w:sz w:val="18"/>
        <w:vertAlign w:val="baseline"/>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0000005"/>
    <w:multiLevelType w:val="multilevel"/>
    <w:tmpl w:val="00000005"/>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position w:val="0"/>
        <w:sz w:val="18"/>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A269F7"/>
    <w:multiLevelType w:val="multilevel"/>
    <w:tmpl w:val="DB2CC9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C57BC6"/>
    <w:multiLevelType w:val="hybridMultilevel"/>
    <w:tmpl w:val="6A64E09E"/>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0" w15:restartNumberingAfterBreak="0">
    <w:nsid w:val="53692B67"/>
    <w:multiLevelType w:val="multilevel"/>
    <w:tmpl w:val="7AD6C1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0"/>
  </w:num>
  <w:num w:numId="4">
    <w:abstractNumId w:val="1"/>
  </w:num>
  <w:num w:numId="5">
    <w:abstractNumId w:val="2"/>
  </w:num>
  <w:num w:numId="6">
    <w:abstractNumId w:val="3"/>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2B"/>
    <w:rsid w:val="00043B54"/>
    <w:rsid w:val="00050E11"/>
    <w:rsid w:val="000B2C1E"/>
    <w:rsid w:val="000E7072"/>
    <w:rsid w:val="00125BE0"/>
    <w:rsid w:val="00156C2B"/>
    <w:rsid w:val="00164F0B"/>
    <w:rsid w:val="001917EB"/>
    <w:rsid w:val="001B680F"/>
    <w:rsid w:val="00204926"/>
    <w:rsid w:val="0024560A"/>
    <w:rsid w:val="002B7206"/>
    <w:rsid w:val="0031588F"/>
    <w:rsid w:val="00360136"/>
    <w:rsid w:val="003A79B3"/>
    <w:rsid w:val="00415972"/>
    <w:rsid w:val="004422E2"/>
    <w:rsid w:val="0048683A"/>
    <w:rsid w:val="0053005F"/>
    <w:rsid w:val="0059518F"/>
    <w:rsid w:val="005B4C00"/>
    <w:rsid w:val="00655E9D"/>
    <w:rsid w:val="0066476C"/>
    <w:rsid w:val="006B4970"/>
    <w:rsid w:val="007262F6"/>
    <w:rsid w:val="00783316"/>
    <w:rsid w:val="0086708C"/>
    <w:rsid w:val="00897869"/>
    <w:rsid w:val="008A5243"/>
    <w:rsid w:val="008B4A19"/>
    <w:rsid w:val="008D07C1"/>
    <w:rsid w:val="008F5A32"/>
    <w:rsid w:val="009A3504"/>
    <w:rsid w:val="009E520C"/>
    <w:rsid w:val="00A11CDD"/>
    <w:rsid w:val="00A55887"/>
    <w:rsid w:val="00A70664"/>
    <w:rsid w:val="00AB5FF6"/>
    <w:rsid w:val="00AF1C00"/>
    <w:rsid w:val="00B4137F"/>
    <w:rsid w:val="00B6310D"/>
    <w:rsid w:val="00B75503"/>
    <w:rsid w:val="00BB1848"/>
    <w:rsid w:val="00BF635A"/>
    <w:rsid w:val="00C0363A"/>
    <w:rsid w:val="00C42A6E"/>
    <w:rsid w:val="00CB4322"/>
    <w:rsid w:val="00CD77B5"/>
    <w:rsid w:val="00D340D9"/>
    <w:rsid w:val="00DD75AF"/>
    <w:rsid w:val="00E01B20"/>
    <w:rsid w:val="00E212B2"/>
    <w:rsid w:val="00E458B4"/>
    <w:rsid w:val="00E5338D"/>
    <w:rsid w:val="00EA17AF"/>
    <w:rsid w:val="00EE752E"/>
    <w:rsid w:val="00F00370"/>
    <w:rsid w:val="00F51476"/>
    <w:rsid w:val="00F709F0"/>
    <w:rsid w:val="00FA0C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3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AB5FF6"/>
    <w:pPr>
      <w:keepNext/>
      <w:keepLines/>
      <w:spacing w:before="40" w:after="0"/>
      <w:outlineLvl w:val="1"/>
    </w:pPr>
    <w:rPr>
      <w:rFonts w:ascii="Arial" w:eastAsiaTheme="majorEastAsia" w:hAnsi="Arial" w:cstheme="majorBidi"/>
      <w:b/>
      <w:color w:val="2E74B5" w:themeColor="accent1" w:themeShade="BF"/>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A70664"/>
    <w:pPr>
      <w:spacing w:after="0" w:line="360" w:lineRule="auto"/>
      <w:jc w:val="center"/>
      <w:outlineLvl w:val="0"/>
    </w:pPr>
    <w:rPr>
      <w:rFonts w:ascii="Arial" w:eastAsia="Times New Roman" w:hAnsi="Arial" w:cs="Times New Roman"/>
      <w:b/>
      <w:sz w:val="28"/>
      <w:szCs w:val="20"/>
    </w:rPr>
  </w:style>
  <w:style w:type="character" w:customStyle="1" w:styleId="ZkladntextodsazenChar">
    <w:name w:val="Základní text odsazený Char"/>
    <w:basedOn w:val="Standardnpsmoodstavce"/>
    <w:link w:val="Zkladntextodsazen"/>
    <w:rsid w:val="00A70664"/>
    <w:rPr>
      <w:rFonts w:ascii="Arial" w:eastAsia="Times New Roman" w:hAnsi="Arial" w:cs="Times New Roman"/>
      <w:b/>
      <w:sz w:val="28"/>
      <w:szCs w:val="20"/>
    </w:rPr>
  </w:style>
  <w:style w:type="paragraph" w:styleId="Zhlav">
    <w:name w:val="header"/>
    <w:basedOn w:val="Normln"/>
    <w:link w:val="ZhlavChar"/>
    <w:uiPriority w:val="99"/>
    <w:unhideWhenUsed/>
    <w:rsid w:val="00A706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0664"/>
  </w:style>
  <w:style w:type="paragraph" w:styleId="Zpat">
    <w:name w:val="footer"/>
    <w:basedOn w:val="Normln"/>
    <w:link w:val="ZpatChar"/>
    <w:uiPriority w:val="99"/>
    <w:unhideWhenUsed/>
    <w:rsid w:val="00A70664"/>
    <w:pPr>
      <w:tabs>
        <w:tab w:val="center" w:pos="4536"/>
        <w:tab w:val="right" w:pos="9072"/>
      </w:tabs>
      <w:spacing w:after="0" w:line="240" w:lineRule="auto"/>
    </w:pPr>
  </w:style>
  <w:style w:type="character" w:customStyle="1" w:styleId="ZpatChar">
    <w:name w:val="Zápatí Char"/>
    <w:basedOn w:val="Standardnpsmoodstavce"/>
    <w:link w:val="Zpat"/>
    <w:uiPriority w:val="99"/>
    <w:rsid w:val="00A70664"/>
  </w:style>
  <w:style w:type="paragraph" w:styleId="Bezmezer">
    <w:name w:val="No Spacing"/>
    <w:uiPriority w:val="1"/>
    <w:qFormat/>
    <w:rsid w:val="00A70664"/>
    <w:pPr>
      <w:spacing w:after="0" w:line="240" w:lineRule="auto"/>
    </w:pPr>
  </w:style>
  <w:style w:type="paragraph" w:customStyle="1" w:styleId="Zkladntext31">
    <w:name w:val="Základní text 31"/>
    <w:basedOn w:val="Normln"/>
    <w:rsid w:val="00AB5FF6"/>
    <w:pPr>
      <w:widowControl w:val="0"/>
      <w:suppressAutoHyphens/>
      <w:spacing w:after="0" w:line="240" w:lineRule="auto"/>
    </w:pPr>
    <w:rPr>
      <w:rFonts w:ascii="Times New Roman" w:eastAsia="SimSun" w:hAnsi="Times New Roman" w:cs="Arial"/>
      <w:b/>
      <w:bCs/>
      <w:sz w:val="20"/>
      <w:szCs w:val="20"/>
      <w:lang w:eastAsia="hi-IN" w:bidi="hi-IN"/>
    </w:rPr>
  </w:style>
  <w:style w:type="paragraph" w:customStyle="1" w:styleId="Odstavecseseznamem1">
    <w:name w:val="Odstavec se seznamem1"/>
    <w:basedOn w:val="Normln"/>
    <w:rsid w:val="00AB5FF6"/>
    <w:pPr>
      <w:widowControl w:val="0"/>
      <w:suppressAutoHyphens/>
      <w:spacing w:after="0" w:line="240" w:lineRule="auto"/>
      <w:ind w:left="720"/>
    </w:pPr>
    <w:rPr>
      <w:rFonts w:ascii="Times New Roman" w:eastAsia="SimSun" w:hAnsi="Times New Roman" w:cs="Arial"/>
      <w:sz w:val="24"/>
      <w:szCs w:val="24"/>
      <w:lang w:eastAsia="hi-IN" w:bidi="hi-IN"/>
    </w:rPr>
  </w:style>
  <w:style w:type="character" w:customStyle="1" w:styleId="Nadpis2Char">
    <w:name w:val="Nadpis 2 Char"/>
    <w:basedOn w:val="Standardnpsmoodstavce"/>
    <w:link w:val="Nadpis2"/>
    <w:uiPriority w:val="9"/>
    <w:rsid w:val="00AB5FF6"/>
    <w:rPr>
      <w:rFonts w:ascii="Arial" w:eastAsiaTheme="majorEastAsia" w:hAnsi="Arial" w:cstheme="majorBidi"/>
      <w:b/>
      <w:color w:val="2E74B5" w:themeColor="accent1" w:themeShade="BF"/>
      <w:sz w:val="26"/>
      <w:szCs w:val="26"/>
      <w:lang w:eastAsia="en-US"/>
    </w:rPr>
  </w:style>
  <w:style w:type="character" w:styleId="Odkaznakoment">
    <w:name w:val="annotation reference"/>
    <w:uiPriority w:val="99"/>
    <w:semiHidden/>
    <w:unhideWhenUsed/>
    <w:rsid w:val="00F709F0"/>
    <w:rPr>
      <w:sz w:val="16"/>
      <w:szCs w:val="16"/>
    </w:rPr>
  </w:style>
  <w:style w:type="paragraph" w:styleId="Textkomente">
    <w:name w:val="annotation text"/>
    <w:basedOn w:val="Normln"/>
    <w:link w:val="TextkomenteChar"/>
    <w:uiPriority w:val="99"/>
    <w:semiHidden/>
    <w:unhideWhenUsed/>
    <w:rsid w:val="00F709F0"/>
    <w:pPr>
      <w:widowControl w:val="0"/>
      <w:suppressAutoHyphens/>
      <w:spacing w:after="0" w:line="240" w:lineRule="auto"/>
    </w:pPr>
    <w:rPr>
      <w:rFonts w:ascii="Times New Roman" w:eastAsia="SimSun" w:hAnsi="Times New Roman" w:cs="Mangal"/>
      <w:sz w:val="20"/>
      <w:szCs w:val="18"/>
      <w:lang w:eastAsia="hi-IN" w:bidi="hi-IN"/>
    </w:rPr>
  </w:style>
  <w:style w:type="character" w:customStyle="1" w:styleId="TextkomenteChar">
    <w:name w:val="Text komentáře Char"/>
    <w:basedOn w:val="Standardnpsmoodstavce"/>
    <w:link w:val="Textkomente"/>
    <w:uiPriority w:val="99"/>
    <w:semiHidden/>
    <w:rsid w:val="00F709F0"/>
    <w:rPr>
      <w:rFonts w:ascii="Times New Roman" w:eastAsia="SimSun" w:hAnsi="Times New Roman" w:cs="Mangal"/>
      <w:sz w:val="20"/>
      <w:szCs w:val="18"/>
      <w:lang w:eastAsia="hi-IN" w:bidi="hi-IN"/>
    </w:rPr>
  </w:style>
  <w:style w:type="paragraph" w:styleId="Textbubliny">
    <w:name w:val="Balloon Text"/>
    <w:basedOn w:val="Normln"/>
    <w:link w:val="TextbublinyChar"/>
    <w:uiPriority w:val="99"/>
    <w:semiHidden/>
    <w:unhideWhenUsed/>
    <w:rsid w:val="00F709F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6299">
      <w:bodyDiv w:val="1"/>
      <w:marLeft w:val="0"/>
      <w:marRight w:val="0"/>
      <w:marTop w:val="0"/>
      <w:marBottom w:val="0"/>
      <w:divBdr>
        <w:top w:val="none" w:sz="0" w:space="0" w:color="auto"/>
        <w:left w:val="none" w:sz="0" w:space="0" w:color="auto"/>
        <w:bottom w:val="none" w:sz="0" w:space="0" w:color="auto"/>
        <w:right w:val="none" w:sz="0" w:space="0" w:color="auto"/>
      </w:divBdr>
    </w:div>
    <w:div w:id="1486816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01ECD-C87A-4A7A-A53A-B72DD19F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2351</Words>
  <Characters>13874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2022-02-07T13:25:00Z</dcterms:created>
  <dcterms:modified xsi:type="dcterms:W3CDTF">2022-02-21T11:03:00Z</dcterms:modified>
</cp:coreProperties>
</file>