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228044" w14:textId="77777777" w:rsidR="006E7E09" w:rsidRDefault="00367BF7">
      <w:pPr>
        <w:pStyle w:val="Nzev"/>
      </w:pPr>
      <w:bookmarkStart w:id="0" w:name="_GoBack"/>
      <w:bookmarkEnd w:id="0"/>
      <w:r>
        <w:rPr>
          <w:rFonts w:ascii="Archivo" w:eastAsia="Archivo" w:hAnsi="Archivo" w:cs="Archivo"/>
          <w:sz w:val="28"/>
          <w:szCs w:val="28"/>
        </w:rPr>
        <w:t>Smlouva o poskytování služeb</w:t>
      </w:r>
    </w:p>
    <w:p w14:paraId="3B228045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708"/>
        <w:jc w:val="both"/>
        <w:rPr>
          <w:rFonts w:ascii="Archivo" w:eastAsia="Archivo" w:hAnsi="Archivo" w:cs="Archivo"/>
          <w:color w:val="000000"/>
          <w:sz w:val="20"/>
          <w:szCs w:val="20"/>
        </w:rPr>
      </w:pPr>
      <w:r>
        <w:rPr>
          <w:rFonts w:ascii="Archivo" w:eastAsia="Archivo" w:hAnsi="Archivo" w:cs="Archivo"/>
          <w:color w:val="000000"/>
          <w:sz w:val="20"/>
          <w:szCs w:val="20"/>
        </w:rPr>
        <w:t>TATO SMLOUVA O POSKYTOVÁNÍ SLUŽEB (DÁLE JEN „SMLOUVA“) BYLA UZAVŘENA NÍŽE UVEDENÉHO DNE, MĚSÍCE A ROKU MEZI TĚMITO SMLUVNÍMI STRANAMI</w:t>
      </w:r>
    </w:p>
    <w:p w14:paraId="3B228046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708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B228047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b/>
          <w:color w:val="000000"/>
        </w:rPr>
      </w:pPr>
      <w:r>
        <w:rPr>
          <w:rFonts w:ascii="Archivo" w:eastAsia="Archivo" w:hAnsi="Archivo" w:cs="Archivo"/>
          <w:b/>
          <w:color w:val="000000"/>
        </w:rPr>
        <w:t>Firma:</w:t>
      </w:r>
      <w:r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b/>
          <w:color w:val="000000"/>
        </w:rPr>
        <w:t>EDEFI s.r.o.</w:t>
      </w:r>
    </w:p>
    <w:p w14:paraId="3B228048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IČO:</w:t>
      </w:r>
      <w:r>
        <w:rPr>
          <w:rFonts w:ascii="Archivo" w:eastAsia="Archivo" w:hAnsi="Archivo" w:cs="Archivo"/>
          <w:color w:val="000000"/>
        </w:rPr>
        <w:t xml:space="preserve"> 11876638</w:t>
      </w:r>
    </w:p>
    <w:p w14:paraId="3B228049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 xml:space="preserve">Sídlo: </w:t>
      </w:r>
      <w:r>
        <w:rPr>
          <w:rFonts w:ascii="Archivo" w:eastAsia="Archivo" w:hAnsi="Archivo" w:cs="Archivo"/>
          <w:color w:val="000000"/>
        </w:rPr>
        <w:t>Chebská 394/44, Dvory, 360 06 Karlovy Vary, Česká republika</w:t>
      </w:r>
    </w:p>
    <w:p w14:paraId="3B22804A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Za kterou jedná:</w:t>
      </w:r>
      <w:r>
        <w:rPr>
          <w:rFonts w:ascii="Archivo" w:eastAsia="Archivo" w:hAnsi="Archivo" w:cs="Archivo"/>
          <w:color w:val="000000"/>
        </w:rPr>
        <w:t xml:space="preserve"> Denisa Hrčková</w:t>
      </w:r>
    </w:p>
    <w:p w14:paraId="3B22804B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Telefon:</w:t>
      </w:r>
      <w:r>
        <w:rPr>
          <w:rFonts w:ascii="Archivo" w:eastAsia="Archivo" w:hAnsi="Archivo" w:cs="Archivo"/>
          <w:color w:val="000000"/>
        </w:rPr>
        <w:t xml:space="preserve"> +420 704 971 621</w:t>
      </w:r>
    </w:p>
    <w:p w14:paraId="3B22804C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E-mail:</w:t>
      </w:r>
      <w:r>
        <w:rPr>
          <w:rFonts w:ascii="Archivo" w:eastAsia="Archivo" w:hAnsi="Archivo" w:cs="Archivo"/>
          <w:color w:val="000000"/>
        </w:rPr>
        <w:t xml:space="preserve"> konzultace@edefi.cz</w:t>
      </w:r>
    </w:p>
    <w:p w14:paraId="3B22804D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(dále jako „</w:t>
      </w:r>
      <w:r>
        <w:rPr>
          <w:rFonts w:ascii="Archivo" w:eastAsia="Archivo" w:hAnsi="Archivo" w:cs="Archivo"/>
          <w:b/>
          <w:color w:val="000000"/>
        </w:rPr>
        <w:t>Poskytovatel</w:t>
      </w:r>
      <w:r>
        <w:rPr>
          <w:rFonts w:ascii="Archivo" w:eastAsia="Archivo" w:hAnsi="Archivo" w:cs="Archivo"/>
          <w:color w:val="000000"/>
        </w:rPr>
        <w:t>“)</w:t>
      </w:r>
    </w:p>
    <w:p w14:paraId="3B22804E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after="150"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a</w:t>
      </w:r>
    </w:p>
    <w:p w14:paraId="3B22804F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b/>
          <w:color w:val="000000"/>
        </w:rPr>
      </w:pPr>
      <w:r>
        <w:rPr>
          <w:rFonts w:ascii="Archivo" w:eastAsia="Archivo" w:hAnsi="Archivo" w:cs="Archivo"/>
          <w:b/>
          <w:color w:val="000000"/>
        </w:rPr>
        <w:t>Firma:</w:t>
      </w:r>
      <w:r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b/>
          <w:color w:val="222222"/>
          <w:highlight w:val="white"/>
        </w:rPr>
        <w:t>Základní škola Karlovy Vary, Konečná 25, příspěvková organizace</w:t>
      </w:r>
    </w:p>
    <w:p w14:paraId="3B228050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IČO:</w:t>
      </w:r>
      <w:r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color w:val="222222"/>
          <w:highlight w:val="white"/>
        </w:rPr>
        <w:t>49753754</w:t>
      </w:r>
    </w:p>
    <w:p w14:paraId="3B228051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Sídlo</w:t>
      </w:r>
      <w:r>
        <w:rPr>
          <w:rFonts w:ascii="Archivo" w:eastAsia="Archivo" w:hAnsi="Archivo" w:cs="Archivo"/>
          <w:color w:val="222222"/>
          <w:highlight w:val="white"/>
        </w:rPr>
        <w:t>: Konečná 917/25,360 05 Karlovy Vary, Karlovarský kraj, Česká republika</w:t>
      </w:r>
    </w:p>
    <w:p w14:paraId="3B228052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Za kterou jedná:</w:t>
      </w:r>
      <w:r>
        <w:rPr>
          <w:rFonts w:ascii="Archivo" w:eastAsia="Archivo" w:hAnsi="Archivo" w:cs="Archivo"/>
          <w:color w:val="000000"/>
        </w:rPr>
        <w:t xml:space="preserve"> Mgr. Radka Hodačová </w:t>
      </w:r>
    </w:p>
    <w:p w14:paraId="3B228053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Telefon:</w:t>
      </w:r>
      <w:r>
        <w:rPr>
          <w:rFonts w:ascii="Archivo" w:eastAsia="Archivo" w:hAnsi="Archivo" w:cs="Archivo"/>
          <w:color w:val="000000"/>
        </w:rPr>
        <w:t xml:space="preserve"> +420 </w:t>
      </w:r>
      <w:r>
        <w:rPr>
          <w:rFonts w:ascii="Archivo" w:eastAsia="Archivo" w:hAnsi="Archivo" w:cs="Archivo"/>
          <w:color w:val="000000"/>
          <w:highlight w:val="white"/>
        </w:rPr>
        <w:t>702 222 756</w:t>
      </w:r>
    </w:p>
    <w:p w14:paraId="3B228054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b/>
          <w:color w:val="000000"/>
        </w:rPr>
        <w:t>E-mail:</w:t>
      </w:r>
      <w:r>
        <w:rPr>
          <w:rFonts w:ascii="Archivo" w:eastAsia="Archivo" w:hAnsi="Archivo" w:cs="Archivo"/>
          <w:color w:val="000000"/>
        </w:rPr>
        <w:t xml:space="preserve"> hodacova.radka@zskonecnakv.cz</w:t>
      </w:r>
    </w:p>
    <w:p w14:paraId="3B228055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(dále jako „</w:t>
      </w:r>
      <w:r>
        <w:rPr>
          <w:rFonts w:ascii="Archivo" w:eastAsia="Archivo" w:hAnsi="Archivo" w:cs="Archivo"/>
          <w:b/>
          <w:color w:val="000000"/>
        </w:rPr>
        <w:t>Klient</w:t>
      </w:r>
      <w:r>
        <w:rPr>
          <w:rFonts w:ascii="Archivo" w:eastAsia="Archivo" w:hAnsi="Archivo" w:cs="Archivo"/>
          <w:color w:val="000000"/>
        </w:rPr>
        <w:t>“)</w:t>
      </w:r>
    </w:p>
    <w:p w14:paraId="3B228056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after="300"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(Poskytovatel a Klient dále též společně jako „</w:t>
      </w:r>
      <w:r>
        <w:rPr>
          <w:rFonts w:ascii="Archivo" w:eastAsia="Archivo" w:hAnsi="Archivo" w:cs="Archivo"/>
          <w:b/>
          <w:color w:val="000000"/>
        </w:rPr>
        <w:t>Smluvní strany</w:t>
      </w:r>
      <w:r>
        <w:rPr>
          <w:rFonts w:ascii="Archivo" w:eastAsia="Archivo" w:hAnsi="Archivo" w:cs="Archivo"/>
          <w:color w:val="000000"/>
        </w:rPr>
        <w:t>“ a každý jednotlivě jako „</w:t>
      </w:r>
      <w:r>
        <w:rPr>
          <w:rFonts w:ascii="Archivo" w:eastAsia="Archivo" w:hAnsi="Archivo" w:cs="Archivo"/>
          <w:b/>
          <w:color w:val="000000"/>
        </w:rPr>
        <w:t>Smluvní strana</w:t>
      </w:r>
      <w:r>
        <w:rPr>
          <w:rFonts w:ascii="Archivo" w:eastAsia="Archivo" w:hAnsi="Archivo" w:cs="Archivo"/>
          <w:color w:val="000000"/>
        </w:rPr>
        <w:t>“)</w:t>
      </w:r>
    </w:p>
    <w:p w14:paraId="3B228057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/>
        <w:jc w:val="both"/>
        <w:rPr>
          <w:rFonts w:ascii="Archivo" w:eastAsia="Archivo" w:hAnsi="Archivo" w:cs="Archivo"/>
          <w:b/>
          <w:color w:val="000000"/>
        </w:rPr>
      </w:pPr>
      <w:r>
        <w:rPr>
          <w:rFonts w:ascii="Archivo" w:eastAsia="Archivo" w:hAnsi="Archivo" w:cs="Archivo"/>
          <w:b/>
          <w:color w:val="000000"/>
        </w:rPr>
        <w:t>SMLUVNÍ STRANY UJEDNÁVAJÍ NÁSLEDUJÍCÍ:</w:t>
      </w:r>
    </w:p>
    <w:p w14:paraId="3B228058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3B228059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3B22805A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3B22805B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3B22805C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Open Sans" w:eastAsia="Open Sans" w:hAnsi="Open Sans" w:cs="Open Sans"/>
          <w:b/>
          <w:color w:val="000000"/>
          <w:sz w:val="28"/>
          <w:szCs w:val="28"/>
        </w:rPr>
      </w:pPr>
    </w:p>
    <w:p w14:paraId="3B22805D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jc w:val="both"/>
        <w:rPr>
          <w:b/>
          <w:color w:val="000000"/>
        </w:rPr>
      </w:pPr>
      <w:bookmarkStart w:id="1" w:name="bookmark=id.gjdgxs" w:colFirst="0" w:colLast="0"/>
      <w:bookmarkEnd w:id="1"/>
      <w:r>
        <w:rPr>
          <w:rFonts w:ascii="Archivo" w:eastAsia="Archivo" w:hAnsi="Archivo" w:cs="Archivo"/>
          <w:b/>
          <w:color w:val="000000"/>
        </w:rPr>
        <w:t>Definice</w:t>
      </w:r>
    </w:p>
    <w:p w14:paraId="3B22805E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" w:name="bookmark=id.30j0zll" w:colFirst="0" w:colLast="0"/>
      <w:bookmarkEnd w:id="2"/>
      <w:r>
        <w:rPr>
          <w:rFonts w:ascii="Archivo" w:eastAsia="Archivo" w:hAnsi="Archivo" w:cs="Archivo"/>
          <w:color w:val="000000"/>
        </w:rPr>
        <w:t>V této Smlouvě termín „</w:t>
      </w:r>
      <w:r>
        <w:rPr>
          <w:rFonts w:ascii="Archivo" w:eastAsia="Archivo" w:hAnsi="Archivo" w:cs="Archivo"/>
          <w:b/>
          <w:color w:val="000000"/>
        </w:rPr>
        <w:t>Služby</w:t>
      </w:r>
      <w:r>
        <w:rPr>
          <w:rFonts w:ascii="Archivo" w:eastAsia="Archivo" w:hAnsi="Archivo" w:cs="Archivo"/>
          <w:color w:val="000000"/>
        </w:rPr>
        <w:t xml:space="preserve">“ znamená poskytnutí a provoz webové aplikace s názvem </w:t>
      </w:r>
      <w:proofErr w:type="spellStart"/>
      <w:r>
        <w:rPr>
          <w:rFonts w:ascii="Archivo" w:eastAsia="Archivo" w:hAnsi="Archivo" w:cs="Archivo"/>
          <w:color w:val="000000"/>
        </w:rPr>
        <w:t>Edefi</w:t>
      </w:r>
      <w:proofErr w:type="spellEnd"/>
      <w:r>
        <w:rPr>
          <w:rFonts w:ascii="Archivo" w:eastAsia="Archivo" w:hAnsi="Archivo" w:cs="Archivo"/>
          <w:color w:val="000000"/>
        </w:rPr>
        <w:t xml:space="preserve"> WEB.</w:t>
      </w:r>
    </w:p>
    <w:p w14:paraId="3B22805F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" w:name="bookmark=id.1fob9te" w:colFirst="0" w:colLast="0"/>
      <w:bookmarkEnd w:id="3"/>
      <w:r>
        <w:rPr>
          <w:rFonts w:ascii="Archivo" w:eastAsia="Archivo" w:hAnsi="Archivo" w:cs="Archivo"/>
          <w:color w:val="000000"/>
        </w:rPr>
        <w:t>Činnost Poskytovatele bude spočívat v:</w:t>
      </w:r>
    </w:p>
    <w:p w14:paraId="3B228060" w14:textId="157FD7D8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poskytnutí jedné webové licence </w:t>
      </w:r>
      <w:proofErr w:type="spellStart"/>
      <w:r>
        <w:rPr>
          <w:rFonts w:ascii="Archivo" w:eastAsia="Archivo" w:hAnsi="Archivo" w:cs="Archivo"/>
          <w:color w:val="000000"/>
        </w:rPr>
        <w:t>Edefi</w:t>
      </w:r>
      <w:proofErr w:type="spellEnd"/>
      <w:r>
        <w:rPr>
          <w:rFonts w:ascii="Archivo" w:eastAsia="Archivo" w:hAnsi="Archivo" w:cs="Archivo"/>
          <w:color w:val="000000"/>
        </w:rPr>
        <w:t xml:space="preserve"> WEB pro doménu zskonecna</w:t>
      </w:r>
      <w:r w:rsidR="00600A46">
        <w:rPr>
          <w:rFonts w:ascii="Archivo" w:eastAsia="Archivo" w:hAnsi="Archivo" w:cs="Archivo"/>
          <w:color w:val="000000"/>
        </w:rPr>
        <w:t>kv.</w:t>
      </w:r>
      <w:r>
        <w:rPr>
          <w:rFonts w:ascii="Archivo" w:eastAsia="Archivo" w:hAnsi="Archivo" w:cs="Archivo"/>
          <w:color w:val="000000"/>
        </w:rPr>
        <w:t>cz;</w:t>
      </w:r>
    </w:p>
    <w:p w14:paraId="3B228061" w14:textId="77777777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poskytování </w:t>
      </w:r>
      <w:proofErr w:type="spellStart"/>
      <w:r>
        <w:rPr>
          <w:rFonts w:ascii="Archivo" w:eastAsia="Archivo" w:hAnsi="Archivo" w:cs="Archivo"/>
          <w:color w:val="000000"/>
        </w:rPr>
        <w:t>webhostingu</w:t>
      </w:r>
      <w:proofErr w:type="spellEnd"/>
      <w:r>
        <w:rPr>
          <w:rFonts w:ascii="Archivo" w:eastAsia="Archivo" w:hAnsi="Archivo" w:cs="Archivo"/>
          <w:color w:val="000000"/>
        </w:rPr>
        <w:t xml:space="preserve"> na našich serverech a technickou správu;</w:t>
      </w:r>
    </w:p>
    <w:p w14:paraId="3B228062" w14:textId="5D999C07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zajištění provozu webové prezentace a technické podpory na doméně zskonecna</w:t>
      </w:r>
      <w:r w:rsidR="00600A46">
        <w:rPr>
          <w:rFonts w:ascii="Archivo" w:eastAsia="Archivo" w:hAnsi="Archivo" w:cs="Archivo"/>
          <w:color w:val="000000"/>
        </w:rPr>
        <w:t>kv</w:t>
      </w:r>
      <w:r>
        <w:rPr>
          <w:rFonts w:ascii="Archivo" w:eastAsia="Archivo" w:hAnsi="Archivo" w:cs="Archivo"/>
          <w:color w:val="000000"/>
        </w:rPr>
        <w:t>.cz;</w:t>
      </w:r>
    </w:p>
    <w:p w14:paraId="3B228063" w14:textId="16C6F4FE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správě webové prezentace vázající se na legislativní povinnosti v rámci platných zákonů ČR na doméně zskonecna</w:t>
      </w:r>
      <w:r w:rsidR="00600A46">
        <w:rPr>
          <w:rFonts w:ascii="Archivo" w:eastAsia="Archivo" w:hAnsi="Archivo" w:cs="Archivo"/>
          <w:color w:val="000000"/>
        </w:rPr>
        <w:t>kv</w:t>
      </w:r>
      <w:r>
        <w:rPr>
          <w:rFonts w:ascii="Archivo" w:eastAsia="Archivo" w:hAnsi="Archivo" w:cs="Archivo"/>
          <w:color w:val="000000"/>
        </w:rPr>
        <w:t>.cz;</w:t>
      </w:r>
    </w:p>
    <w:p w14:paraId="3B228064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" w:name="bookmark=id.3znysh7" w:colFirst="0" w:colLast="0"/>
      <w:bookmarkEnd w:id="4"/>
      <w:r>
        <w:rPr>
          <w:rFonts w:ascii="Archivo" w:eastAsia="Archivo" w:hAnsi="Archivo" w:cs="Archivo"/>
          <w:color w:val="000000"/>
        </w:rPr>
        <w:t>Detailnější specifikace Služeb je uvedena v příloze č. 1 této Smlouvy.</w:t>
      </w:r>
    </w:p>
    <w:p w14:paraId="3B228065" w14:textId="67BFE6BA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Jedná se o dokument s názvem: Nabídka web zskonecna</w:t>
      </w:r>
      <w:r w:rsidR="00600A46">
        <w:rPr>
          <w:rFonts w:ascii="Archivo" w:eastAsia="Archivo" w:hAnsi="Archivo" w:cs="Archivo"/>
          <w:color w:val="000000"/>
        </w:rPr>
        <w:t>kv</w:t>
      </w:r>
      <w:r>
        <w:rPr>
          <w:rFonts w:ascii="Archivo" w:eastAsia="Archivo" w:hAnsi="Archivo" w:cs="Archivo"/>
          <w:color w:val="000000"/>
        </w:rPr>
        <w:t xml:space="preserve">.cz cenová kalkulace ze dne </w:t>
      </w:r>
      <w:r w:rsidR="00600A46">
        <w:rPr>
          <w:rFonts w:ascii="Archivo" w:eastAsia="Archivo" w:hAnsi="Archivo" w:cs="Archivo"/>
          <w:color w:val="000000"/>
        </w:rPr>
        <w:t>15</w:t>
      </w:r>
      <w:r>
        <w:rPr>
          <w:rFonts w:ascii="Archivo" w:eastAsia="Archivo" w:hAnsi="Archivo" w:cs="Archivo"/>
          <w:color w:val="000000"/>
        </w:rPr>
        <w:t>.2.2022, který je nedílnou součástí této smlouvy</w:t>
      </w:r>
      <w:r w:rsidR="005F7326">
        <w:rPr>
          <w:rFonts w:ascii="Archivo" w:eastAsia="Archivo" w:hAnsi="Archivo" w:cs="Archivo"/>
          <w:color w:val="000000"/>
        </w:rPr>
        <w:t>.</w:t>
      </w:r>
      <w:r>
        <w:rPr>
          <w:rFonts w:ascii="Archivo" w:eastAsia="Archivo" w:hAnsi="Archivo" w:cs="Archivo"/>
          <w:color w:val="000000"/>
        </w:rPr>
        <w:t xml:space="preserve"> </w:t>
      </w:r>
      <w:r w:rsidR="005F7326">
        <w:rPr>
          <w:rFonts w:ascii="Archivo" w:eastAsia="Archivo" w:hAnsi="Archivo" w:cs="Archivo"/>
          <w:color w:val="000000"/>
        </w:rPr>
        <w:t>K</w:t>
      </w:r>
      <w:r>
        <w:rPr>
          <w:rFonts w:ascii="Archivo" w:eastAsia="Archivo" w:hAnsi="Archivo" w:cs="Archivo"/>
          <w:color w:val="000000"/>
        </w:rPr>
        <w:t>de si Klient odsouhlasil službu EDEFI WEB s</w:t>
      </w:r>
      <w:r w:rsidR="005F7326">
        <w:rPr>
          <w:rFonts w:ascii="Archivo" w:eastAsia="Archivo" w:hAnsi="Archivo" w:cs="Archivo"/>
          <w:color w:val="000000"/>
        </w:rPr>
        <w:t> </w:t>
      </w:r>
      <w:r>
        <w:rPr>
          <w:rFonts w:ascii="Archivo" w:eastAsia="Archivo" w:hAnsi="Archivo" w:cs="Archivo"/>
          <w:color w:val="000000"/>
        </w:rPr>
        <w:t>legisla</w:t>
      </w:r>
      <w:r w:rsidR="005F7326">
        <w:rPr>
          <w:rFonts w:ascii="Archivo" w:eastAsia="Archivo" w:hAnsi="Archivo" w:cs="Archivo"/>
          <w:color w:val="000000"/>
        </w:rPr>
        <w:t>tivou.</w:t>
      </w:r>
    </w:p>
    <w:p w14:paraId="3B228066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5" w:name="bookmark=id.2et92p0" w:colFirst="0" w:colLast="0"/>
      <w:bookmarkEnd w:id="5"/>
      <w:r>
        <w:rPr>
          <w:rFonts w:ascii="Archivo" w:eastAsia="Archivo" w:hAnsi="Archivo" w:cs="Archivo"/>
          <w:b/>
          <w:color w:val="000000"/>
        </w:rPr>
        <w:t>Předmět Smlouvy</w:t>
      </w:r>
    </w:p>
    <w:p w14:paraId="3B228067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6" w:name="bookmark=id.tyjcwt" w:colFirst="0" w:colLast="0"/>
      <w:bookmarkEnd w:id="6"/>
      <w:r>
        <w:rPr>
          <w:rFonts w:ascii="Archivo" w:eastAsia="Archivo" w:hAnsi="Archivo" w:cs="Archivo"/>
          <w:color w:val="000000"/>
        </w:rPr>
        <w:t>Poskytovatel se zavazuje pravidelně poskytovat Klientovi Služby a Klient se zavazuje Poskytovateli za poskytnuté Služby zaplatit Odměnu, a to vše za podmínek uvedených v této Smlouvě.</w:t>
      </w:r>
    </w:p>
    <w:p w14:paraId="3B228068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Služby jsou dále vymezeny v rozsahu stanoveným přílohou č.1 této Smlouvy. </w:t>
      </w:r>
    </w:p>
    <w:p w14:paraId="3B228069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7" w:name="bookmark=id.3dy6vkm" w:colFirst="0" w:colLast="0"/>
      <w:bookmarkEnd w:id="7"/>
      <w:r>
        <w:rPr>
          <w:rFonts w:ascii="Archivo" w:eastAsia="Archivo" w:hAnsi="Archivo" w:cs="Archivo"/>
          <w:b/>
          <w:color w:val="000000"/>
        </w:rPr>
        <w:t>Rozsah poskytování Služeb</w:t>
      </w:r>
    </w:p>
    <w:p w14:paraId="3B22806A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Rozsah poskytovaných služeb je definován v příloze č. 1 této smlouvy.</w:t>
      </w:r>
    </w:p>
    <w:p w14:paraId="3B22806B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Případné změny struktury a rozsahu služeb musejí být odsouhlaseny oběma Smluvními stranami formou písemného dodatku k této Smlouvě.</w:t>
      </w:r>
    </w:p>
    <w:p w14:paraId="3B22806C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8" w:name="bookmark=id.1t3h5sf" w:colFirst="0" w:colLast="0"/>
      <w:bookmarkEnd w:id="8"/>
      <w:r>
        <w:rPr>
          <w:rFonts w:ascii="Archivo" w:eastAsia="Archivo" w:hAnsi="Archivo" w:cs="Archivo"/>
          <w:b/>
          <w:color w:val="000000"/>
        </w:rPr>
        <w:t>Podmínky poskytování Služeb</w:t>
      </w:r>
    </w:p>
    <w:p w14:paraId="3B22806D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9" w:name="bookmark=id.4d34og8" w:colFirst="0" w:colLast="0"/>
      <w:bookmarkEnd w:id="9"/>
      <w:r>
        <w:rPr>
          <w:rFonts w:ascii="Archivo" w:eastAsia="Archivo" w:hAnsi="Archivo" w:cs="Archivo"/>
          <w:color w:val="000000"/>
        </w:rPr>
        <w:t>Poskytovatel postupuje při poskytování Služeb samostatně, je však povinen dbát pokynů Klienta.</w:t>
      </w:r>
    </w:p>
    <w:p w14:paraId="3B22806E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0" w:name="bookmark=id.2s8eyo1" w:colFirst="0" w:colLast="0"/>
      <w:bookmarkEnd w:id="10"/>
      <w:r>
        <w:rPr>
          <w:rFonts w:ascii="Archivo" w:eastAsia="Archivo" w:hAnsi="Archivo" w:cs="Archivo"/>
          <w:color w:val="000000"/>
        </w:rPr>
        <w:t>Poskytovatel je povinen upozornit Klienta na zřejmě nesprávný pokyn, a to bez zbytečného odkladu, a s jeho plněním vyčkat až do doby, než Klient potvrdí Poskytovateli, že na splnění pokynu i přesto trvá.</w:t>
      </w:r>
    </w:p>
    <w:p w14:paraId="3B22806F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1" w:name="bookmark=id.17dp8vu" w:colFirst="0" w:colLast="0"/>
      <w:bookmarkEnd w:id="11"/>
      <w:r>
        <w:rPr>
          <w:rFonts w:ascii="Archivo" w:eastAsia="Archivo" w:hAnsi="Archivo" w:cs="Archivo"/>
          <w:color w:val="000000"/>
        </w:rPr>
        <w:t>V případě prodlení Klienta se zaplacením jakéhokoliv finančního plnění Poskytovateli podle této Smlouvy má Poskytovatel právo přerušit poskytování Služeb do zaplacení daného finančního plnění.</w:t>
      </w:r>
    </w:p>
    <w:p w14:paraId="3B228070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2" w:name="bookmark=id.3rdcrjn" w:colFirst="0" w:colLast="0"/>
      <w:bookmarkEnd w:id="12"/>
      <w:r>
        <w:rPr>
          <w:rFonts w:ascii="Archivo" w:eastAsia="Archivo" w:hAnsi="Archivo" w:cs="Archivo"/>
          <w:color w:val="000000"/>
        </w:rPr>
        <w:lastRenderedPageBreak/>
        <w:t>V případě, že Poskytovatel bude pro řádné poskytování Služeb potřebovat informace od Klienta, má Klient povinnost poskytnout Poskytovateli součinnost (zejména mu sdělit veškeré požadované informace), a to bez zbytečného odkladu.</w:t>
      </w:r>
    </w:p>
    <w:p w14:paraId="3B228071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901"/>
        <w:jc w:val="both"/>
        <w:rPr>
          <w:rFonts w:ascii="Open Sans" w:eastAsia="Open Sans" w:hAnsi="Open Sans" w:cs="Open Sans"/>
          <w:color w:val="000000"/>
        </w:rPr>
      </w:pPr>
    </w:p>
    <w:p w14:paraId="3B228072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3" w:name="bookmark=id.26in1rg" w:colFirst="0" w:colLast="0"/>
      <w:bookmarkEnd w:id="13"/>
      <w:r>
        <w:rPr>
          <w:rFonts w:ascii="Archivo" w:eastAsia="Archivo" w:hAnsi="Archivo" w:cs="Archivo"/>
          <w:color w:val="000000"/>
        </w:rPr>
        <w:t>Klient se zavazuje zajistit Poskytovateli a/nebo jím určeným osobám veškeré podmínky nezbytné pro řádné poskytování Služeb, zejména se Klient zavazuje zajistit a/nebo poskytnout všechny potřebné přístupy.</w:t>
      </w:r>
    </w:p>
    <w:p w14:paraId="3B228073" w14:textId="73B470FD" w:rsidR="006E7E09" w:rsidRPr="00F96EAA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 w:rsidRPr="00F96EAA">
        <w:rPr>
          <w:rFonts w:ascii="Archivo" w:eastAsia="Archivo" w:hAnsi="Archivo" w:cs="Archivo"/>
          <w:color w:val="000000"/>
        </w:rPr>
        <w:t>Poskytovatel se zavazuje poskytovat služby, jež jsou předmětem plnění dle této Smlouvy, na dobu určitou, a to ode dne 1</w:t>
      </w:r>
      <w:r w:rsidR="00600A46">
        <w:rPr>
          <w:rFonts w:ascii="Archivo" w:eastAsia="Archivo" w:hAnsi="Archivo" w:cs="Archivo"/>
          <w:color w:val="000000"/>
        </w:rPr>
        <w:t>6</w:t>
      </w:r>
      <w:r w:rsidRPr="00F96EAA">
        <w:rPr>
          <w:rFonts w:ascii="Archivo" w:eastAsia="Archivo" w:hAnsi="Archivo" w:cs="Archivo"/>
          <w:color w:val="000000"/>
        </w:rPr>
        <w:t>.2.2022 do 1</w:t>
      </w:r>
      <w:r w:rsidR="00600A46">
        <w:rPr>
          <w:rFonts w:ascii="Archivo" w:eastAsia="Archivo" w:hAnsi="Archivo" w:cs="Archivo"/>
          <w:color w:val="000000"/>
        </w:rPr>
        <w:t>5</w:t>
      </w:r>
      <w:r w:rsidRPr="00F96EAA">
        <w:rPr>
          <w:rFonts w:ascii="Archivo" w:eastAsia="Archivo" w:hAnsi="Archivo" w:cs="Archivo"/>
          <w:color w:val="000000"/>
        </w:rPr>
        <w:t>.2.2025</w:t>
      </w:r>
    </w:p>
    <w:p w14:paraId="3B228074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Poskytovatel je oprávněn požadovat po Zákazníkovi po dobu trvání této Smlouvy poskytnutí nezbytných informací, podkladů a dokladů nutných k plnění služeb dle této Smlouvy.</w:t>
      </w:r>
    </w:p>
    <w:p w14:paraId="3B228075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Poskytovatel je povinen upozornit Zákazníka písemně na nedostatečnou součinnost pověřených pracovníků Zákazníka, pokud z toho důvodu dojde nebo hrozí že dojde k ohrožení kvality nebo termínů poskytovaných služeb.</w:t>
      </w:r>
    </w:p>
    <w:p w14:paraId="3B228076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Zákazník je povinen poskytovat Poskytovateli řádnou součinnost pro plnění služeb ze strany Poskytovatele. V případě porušení této povinností Poskytovatel neodpovídá za případné důsledky neposkytnutí součinnosti (především se nedostává do prodlení s poskytováním služeb, neodpovídá za případnou škodu či není povinen k případným sankcím). </w:t>
      </w:r>
    </w:p>
    <w:p w14:paraId="3B228077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14" w:name="bookmark=id.lnxbz9" w:colFirst="0" w:colLast="0"/>
      <w:bookmarkEnd w:id="14"/>
      <w:r>
        <w:rPr>
          <w:rFonts w:ascii="Archivo" w:eastAsia="Archivo" w:hAnsi="Archivo" w:cs="Archivo"/>
          <w:b/>
          <w:color w:val="000000"/>
        </w:rPr>
        <w:t>Odměna</w:t>
      </w:r>
    </w:p>
    <w:p w14:paraId="3B228078" w14:textId="48036229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5" w:name="bookmark=id.35nkun2" w:colFirst="0" w:colLast="0"/>
      <w:bookmarkEnd w:id="15"/>
      <w:r>
        <w:rPr>
          <w:rFonts w:ascii="Archivo" w:eastAsia="Archivo" w:hAnsi="Archivo" w:cs="Archivo"/>
          <w:color w:val="000000"/>
        </w:rPr>
        <w:t xml:space="preserve">Klient se zavazuje zaplatit Poskytovateli za poskytování Služeb v rozsahu sjednaném v článku </w:t>
      </w:r>
      <w:r>
        <w:rPr>
          <w:rFonts w:ascii="Open Sans" w:eastAsia="Open Sans" w:hAnsi="Open Sans" w:cs="Open Sans"/>
          <w:color w:val="000000"/>
        </w:rPr>
        <w:t>3</w:t>
      </w:r>
      <w:r>
        <w:rPr>
          <w:rFonts w:ascii="Archivo" w:eastAsia="Archivo" w:hAnsi="Archivo" w:cs="Archivo"/>
          <w:color w:val="000000"/>
        </w:rPr>
        <w:t xml:space="preserve"> této Smlouvy fixní odměnu ve výši 2.500 Kč (slovy: dva</w:t>
      </w:r>
      <w:r w:rsidR="00B30416"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color w:val="000000"/>
        </w:rPr>
        <w:t>tisíce</w:t>
      </w:r>
      <w:r w:rsidR="00B30416"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color w:val="000000"/>
        </w:rPr>
        <w:t>pět</w:t>
      </w:r>
      <w:r w:rsidR="00B30416"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color w:val="000000"/>
        </w:rPr>
        <w:t>set korun českých) za každý jeden kalendářní měsíc poskytování Služeb</w:t>
      </w:r>
      <w:r w:rsidR="0007694D">
        <w:rPr>
          <w:rFonts w:ascii="Archivo" w:eastAsia="Archivo" w:hAnsi="Archivo" w:cs="Archivo"/>
          <w:color w:val="000000"/>
        </w:rPr>
        <w:t xml:space="preserve"> </w:t>
      </w:r>
      <w:r>
        <w:rPr>
          <w:rFonts w:ascii="Archivo" w:eastAsia="Archivo" w:hAnsi="Archivo" w:cs="Archivo"/>
          <w:color w:val="000000"/>
        </w:rPr>
        <w:t>podle této Smlouvy (dále jako „</w:t>
      </w:r>
      <w:r>
        <w:rPr>
          <w:rFonts w:ascii="Archivo" w:eastAsia="Archivo" w:hAnsi="Archivo" w:cs="Archivo"/>
          <w:b/>
          <w:color w:val="000000"/>
        </w:rPr>
        <w:t>Odměna</w:t>
      </w:r>
      <w:r>
        <w:rPr>
          <w:rFonts w:ascii="Archivo" w:eastAsia="Archivo" w:hAnsi="Archivo" w:cs="Archivo"/>
          <w:color w:val="000000"/>
        </w:rPr>
        <w:t>“).</w:t>
      </w:r>
    </w:p>
    <w:p w14:paraId="3B228079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6" w:name="bookmark=id.1ksv4uv" w:colFirst="0" w:colLast="0"/>
      <w:bookmarkEnd w:id="16"/>
      <w:r>
        <w:rPr>
          <w:rFonts w:ascii="Archivo" w:eastAsia="Archivo" w:hAnsi="Archivo" w:cs="Archivo"/>
          <w:color w:val="000000"/>
        </w:rPr>
        <w:t xml:space="preserve">Poskytovatel má právo na Odměnu v plné výši i pokud Klient nevyužije plný rozsah Služeb uvedený v článku </w:t>
      </w:r>
      <w:r>
        <w:rPr>
          <w:rFonts w:ascii="Open Sans" w:eastAsia="Open Sans" w:hAnsi="Open Sans" w:cs="Open Sans"/>
          <w:color w:val="000000"/>
        </w:rPr>
        <w:t>3</w:t>
      </w:r>
      <w:r>
        <w:rPr>
          <w:rFonts w:ascii="Archivo" w:eastAsia="Archivo" w:hAnsi="Archivo" w:cs="Archivo"/>
          <w:color w:val="000000"/>
        </w:rPr>
        <w:t xml:space="preserve"> této Smlouvy a nemá právo na navýšení Odměny, pokud daný rozsah překročí.</w:t>
      </w:r>
    </w:p>
    <w:p w14:paraId="3B22807A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7" w:name="bookmark=id.44sinio" w:colFirst="0" w:colLast="0"/>
      <w:bookmarkEnd w:id="17"/>
      <w:r>
        <w:rPr>
          <w:rFonts w:ascii="Archivo" w:eastAsia="Archivo" w:hAnsi="Archivo" w:cs="Archivo"/>
          <w:color w:val="000000"/>
        </w:rPr>
        <w:t>Všechny částky uvedené v této Smlouvě jsou uvedeny bez DPH.</w:t>
      </w:r>
    </w:p>
    <w:p w14:paraId="3B22807B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18" w:name="bookmark=id.2jxsxqh" w:colFirst="0" w:colLast="0"/>
      <w:bookmarkEnd w:id="18"/>
      <w:r>
        <w:rPr>
          <w:rFonts w:ascii="Archivo" w:eastAsia="Archivo" w:hAnsi="Archivo" w:cs="Archivo"/>
          <w:b/>
          <w:color w:val="000000"/>
        </w:rPr>
        <w:t>Platební podmínky</w:t>
      </w:r>
    </w:p>
    <w:p w14:paraId="3B22807C" w14:textId="6EAF252C" w:rsidR="006E7E09" w:rsidRPr="00357CB2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19" w:name="bookmark=id.z337ya" w:colFirst="0" w:colLast="0"/>
      <w:bookmarkEnd w:id="19"/>
      <w:r w:rsidRPr="00357CB2">
        <w:rPr>
          <w:rFonts w:ascii="Archivo" w:eastAsia="Archivo" w:hAnsi="Archivo" w:cs="Archivo"/>
        </w:rPr>
        <w:t>K</w:t>
      </w:r>
      <w:r w:rsidRPr="00357CB2">
        <w:rPr>
          <w:rFonts w:ascii="Archivo" w:eastAsia="Archivo" w:hAnsi="Archivo" w:cs="Archivo"/>
          <w:color w:val="000000"/>
        </w:rPr>
        <w:t xml:space="preserve">lient a poskytovatel </w:t>
      </w:r>
      <w:r w:rsidR="00A04677" w:rsidRPr="00357CB2">
        <w:rPr>
          <w:rFonts w:ascii="Archivo" w:eastAsia="Archivo" w:hAnsi="Archivo" w:cs="Archivo"/>
          <w:color w:val="000000"/>
        </w:rPr>
        <w:t>se</w:t>
      </w:r>
      <w:r w:rsidR="00A04677" w:rsidRPr="00357CB2">
        <w:rPr>
          <w:rFonts w:ascii="Archivo" w:eastAsia="Archivo" w:hAnsi="Archivo" w:cs="Archivo"/>
        </w:rPr>
        <w:t xml:space="preserve"> </w:t>
      </w:r>
      <w:r w:rsidR="00A04677" w:rsidRPr="00357CB2">
        <w:rPr>
          <w:rFonts w:ascii="Archivo" w:eastAsia="Archivo" w:hAnsi="Archivo" w:cs="Archivo"/>
          <w:color w:val="000000"/>
        </w:rPr>
        <w:t>dohodli</w:t>
      </w:r>
      <w:r w:rsidRPr="00357CB2">
        <w:rPr>
          <w:rFonts w:ascii="Archivo" w:eastAsia="Archivo" w:hAnsi="Archivo" w:cs="Archivo"/>
        </w:rPr>
        <w:t>, že</w:t>
      </w:r>
      <w:r w:rsidR="005006E8">
        <w:rPr>
          <w:rFonts w:ascii="Archivo" w:eastAsia="Archivo" w:hAnsi="Archivo" w:cs="Archivo"/>
        </w:rPr>
        <w:t xml:space="preserve"> </w:t>
      </w:r>
      <w:r w:rsidR="0042114B">
        <w:rPr>
          <w:rFonts w:ascii="Archivo" w:eastAsia="Archivo" w:hAnsi="Archivo" w:cs="Archivo"/>
        </w:rPr>
        <w:t xml:space="preserve">fixní </w:t>
      </w:r>
      <w:r w:rsidR="0042114B" w:rsidRPr="00357CB2">
        <w:rPr>
          <w:rFonts w:ascii="Archivo" w:eastAsia="Archivo" w:hAnsi="Archivo" w:cs="Archivo"/>
        </w:rPr>
        <w:t>odměna</w:t>
      </w:r>
      <w:r w:rsidRPr="00357CB2">
        <w:rPr>
          <w:rFonts w:ascii="Archivo" w:eastAsia="Archivo" w:hAnsi="Archivo" w:cs="Archivo"/>
        </w:rPr>
        <w:t xml:space="preserve"> dle článku 5.1. se bude fakturovat</w:t>
      </w:r>
      <w:r w:rsidR="0042114B">
        <w:rPr>
          <w:rFonts w:ascii="Archivo" w:eastAsia="Archivo" w:hAnsi="Archivo" w:cs="Archivo"/>
        </w:rPr>
        <w:t xml:space="preserve"> jedenkrát ročně ve výši 30.000 Kč </w:t>
      </w:r>
      <w:r w:rsidR="0042114B" w:rsidRPr="00357CB2">
        <w:rPr>
          <w:rFonts w:ascii="Archivo" w:eastAsia="Archivo" w:hAnsi="Archivo" w:cs="Archivo"/>
        </w:rPr>
        <w:t>(slovy: třicet</w:t>
      </w:r>
      <w:r w:rsidR="00B30416">
        <w:rPr>
          <w:rFonts w:ascii="Archivo" w:eastAsia="Archivo" w:hAnsi="Archivo" w:cs="Archivo"/>
        </w:rPr>
        <w:t xml:space="preserve"> </w:t>
      </w:r>
      <w:r w:rsidR="0042114B" w:rsidRPr="00357CB2">
        <w:rPr>
          <w:rFonts w:ascii="Archivo" w:eastAsia="Archivo" w:hAnsi="Archivo" w:cs="Archivo"/>
        </w:rPr>
        <w:t>tisíc korun českých)</w:t>
      </w:r>
      <w:r w:rsidR="0042114B">
        <w:rPr>
          <w:rFonts w:ascii="Archivo" w:eastAsia="Archivo" w:hAnsi="Archivo" w:cs="Archivo"/>
        </w:rPr>
        <w:t xml:space="preserve"> a to </w:t>
      </w:r>
      <w:r w:rsidR="0042114B" w:rsidRPr="00357CB2">
        <w:rPr>
          <w:rFonts w:ascii="Archivo" w:eastAsia="Archivo" w:hAnsi="Archivo" w:cs="Archivo"/>
        </w:rPr>
        <w:t>vždy</w:t>
      </w:r>
      <w:r w:rsidRPr="00357CB2">
        <w:rPr>
          <w:rFonts w:ascii="Archivo" w:eastAsia="Archivo" w:hAnsi="Archivo" w:cs="Archivo"/>
        </w:rPr>
        <w:t xml:space="preserve"> předem na následujících 12 měsíců</w:t>
      </w:r>
      <w:r w:rsidR="00FE74A8">
        <w:rPr>
          <w:rFonts w:ascii="Archivo" w:eastAsia="Archivo" w:hAnsi="Archivo" w:cs="Archivo"/>
        </w:rPr>
        <w:t xml:space="preserve"> s</w:t>
      </w:r>
      <w:r w:rsidR="0042114B">
        <w:rPr>
          <w:rFonts w:ascii="Archivo" w:eastAsia="Archivo" w:hAnsi="Archivo" w:cs="Archivo"/>
        </w:rPr>
        <w:t>e</w:t>
      </w:r>
      <w:r w:rsidRPr="00357CB2">
        <w:rPr>
          <w:rFonts w:ascii="Archivo" w:eastAsia="Archivo" w:hAnsi="Archivo" w:cs="Archivo"/>
        </w:rPr>
        <w:t xml:space="preserve"> splatností</w:t>
      </w:r>
      <w:r w:rsidR="0042114B">
        <w:rPr>
          <w:rFonts w:ascii="Archivo" w:eastAsia="Archivo" w:hAnsi="Archivo" w:cs="Archivo"/>
        </w:rPr>
        <w:t xml:space="preserve"> faktury</w:t>
      </w:r>
      <w:r w:rsidRPr="00357CB2">
        <w:rPr>
          <w:rFonts w:ascii="Archivo" w:eastAsia="Archivo" w:hAnsi="Archivo" w:cs="Archivo"/>
        </w:rPr>
        <w:t xml:space="preserve"> 1</w:t>
      </w:r>
      <w:r w:rsidR="0042114B">
        <w:rPr>
          <w:rFonts w:ascii="Archivo" w:eastAsia="Archivo" w:hAnsi="Archivo" w:cs="Archivo"/>
        </w:rPr>
        <w:t>0</w:t>
      </w:r>
      <w:r w:rsidRPr="00357CB2">
        <w:rPr>
          <w:rFonts w:ascii="Archivo" w:eastAsia="Archivo" w:hAnsi="Archivo" w:cs="Archivo"/>
        </w:rPr>
        <w:t xml:space="preserve"> dní.</w:t>
      </w:r>
      <w:r w:rsidR="0007694D">
        <w:rPr>
          <w:rFonts w:ascii="Archivo" w:eastAsia="Archivo" w:hAnsi="Archivo" w:cs="Archivo"/>
        </w:rPr>
        <w:t xml:space="preserve"> </w:t>
      </w:r>
    </w:p>
    <w:p w14:paraId="3B22807D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0" w:name="bookmark=id.3j2qqm3" w:colFirst="0" w:colLast="0"/>
      <w:bookmarkEnd w:id="20"/>
      <w:r>
        <w:rPr>
          <w:rFonts w:ascii="Archivo" w:eastAsia="Archivo" w:hAnsi="Archivo" w:cs="Archivo"/>
          <w:color w:val="000000"/>
        </w:rPr>
        <w:t>Jakékoliv finanční plnění pro Poskytovatele se platí bankovním převodem na tuzemský bankovní účet Poskytovatele, číslo účtu 2402049017/2010, vedený u FIO Banka.</w:t>
      </w:r>
    </w:p>
    <w:p w14:paraId="3B22807E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1" w:name="bookmark=id.1y810tw" w:colFirst="0" w:colLast="0"/>
      <w:bookmarkEnd w:id="21"/>
      <w:r>
        <w:rPr>
          <w:rFonts w:ascii="Archivo" w:eastAsia="Archivo" w:hAnsi="Archivo" w:cs="Archivo"/>
          <w:color w:val="000000"/>
        </w:rPr>
        <w:t>Poskytovatel má povinnost vystavit na Odměnu nebo jiné finanční plnění podle této Smlouvy řádný daňový doklad – fakturu, jejíž údaje budou shodné s údaji uvedenými v této Smlouvě, a takový daňový doklad (fakturu) doručit Klientovi.</w:t>
      </w:r>
    </w:p>
    <w:p w14:paraId="3B22807F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2" w:name="bookmark=id.4i7ojhp" w:colFirst="0" w:colLast="0"/>
      <w:bookmarkEnd w:id="22"/>
      <w:r>
        <w:rPr>
          <w:rFonts w:ascii="Archivo" w:eastAsia="Archivo" w:hAnsi="Archivo" w:cs="Archivo"/>
          <w:color w:val="000000"/>
        </w:rPr>
        <w:lastRenderedPageBreak/>
        <w:t>Poskytovatel má právo doručit daňový doklad – fakturu i v elektronické podobě prostřednictvím e-mailové zprávy.</w:t>
      </w:r>
    </w:p>
    <w:p w14:paraId="3B228080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Faktura bude považována za doručenou okamžikem doručení na e-mailovou adresu </w:t>
      </w:r>
      <w:hyperlink r:id="rId8">
        <w:r>
          <w:rPr>
            <w:rFonts w:ascii="Archivo" w:eastAsia="Archivo" w:hAnsi="Archivo" w:cs="Archivo"/>
            <w:color w:val="0000FF"/>
            <w:u w:val="single"/>
          </w:rPr>
          <w:t>kobernova.marcela@zskonecnakv.cz</w:t>
        </w:r>
      </w:hyperlink>
      <w:r>
        <w:rPr>
          <w:rFonts w:ascii="Archivo" w:eastAsia="Archivo" w:hAnsi="Archivo" w:cs="Archivo"/>
          <w:color w:val="000000"/>
        </w:rPr>
        <w:t xml:space="preserve"> a v kopii na e-mailovou adresu </w:t>
      </w:r>
      <w:hyperlink r:id="rId9">
        <w:r>
          <w:rPr>
            <w:rFonts w:ascii="Archivo" w:eastAsia="Archivo" w:hAnsi="Archivo" w:cs="Archivo"/>
            <w:color w:val="0000FF"/>
            <w:u w:val="single"/>
          </w:rPr>
          <w:t>hodacova.radka@zskonecnakv.cz</w:t>
        </w:r>
      </w:hyperlink>
      <w:r>
        <w:rPr>
          <w:rFonts w:ascii="Archivo" w:eastAsia="Archivo" w:hAnsi="Archivo" w:cs="Archivo"/>
          <w:color w:val="000000"/>
        </w:rPr>
        <w:t xml:space="preserve"> určenou Zákazníkem pro zasílání faktur. Zákazník je povinen Poskytovatele neprodleně informovat o jakékoliv změně e-mailové adresy pro zasílání faktur a zajistit řádnou funkčnost jím uvedené e-mailové adresy po dobu trvání této Smlouvy.</w:t>
      </w:r>
    </w:p>
    <w:p w14:paraId="3B228081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901"/>
        <w:jc w:val="both"/>
        <w:rPr>
          <w:rFonts w:ascii="Open Sans" w:eastAsia="Open Sans" w:hAnsi="Open Sans" w:cs="Open Sans"/>
          <w:color w:val="000000"/>
        </w:rPr>
      </w:pPr>
    </w:p>
    <w:p w14:paraId="3B228082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Zákazník se zavazuje uhradit Poskytovateli další poplatky a ceny a nahradit mu další případné náklady z důvodu Zákazníkem vyžádaných dodatečných nebo nadstandardních prací nezahrnutých ve službách dle Smlouvy a Přílohy č.1 Smlouvy. O těchto dalších službách a poplatcích bude informovat Zákazníka písemně předem a služba bude poskytnuta až na základě jeho písemné objednávky. Všechny takové poplatky, odměny a náhrady nákladů jsou splatné ve lhůtě splatnosti faktury, pokud není mezi Smluvními stranami.</w:t>
      </w:r>
    </w:p>
    <w:p w14:paraId="3B228083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23" w:name="bookmark=id.2xcytpi" w:colFirst="0" w:colLast="0"/>
      <w:bookmarkEnd w:id="23"/>
      <w:r>
        <w:rPr>
          <w:rFonts w:ascii="Archivo" w:eastAsia="Archivo" w:hAnsi="Archivo" w:cs="Archivo"/>
          <w:b/>
          <w:color w:val="000000"/>
        </w:rPr>
        <w:t>Autorská práva</w:t>
      </w:r>
    </w:p>
    <w:p w14:paraId="3B228084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Dojde-li při plnění této Smlouvy Poskytovatelem k vytvoření díla či jeho části, které by mohlo být předmětem práv k duševnímu vlastnictví, náležejí tato práva výlučně Poskytovateli. Zákazník bude mít k takto vytvořenému dílu či jeho části časově neomezené, bezplatné, nevýlučné a nepřenosné právo užití pro vlastní vnitřní potřebu v České republice, a to pouze v rozsahu odpovídajícímu účelu díla vytvořeného Poskytovatelem podle této Smlouvy a vyplývajícímu z této Smlouvy; jakékoliv případné rozšíření díla. Pokud je součástí díla software třetích stran, řídí se práva užití a práva k duševnímu vlastnictví licenčními podmínkami tohoto softwaru. </w:t>
      </w:r>
    </w:p>
    <w:p w14:paraId="3B228085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24" w:name="bookmark=id.1ci93xb" w:colFirst="0" w:colLast="0"/>
      <w:bookmarkEnd w:id="24"/>
      <w:r>
        <w:rPr>
          <w:rFonts w:ascii="Archivo" w:eastAsia="Archivo" w:hAnsi="Archivo" w:cs="Archivo"/>
          <w:b/>
          <w:color w:val="000000"/>
        </w:rPr>
        <w:t>Zadávání pokynů Poskytovateli</w:t>
      </w:r>
    </w:p>
    <w:p w14:paraId="3B228086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5" w:name="bookmark=id.3whwml4" w:colFirst="0" w:colLast="0"/>
      <w:bookmarkEnd w:id="25"/>
      <w:r>
        <w:rPr>
          <w:rFonts w:ascii="Archivo" w:eastAsia="Archivo" w:hAnsi="Archivo" w:cs="Archivo"/>
          <w:color w:val="000000"/>
        </w:rPr>
        <w:t>Klient bude zadávat pokyny pro poskytování Služeb Poskytovateli jedním z následujících způsobů:</w:t>
      </w:r>
    </w:p>
    <w:p w14:paraId="3B228087" w14:textId="77777777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6" w:name="bookmark=id.2bn6wsx" w:colFirst="0" w:colLast="0"/>
      <w:bookmarkEnd w:id="26"/>
      <w:r>
        <w:rPr>
          <w:rFonts w:ascii="Archivo" w:eastAsia="Archivo" w:hAnsi="Archivo" w:cs="Archivo"/>
          <w:color w:val="000000"/>
        </w:rPr>
        <w:t xml:space="preserve">elektronicky na e-mailovou adresu </w:t>
      </w:r>
      <w:hyperlink r:id="rId10">
        <w:r>
          <w:rPr>
            <w:rFonts w:ascii="Archivo" w:eastAsia="Archivo" w:hAnsi="Archivo" w:cs="Archivo"/>
            <w:color w:val="1155CC"/>
            <w:u w:val="single"/>
          </w:rPr>
          <w:t>konzultace@edefi.cz</w:t>
        </w:r>
      </w:hyperlink>
      <w:r>
        <w:rPr>
          <w:rFonts w:ascii="Archivo" w:eastAsia="Archivo" w:hAnsi="Archivo" w:cs="Archivo"/>
        </w:rPr>
        <w:t xml:space="preserve"> </w:t>
      </w:r>
    </w:p>
    <w:p w14:paraId="3B228088" w14:textId="77777777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7" w:name="bookmark=id.qsh70q" w:colFirst="0" w:colLast="0"/>
      <w:bookmarkEnd w:id="27"/>
      <w:r>
        <w:rPr>
          <w:rFonts w:ascii="Archivo" w:eastAsia="Archivo" w:hAnsi="Archivo" w:cs="Archivo"/>
          <w:color w:val="000000"/>
        </w:rPr>
        <w:t>telefonicky na tel. č. +420 704 971 621 od 9:00 do 16:00 v běžné pracovní dny.;</w:t>
      </w:r>
    </w:p>
    <w:p w14:paraId="3B228089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28" w:name="bookmark=id.3as4poj" w:colFirst="0" w:colLast="0"/>
      <w:bookmarkEnd w:id="28"/>
      <w:r>
        <w:rPr>
          <w:rFonts w:ascii="Archivo" w:eastAsia="Archivo" w:hAnsi="Archivo" w:cs="Archivo"/>
          <w:b/>
          <w:color w:val="000000"/>
        </w:rPr>
        <w:t>Komunikace s Klientem</w:t>
      </w:r>
    </w:p>
    <w:p w14:paraId="3B22808A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29" w:name="bookmark=id.1pxezwc" w:colFirst="0" w:colLast="0"/>
      <w:bookmarkEnd w:id="29"/>
      <w:r>
        <w:rPr>
          <w:rFonts w:ascii="Archivo" w:eastAsia="Archivo" w:hAnsi="Archivo" w:cs="Archivo"/>
          <w:color w:val="000000"/>
        </w:rPr>
        <w:t>Poskytovatel bude komunikovat s Klientem, zejm. zasílat žádosti o informace, upozorňovat na nesprávnost pokynů, případně na vyžádání Klienta zasílat zprávy o provádění služeb a výstupy z provedených Služeb, jedním z následujících způsobů:</w:t>
      </w:r>
    </w:p>
    <w:p w14:paraId="3B22808B" w14:textId="77777777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0" w:name="bookmark=id.49x2ik5" w:colFirst="0" w:colLast="0"/>
      <w:bookmarkEnd w:id="30"/>
      <w:r>
        <w:rPr>
          <w:rFonts w:ascii="Archivo" w:eastAsia="Archivo" w:hAnsi="Archivo" w:cs="Archivo"/>
          <w:color w:val="000000"/>
        </w:rPr>
        <w:t>elektronicky na e-mailovou adresu hodacova.radka@zskonecnakv.cz;</w:t>
      </w:r>
    </w:p>
    <w:p w14:paraId="3B22808C" w14:textId="77777777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1" w:name="bookmark=id.2p2csry" w:colFirst="0" w:colLast="0"/>
      <w:bookmarkEnd w:id="31"/>
      <w:r>
        <w:rPr>
          <w:rFonts w:ascii="Archivo" w:eastAsia="Archivo" w:hAnsi="Archivo" w:cs="Archivo"/>
          <w:color w:val="000000"/>
        </w:rPr>
        <w:t xml:space="preserve">telefonicky na tel. č. +420 </w:t>
      </w:r>
      <w:r>
        <w:rPr>
          <w:rFonts w:ascii="Archivo" w:eastAsia="Archivo" w:hAnsi="Archivo" w:cs="Archivo"/>
          <w:color w:val="000000"/>
          <w:highlight w:val="white"/>
        </w:rPr>
        <w:t>702 222 756</w:t>
      </w:r>
      <w:r>
        <w:rPr>
          <w:rFonts w:ascii="Archivo" w:eastAsia="Archivo" w:hAnsi="Archivo" w:cs="Archivo"/>
          <w:color w:val="000000"/>
        </w:rPr>
        <w:t>;</w:t>
      </w:r>
    </w:p>
    <w:p w14:paraId="3B22808D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32" w:name="bookmark=id.147n2zr" w:colFirst="0" w:colLast="0"/>
      <w:bookmarkEnd w:id="32"/>
      <w:r>
        <w:rPr>
          <w:rFonts w:ascii="Archivo" w:eastAsia="Archivo" w:hAnsi="Archivo" w:cs="Archivo"/>
          <w:b/>
          <w:color w:val="000000"/>
        </w:rPr>
        <w:t>Trvání a ukončení Smlouvy</w:t>
      </w:r>
    </w:p>
    <w:p w14:paraId="3B22808E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3" w:name="bookmark=id.3o7alnk" w:colFirst="0" w:colLast="0"/>
      <w:bookmarkEnd w:id="33"/>
      <w:r>
        <w:rPr>
          <w:rFonts w:ascii="Archivo" w:eastAsia="Archivo" w:hAnsi="Archivo" w:cs="Archivo"/>
          <w:color w:val="000000"/>
        </w:rPr>
        <w:lastRenderedPageBreak/>
        <w:t>Kterákoliv Smluvní strana má právo tuto Smlouvu vypovědět písemnou výpovědí s výpovědní lhůtou šest měsíc(e), která počíná běžet prvního dne měsíce následujícího po měsíci, ve kterém je výpověď doručena druhé Smluvní straně.</w:t>
      </w:r>
    </w:p>
    <w:p w14:paraId="3B22808F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34" w:name="bookmark=id.23ckvvd" w:colFirst="0" w:colLast="0"/>
      <w:bookmarkEnd w:id="34"/>
      <w:r>
        <w:rPr>
          <w:rFonts w:ascii="Archivo" w:eastAsia="Archivo" w:hAnsi="Archivo" w:cs="Archivo"/>
          <w:b/>
          <w:color w:val="000000"/>
        </w:rPr>
        <w:t>Odpovědnost za škodu</w:t>
      </w:r>
    </w:p>
    <w:p w14:paraId="3B228090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Poskytovatel odpovídá za škody vzniklé Klientovi, které mu způsobil zaviněným porušením povinností stanovených Smlouvou nebo obecně závazným právním předpisem, a to v rozsahu sjednaném tímto ustanovením čl. 11. Smlouvy. Poskytovatel není v žádném případě odpovědný za škody ani obchodní ztráty zapříčiněné Klientem.</w:t>
      </w:r>
    </w:p>
    <w:p w14:paraId="3B228091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Poskytovatel nepřebírá žádnou odpovědnost za jakoukoli ztrátu, zranění nebo škodu, kterou utrpí Klient, a která je způsobena tím, že Klient nedodržel pracovní předpisy, postupy, návody a pokyny uvedené v dokumentaci a/nebo doporučeních Poskytovatele.</w:t>
      </w:r>
    </w:p>
    <w:p w14:paraId="3B228092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Žádná ze Stran nebude zodpovědná za zpoždění způsobené neovlivnitelnými okolnostmi. Za neovlivnitelné okolnosti jsou považovány takové překážky, které vznikly nezávisle na vůli dané Strany, a které této Straně brání konat svou povinnost nebo pokud se nedá předpokládat, že daná Smluvní strana mohla této překážce předejít. Odpovědnost nezaniká překážkou, která vznikla v okamžiku, kdy daná Strana měla v plnění svých povinností zpoždění, nebo překážkou, která vyplynula z její ekonomické situace. Účinky vylučující odpovědnost jsou omezeny pouze na dobu, dokud trvá překážka, s níž jsou tyto účinky spojeny.</w:t>
      </w:r>
    </w:p>
    <w:p w14:paraId="3B228093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35" w:name="bookmark=id.ihv636" w:colFirst="0" w:colLast="0"/>
      <w:bookmarkEnd w:id="35"/>
      <w:r>
        <w:rPr>
          <w:rFonts w:ascii="Archivo" w:eastAsia="Archivo" w:hAnsi="Archivo" w:cs="Archivo"/>
          <w:b/>
          <w:color w:val="000000"/>
        </w:rPr>
        <w:t>Smluvní pokuta</w:t>
      </w:r>
    </w:p>
    <w:p w14:paraId="3B228094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6" w:name="bookmark=id.32hioqz" w:colFirst="0" w:colLast="0"/>
      <w:bookmarkEnd w:id="36"/>
      <w:r>
        <w:rPr>
          <w:rFonts w:ascii="Archivo" w:eastAsia="Archivo" w:hAnsi="Archivo" w:cs="Archivo"/>
          <w:color w:val="000000"/>
        </w:rPr>
        <w:t xml:space="preserve">V případě, že se Klient dostane do prodlení se zaplacením Odměny nebo její části podle odstavce </w:t>
      </w:r>
      <w:r>
        <w:rPr>
          <w:rFonts w:ascii="Open Sans" w:eastAsia="Open Sans" w:hAnsi="Open Sans" w:cs="Open Sans"/>
          <w:color w:val="000000"/>
        </w:rPr>
        <w:t>6.1</w:t>
      </w:r>
      <w:r>
        <w:rPr>
          <w:rFonts w:ascii="Archivo" w:eastAsia="Archivo" w:hAnsi="Archivo" w:cs="Archivo"/>
          <w:color w:val="000000"/>
        </w:rPr>
        <w:t xml:space="preserve"> této Smlouvy, zavazuje se zaplatit Poskytovateli smluvní pokutu ve výši 0,5 % z dlužné částky za každý den prodlení až do úplného zaplacení Odměny.</w:t>
      </w:r>
    </w:p>
    <w:p w14:paraId="3B228095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7" w:name="bookmark=id.1hmsyys" w:colFirst="0" w:colLast="0"/>
      <w:bookmarkEnd w:id="37"/>
      <w:r>
        <w:rPr>
          <w:rFonts w:ascii="Archivo" w:eastAsia="Archivo" w:hAnsi="Archivo" w:cs="Archivo"/>
          <w:color w:val="000000"/>
        </w:rPr>
        <w:t>Zaplacení smluvní pokuty nemá vliv na nárok druhé Smluvní strany na náhradu škody v plném rozsahu.</w:t>
      </w:r>
    </w:p>
    <w:p w14:paraId="3B228096" w14:textId="031E3CA5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</w:rPr>
        <w:t>Klient</w:t>
      </w:r>
      <w:r>
        <w:rPr>
          <w:rFonts w:ascii="Archivo" w:eastAsia="Archivo" w:hAnsi="Archivo" w:cs="Archivo"/>
          <w:color w:val="000000"/>
        </w:rPr>
        <w:t xml:space="preserve"> se zavazuje uhradit Poskytovateli další poplatky a ceny a nahradit mu další případné náklady z důvodu</w:t>
      </w:r>
      <w:r>
        <w:rPr>
          <w:rFonts w:ascii="Archivo" w:eastAsia="Archivo" w:hAnsi="Archivo" w:cs="Archivo"/>
        </w:rPr>
        <w:t xml:space="preserve"> </w:t>
      </w:r>
      <w:r w:rsidR="00A04677">
        <w:rPr>
          <w:rFonts w:ascii="Archivo" w:eastAsia="Archivo" w:hAnsi="Archivo" w:cs="Archivo"/>
        </w:rPr>
        <w:t xml:space="preserve">Klientem </w:t>
      </w:r>
      <w:r w:rsidR="00A04677">
        <w:rPr>
          <w:rFonts w:ascii="Archivo" w:eastAsia="Archivo" w:hAnsi="Archivo" w:cs="Archivo"/>
          <w:color w:val="000000"/>
        </w:rPr>
        <w:t>vyžádaných</w:t>
      </w:r>
      <w:r>
        <w:rPr>
          <w:rFonts w:ascii="Archivo" w:eastAsia="Archivo" w:hAnsi="Archivo" w:cs="Archivo"/>
          <w:color w:val="000000"/>
        </w:rPr>
        <w:t xml:space="preserve"> dodatečných nebo nadstandardních prací nezahrnutých ve službách dle Smlouvy a Přílohy 1 Smlouvy. O těchto dalších službách a poplatcích bude informovat </w:t>
      </w:r>
      <w:r>
        <w:rPr>
          <w:rFonts w:ascii="Archivo" w:eastAsia="Archivo" w:hAnsi="Archivo" w:cs="Archivo"/>
        </w:rPr>
        <w:t>Klienta</w:t>
      </w:r>
      <w:r>
        <w:rPr>
          <w:rFonts w:ascii="Archivo" w:eastAsia="Archivo" w:hAnsi="Archivo" w:cs="Archivo"/>
          <w:color w:val="000000"/>
        </w:rPr>
        <w:t xml:space="preserve"> písemně předem a služba bude poskytnuta až na základě jeho písemné objednávky. Všechny takové poplatky, odměny a náhrady nákladů jsou splatné ve lhůtě splatnosti faktury, pokud není mezi Smluvními stranami.</w:t>
      </w:r>
    </w:p>
    <w:p w14:paraId="3B228097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38" w:name="bookmark=id.41mghml" w:colFirst="0" w:colLast="0"/>
      <w:bookmarkEnd w:id="38"/>
      <w:r>
        <w:rPr>
          <w:rFonts w:ascii="Archivo" w:eastAsia="Archivo" w:hAnsi="Archivo" w:cs="Archivo"/>
          <w:b/>
          <w:color w:val="000000"/>
        </w:rPr>
        <w:t>Odstoupení od Smlouvy</w:t>
      </w:r>
    </w:p>
    <w:p w14:paraId="3B228098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39" w:name="bookmark=id.2grqrue" w:colFirst="0" w:colLast="0"/>
      <w:bookmarkEnd w:id="39"/>
      <w:r>
        <w:rPr>
          <w:rFonts w:ascii="Archivo" w:eastAsia="Archivo" w:hAnsi="Archivo" w:cs="Archivo"/>
          <w:color w:val="000000"/>
        </w:rPr>
        <w:t>Poskytovatel má právo od této Smlouvy odstoupit v případě, že:</w:t>
      </w:r>
    </w:p>
    <w:p w14:paraId="3B228099" w14:textId="77777777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0" w:name="bookmark=id.vx1227" w:colFirst="0" w:colLast="0"/>
      <w:bookmarkEnd w:id="40"/>
      <w:r>
        <w:rPr>
          <w:rFonts w:ascii="Archivo" w:eastAsia="Archivo" w:hAnsi="Archivo" w:cs="Archivo"/>
          <w:color w:val="000000"/>
        </w:rPr>
        <w:t>Klient je v prodlení se zaplacením Odměny nebo její části delším než 10 dní;</w:t>
      </w:r>
    </w:p>
    <w:p w14:paraId="3B22809A" w14:textId="77777777" w:rsidR="006E7E09" w:rsidRDefault="00367BF7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1" w:name="bookmark=id.3fwokq0" w:colFirst="0" w:colLast="0"/>
      <w:bookmarkEnd w:id="41"/>
      <w:r>
        <w:rPr>
          <w:rFonts w:ascii="Archivo" w:eastAsia="Archivo" w:hAnsi="Archivo" w:cs="Archivo"/>
          <w:color w:val="000000"/>
        </w:rPr>
        <w:t>Klient vstoupí do likvidace nebo bude na jeho majetek prohlášen soudem konkurz nebo bude zamítnut návrh na vyhlášení konkurzu pro nedostatek majetku nebo zanikne bez likvidace a/nebo bude soudem prohlášen úpadek Klienta a/nebo Klient vstoupí do insolvence;</w:t>
      </w:r>
    </w:p>
    <w:p w14:paraId="3B22809B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2" w:name="bookmark=id.1v1yuxt" w:colFirst="0" w:colLast="0"/>
      <w:bookmarkEnd w:id="42"/>
      <w:r>
        <w:rPr>
          <w:rFonts w:ascii="Archivo" w:eastAsia="Archivo" w:hAnsi="Archivo" w:cs="Archivo"/>
          <w:color w:val="000000"/>
        </w:rPr>
        <w:t xml:space="preserve">Kterákoliv smluvní strana má právo odstoupit od této Smlouvy </w:t>
      </w:r>
      <w:r>
        <w:rPr>
          <w:rFonts w:ascii="Archivo" w:eastAsia="Archivo" w:hAnsi="Archivo" w:cs="Archivo"/>
        </w:rPr>
        <w:t>z</w:t>
      </w:r>
      <w:r>
        <w:rPr>
          <w:rFonts w:ascii="Archivo" w:eastAsia="Archivo" w:hAnsi="Archivo" w:cs="Archivo"/>
          <w:color w:val="000000"/>
        </w:rPr>
        <w:t xml:space="preserve"> kteréhokoliv zákonného důvodu.</w:t>
      </w:r>
    </w:p>
    <w:p w14:paraId="3B22809C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3" w:name="bookmark=id.4f1mdlm" w:colFirst="0" w:colLast="0"/>
      <w:bookmarkEnd w:id="43"/>
      <w:r>
        <w:rPr>
          <w:rFonts w:ascii="Archivo" w:eastAsia="Archivo" w:hAnsi="Archivo" w:cs="Archivo"/>
          <w:color w:val="000000"/>
        </w:rPr>
        <w:lastRenderedPageBreak/>
        <w:t>Odstoupení je účinné doručením písemného oznámení o odstoupení druhé Smluvní straně.</w:t>
      </w:r>
    </w:p>
    <w:p w14:paraId="3B22809D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44" w:name="bookmark=id.2u6wntf" w:colFirst="0" w:colLast="0"/>
      <w:bookmarkEnd w:id="44"/>
      <w:r>
        <w:rPr>
          <w:rFonts w:ascii="Archivo" w:eastAsia="Archivo" w:hAnsi="Archivo" w:cs="Archivo"/>
          <w:b/>
          <w:color w:val="000000"/>
        </w:rPr>
        <w:t>Vyšší moc</w:t>
      </w:r>
    </w:p>
    <w:p w14:paraId="3B22809E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5" w:name="bookmark=id.19c6y18" w:colFirst="0" w:colLast="0"/>
      <w:bookmarkEnd w:id="45"/>
      <w:r>
        <w:rPr>
          <w:rFonts w:ascii="Archivo" w:eastAsia="Archivo" w:hAnsi="Archivo" w:cs="Archivo"/>
          <w:color w:val="000000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3B22809F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6" w:name="bookmark=id.3tbugp1" w:colFirst="0" w:colLast="0"/>
      <w:bookmarkEnd w:id="46"/>
      <w:r>
        <w:rPr>
          <w:rFonts w:ascii="Archivo" w:eastAsia="Archivo" w:hAnsi="Archivo" w:cs="Archivo"/>
          <w:color w:val="000000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silná vichřice, zemětřesení, záplavy, válka, stávka nebo jiné události, které jsou mimo jakoukoliv kontrolu Smluvních stran.</w:t>
      </w:r>
    </w:p>
    <w:p w14:paraId="3B2280A0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901"/>
        <w:jc w:val="both"/>
        <w:rPr>
          <w:rFonts w:ascii="Open Sans" w:eastAsia="Open Sans" w:hAnsi="Open Sans" w:cs="Open Sans"/>
          <w:color w:val="000000"/>
        </w:rPr>
      </w:pPr>
    </w:p>
    <w:p w14:paraId="3B2280A1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7" w:name="bookmark=id.28h4qwu" w:colFirst="0" w:colLast="0"/>
      <w:bookmarkEnd w:id="47"/>
      <w:r>
        <w:rPr>
          <w:rFonts w:ascii="Archivo" w:eastAsia="Archivo" w:hAnsi="Archivo" w:cs="Archivo"/>
          <w:color w:val="000000"/>
        </w:rPr>
        <w:t>Po dobu trvání vyšší moci se plnění závazků podle této Smlouvy pozastavuje do doby odstranění následků vyšší moci.</w:t>
      </w:r>
    </w:p>
    <w:p w14:paraId="3B2280A2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48" w:name="bookmark=id.nmf14n" w:colFirst="0" w:colLast="0"/>
      <w:bookmarkEnd w:id="48"/>
      <w:r>
        <w:rPr>
          <w:rFonts w:ascii="Archivo" w:eastAsia="Archivo" w:hAnsi="Archivo" w:cs="Archivo"/>
          <w:b/>
          <w:color w:val="000000"/>
        </w:rPr>
        <w:t>Rozhodné právo</w:t>
      </w:r>
    </w:p>
    <w:p w14:paraId="3B2280A3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49" w:name="bookmark=id.37m2jsg" w:colFirst="0" w:colLast="0"/>
      <w:bookmarkEnd w:id="49"/>
      <w:r>
        <w:rPr>
          <w:rFonts w:ascii="Archivo" w:eastAsia="Archivo" w:hAnsi="Archivo" w:cs="Archivo"/>
          <w:color w:val="000000"/>
        </w:rPr>
        <w:t>Tato Smlouva se řídí právním řádem České republiky, zejména zák. č. 89/2012 Sb., občanský zákoník, ve znění pozdějších předpisů.</w:t>
      </w:r>
    </w:p>
    <w:p w14:paraId="3B2280A4" w14:textId="77777777" w:rsidR="006E7E09" w:rsidRDefault="00367B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901" w:hanging="901"/>
        <w:jc w:val="both"/>
        <w:rPr>
          <w:rFonts w:ascii="Archivo" w:eastAsia="Archivo" w:hAnsi="Archivo" w:cs="Archivo"/>
          <w:b/>
          <w:color w:val="000000"/>
        </w:rPr>
      </w:pPr>
      <w:bookmarkStart w:id="50" w:name="bookmark=id.1mrcu09" w:colFirst="0" w:colLast="0"/>
      <w:bookmarkEnd w:id="50"/>
      <w:r>
        <w:rPr>
          <w:rFonts w:ascii="Archivo" w:eastAsia="Archivo" w:hAnsi="Archivo" w:cs="Archivo"/>
          <w:b/>
          <w:color w:val="000000"/>
        </w:rPr>
        <w:t>Závěrečná ustanovení</w:t>
      </w:r>
    </w:p>
    <w:p w14:paraId="3B2280A5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1" w:name="bookmark=id.46r0co2" w:colFirst="0" w:colLast="0"/>
      <w:bookmarkEnd w:id="51"/>
      <w:r>
        <w:rPr>
          <w:rFonts w:ascii="Archivo" w:eastAsia="Archivo" w:hAnsi="Archivo" w:cs="Archivo"/>
          <w:color w:val="000000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3B2280A6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2" w:name="bookmark=id.2lwamvv" w:colFirst="0" w:colLast="0"/>
      <w:bookmarkEnd w:id="52"/>
      <w:r>
        <w:rPr>
          <w:rFonts w:ascii="Archivo" w:eastAsia="Archivo" w:hAnsi="Archivo" w:cs="Archivo"/>
          <w:color w:val="000000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3B2280A7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3" w:name="bookmark=id.111kx3o" w:colFirst="0" w:colLast="0"/>
      <w:bookmarkEnd w:id="53"/>
      <w:r>
        <w:rPr>
          <w:rFonts w:ascii="Archivo" w:eastAsia="Archivo" w:hAnsi="Archivo" w:cs="Archivo"/>
          <w:color w:val="000000"/>
        </w:rPr>
        <w:t>Tato Smlouva představuje úplné ujednání mezi Smluvními stranami ve vztahu k předmětu této Smlouvy a nahrazuje veškerá předchozí ujednání ohledně předmětu této Smlouvy.</w:t>
      </w:r>
    </w:p>
    <w:p w14:paraId="3B2280A8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</w:rPr>
      </w:pPr>
      <w:r>
        <w:rPr>
          <w:rFonts w:ascii="Archivo" w:eastAsia="Archivo" w:hAnsi="Archivo" w:cs="Archivo"/>
        </w:rPr>
        <w:t>Nedílnou součástí této smlouvy jsou její přílohy</w:t>
      </w:r>
    </w:p>
    <w:p w14:paraId="3B2280A9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4" w:name="bookmark=id.3l18frh" w:colFirst="0" w:colLast="0"/>
      <w:bookmarkEnd w:id="54"/>
      <w:r>
        <w:rPr>
          <w:rFonts w:ascii="Archivo" w:eastAsia="Archivo" w:hAnsi="Archivo" w:cs="Archivo"/>
          <w:color w:val="000000"/>
        </w:rPr>
        <w:t xml:space="preserve">Tato Smlouva může být </w:t>
      </w:r>
      <w:r>
        <w:rPr>
          <w:rFonts w:ascii="Archivo" w:eastAsia="Archivo" w:hAnsi="Archivo" w:cs="Archivo"/>
        </w:rPr>
        <w:t>měněna</w:t>
      </w:r>
      <w:r>
        <w:rPr>
          <w:rFonts w:ascii="Archivo" w:eastAsia="Archivo" w:hAnsi="Archivo" w:cs="Archivo"/>
          <w:color w:val="000000"/>
        </w:rPr>
        <w:t xml:space="preserve"> písemnými dodatky podepsanými všemi Smluvními stranami.</w:t>
      </w:r>
    </w:p>
    <w:p w14:paraId="3B2280AA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5" w:name="bookmark=id.206ipza" w:colFirst="0" w:colLast="0"/>
      <w:bookmarkEnd w:id="55"/>
      <w:r>
        <w:rPr>
          <w:rFonts w:ascii="Archivo" w:eastAsia="Archivo" w:hAnsi="Archivo" w:cs="Archivo"/>
          <w:color w:val="000000"/>
        </w:rPr>
        <w:t>Tato Smlouva je vyhotovena ve 2 stejnopisech. Každá Smluvní strana obdrží 1 stejnopis této Smlouvy.</w:t>
      </w:r>
    </w:p>
    <w:p w14:paraId="3B2280AB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6" w:name="bookmark=id.4k668n3" w:colFirst="0" w:colLast="0"/>
      <w:bookmarkEnd w:id="56"/>
      <w:r>
        <w:rPr>
          <w:rFonts w:ascii="Archivo" w:eastAsia="Archivo" w:hAnsi="Archivo" w:cs="Archivo"/>
          <w:color w:val="000000"/>
        </w:rPr>
        <w:t>Každá ze Smluvních stran nese své vlastní náklady vzniklé v důsledku uzavírání této Smlouvy.</w:t>
      </w:r>
    </w:p>
    <w:p w14:paraId="3B2280AC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7" w:name="bookmark=id.2zbgiuw" w:colFirst="0" w:colLast="0"/>
      <w:bookmarkEnd w:id="57"/>
      <w:r>
        <w:rPr>
          <w:rFonts w:ascii="Archivo" w:eastAsia="Archivo" w:hAnsi="Archivo" w:cs="Archivo"/>
          <w:color w:val="000000"/>
        </w:rPr>
        <w:t>Tato Smlouva nabývá platnosti a účinnosti v okamžiku jejího podpisu všemi Smluvními stranami.</w:t>
      </w:r>
    </w:p>
    <w:p w14:paraId="3B2280AD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150" w:line="240" w:lineRule="auto"/>
        <w:ind w:left="901" w:hanging="901"/>
        <w:jc w:val="both"/>
        <w:rPr>
          <w:rFonts w:ascii="Archivo" w:eastAsia="Archivo" w:hAnsi="Archivo" w:cs="Archivo"/>
          <w:color w:val="000000"/>
        </w:rPr>
      </w:pPr>
      <w:bookmarkStart w:id="58" w:name="bookmark=id.1egqt2p" w:colFirst="0" w:colLast="0"/>
      <w:bookmarkEnd w:id="58"/>
      <w:r>
        <w:rPr>
          <w:rFonts w:ascii="Archivo" w:eastAsia="Archivo" w:hAnsi="Archivo" w:cs="Archivo"/>
          <w:color w:val="000000"/>
        </w:rPr>
        <w:t xml:space="preserve">Smluvní strany si tuto Smlouvu přečetly, souhlasí s jejím obsahem a prohlašují, že je </w:t>
      </w:r>
      <w:r>
        <w:rPr>
          <w:rFonts w:ascii="Archivo" w:eastAsia="Archivo" w:hAnsi="Archivo" w:cs="Archivo"/>
        </w:rPr>
        <w:t>sjednána</w:t>
      </w:r>
      <w:r>
        <w:rPr>
          <w:rFonts w:ascii="Archivo" w:eastAsia="Archivo" w:hAnsi="Archivo" w:cs="Archivo"/>
          <w:color w:val="000000"/>
        </w:rPr>
        <w:t xml:space="preserve"> svobodně.</w:t>
      </w:r>
    </w:p>
    <w:p w14:paraId="3B2280AE" w14:textId="77777777" w:rsidR="006E7E09" w:rsidRDefault="00367BF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0" w:after="150" w:line="240" w:lineRule="auto"/>
        <w:ind w:left="901" w:hanging="901"/>
        <w:jc w:val="both"/>
      </w:pPr>
      <w:r>
        <w:rPr>
          <w:rFonts w:ascii="Archivo" w:eastAsia="Archivo" w:hAnsi="Archivo" w:cs="Archivo"/>
          <w:color w:val="000000"/>
        </w:rPr>
        <w:lastRenderedPageBreak/>
        <w:t>NA DŮKAZ ČEHOŽ SMLUVNÍ STRANY PŘIPOJUJÍ SVÉ PODPISY</w:t>
      </w:r>
    </w:p>
    <w:p w14:paraId="3B2280AF" w14:textId="29BF46D5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="708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    V Karlových Varech dne </w:t>
      </w:r>
      <w:r w:rsidR="00357CB2">
        <w:rPr>
          <w:rFonts w:ascii="Archivo" w:eastAsia="Archivo" w:hAnsi="Archivo" w:cs="Archivo"/>
          <w:color w:val="000000"/>
        </w:rPr>
        <w:t>1</w:t>
      </w:r>
      <w:r w:rsidR="00600A46">
        <w:rPr>
          <w:rFonts w:ascii="Archivo" w:eastAsia="Archivo" w:hAnsi="Archivo" w:cs="Archivo"/>
          <w:color w:val="000000"/>
        </w:rPr>
        <w:t>6</w:t>
      </w:r>
      <w:r w:rsidR="00357CB2">
        <w:rPr>
          <w:rFonts w:ascii="Archivo" w:eastAsia="Archivo" w:hAnsi="Archivo" w:cs="Archivo"/>
          <w:color w:val="000000"/>
        </w:rPr>
        <w:t>.2.2022</w:t>
      </w:r>
    </w:p>
    <w:p w14:paraId="3B2280B0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_____________________________________</w:t>
      </w:r>
    </w:p>
    <w:p w14:paraId="3B2280B1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36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Denisa Hrčková EDEFI s.r.o.</w:t>
      </w:r>
    </w:p>
    <w:p w14:paraId="3B2280B2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V Karlových Varech dne </w:t>
      </w:r>
    </w:p>
    <w:p w14:paraId="3B2280B3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>_____________________________________</w:t>
      </w:r>
    </w:p>
    <w:p w14:paraId="3B2280B4" w14:textId="77777777" w:rsidR="006E7E09" w:rsidRDefault="00367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240" w:lineRule="auto"/>
        <w:ind w:left="901"/>
        <w:jc w:val="both"/>
        <w:rPr>
          <w:rFonts w:ascii="Archivo" w:eastAsia="Archivo" w:hAnsi="Archivo" w:cs="Archivo"/>
          <w:color w:val="000000"/>
        </w:rPr>
      </w:pPr>
      <w:r>
        <w:rPr>
          <w:rFonts w:ascii="Archivo" w:eastAsia="Archivo" w:hAnsi="Archivo" w:cs="Archivo"/>
          <w:color w:val="000000"/>
        </w:rPr>
        <w:t xml:space="preserve">Mgr. Radka Hodačová </w:t>
      </w:r>
      <w:r>
        <w:rPr>
          <w:rFonts w:ascii="Archivo" w:eastAsia="Archivo" w:hAnsi="Archivo" w:cs="Archivo"/>
          <w:color w:val="222222"/>
          <w:highlight w:val="white"/>
        </w:rPr>
        <w:t>Základní škola Karlovy Vary, Konečná 25, příspěvková organizace</w:t>
      </w:r>
    </w:p>
    <w:p w14:paraId="3B2280B5" w14:textId="77777777" w:rsidR="006E7E09" w:rsidRDefault="006E7E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0" w:line="360" w:lineRule="auto"/>
        <w:ind w:left="901"/>
        <w:jc w:val="both"/>
        <w:rPr>
          <w:rFonts w:ascii="Archivo" w:eastAsia="Archivo" w:hAnsi="Archivo" w:cs="Archivo"/>
          <w:color w:val="000000"/>
        </w:rPr>
      </w:pPr>
    </w:p>
    <w:sectPr w:rsidR="006E7E09">
      <w:headerReference w:type="default" r:id="rId11"/>
      <w:footerReference w:type="default" r:id="rId12"/>
      <w:pgSz w:w="11906" w:h="16838"/>
      <w:pgMar w:top="1417" w:right="850" w:bottom="1417" w:left="85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74F0" w14:textId="77777777" w:rsidR="002577B0" w:rsidRDefault="002577B0">
      <w:pPr>
        <w:spacing w:after="0" w:line="240" w:lineRule="auto"/>
      </w:pPr>
      <w:r>
        <w:separator/>
      </w:r>
    </w:p>
  </w:endnote>
  <w:endnote w:type="continuationSeparator" w:id="0">
    <w:p w14:paraId="156B8E76" w14:textId="77777777" w:rsidR="002577B0" w:rsidRDefault="0025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chivo">
    <w:altName w:val="Calibri"/>
    <w:charset w:val="EE"/>
    <w:family w:val="auto"/>
    <w:pitch w:val="variable"/>
    <w:sig w:usb0="A00000FF" w:usb1="500020E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0BC" w14:textId="77777777" w:rsidR="006E7E09" w:rsidRDefault="006E7E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3B2280BD" w14:textId="77777777" w:rsidR="006E7E09" w:rsidRDefault="006E7E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3B2280BE" w14:textId="77777777" w:rsidR="006E7E09" w:rsidRDefault="006E7E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tbl>
    <w:tblPr>
      <w:tblStyle w:val="a0"/>
      <w:tblW w:w="1020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345"/>
      <w:gridCol w:w="345"/>
      <w:gridCol w:w="9510"/>
    </w:tblGrid>
    <w:tr w:rsidR="006E7E09" w14:paraId="3B2280C4" w14:textId="77777777">
      <w:trPr>
        <w:trHeight w:val="435"/>
        <w:jc w:val="center"/>
      </w:trPr>
      <w:tc>
        <w:tcPr>
          <w:tcW w:w="345" w:type="dxa"/>
        </w:tcPr>
        <w:p w14:paraId="3B2280BF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Archivo" w:eastAsia="Archivo" w:hAnsi="Archivo" w:cs="Archivo"/>
              <w:color w:val="FFFFFF"/>
              <w:sz w:val="21"/>
              <w:szCs w:val="21"/>
            </w:rPr>
          </w:pPr>
          <w:r>
            <w:rPr>
              <w:rFonts w:ascii="Archivo" w:eastAsia="Archivo" w:hAnsi="Archivo" w:cs="Archivo"/>
              <w:color w:val="FFFFFF"/>
              <w:sz w:val="21"/>
              <w:szCs w:val="21"/>
            </w:rPr>
            <w:t>E</w:t>
          </w:r>
        </w:p>
      </w:tc>
      <w:tc>
        <w:tcPr>
          <w:tcW w:w="345" w:type="dxa"/>
        </w:tcPr>
        <w:p w14:paraId="3B2280C0" w14:textId="77777777" w:rsidR="006E7E09" w:rsidRDefault="006E7E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9510" w:type="dxa"/>
        </w:tcPr>
        <w:p w14:paraId="3B2280C1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Archivo" w:eastAsia="Archivo" w:hAnsi="Archivo" w:cs="Archivo"/>
              <w:color w:val="000000"/>
              <w:sz w:val="16"/>
              <w:szCs w:val="16"/>
            </w:rPr>
          </w:pPr>
          <w:r>
            <w:rPr>
              <w:rFonts w:ascii="Archivo" w:eastAsia="Archivo" w:hAnsi="Archivo" w:cs="Archivo"/>
              <w:color w:val="000000"/>
              <w:sz w:val="16"/>
              <w:szCs w:val="16"/>
            </w:rPr>
            <w:t xml:space="preserve">EDEFI s.r.o., Chebská 394/44, Dvory, 360 06 Karlovy Vary, C 41222 vedená u Krajského soudu v Plzni, IČ:118 76 638, </w:t>
          </w:r>
        </w:p>
        <w:p w14:paraId="3B2280C2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Archivo" w:eastAsia="Archivo" w:hAnsi="Archivo" w:cs="Archivo"/>
              <w:color w:val="000000"/>
              <w:sz w:val="16"/>
              <w:szCs w:val="16"/>
            </w:rPr>
          </w:pPr>
          <w:r>
            <w:rPr>
              <w:rFonts w:ascii="Archivo" w:eastAsia="Archivo" w:hAnsi="Archivo" w:cs="Archivo"/>
              <w:color w:val="000000"/>
              <w:sz w:val="16"/>
              <w:szCs w:val="16"/>
            </w:rPr>
            <w:t xml:space="preserve">+420 704 971 621, </w:t>
          </w:r>
          <w:hyperlink r:id="rId1">
            <w:r>
              <w:rPr>
                <w:rFonts w:ascii="Archivo" w:eastAsia="Archivo" w:hAnsi="Archivo" w:cs="Archivo"/>
                <w:color w:val="0000FF"/>
                <w:sz w:val="16"/>
                <w:szCs w:val="16"/>
                <w:u w:val="single"/>
              </w:rPr>
              <w:t>konzultace@edefi.cz</w:t>
            </w:r>
          </w:hyperlink>
          <w:r>
            <w:rPr>
              <w:rFonts w:ascii="Archivo" w:eastAsia="Archivo" w:hAnsi="Archivo" w:cs="Archivo"/>
              <w:color w:val="000000"/>
              <w:sz w:val="16"/>
              <w:szCs w:val="16"/>
            </w:rPr>
            <w:t xml:space="preserve">, </w:t>
          </w:r>
          <w:hyperlink r:id="rId2">
            <w:r>
              <w:rPr>
                <w:rFonts w:ascii="Archivo" w:eastAsia="Archivo" w:hAnsi="Archivo" w:cs="Archivo"/>
                <w:color w:val="0000FF"/>
                <w:sz w:val="16"/>
                <w:szCs w:val="16"/>
                <w:u w:val="single"/>
              </w:rPr>
              <w:t>www.edefi.cz</w:t>
            </w:r>
          </w:hyperlink>
        </w:p>
        <w:p w14:paraId="3B2280C3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>
            <w:rPr>
              <w:rFonts w:ascii="Archivo" w:eastAsia="Archivo" w:hAnsi="Archivo" w:cs="Archivo"/>
              <w:color w:val="FFFFFF"/>
              <w:sz w:val="21"/>
              <w:szCs w:val="21"/>
            </w:rPr>
            <w:t>EDEFI s.r.o.</w:t>
          </w:r>
        </w:p>
      </w:tc>
    </w:tr>
  </w:tbl>
  <w:p w14:paraId="3B2280C5" w14:textId="77777777" w:rsidR="006E7E09" w:rsidRDefault="006E7E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B2280C6" w14:textId="77777777" w:rsidR="006E7E09" w:rsidRDefault="006E7E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B21E9" w14:textId="77777777" w:rsidR="002577B0" w:rsidRDefault="002577B0">
      <w:pPr>
        <w:spacing w:after="0" w:line="240" w:lineRule="auto"/>
      </w:pPr>
      <w:r>
        <w:separator/>
      </w:r>
    </w:p>
  </w:footnote>
  <w:footnote w:type="continuationSeparator" w:id="0">
    <w:p w14:paraId="6D987856" w14:textId="77777777" w:rsidR="002577B0" w:rsidRDefault="0025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0B6" w14:textId="77777777" w:rsidR="006E7E09" w:rsidRDefault="006E7E0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chivo" w:eastAsia="Archivo" w:hAnsi="Archivo" w:cs="Archivo"/>
        <w:color w:val="000000"/>
      </w:rPr>
    </w:pPr>
  </w:p>
  <w:tbl>
    <w:tblPr>
      <w:tblStyle w:val="a"/>
      <w:tblW w:w="10200" w:type="dxa"/>
      <w:tblInd w:w="0" w:type="dxa"/>
      <w:tblLayout w:type="fixed"/>
      <w:tblLook w:val="0600" w:firstRow="0" w:lastRow="0" w:firstColumn="0" w:lastColumn="0" w:noHBand="1" w:noVBand="1"/>
    </w:tblPr>
    <w:tblGrid>
      <w:gridCol w:w="3400"/>
      <w:gridCol w:w="3400"/>
      <w:gridCol w:w="3400"/>
    </w:tblGrid>
    <w:tr w:rsidR="006E7E09" w14:paraId="3B2280BA" w14:textId="77777777">
      <w:tc>
        <w:tcPr>
          <w:tcW w:w="3400" w:type="dxa"/>
        </w:tcPr>
        <w:p w14:paraId="3B2280B7" w14:textId="77777777" w:rsidR="006E7E09" w:rsidRDefault="00367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B2280C7" wp14:editId="3B2280C8">
                <wp:extent cx="1933575" cy="333375"/>
                <wp:effectExtent l="0" t="0" r="0" b="0"/>
                <wp:docPr id="104397299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0" w:type="dxa"/>
        </w:tcPr>
        <w:p w14:paraId="3B2280B8" w14:textId="77777777" w:rsidR="006E7E09" w:rsidRDefault="006E7E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00" w:type="dxa"/>
        </w:tcPr>
        <w:p w14:paraId="3B2280B9" w14:textId="77777777" w:rsidR="006E7E09" w:rsidRDefault="006E7E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B2280BB" w14:textId="77777777" w:rsidR="006E7E09" w:rsidRDefault="006E7E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4561"/>
    <w:multiLevelType w:val="multilevel"/>
    <w:tmpl w:val="A3C6511C"/>
    <w:lvl w:ilvl="0">
      <w:start w:val="1"/>
      <w:numFmt w:val="decimal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1558" w:hanging="849"/>
      </w:pPr>
      <w:rPr>
        <w:color w:val="000000"/>
      </w:rPr>
    </w:lvl>
    <w:lvl w:ilvl="3">
      <w:start w:val="1"/>
      <w:numFmt w:val="lowerLetter"/>
      <w:lvlText w:val="%4"/>
      <w:lvlJc w:val="left"/>
      <w:pPr>
        <w:ind w:left="850" w:hanging="850"/>
      </w:pPr>
    </w:lvl>
    <w:lvl w:ilvl="4">
      <w:start w:val="1"/>
      <w:numFmt w:val="bullet"/>
      <w:lvlText w:val="●"/>
      <w:lvlJc w:val="left"/>
      <w:pPr>
        <w:ind w:left="850" w:hanging="85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09"/>
    <w:rsid w:val="00043808"/>
    <w:rsid w:val="0007694D"/>
    <w:rsid w:val="002577B0"/>
    <w:rsid w:val="00357CB2"/>
    <w:rsid w:val="00367BF7"/>
    <w:rsid w:val="003944CE"/>
    <w:rsid w:val="0042114B"/>
    <w:rsid w:val="005006E8"/>
    <w:rsid w:val="005F7326"/>
    <w:rsid w:val="00600A46"/>
    <w:rsid w:val="006E7E09"/>
    <w:rsid w:val="00735C4E"/>
    <w:rsid w:val="00A04677"/>
    <w:rsid w:val="00B30416"/>
    <w:rsid w:val="00F96EAA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8044"/>
  <w15:docId w15:val="{AE4F23D6-84F2-45C0-BB4B-4C16004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14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link w:val="NzevChar"/>
    <w:uiPriority w:val="10"/>
    <w:qFormat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character" w:customStyle="1" w:styleId="NzevChar">
    <w:name w:val="Název Char"/>
    <w:link w:val="Nzev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ln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276E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ernova.marcela@zskonecnak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zultace@edef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dacova.radka@zskonecnakv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efi.cz" TargetMode="External"/><Relationship Id="rId1" Type="http://schemas.openxmlformats.org/officeDocument/2006/relationships/hyperlink" Target="mailto:konzultace@edef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Ri2MWQRJ4UXgEbXeKvHU+mfcvA==">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Legito</dc:creator>
  <cp:lastModifiedBy>Kordíková Radka</cp:lastModifiedBy>
  <cp:revision>2</cp:revision>
  <dcterms:created xsi:type="dcterms:W3CDTF">2022-02-21T10:26:00Z</dcterms:created>
  <dcterms:modified xsi:type="dcterms:W3CDTF">2022-02-21T10:26:00Z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0x010100F6D0D74C59F2864A927A46B5E23585EF</vt:lpwstr>
  </property>
</Properties>
</file>