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BB0E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AE0F8EE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3BA8B3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67BA521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07ACF44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026E02F4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5173F44D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68701302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E962DF0" w14:textId="77777777" w:rsidR="00BC17A6" w:rsidRPr="00D06D0F" w:rsidRDefault="00BC17A6" w:rsidP="000B0AA7">
      <w:pPr>
        <w:pStyle w:val="VnitrniText"/>
        <w:ind w:firstLine="0"/>
      </w:pPr>
    </w:p>
    <w:p w14:paraId="526D0D7A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CAAF17D" w14:textId="77777777" w:rsidR="00BC17A6" w:rsidRPr="00D06D0F" w:rsidRDefault="00BC17A6" w:rsidP="000B0AA7">
      <w:pPr>
        <w:pStyle w:val="VnitrniText"/>
        <w:ind w:firstLine="0"/>
      </w:pPr>
    </w:p>
    <w:p w14:paraId="04FF1F08" w14:textId="77777777" w:rsidR="00BC17A6" w:rsidRPr="00C26423" w:rsidRDefault="00BC17A6" w:rsidP="000B0AA7">
      <w:pPr>
        <w:pStyle w:val="VnitrniText"/>
        <w:ind w:firstLine="0"/>
      </w:pPr>
      <w:r w:rsidRPr="00C26423">
        <w:rPr>
          <w:b/>
        </w:rPr>
        <w:t>Správa železnic, státní organizace</w:t>
      </w:r>
    </w:p>
    <w:p w14:paraId="4A56287C" w14:textId="77777777" w:rsidR="00BC17A6" w:rsidRPr="00C26423" w:rsidRDefault="00BC17A6" w:rsidP="000B0AA7">
      <w:pPr>
        <w:pStyle w:val="VnitrniText"/>
        <w:ind w:firstLine="0"/>
      </w:pPr>
      <w:r w:rsidRPr="00C26423">
        <w:t>se sídlem Dlážděná 1003/7, Praha 1 - Nové Město, PSČ 11000</w:t>
      </w:r>
    </w:p>
    <w:p w14:paraId="5B77E31D" w14:textId="77777777" w:rsidR="006D05E3" w:rsidRPr="00C26423" w:rsidRDefault="00BC17A6" w:rsidP="000B0AA7">
      <w:pPr>
        <w:pStyle w:val="VnitrniText"/>
        <w:ind w:firstLine="0"/>
      </w:pPr>
      <w:r w:rsidRPr="00C26423">
        <w:t xml:space="preserve">IČO: 70994234, </w:t>
      </w:r>
    </w:p>
    <w:p w14:paraId="321D9FCE" w14:textId="222E2086" w:rsidR="006D05E3" w:rsidRPr="00C26423" w:rsidRDefault="006D05E3" w:rsidP="000B0AA7">
      <w:pPr>
        <w:pStyle w:val="VnitrniText"/>
        <w:ind w:firstLine="0"/>
      </w:pPr>
      <w:r w:rsidRPr="00C26423">
        <w:t>DIČ: CZ70994234</w:t>
      </w:r>
    </w:p>
    <w:p w14:paraId="7065528A" w14:textId="77777777" w:rsidR="006D05E3" w:rsidRPr="00C26423" w:rsidRDefault="006D05E3" w:rsidP="006D05E3">
      <w:pPr>
        <w:pStyle w:val="VnitrniText"/>
        <w:ind w:firstLine="0"/>
      </w:pPr>
      <w:r w:rsidRPr="00C26423">
        <w:t>zapsána v obchodním rejstříku, vedeném Městským soudem v Praze, oddíl A, vložka 48384</w:t>
      </w:r>
    </w:p>
    <w:p w14:paraId="7A1C6B72" w14:textId="77777777" w:rsidR="006D05E3" w:rsidRPr="00C26423" w:rsidRDefault="006D05E3" w:rsidP="006D05E3">
      <w:pPr>
        <w:pStyle w:val="VnitrniText"/>
        <w:ind w:firstLine="0"/>
      </w:pPr>
      <w:r w:rsidRPr="00C26423">
        <w:t>zastoupena: Bc. Jiřím Svobodou, MBA, generálním ředitelem</w:t>
      </w:r>
    </w:p>
    <w:p w14:paraId="6ED96E21" w14:textId="77777777" w:rsidR="00BC17A6" w:rsidRPr="00D06D0F" w:rsidRDefault="00BC17A6" w:rsidP="000B0AA7">
      <w:pPr>
        <w:pStyle w:val="VnitrniText"/>
        <w:ind w:firstLine="0"/>
      </w:pPr>
      <w:r w:rsidRPr="00C26423">
        <w:t>(dále jen "přejímající")</w:t>
      </w:r>
    </w:p>
    <w:p w14:paraId="2662D815" w14:textId="77777777" w:rsidR="00BC17A6" w:rsidRPr="00D06D0F" w:rsidRDefault="00BC17A6" w:rsidP="000B0AA7">
      <w:pPr>
        <w:pStyle w:val="VnitrniText"/>
        <w:ind w:firstLine="0"/>
      </w:pPr>
    </w:p>
    <w:p w14:paraId="39086D47" w14:textId="77777777" w:rsidR="00CF17C0" w:rsidRPr="00D06D0F" w:rsidRDefault="00CF17C0" w:rsidP="000B0AA7">
      <w:pPr>
        <w:pStyle w:val="VnitrniText"/>
        <w:ind w:firstLine="0"/>
      </w:pPr>
    </w:p>
    <w:p w14:paraId="4B994D81" w14:textId="4776DB5B" w:rsidR="00C26423" w:rsidRPr="002350B4" w:rsidRDefault="00F65859" w:rsidP="00C26423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 w:rsidR="00C26423">
        <w:t xml:space="preserve">ve znění pozdějších předpisů,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 xml:space="preserve">. § 14 a násl. vyhlášky č. 62/2001 Sb., </w:t>
      </w:r>
      <w:r w:rsidR="00C26423">
        <w:t xml:space="preserve">                     </w:t>
      </w:r>
      <w:r>
        <w:t>o hospodaření organizačních složek státu a státních organizací s majetkem státu, ve znění pozdějších předpisů a přejímající podle zákona č. 77/1997 Sb., o státním podniku,</w:t>
      </w:r>
      <w:r w:rsidR="00BB5BCF">
        <w:t xml:space="preserve"> </w:t>
      </w:r>
      <w:r>
        <w:t>ve znění pozdějších předpisů</w:t>
      </w:r>
      <w:r w:rsidRPr="002350B4">
        <w:t xml:space="preserve">, </w:t>
      </w:r>
      <w:r w:rsidR="00C26423">
        <w:t xml:space="preserve">a </w:t>
      </w:r>
      <w:r w:rsidR="00C26423" w:rsidRPr="0068473B">
        <w:t xml:space="preserve">zákona č. 77/2002 Sb., o akciové společnosti České dráhy, státní organizaci Správa železnic a o změně zákona </w:t>
      </w:r>
      <w:r w:rsidR="00C26423">
        <w:t xml:space="preserve">            </w:t>
      </w:r>
      <w:r w:rsidR="00C26423" w:rsidRPr="0068473B">
        <w:t>č. 266/1994 Sb., o dráhách, ve znění pozdějších předpisů, a zákona č. 77/1997 Sb., o státním podniku, ve znění pozdějších předpisů</w:t>
      </w:r>
      <w:r w:rsidR="00C26423" w:rsidRPr="002350B4">
        <w:t xml:space="preserve"> tuto</w:t>
      </w:r>
    </w:p>
    <w:p w14:paraId="42CDB0F6" w14:textId="533F2D9F" w:rsidR="005C5AF6" w:rsidRPr="005C5AF6" w:rsidRDefault="005C5AF6" w:rsidP="00C26423">
      <w:pPr>
        <w:pStyle w:val="VnitrniText"/>
        <w:ind w:firstLine="0"/>
      </w:pPr>
      <w:r w:rsidRPr="005C5AF6">
        <w:t xml:space="preserve"> </w:t>
      </w:r>
    </w:p>
    <w:p w14:paraId="680AB55E" w14:textId="77777777" w:rsidR="00CF17C0" w:rsidRDefault="00CF17C0" w:rsidP="001274AE"/>
    <w:p w14:paraId="7DDCB57B" w14:textId="77777777" w:rsidR="00830569" w:rsidRPr="00D06D0F" w:rsidRDefault="00830569" w:rsidP="001274AE"/>
    <w:p w14:paraId="172B23D3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6D0A1E1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1004H21/27</w:t>
      </w:r>
    </w:p>
    <w:p w14:paraId="3831E473" w14:textId="77777777" w:rsidR="00CF17C0" w:rsidRPr="00D06D0F" w:rsidRDefault="00CF17C0" w:rsidP="00D06D0F"/>
    <w:p w14:paraId="6D15E651" w14:textId="77777777" w:rsidR="00CF17C0" w:rsidRPr="00D06D0F" w:rsidRDefault="00CF17C0" w:rsidP="00D06D0F"/>
    <w:p w14:paraId="7C31A9C2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184A6CE4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7A403294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0BE14A1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CE4CED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0DFF08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A1C91B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50EE54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Znojmo</w:t>
      </w:r>
      <w:r w:rsidRPr="00257EB0">
        <w:rPr>
          <w:rStyle w:val="tabulkyNemovitosti"/>
        </w:rPr>
        <w:tab/>
        <w:t>Znojmo-město</w:t>
      </w:r>
      <w:r w:rsidRPr="00257EB0">
        <w:rPr>
          <w:rStyle w:val="tabulkyNemovitosti"/>
        </w:rPr>
        <w:tab/>
        <w:t>5631/5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577FDAA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EF3C8C7" w14:textId="312C8B3D" w:rsidR="009B091D" w:rsidRDefault="009B091D" w:rsidP="009B091D">
      <w:pPr>
        <w:pStyle w:val="VnitrniText"/>
        <w:ind w:firstLine="0"/>
      </w:pPr>
      <w:r>
        <w:t>zapsaný na výše uvedeném LV u Katastrálního úřadu pro Jihomoravský kraj, Katastrální pracoviště Znojmo.</w:t>
      </w:r>
    </w:p>
    <w:p w14:paraId="496A5628" w14:textId="77777777" w:rsidR="008D5012" w:rsidRDefault="008D5012" w:rsidP="000B0AA7">
      <w:pPr>
        <w:pStyle w:val="VnitrniText"/>
        <w:ind w:firstLine="0"/>
      </w:pPr>
    </w:p>
    <w:p w14:paraId="0F780A89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0B38E09F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00DE5BE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033636B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5E79DEF4" w14:textId="77777777" w:rsidR="0038399F" w:rsidRDefault="0038399F" w:rsidP="006D1A0C">
      <w:pPr>
        <w:pStyle w:val="VnitrniText"/>
      </w:pPr>
    </w:p>
    <w:p w14:paraId="046B23BD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D46CF1F" w14:textId="77777777" w:rsidR="0038399F" w:rsidRPr="00AF03B3" w:rsidRDefault="0038399F" w:rsidP="006D1A0C">
      <w:pPr>
        <w:pStyle w:val="VnitrniText"/>
      </w:pPr>
    </w:p>
    <w:p w14:paraId="40849A59" w14:textId="65260AE9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BB5BCF">
        <w:t xml:space="preserve">že pozemek </w:t>
      </w:r>
      <w:r w:rsidR="00C041DE" w:rsidRPr="00AF03B3">
        <w:t>uvedený v čl. I. této smlouvy</w:t>
      </w:r>
      <w:r w:rsidR="00C041DE">
        <w:t xml:space="preserve"> </w:t>
      </w:r>
      <w:r w:rsidR="00BB5BCF">
        <w:t>je dotčen umístěním náhradního zdroje elektrické energie a kabelové trasy nízkého napětí z něj do trafostanice.</w:t>
      </w:r>
    </w:p>
    <w:p w14:paraId="3A222A1D" w14:textId="77777777" w:rsidR="005C5AF6" w:rsidRPr="005C5AF6" w:rsidRDefault="005C5AF6" w:rsidP="00F65859">
      <w:pPr>
        <w:pStyle w:val="VnitrniText"/>
      </w:pPr>
    </w:p>
    <w:p w14:paraId="4BB675F3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31D7B5D5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3B677BF4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0C0B15BD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204D9BD3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5C5FAEEA" w14:textId="77777777" w:rsidR="00864B6B" w:rsidRDefault="00864B6B" w:rsidP="00864B6B">
      <w:pPr>
        <w:pStyle w:val="VnitrniText"/>
      </w:pPr>
    </w:p>
    <w:p w14:paraId="5DC628DD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161A88AB" w14:textId="7D237B13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BB5BCF">
        <w:t xml:space="preserve"> </w:t>
      </w:r>
      <w:r w:rsidRPr="002774C6">
        <w:t>Sb</w:t>
      </w:r>
      <w:r w:rsidR="009E1568">
        <w:t>.</w:t>
      </w:r>
    </w:p>
    <w:p w14:paraId="12F9CE8F" w14:textId="77777777" w:rsidR="006C0E9D" w:rsidRDefault="006C0E9D" w:rsidP="00864B6B">
      <w:pPr>
        <w:pStyle w:val="VnitrniText"/>
      </w:pPr>
    </w:p>
    <w:p w14:paraId="1475ED8A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B267358" w14:textId="77777777" w:rsidR="00C708DD" w:rsidRDefault="00C708DD" w:rsidP="00C708DD">
      <w:pPr>
        <w:pStyle w:val="VnitrniText"/>
        <w:rPr>
          <w:color w:val="000000"/>
        </w:rPr>
      </w:pPr>
    </w:p>
    <w:p w14:paraId="5D23B0E3" w14:textId="77777777" w:rsidR="00654281" w:rsidRDefault="00654281" w:rsidP="00654281">
      <w:pPr>
        <w:pStyle w:val="VnitrniText"/>
        <w:ind w:firstLine="0"/>
      </w:pPr>
      <w:r>
        <w:t>Pozemek:</w:t>
      </w:r>
    </w:p>
    <w:p w14:paraId="3D45DDF7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C611CFB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74A19143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754EAD80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Znojmo-město</w:t>
      </w:r>
      <w:r w:rsidRPr="00654281">
        <w:rPr>
          <w:rStyle w:val="Styl11b"/>
          <w:sz w:val="16"/>
          <w:szCs w:val="16"/>
        </w:rPr>
        <w:tab/>
        <w:t>5631/5</w:t>
      </w:r>
      <w:r w:rsidRPr="00654281">
        <w:rPr>
          <w:rStyle w:val="Styl11b"/>
          <w:sz w:val="16"/>
          <w:szCs w:val="16"/>
        </w:rPr>
        <w:tab/>
        <w:t>1 787,04 Kč</w:t>
      </w:r>
    </w:p>
    <w:p w14:paraId="6662F292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7D00BA9B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1 787,04 Kč</w:t>
      </w:r>
    </w:p>
    <w:p w14:paraId="2003B7E8" w14:textId="77777777" w:rsidR="00654281" w:rsidRDefault="00654281" w:rsidP="00654281">
      <w:pPr>
        <w:pStyle w:val="VnitrniText"/>
        <w:ind w:firstLine="0"/>
      </w:pPr>
    </w:p>
    <w:p w14:paraId="49B312D3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75E616CB" w14:textId="77777777" w:rsidR="00C708DD" w:rsidRDefault="00C708DD" w:rsidP="00864B6B">
      <w:pPr>
        <w:pStyle w:val="VnitrniText"/>
      </w:pPr>
    </w:p>
    <w:p w14:paraId="17056A67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45CFA040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49437EE2" w14:textId="0617920F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>, že na pozem</w:t>
      </w:r>
      <w:r w:rsidR="00EF56E0">
        <w:t>ku</w:t>
      </w:r>
      <w:r w:rsidR="0037157C" w:rsidRPr="00D06D0F">
        <w:t xml:space="preserve"> může být umístěno vedení a/nebo zařízení veřejné technické infrastruktury, k nimž existují oprávnění, jakož i omezení užívání </w:t>
      </w:r>
      <w:r w:rsidR="00534568" w:rsidRPr="00D06D0F">
        <w:t>pozemk</w:t>
      </w:r>
      <w:r w:rsidR="00534568">
        <w:t>u</w:t>
      </w:r>
      <w:r w:rsidR="00534568" w:rsidRPr="00D06D0F">
        <w:t xml:space="preserve"> </w:t>
      </w:r>
      <w:r w:rsidR="0037157C" w:rsidRPr="00D06D0F">
        <w:t xml:space="preserve">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3D677074" w14:textId="77777777" w:rsidR="001D73FD" w:rsidRPr="00D06D0F" w:rsidRDefault="001D73FD" w:rsidP="000B0AA7">
      <w:pPr>
        <w:pStyle w:val="VnitrniText"/>
      </w:pPr>
    </w:p>
    <w:p w14:paraId="4451EF80" w14:textId="384CA200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</w:t>
      </w:r>
      <w:r w:rsidR="00EF56E0" w:rsidRPr="00EF56E0">
        <w:t xml:space="preserve"> </w:t>
      </w:r>
      <w:r w:rsidR="00EF56E0">
        <w:t>dle čl. I. této smlouvy</w:t>
      </w:r>
      <w:r w:rsidR="00014CB4" w:rsidRPr="00011A73">
        <w:t xml:space="preserve"> není zatížena užívacími právy třetích osob.</w:t>
      </w:r>
    </w:p>
    <w:p w14:paraId="165DE7C8" w14:textId="77777777" w:rsidR="001D73FD" w:rsidRDefault="001D73FD" w:rsidP="000B0AA7">
      <w:pPr>
        <w:pStyle w:val="VnitrniText"/>
      </w:pPr>
    </w:p>
    <w:p w14:paraId="2B9194D0" w14:textId="77777777" w:rsidR="0037157C" w:rsidRPr="00D06D0F" w:rsidRDefault="0037157C" w:rsidP="00EB6C54">
      <w:pPr>
        <w:pStyle w:val="VnitrniText"/>
      </w:pPr>
    </w:p>
    <w:p w14:paraId="0B06A909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98F7DF6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0E008FB" w14:textId="77777777" w:rsidR="00D4325F" w:rsidRPr="00D06D0F" w:rsidRDefault="00D4325F" w:rsidP="00D4325F"/>
    <w:p w14:paraId="1DC54B05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02EA26C" w14:textId="77777777" w:rsidR="00651DC0" w:rsidRDefault="00651DC0" w:rsidP="00651DC0">
      <w:pPr>
        <w:pStyle w:val="VnitrniText"/>
      </w:pPr>
    </w:p>
    <w:p w14:paraId="3D2D3204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09E495CE" w14:textId="77777777" w:rsidR="006D1A0C" w:rsidRPr="002350B4" w:rsidRDefault="006D1A0C" w:rsidP="00651DC0">
      <w:pPr>
        <w:pStyle w:val="VnitrniText"/>
      </w:pPr>
    </w:p>
    <w:p w14:paraId="2153A4DA" w14:textId="721B9701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</w:t>
      </w:r>
      <w:r w:rsidR="00EF56E0">
        <w:t xml:space="preserve"> čtyřech</w:t>
      </w:r>
      <w:r w:rsidRPr="00235E99">
        <w:t xml:space="preserve"> stejnopisech, z nichž jeden je určen pro předávajícího, </w:t>
      </w:r>
      <w:r w:rsidR="00EF56E0">
        <w:t>dva</w:t>
      </w:r>
      <w:r w:rsidRPr="00235E99">
        <w:t xml:space="preserve"> pro přejímajícího a </w:t>
      </w:r>
      <w:r w:rsidR="00EF56E0">
        <w:t>jeden</w:t>
      </w:r>
      <w:r w:rsidRPr="00235E99">
        <w:t xml:space="preserve"> pro příslušný katastrální úřad.</w:t>
      </w:r>
    </w:p>
    <w:p w14:paraId="20E80EB2" w14:textId="77777777" w:rsidR="006D1A0C" w:rsidRDefault="006D1A0C" w:rsidP="00651DC0">
      <w:pPr>
        <w:pStyle w:val="VnitrniText"/>
      </w:pPr>
    </w:p>
    <w:p w14:paraId="018891CB" w14:textId="7777777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6F4DC507" w14:textId="77777777" w:rsidR="0056118C" w:rsidRPr="00AE38E1" w:rsidRDefault="0056118C" w:rsidP="0056118C">
      <w:pPr>
        <w:pStyle w:val="VnitrniText"/>
      </w:pPr>
    </w:p>
    <w:p w14:paraId="158C84CC" w14:textId="7F88583F" w:rsidR="00651DC0" w:rsidRDefault="00651DC0" w:rsidP="00651DC0">
      <w:pPr>
        <w:pStyle w:val="VnitrniText"/>
      </w:pPr>
    </w:p>
    <w:p w14:paraId="2CAE6FD6" w14:textId="3B051D77" w:rsidR="007D4133" w:rsidRDefault="007D4133" w:rsidP="00651DC0">
      <w:pPr>
        <w:pStyle w:val="VnitrniText"/>
      </w:pPr>
    </w:p>
    <w:p w14:paraId="4E4824F6" w14:textId="40BEDD30" w:rsidR="007D4133" w:rsidRDefault="007D4133" w:rsidP="00651DC0">
      <w:pPr>
        <w:pStyle w:val="VnitrniText"/>
      </w:pPr>
    </w:p>
    <w:p w14:paraId="753862E2" w14:textId="0F368040" w:rsidR="007D4133" w:rsidRDefault="007D4133" w:rsidP="00651DC0">
      <w:pPr>
        <w:pStyle w:val="VnitrniText"/>
      </w:pPr>
    </w:p>
    <w:p w14:paraId="38E2CC60" w14:textId="77777777" w:rsidR="007D4133" w:rsidRDefault="007D4133" w:rsidP="00651DC0">
      <w:pPr>
        <w:pStyle w:val="VnitrniText"/>
      </w:pPr>
    </w:p>
    <w:p w14:paraId="4ACF50AA" w14:textId="170B1F9D" w:rsidR="00092D97" w:rsidRPr="00D917C5" w:rsidRDefault="00EF56E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0E565956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21ADE7F9" w14:textId="77777777" w:rsidR="00EB6C54" w:rsidRPr="006856AD" w:rsidRDefault="00EB6C54" w:rsidP="00230457">
      <w:pPr>
        <w:pStyle w:val="VnitrniText"/>
      </w:pPr>
    </w:p>
    <w:p w14:paraId="27A909FC" w14:textId="77777777" w:rsidR="00230457" w:rsidRDefault="00230457" w:rsidP="003D6A83"/>
    <w:p w14:paraId="1AF0C9D0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5C2DEC" w14:paraId="0F913D08" w14:textId="77777777" w:rsidTr="005C2DEC">
        <w:tc>
          <w:tcPr>
            <w:tcW w:w="4888" w:type="dxa"/>
            <w:hideMark/>
          </w:tcPr>
          <w:p w14:paraId="227AEC0F" w14:textId="00807CCC" w:rsidR="005C2DEC" w:rsidRDefault="005C2DEC">
            <w:pPr>
              <w:pStyle w:val="VnitrniText"/>
              <w:ind w:firstLine="0"/>
            </w:pPr>
            <w:r>
              <w:t xml:space="preserve">V Brně dne </w:t>
            </w:r>
            <w:r w:rsidR="00BD5066">
              <w:t>15. 2. 2022</w:t>
            </w:r>
          </w:p>
        </w:tc>
        <w:tc>
          <w:tcPr>
            <w:tcW w:w="4889" w:type="dxa"/>
            <w:hideMark/>
          </w:tcPr>
          <w:p w14:paraId="60BEB777" w14:textId="4C642482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EF56E0">
              <w:t>Praze</w:t>
            </w:r>
            <w:r>
              <w:t xml:space="preserve"> dne </w:t>
            </w:r>
          </w:p>
        </w:tc>
      </w:tr>
    </w:tbl>
    <w:p w14:paraId="51DF057E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73E28557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54226140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85114F8" w14:textId="77777777" w:rsidTr="005C2DEC">
        <w:tc>
          <w:tcPr>
            <w:tcW w:w="4888" w:type="dxa"/>
          </w:tcPr>
          <w:p w14:paraId="45F9BDD3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18F41EDF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0FDFE6A7" w14:textId="77777777" w:rsidTr="005C2DEC">
        <w:tc>
          <w:tcPr>
            <w:tcW w:w="4888" w:type="dxa"/>
          </w:tcPr>
          <w:p w14:paraId="099E64A2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C875BF7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66282A6E" w14:textId="77777777" w:rsidTr="005C2DEC">
        <w:tc>
          <w:tcPr>
            <w:tcW w:w="4888" w:type="dxa"/>
          </w:tcPr>
          <w:p w14:paraId="1BA058EE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71806824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5C2DEC" w14:paraId="5BA0E031" w14:textId="77777777" w:rsidTr="005C2DEC">
        <w:tc>
          <w:tcPr>
            <w:tcW w:w="4888" w:type="dxa"/>
          </w:tcPr>
          <w:p w14:paraId="2DF0B9D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07156A6F" w14:textId="21C4AF13" w:rsidR="005C2DEC" w:rsidRDefault="00EF56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5C2DEC" w14:paraId="3443B151" w14:textId="77777777" w:rsidTr="005C2DEC">
        <w:tc>
          <w:tcPr>
            <w:tcW w:w="4888" w:type="dxa"/>
          </w:tcPr>
          <w:p w14:paraId="45C596A9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89" w:type="dxa"/>
          </w:tcPr>
          <w:p w14:paraId="4831A996" w14:textId="03A1670B" w:rsidR="005C2DEC" w:rsidRDefault="00EF56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5C2DEC" w14:paraId="2073BC91" w14:textId="77777777" w:rsidTr="005C2DEC">
        <w:tc>
          <w:tcPr>
            <w:tcW w:w="4888" w:type="dxa"/>
          </w:tcPr>
          <w:p w14:paraId="23F63164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36D18F50" w14:textId="0444CD70" w:rsidR="005C2DEC" w:rsidRDefault="00EF56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B22633E" w14:textId="77777777" w:rsidR="00F1451D" w:rsidRPr="00D06D0F" w:rsidRDefault="00F1451D" w:rsidP="00F1451D">
      <w:pPr>
        <w:pStyle w:val="VnitrniText"/>
        <w:ind w:firstLine="0"/>
      </w:pPr>
    </w:p>
    <w:p w14:paraId="314626AE" w14:textId="77777777" w:rsidR="00F1451D" w:rsidRDefault="00F1451D" w:rsidP="000B0AA7">
      <w:pPr>
        <w:pStyle w:val="VnitrniText"/>
        <w:ind w:firstLine="0"/>
      </w:pPr>
    </w:p>
    <w:p w14:paraId="6B469CED" w14:textId="77777777" w:rsidR="00F1451D" w:rsidRPr="00D06D0F" w:rsidRDefault="00F1451D" w:rsidP="000B0AA7">
      <w:pPr>
        <w:pStyle w:val="VnitrniText"/>
        <w:ind w:firstLine="0"/>
      </w:pPr>
    </w:p>
    <w:p w14:paraId="0EFF2763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6D96BB08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Jihomoravský kraj</w:t>
      </w:r>
    </w:p>
    <w:p w14:paraId="4A921957" w14:textId="77777777" w:rsidR="00B4772C" w:rsidRDefault="00B4772C" w:rsidP="00B4772C">
      <w:pPr>
        <w:pStyle w:val="VnitrniText"/>
        <w:ind w:firstLine="0"/>
      </w:pPr>
      <w:r w:rsidRPr="00B4772C">
        <w:t>JUDr. Jarmila Báčová</w:t>
      </w:r>
    </w:p>
    <w:p w14:paraId="61E30D1F" w14:textId="77777777" w:rsidR="00CE6402" w:rsidRDefault="00CE6402" w:rsidP="00B4772C">
      <w:pPr>
        <w:pStyle w:val="VnitrniText"/>
        <w:ind w:firstLine="0"/>
      </w:pPr>
    </w:p>
    <w:p w14:paraId="5E7B5B64" w14:textId="77777777" w:rsidR="00CE6402" w:rsidRDefault="00CE6402" w:rsidP="00B4772C">
      <w:pPr>
        <w:pStyle w:val="VnitrniText"/>
        <w:ind w:firstLine="0"/>
      </w:pPr>
    </w:p>
    <w:p w14:paraId="3D6DF235" w14:textId="77777777" w:rsidR="00CE6402" w:rsidRDefault="00CE6402" w:rsidP="00B4772C">
      <w:pPr>
        <w:pStyle w:val="VnitrniText"/>
        <w:ind w:firstLine="0"/>
      </w:pPr>
    </w:p>
    <w:p w14:paraId="3DF19DCA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793F339C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08ABD0BA" w14:textId="77777777" w:rsidR="00B4772C" w:rsidRDefault="00B4772C" w:rsidP="000B0AA7">
      <w:pPr>
        <w:pStyle w:val="VnitrniText"/>
        <w:ind w:firstLine="0"/>
      </w:pPr>
    </w:p>
    <w:p w14:paraId="42731629" w14:textId="77777777" w:rsidR="00B4772C" w:rsidRDefault="00B4772C" w:rsidP="000B0AA7">
      <w:pPr>
        <w:pStyle w:val="VnitrniText"/>
        <w:ind w:firstLine="0"/>
      </w:pPr>
    </w:p>
    <w:p w14:paraId="5425EB46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Lucie Prudíková</w:t>
      </w:r>
    </w:p>
    <w:p w14:paraId="4DBFC81A" w14:textId="77777777" w:rsidR="003307CF" w:rsidRDefault="003307CF" w:rsidP="000B0AA7">
      <w:pPr>
        <w:pStyle w:val="VnitrniText"/>
        <w:ind w:firstLine="0"/>
      </w:pPr>
    </w:p>
    <w:p w14:paraId="516C67F5" w14:textId="77777777" w:rsidR="00337C94" w:rsidRDefault="00337C94" w:rsidP="000B0AA7">
      <w:pPr>
        <w:pStyle w:val="VnitrniText"/>
        <w:ind w:firstLine="0"/>
      </w:pPr>
    </w:p>
    <w:p w14:paraId="46DD0C07" w14:textId="77777777" w:rsidR="00337C94" w:rsidRDefault="00337C94" w:rsidP="000B0AA7">
      <w:pPr>
        <w:pStyle w:val="VnitrniText"/>
        <w:ind w:firstLine="0"/>
      </w:pPr>
    </w:p>
    <w:p w14:paraId="29234335" w14:textId="3DA70654" w:rsidR="00CE6402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4BAA8F5E" w14:textId="5511E94E" w:rsidR="00BB5BCF" w:rsidRPr="00D06D0F" w:rsidRDefault="00BB5BCF" w:rsidP="00CE6402">
      <w:pPr>
        <w:pStyle w:val="VnitrniText"/>
        <w:ind w:firstLine="0"/>
      </w:pPr>
      <w:r>
        <w:t xml:space="preserve">              podpis</w:t>
      </w:r>
    </w:p>
    <w:p w14:paraId="71669056" w14:textId="77777777" w:rsidR="00BB5BCF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D5C0ABE" w14:textId="77777777" w:rsidR="00BB5BCF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49A963B" w14:textId="77777777" w:rsidR="00BB5BCF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ADE4C5C" w14:textId="4F15062C" w:rsidR="00BB5BCF" w:rsidRPr="00A87810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D242C75" w14:textId="77777777" w:rsidR="00BB5BCF" w:rsidRPr="00A87810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FCA3F79" w14:textId="77777777" w:rsidR="00BB5BCF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CF1DCEC" w14:textId="77777777" w:rsidR="00BB5BCF" w:rsidRPr="00A87810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5B52D03" w14:textId="77777777" w:rsidR="00BB5BCF" w:rsidRPr="00A87810" w:rsidRDefault="00BB5BCF" w:rsidP="00BB5BCF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428CBFC7" w14:textId="77777777" w:rsidR="00BB5BCF" w:rsidRPr="00A87810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A62084" w14:textId="77777777" w:rsidR="00BB5BCF" w:rsidRPr="00A87810" w:rsidRDefault="00BB5BCF" w:rsidP="00BB5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7C3A3F04" w14:textId="77777777" w:rsidR="00BB5BCF" w:rsidRPr="000528C7" w:rsidRDefault="00BB5BCF" w:rsidP="00BB5BCF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8D619DA" w14:textId="56E8D7AE" w:rsidR="00722C9B" w:rsidRPr="00D06D0F" w:rsidRDefault="00CE6402" w:rsidP="00CE6402">
      <w:pPr>
        <w:pStyle w:val="VnitrniText"/>
        <w:ind w:firstLine="0"/>
      </w:pPr>
      <w:r>
        <w:tab/>
      </w:r>
    </w:p>
    <w:sectPr w:rsidR="00722C9B" w:rsidRPr="00D06D0F" w:rsidSect="00DD5FE3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8CCB" w14:textId="77777777" w:rsidR="006F1DB0" w:rsidRDefault="006F1DB0">
      <w:r>
        <w:separator/>
      </w:r>
    </w:p>
  </w:endnote>
  <w:endnote w:type="continuationSeparator" w:id="0">
    <w:p w14:paraId="45873370" w14:textId="77777777" w:rsidR="006F1DB0" w:rsidRDefault="006F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C26A" w14:textId="77777777" w:rsidR="006F1DB0" w:rsidRDefault="006F1DB0">
      <w:r>
        <w:separator/>
      </w:r>
    </w:p>
  </w:footnote>
  <w:footnote w:type="continuationSeparator" w:id="0">
    <w:p w14:paraId="3DBF88CB" w14:textId="77777777" w:rsidR="006F1DB0" w:rsidRDefault="006F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40956" w14:textId="77777777" w:rsidR="00534568" w:rsidRPr="008722AE" w:rsidRDefault="00534568" w:rsidP="00534568">
    <w:pPr>
      <w:pStyle w:val="Zhlav"/>
      <w:jc w:val="right"/>
      <w:rPr>
        <w:rFonts w:ascii="Arial" w:hAnsi="Arial" w:cs="Arial"/>
        <w:sz w:val="20"/>
        <w:szCs w:val="20"/>
      </w:rPr>
    </w:pPr>
    <w:r w:rsidRPr="008722AE">
      <w:rPr>
        <w:rFonts w:ascii="Arial" w:hAnsi="Arial" w:cs="Arial"/>
        <w:sz w:val="20"/>
        <w:szCs w:val="20"/>
      </w:rPr>
      <w:t>S027067/2021-SŽ-GŘ-O31</w:t>
    </w:r>
  </w:p>
  <w:p w14:paraId="5416F7D1" w14:textId="77777777" w:rsidR="00534568" w:rsidRPr="008722AE" w:rsidRDefault="00534568" w:rsidP="00534568">
    <w:pPr>
      <w:pStyle w:val="Zhlav"/>
      <w:tabs>
        <w:tab w:val="clear" w:pos="4536"/>
        <w:tab w:val="clear" w:pos="9072"/>
        <w:tab w:val="left" w:pos="1110"/>
      </w:tabs>
      <w:rPr>
        <w:rFonts w:ascii="Arial" w:hAnsi="Arial" w:cs="Arial"/>
        <w:sz w:val="20"/>
        <w:szCs w:val="20"/>
      </w:rPr>
    </w:pPr>
    <w:r w:rsidRPr="008722A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163642/2021-SŽ-GŘ-O31</w:t>
    </w:r>
  </w:p>
  <w:p w14:paraId="596D2454" w14:textId="5263CB9D" w:rsidR="00534568" w:rsidRPr="00F76E34" w:rsidRDefault="00F76E34" w:rsidP="00F76E34">
    <w:pPr>
      <w:pStyle w:val="Zhlav"/>
      <w:jc w:val="right"/>
      <w:rPr>
        <w:rFonts w:ascii="Arial" w:hAnsi="Arial" w:cs="Arial"/>
        <w:sz w:val="20"/>
        <w:szCs w:val="20"/>
      </w:rPr>
    </w:pPr>
    <w:r>
      <w:tab/>
    </w:r>
    <w:r>
      <w:tab/>
      <w:t xml:space="preserve">       </w:t>
    </w:r>
    <w:r w:rsidRPr="00F76E34">
      <w:rPr>
        <w:rFonts w:ascii="Arial" w:hAnsi="Arial" w:cs="Arial"/>
        <w:sz w:val="20"/>
        <w:szCs w:val="20"/>
      </w:rPr>
      <w:t>SPU 050252/2022/123/</w:t>
    </w:r>
    <w:proofErr w:type="spellStart"/>
    <w:r w:rsidRPr="00F76E34">
      <w:rPr>
        <w:rFonts w:ascii="Arial" w:hAnsi="Arial" w:cs="Arial"/>
        <w:sz w:val="20"/>
        <w:szCs w:val="20"/>
      </w:rPr>
      <w:t>Pru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074B4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34568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5E3"/>
    <w:rsid w:val="006D086F"/>
    <w:rsid w:val="006D0D71"/>
    <w:rsid w:val="006D1A0C"/>
    <w:rsid w:val="006D5D8D"/>
    <w:rsid w:val="006D7824"/>
    <w:rsid w:val="006E336F"/>
    <w:rsid w:val="006E33CA"/>
    <w:rsid w:val="006E59C4"/>
    <w:rsid w:val="006F1DB0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D4133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722AE"/>
    <w:rsid w:val="008823AC"/>
    <w:rsid w:val="008851FA"/>
    <w:rsid w:val="00895CF0"/>
    <w:rsid w:val="008A4DA6"/>
    <w:rsid w:val="008A54CA"/>
    <w:rsid w:val="008B182E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1568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5BCF"/>
    <w:rsid w:val="00BB6A7B"/>
    <w:rsid w:val="00BC17A6"/>
    <w:rsid w:val="00BC66CD"/>
    <w:rsid w:val="00BD1BBC"/>
    <w:rsid w:val="00BD2928"/>
    <w:rsid w:val="00BD5066"/>
    <w:rsid w:val="00C00E28"/>
    <w:rsid w:val="00C02D27"/>
    <w:rsid w:val="00C041DE"/>
    <w:rsid w:val="00C05330"/>
    <w:rsid w:val="00C10AEE"/>
    <w:rsid w:val="00C26423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EF56E0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76E34"/>
    <w:rsid w:val="00F84387"/>
    <w:rsid w:val="00F87EE3"/>
    <w:rsid w:val="00FA091E"/>
    <w:rsid w:val="00FA1CE3"/>
    <w:rsid w:val="00FA3E69"/>
    <w:rsid w:val="00FA41FA"/>
    <w:rsid w:val="00FA7FF5"/>
    <w:rsid w:val="00FB2C89"/>
    <w:rsid w:val="00FB6E4E"/>
    <w:rsid w:val="00FD112C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F97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BC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345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56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345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56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6112</Characters>
  <Application>Microsoft Office Word</Application>
  <DocSecurity>0</DocSecurity>
  <Lines>50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2022-02-15T06:16:00Z</dcterms:created>
  <dcterms:modified xsi:type="dcterms:W3CDTF">2022-02-15T06:21:00Z</dcterms:modified>
</cp:coreProperties>
</file>