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202A62">
        <w:trPr>
          <w:trHeight w:val="100"/>
        </w:trPr>
        <w:tc>
          <w:tcPr>
            <w:tcW w:w="43" w:type="dxa"/>
          </w:tcPr>
          <w:p w:rsidR="00202A62" w:rsidRDefault="00202A6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202A62" w:rsidRDefault="00202A6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202A62" w:rsidRDefault="00202A62">
            <w:pPr>
              <w:pStyle w:val="EmptyCellLayoutStyle"/>
              <w:spacing w:after="0" w:line="240" w:lineRule="auto"/>
            </w:pPr>
          </w:p>
        </w:tc>
      </w:tr>
      <w:tr w:rsidR="00202A62">
        <w:tc>
          <w:tcPr>
            <w:tcW w:w="43" w:type="dxa"/>
          </w:tcPr>
          <w:p w:rsidR="00202A62" w:rsidRDefault="00202A6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202A62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202A62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61CEE" w:rsidTr="00561CEE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202A62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202A62" w:rsidRDefault="00202A6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202A62" w:rsidRDefault="00202A6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202A62" w:rsidRDefault="00202A6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02A62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561CEE" w:rsidTr="00561CE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02A62" w:rsidRDefault="00561CE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202A6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02A62" w:rsidRDefault="00561CE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02A62" w:rsidRDefault="00202A6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202A6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02A62" w:rsidRDefault="00561CE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02A62" w:rsidRDefault="00202A6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202A6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02A62" w:rsidRDefault="00561CE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02A62" w:rsidRDefault="00202A6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202A6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02A62" w:rsidRDefault="00561CE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02A62" w:rsidRDefault="00202A6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202A62" w:rsidRDefault="00202A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202A62" w:rsidRDefault="00202A6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561CEE" w:rsidTr="00561CE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02A62" w:rsidRDefault="00561CE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202A6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02A62" w:rsidRDefault="00561CE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02A62" w:rsidRDefault="00561CE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Progres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Partners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Advertising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, s.r.o.</w:t>
                                    </w:r>
                                  </w:p>
                                </w:tc>
                              </w:tr>
                              <w:tr w:rsidR="00202A6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02A62" w:rsidRDefault="00561CE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02A62" w:rsidRDefault="00561CE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45798621</w:t>
                                    </w:r>
                                  </w:p>
                                </w:tc>
                              </w:tr>
                              <w:tr w:rsidR="00202A6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02A62" w:rsidRDefault="00561CE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02A62" w:rsidRDefault="00561CE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Opletalova 55</w:t>
                                    </w:r>
                                  </w:p>
                                </w:tc>
                              </w:tr>
                              <w:tr w:rsidR="00202A6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02A62" w:rsidRDefault="00202A6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02A62" w:rsidRDefault="00561CE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11000 Praha 1 </w:t>
                                    </w:r>
                                  </w:p>
                                </w:tc>
                              </w:tr>
                            </w:tbl>
                            <w:p w:rsidR="00202A62" w:rsidRDefault="00202A6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02A62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202A62" w:rsidRDefault="00202A6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202A62" w:rsidRDefault="00202A6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202A62" w:rsidRDefault="00202A6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02A62" w:rsidRDefault="00202A6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02A62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61CEE" w:rsidTr="00561CEE">
                    <w:tc>
                      <w:tcPr>
                        <w:tcW w:w="1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202A62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202A62" w:rsidRDefault="00202A6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202A62" w:rsidRDefault="00202A6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02A62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202A62" w:rsidRDefault="00202A6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7"/>
                                <w:gridCol w:w="5298"/>
                              </w:tblGrid>
                              <w:tr w:rsidR="00202A62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02A62" w:rsidRDefault="00561CE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02A62" w:rsidRDefault="00561CE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INOB202200166</w:t>
                                    </w:r>
                                  </w:p>
                                </w:tc>
                              </w:tr>
                            </w:tbl>
                            <w:p w:rsidR="00202A62" w:rsidRDefault="00202A6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02A62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202A62" w:rsidRDefault="00202A6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202A62" w:rsidRDefault="00202A6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02A62" w:rsidRDefault="00202A62">
                        <w:pPr>
                          <w:spacing w:after="0" w:line="240" w:lineRule="auto"/>
                        </w:pPr>
                      </w:p>
                    </w:tc>
                  </w:tr>
                  <w:tr w:rsidR="00202A62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02A62">
                    <w:tc>
                      <w:tcPr>
                        <w:tcW w:w="1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561CEE" w:rsidTr="00561CE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561CE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561CEE" w:rsidTr="00561CE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561CE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akci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EnforceTac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2022/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033N</w:t>
                              </w:r>
                              <w:proofErr w:type="gramEnd"/>
                            </w:p>
                          </w:tc>
                        </w:tr>
                        <w:tr w:rsidR="00202A6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202A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202A6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61CEE" w:rsidTr="00561CE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561CE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561CEE" w:rsidTr="00561CE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561CE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veletrhu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EnforceTac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2022/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033N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 Cena bez DPH 188 000,00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do 14 dnů před zač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átkem akce, v případě, že se Objednateli nepřihlásí k účasti alespoň 5 oprávněných účastníků,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v případě zrušení akce ze strany pořadatele.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EnforceTac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2022/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033N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je spolufinancován z OP PIK, projekt NOVUMM - CZ.01.2.111/0.0/0.0/15_023/0005664</w:t>
                              </w:r>
                            </w:p>
                          </w:tc>
                        </w:tr>
                        <w:tr w:rsidR="00202A6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202A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202A6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02A6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561CE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561CE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227 480,00 Kč</w:t>
                              </w:r>
                            </w:p>
                          </w:tc>
                        </w:tr>
                        <w:tr w:rsidR="00202A6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561CE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561CE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1.3.2022</w:t>
                              </w:r>
                            </w:p>
                          </w:tc>
                        </w:tr>
                        <w:tr w:rsidR="00202A6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561CE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561CE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Messezentrum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1, Norimberk,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 - Německo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202A6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561CE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561CE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202A6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561CE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561CE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202A6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202A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202A6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02A62" w:rsidRDefault="00202A6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02A62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61CEE" w:rsidTr="00561CEE">
                    <w:tc>
                      <w:tcPr>
                        <w:tcW w:w="1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202A62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202A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202A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202A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202A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202A6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02A6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202A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561CE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202A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561CE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202A6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61CEE" w:rsidTr="00561CEE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02A62" w:rsidRDefault="00561CE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202A62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202A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202A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202A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202A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202A6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02A6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202A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561CE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202A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561CE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202A6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02A62" w:rsidRDefault="00202A6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02A62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61CEE" w:rsidTr="00561CEE">
                    <w:tc>
                      <w:tcPr>
                        <w:tcW w:w="1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202A62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561CE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202A62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2A62" w:rsidRDefault="00561CE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202A62" w:rsidRDefault="00202A6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02A62" w:rsidRDefault="00202A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202A62" w:rsidRDefault="00202A62">
                  <w:pPr>
                    <w:spacing w:after="0" w:line="240" w:lineRule="auto"/>
                  </w:pPr>
                </w:p>
              </w:tc>
            </w:tr>
          </w:tbl>
          <w:p w:rsidR="00202A62" w:rsidRDefault="00202A62">
            <w:pPr>
              <w:spacing w:after="0" w:line="240" w:lineRule="auto"/>
            </w:pPr>
          </w:p>
        </w:tc>
        <w:tc>
          <w:tcPr>
            <w:tcW w:w="28" w:type="dxa"/>
          </w:tcPr>
          <w:p w:rsidR="00202A62" w:rsidRDefault="00202A62">
            <w:pPr>
              <w:pStyle w:val="EmptyCellLayoutStyle"/>
              <w:spacing w:after="0" w:line="240" w:lineRule="auto"/>
            </w:pPr>
          </w:p>
        </w:tc>
      </w:tr>
      <w:tr w:rsidR="00202A62">
        <w:trPr>
          <w:trHeight w:val="135"/>
        </w:trPr>
        <w:tc>
          <w:tcPr>
            <w:tcW w:w="43" w:type="dxa"/>
          </w:tcPr>
          <w:p w:rsidR="00202A62" w:rsidRDefault="00202A6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202A62" w:rsidRDefault="00202A6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202A62" w:rsidRDefault="00202A62">
            <w:pPr>
              <w:pStyle w:val="EmptyCellLayoutStyle"/>
              <w:spacing w:after="0" w:line="240" w:lineRule="auto"/>
            </w:pPr>
          </w:p>
        </w:tc>
      </w:tr>
    </w:tbl>
    <w:p w:rsidR="00202A62" w:rsidRDefault="00202A62">
      <w:pPr>
        <w:spacing w:after="0" w:line="240" w:lineRule="auto"/>
      </w:pPr>
    </w:p>
    <w:sectPr w:rsidR="00202A62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B6D" w:rsidRDefault="00561CEE">
      <w:pPr>
        <w:spacing w:after="0" w:line="240" w:lineRule="auto"/>
      </w:pPr>
      <w:r>
        <w:separator/>
      </w:r>
    </w:p>
  </w:endnote>
  <w:endnote w:type="continuationSeparator" w:id="0">
    <w:p w:rsidR="00A57B6D" w:rsidRDefault="00561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B6D" w:rsidRDefault="00561CEE">
      <w:pPr>
        <w:spacing w:after="0" w:line="240" w:lineRule="auto"/>
      </w:pPr>
      <w:r>
        <w:separator/>
      </w:r>
    </w:p>
  </w:footnote>
  <w:footnote w:type="continuationSeparator" w:id="0">
    <w:p w:rsidR="00A57B6D" w:rsidRDefault="00561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202A62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202A62">
            <w:trPr>
              <w:trHeight w:val="396"/>
            </w:trPr>
            <w:tc>
              <w:tcPr>
                <w:tcW w:w="10771" w:type="dxa"/>
              </w:tcPr>
              <w:p w:rsidR="00202A62" w:rsidRDefault="00202A62">
                <w:pPr>
                  <w:pStyle w:val="EmptyCellLayoutStyle"/>
                  <w:spacing w:after="0" w:line="240" w:lineRule="auto"/>
                </w:pPr>
              </w:p>
            </w:tc>
          </w:tr>
          <w:tr w:rsidR="00202A62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202A62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202A62" w:rsidRDefault="00561CE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202A62" w:rsidRDefault="00561CE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202A62" w:rsidRDefault="00561CE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202A62" w:rsidRDefault="00561CE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202A62" w:rsidRDefault="00202A62">
                <w:pPr>
                  <w:spacing w:after="0" w:line="240" w:lineRule="auto"/>
                </w:pPr>
              </w:p>
            </w:tc>
          </w:tr>
          <w:tr w:rsidR="00202A62">
            <w:trPr>
              <w:trHeight w:val="58"/>
            </w:trPr>
            <w:tc>
              <w:tcPr>
                <w:tcW w:w="10771" w:type="dxa"/>
              </w:tcPr>
              <w:p w:rsidR="00202A62" w:rsidRDefault="00202A6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202A62" w:rsidRDefault="00202A62">
          <w:pPr>
            <w:spacing w:after="0" w:line="240" w:lineRule="auto"/>
          </w:pPr>
        </w:p>
      </w:tc>
    </w:tr>
    <w:tr w:rsidR="00202A62">
      <w:tc>
        <w:tcPr>
          <w:tcW w:w="10771" w:type="dxa"/>
        </w:tcPr>
        <w:p w:rsidR="00202A62" w:rsidRDefault="00202A6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62"/>
    <w:rsid w:val="00042C39"/>
    <w:rsid w:val="00202A62"/>
    <w:rsid w:val="00561CEE"/>
    <w:rsid w:val="00A57B6D"/>
    <w:rsid w:val="00E5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8322E-B0B3-403D-8AAF-E7E80F0A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4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2C39"/>
  </w:style>
  <w:style w:type="paragraph" w:styleId="Zpat">
    <w:name w:val="footer"/>
    <w:basedOn w:val="Normln"/>
    <w:link w:val="ZpatChar"/>
    <w:uiPriority w:val="99"/>
    <w:unhideWhenUsed/>
    <w:rsid w:val="0004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2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Czechtrade.cz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Pacáková Jaroslava, Ing.</dc:creator>
  <dc:description/>
  <cp:lastModifiedBy>Sokoltová Lenka, Ing., MBA</cp:lastModifiedBy>
  <cp:revision>4</cp:revision>
  <dcterms:created xsi:type="dcterms:W3CDTF">2022-02-11T07:14:00Z</dcterms:created>
  <dcterms:modified xsi:type="dcterms:W3CDTF">2022-02-11T12:41:00Z</dcterms:modified>
</cp:coreProperties>
</file>