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02" w:rsidRDefault="00F34B18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r w:rsidR="00083B9E" w:rsidRPr="00F34B18">
        <w:rPr>
          <w:b/>
          <w:sz w:val="32"/>
          <w:szCs w:val="32"/>
        </w:rPr>
        <w:t xml:space="preserve">KUPNÍ  SMLOUVA </w:t>
      </w:r>
    </w:p>
    <w:p w:rsidR="00083B9E" w:rsidRPr="00F34B18" w:rsidRDefault="00083B9E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r w:rsidR="00903E31" w:rsidRPr="00F34B18">
        <w:rPr>
          <w:b/>
          <w:sz w:val="32"/>
          <w:szCs w:val="32"/>
        </w:rPr>
        <w:t xml:space="preserve"> </w:t>
      </w:r>
    </w:p>
    <w:p w:rsidR="00083B9E" w:rsidRPr="003A7505" w:rsidRDefault="00083B9E" w:rsidP="00083B9E">
      <w:pPr>
        <w:rPr>
          <w:sz w:val="20"/>
          <w:szCs w:val="20"/>
        </w:rPr>
      </w:pPr>
      <w:r w:rsidRPr="003A7505">
        <w:rPr>
          <w:sz w:val="20"/>
          <w:szCs w:val="20"/>
        </w:rPr>
        <w:t xml:space="preserve">Smluvní strany: </w:t>
      </w:r>
    </w:p>
    <w:p w:rsidR="00083B9E" w:rsidRDefault="00083B9E" w:rsidP="00083B9E">
      <w:pPr>
        <w:spacing w:line="80" w:lineRule="exact"/>
        <w:rPr>
          <w:b/>
        </w:rPr>
      </w:pPr>
    </w:p>
    <w:p w:rsidR="009B4486" w:rsidRPr="00CB4179" w:rsidRDefault="009B4486" w:rsidP="009B4486">
      <w:pPr>
        <w:rPr>
          <w:b/>
          <w:sz w:val="22"/>
          <w:szCs w:val="22"/>
        </w:rPr>
      </w:pPr>
      <w:r w:rsidRPr="00EA3BF8">
        <w:rPr>
          <w:sz w:val="20"/>
          <w:szCs w:val="20"/>
        </w:rPr>
        <w:t>Firma:</w:t>
      </w:r>
      <w:r>
        <w:rPr>
          <w:sz w:val="20"/>
          <w:szCs w:val="20"/>
        </w:rPr>
        <w:t xml:space="preserve"> </w:t>
      </w:r>
      <w:r w:rsidR="00CB4179" w:rsidRPr="00CB4179">
        <w:rPr>
          <w:b/>
          <w:sz w:val="22"/>
          <w:szCs w:val="22"/>
        </w:rPr>
        <w:t>ALLIUM AGRO s.r.o.</w:t>
      </w:r>
    </w:p>
    <w:p w:rsidR="009B4486" w:rsidRPr="0044286E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Sídlo: </w:t>
      </w:r>
      <w:r>
        <w:rPr>
          <w:sz w:val="20"/>
          <w:szCs w:val="20"/>
        </w:rPr>
        <w:t xml:space="preserve"> </w:t>
      </w:r>
      <w:bookmarkStart w:id="0" w:name="_GoBack"/>
      <w:r w:rsidR="00CB4179" w:rsidRPr="00CB4179">
        <w:rPr>
          <w:sz w:val="20"/>
          <w:szCs w:val="20"/>
        </w:rPr>
        <w:t>Na Valech 411/1</w:t>
      </w:r>
      <w:r w:rsidR="00CB4179">
        <w:rPr>
          <w:sz w:val="20"/>
          <w:szCs w:val="20"/>
        </w:rPr>
        <w:t>, 741 01 Nový Jičín</w:t>
      </w:r>
      <w:bookmarkEnd w:id="0"/>
    </w:p>
    <w:p w:rsidR="009B4486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IČ: </w:t>
      </w:r>
      <w:r w:rsidR="00CB4179" w:rsidRPr="00CB4179">
        <w:rPr>
          <w:sz w:val="20"/>
          <w:szCs w:val="20"/>
        </w:rPr>
        <w:t>28628659</w:t>
      </w:r>
      <w:r>
        <w:rPr>
          <w:sz w:val="20"/>
          <w:szCs w:val="20"/>
        </w:rPr>
        <w:t xml:space="preserve"> </w:t>
      </w:r>
      <w:r w:rsidRPr="0044286E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286E">
        <w:rPr>
          <w:sz w:val="20"/>
          <w:szCs w:val="20"/>
        </w:rPr>
        <w:t xml:space="preserve">DIČ: </w:t>
      </w:r>
      <w:r w:rsidR="00CB4179" w:rsidRPr="00CB4179">
        <w:rPr>
          <w:sz w:val="20"/>
          <w:szCs w:val="20"/>
        </w:rPr>
        <w:t>CZ28628659</w:t>
      </w:r>
    </w:p>
    <w:p w:rsidR="009B4486" w:rsidRDefault="00CB4179" w:rsidP="009B4486">
      <w:pPr>
        <w:rPr>
          <w:sz w:val="20"/>
          <w:szCs w:val="20"/>
        </w:rPr>
      </w:pPr>
      <w:r>
        <w:rPr>
          <w:sz w:val="20"/>
          <w:szCs w:val="20"/>
        </w:rPr>
        <w:t>Zástupce: Ing. Petr Matula, na základě pověření</w:t>
      </w:r>
    </w:p>
    <w:p w:rsidR="009B4486" w:rsidRDefault="009F2AB4" w:rsidP="009B4486">
      <w:pPr>
        <w:rPr>
          <w:sz w:val="20"/>
          <w:szCs w:val="20"/>
        </w:rPr>
      </w:pPr>
      <w:r>
        <w:rPr>
          <w:sz w:val="20"/>
          <w:szCs w:val="20"/>
        </w:rPr>
        <w:t>E-</w:t>
      </w:r>
      <w:r w:rsidR="009B4486">
        <w:rPr>
          <w:sz w:val="20"/>
          <w:szCs w:val="20"/>
        </w:rPr>
        <w:t xml:space="preserve">mail: </w:t>
      </w:r>
      <w:proofErr w:type="spellStart"/>
      <w:r w:rsidR="00A9002D">
        <w:rPr>
          <w:sz w:val="20"/>
          <w:szCs w:val="20"/>
        </w:rPr>
        <w:t>xxxxx</w:t>
      </w:r>
      <w:proofErr w:type="spellEnd"/>
    </w:p>
    <w:p w:rsidR="009B4486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>Bankovní spojení:</w:t>
      </w:r>
      <w:r>
        <w:rPr>
          <w:sz w:val="20"/>
          <w:szCs w:val="20"/>
        </w:rPr>
        <w:t xml:space="preserve">  </w:t>
      </w:r>
      <w:r w:rsidR="00FC5191">
        <w:rPr>
          <w:sz w:val="20"/>
          <w:szCs w:val="20"/>
        </w:rPr>
        <w:t>Česká spořitelna</w:t>
      </w:r>
      <w:r w:rsidR="003C0A30">
        <w:rPr>
          <w:sz w:val="20"/>
          <w:szCs w:val="20"/>
        </w:rPr>
        <w:t>, a.s., č. účtu</w:t>
      </w:r>
      <w:r w:rsidR="006C120E">
        <w:rPr>
          <w:sz w:val="20"/>
          <w:szCs w:val="20"/>
        </w:rPr>
        <w:t>:</w:t>
      </w:r>
      <w:r w:rsidR="00CB4179">
        <w:rPr>
          <w:sz w:val="20"/>
          <w:szCs w:val="20"/>
        </w:rPr>
        <w:t xml:space="preserve"> </w:t>
      </w:r>
      <w:r w:rsidR="00CB4179" w:rsidRPr="00CB4179">
        <w:rPr>
          <w:sz w:val="20"/>
          <w:szCs w:val="20"/>
        </w:rPr>
        <w:t>6092882</w:t>
      </w:r>
      <w:r w:rsidR="003C0A30">
        <w:rPr>
          <w:sz w:val="20"/>
          <w:szCs w:val="20"/>
        </w:rPr>
        <w:t>/0</w:t>
      </w:r>
      <w:r w:rsidR="00CB4179">
        <w:rPr>
          <w:sz w:val="20"/>
          <w:szCs w:val="20"/>
        </w:rPr>
        <w:t>800</w:t>
      </w:r>
    </w:p>
    <w:p w:rsidR="009B4486" w:rsidRPr="0044286E" w:rsidRDefault="009B4486" w:rsidP="009B4486">
      <w:pPr>
        <w:contextualSpacing/>
        <w:rPr>
          <w:b/>
          <w:sz w:val="20"/>
          <w:szCs w:val="20"/>
        </w:rPr>
      </w:pPr>
      <w:r w:rsidRPr="0044286E"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„prodávající“</w:t>
      </w:r>
    </w:p>
    <w:p w:rsidR="00083B9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44286E" w:rsidRDefault="00083B9E" w:rsidP="00083B9E">
      <w:pPr>
        <w:contextualSpacing/>
        <w:rPr>
          <w:sz w:val="20"/>
          <w:szCs w:val="20"/>
        </w:rPr>
      </w:pPr>
      <w:r w:rsidRPr="0044286E">
        <w:rPr>
          <w:sz w:val="20"/>
          <w:szCs w:val="20"/>
        </w:rPr>
        <w:t>a</w:t>
      </w:r>
    </w:p>
    <w:p w:rsidR="00083B9E" w:rsidRPr="0044286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9B4486" w:rsidRDefault="00903E31" w:rsidP="00083B9E">
      <w:pPr>
        <w:contextualSpacing/>
        <w:rPr>
          <w:b/>
          <w:sz w:val="22"/>
          <w:szCs w:val="22"/>
        </w:rPr>
      </w:pPr>
      <w:r w:rsidRPr="00903E31">
        <w:rPr>
          <w:sz w:val="20"/>
          <w:szCs w:val="20"/>
        </w:rPr>
        <w:t>Firma:</w:t>
      </w:r>
      <w:r>
        <w:rPr>
          <w:b/>
          <w:sz w:val="22"/>
          <w:szCs w:val="22"/>
        </w:rPr>
        <w:t xml:space="preserve"> </w:t>
      </w:r>
      <w:r w:rsidR="0062388D" w:rsidRPr="00C60705">
        <w:rPr>
          <w:b/>
          <w:sz w:val="22"/>
          <w:szCs w:val="22"/>
        </w:rPr>
        <w:t>Veterinární univerzita Brno Školní zemědělský podnik</w:t>
      </w:r>
      <w:r w:rsidR="00E85A5E" w:rsidRPr="009B4486">
        <w:rPr>
          <w:b/>
          <w:sz w:val="22"/>
          <w:szCs w:val="22"/>
        </w:rPr>
        <w:t xml:space="preserve"> Nový Jičín</w:t>
      </w:r>
      <w:r w:rsidRPr="009B4486">
        <w:rPr>
          <w:b/>
          <w:sz w:val="22"/>
          <w:szCs w:val="22"/>
        </w:rPr>
        <w:t xml:space="preserve"> 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Sídlo:  </w:t>
      </w:r>
      <w:r w:rsidR="00E85A5E">
        <w:rPr>
          <w:sz w:val="20"/>
          <w:szCs w:val="20"/>
        </w:rPr>
        <w:t>E.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Krásnohorské 178, 742 42</w:t>
      </w:r>
      <w:r w:rsidR="00105DCE">
        <w:rPr>
          <w:sz w:val="20"/>
          <w:szCs w:val="20"/>
        </w:rPr>
        <w:t xml:space="preserve"> Šenov u Nového</w:t>
      </w:r>
      <w:r w:rsidR="00E85A5E">
        <w:rPr>
          <w:sz w:val="20"/>
          <w:szCs w:val="20"/>
        </w:rPr>
        <w:t xml:space="preserve"> Jičín</w:t>
      </w:r>
      <w:r w:rsidR="00105DCE">
        <w:rPr>
          <w:sz w:val="20"/>
          <w:szCs w:val="20"/>
        </w:rPr>
        <w:t>a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IČ: </w:t>
      </w:r>
      <w:r w:rsidR="00E85A5E">
        <w:rPr>
          <w:sz w:val="20"/>
          <w:szCs w:val="20"/>
        </w:rPr>
        <w:t>62157124</w:t>
      </w:r>
      <w:r w:rsidRPr="0044286E">
        <w:rPr>
          <w:sz w:val="20"/>
          <w:szCs w:val="20"/>
        </w:rPr>
        <w:t xml:space="preserve">  </w:t>
      </w:r>
      <w:r w:rsidR="009B4486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Pr="0044286E">
        <w:rPr>
          <w:sz w:val="20"/>
          <w:szCs w:val="20"/>
        </w:rPr>
        <w:t xml:space="preserve">DIČ: </w:t>
      </w:r>
      <w:r w:rsidR="00E85A5E">
        <w:rPr>
          <w:sz w:val="20"/>
          <w:szCs w:val="20"/>
        </w:rPr>
        <w:t>CZ</w:t>
      </w:r>
      <w:r w:rsidR="007F2A2A">
        <w:rPr>
          <w:sz w:val="20"/>
          <w:szCs w:val="20"/>
        </w:rPr>
        <w:t>62157124</w:t>
      </w:r>
      <w:r w:rsidRPr="0044286E">
        <w:rPr>
          <w:sz w:val="20"/>
          <w:szCs w:val="20"/>
        </w:rPr>
        <w:t xml:space="preserve">   </w:t>
      </w:r>
    </w:p>
    <w:p w:rsidR="00083B9E" w:rsidRPr="0044286E" w:rsidRDefault="00CB4179" w:rsidP="00083B9E">
      <w:pPr>
        <w:rPr>
          <w:sz w:val="20"/>
          <w:szCs w:val="20"/>
        </w:rPr>
      </w:pPr>
      <w:r>
        <w:rPr>
          <w:sz w:val="20"/>
          <w:szCs w:val="20"/>
        </w:rPr>
        <w:t>Zástupce</w:t>
      </w:r>
      <w:r w:rsidR="00040A0E">
        <w:rPr>
          <w:sz w:val="20"/>
          <w:szCs w:val="20"/>
        </w:rPr>
        <w:t>:</w:t>
      </w:r>
      <w:r w:rsidR="00083B9E">
        <w:rPr>
          <w:sz w:val="20"/>
          <w:szCs w:val="20"/>
        </w:rPr>
        <w:t xml:space="preserve"> </w:t>
      </w:r>
      <w:r>
        <w:rPr>
          <w:sz w:val="20"/>
          <w:szCs w:val="20"/>
        </w:rPr>
        <w:t>Ing. Radek Haas, ředitel</w:t>
      </w:r>
      <w:r w:rsidR="00E85A5E">
        <w:rPr>
          <w:sz w:val="20"/>
          <w:szCs w:val="20"/>
        </w:rPr>
        <w:t xml:space="preserve"> podniku</w:t>
      </w:r>
    </w:p>
    <w:p w:rsidR="006F59E2" w:rsidRPr="006F59E2" w:rsidRDefault="009F2AB4" w:rsidP="00083B9E">
      <w:pPr>
        <w:rPr>
          <w:sz w:val="20"/>
          <w:szCs w:val="20"/>
        </w:rPr>
      </w:pPr>
      <w:r>
        <w:rPr>
          <w:sz w:val="20"/>
          <w:szCs w:val="20"/>
        </w:rPr>
        <w:t>Fakturační e-</w:t>
      </w:r>
      <w:r w:rsidR="006F59E2">
        <w:rPr>
          <w:sz w:val="20"/>
          <w:szCs w:val="20"/>
        </w:rPr>
        <w:t>mail</w:t>
      </w:r>
      <w:r w:rsidR="00CB4179">
        <w:rPr>
          <w:sz w:val="20"/>
          <w:szCs w:val="20"/>
        </w:rPr>
        <w:t xml:space="preserve">: </w:t>
      </w:r>
      <w:r w:rsidR="00A9002D">
        <w:rPr>
          <w:sz w:val="20"/>
          <w:szCs w:val="20"/>
        </w:rPr>
        <w:t>xxxxx</w:t>
      </w:r>
    </w:p>
    <w:p w:rsidR="00083B9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Bankovní spojení: </w:t>
      </w:r>
      <w:r w:rsidR="00EA3BF8">
        <w:rPr>
          <w:sz w:val="20"/>
          <w:szCs w:val="20"/>
        </w:rPr>
        <w:t>Kome</w:t>
      </w:r>
      <w:r w:rsidR="0047714D">
        <w:rPr>
          <w:sz w:val="20"/>
          <w:szCs w:val="20"/>
        </w:rPr>
        <w:t xml:space="preserve">rční banka, </w:t>
      </w:r>
      <w:r w:rsidR="00E85A5E">
        <w:rPr>
          <w:sz w:val="20"/>
          <w:szCs w:val="20"/>
        </w:rPr>
        <w:t>a.s., č.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účtu</w:t>
      </w:r>
      <w:r w:rsidR="006C120E">
        <w:rPr>
          <w:sz w:val="20"/>
          <w:szCs w:val="20"/>
        </w:rPr>
        <w:t>:</w:t>
      </w:r>
      <w:r w:rsidR="00E85A5E">
        <w:rPr>
          <w:sz w:val="20"/>
          <w:szCs w:val="20"/>
        </w:rPr>
        <w:t xml:space="preserve"> 334801/0100</w:t>
      </w:r>
    </w:p>
    <w:p w:rsidR="00903E31" w:rsidRPr="0044286E" w:rsidRDefault="00903E31" w:rsidP="00083B9E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</w:t>
      </w:r>
      <w:r>
        <w:rPr>
          <w:b/>
          <w:sz w:val="20"/>
          <w:szCs w:val="20"/>
        </w:rPr>
        <w:t>kupující</w:t>
      </w:r>
      <w:r w:rsidRPr="0044286E">
        <w:rPr>
          <w:b/>
          <w:sz w:val="20"/>
          <w:szCs w:val="20"/>
        </w:rPr>
        <w:t>“</w:t>
      </w:r>
    </w:p>
    <w:p w:rsidR="00083B9E" w:rsidRPr="0044286E" w:rsidRDefault="00083B9E" w:rsidP="00083B9E">
      <w:pPr>
        <w:spacing w:line="80" w:lineRule="exact"/>
        <w:rPr>
          <w:sz w:val="20"/>
          <w:szCs w:val="20"/>
        </w:rPr>
      </w:pPr>
    </w:p>
    <w:p w:rsidR="00083B9E" w:rsidRDefault="00083B9E" w:rsidP="00083B9E">
      <w:r w:rsidRPr="0044286E">
        <w:rPr>
          <w:sz w:val="20"/>
          <w:szCs w:val="20"/>
        </w:rPr>
        <w:t>uzavírají</w:t>
      </w:r>
      <w:r w:rsidR="0073371F">
        <w:rPr>
          <w:sz w:val="20"/>
          <w:szCs w:val="20"/>
        </w:rPr>
        <w:t xml:space="preserve"> tuto</w:t>
      </w:r>
      <w:r w:rsidRPr="0044286E">
        <w:rPr>
          <w:sz w:val="20"/>
          <w:szCs w:val="20"/>
        </w:rPr>
        <w:t xml:space="preserve"> kupní smlouvu</w:t>
      </w:r>
      <w:r>
        <w:t>.</w:t>
      </w:r>
    </w:p>
    <w:p w:rsidR="00083B9E" w:rsidRDefault="00083B9E" w:rsidP="00083B9E">
      <w:pPr>
        <w:spacing w:line="200" w:lineRule="exact"/>
        <w:rPr>
          <w:b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I. Předmět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E486B" w:rsidRDefault="00083B9E" w:rsidP="004E486B">
      <w:pPr>
        <w:numPr>
          <w:ilvl w:val="1"/>
          <w:numId w:val="10"/>
        </w:numPr>
        <w:tabs>
          <w:tab w:val="num" w:pos="0"/>
        </w:tabs>
        <w:ind w:left="426" w:hanging="426"/>
        <w:jc w:val="both"/>
        <w:rPr>
          <w:kern w:val="2"/>
          <w:sz w:val="20"/>
          <w:szCs w:val="20"/>
        </w:rPr>
      </w:pPr>
      <w:r w:rsidRPr="000B795B">
        <w:rPr>
          <w:sz w:val="20"/>
          <w:szCs w:val="20"/>
        </w:rPr>
        <w:t>Prodávající se zavazuje dod</w:t>
      </w:r>
      <w:r w:rsidR="00AC3B3B" w:rsidRPr="000B795B">
        <w:rPr>
          <w:sz w:val="20"/>
          <w:szCs w:val="20"/>
        </w:rPr>
        <w:t>at</w:t>
      </w:r>
      <w:r w:rsidR="00DC482E" w:rsidRPr="000B795B">
        <w:rPr>
          <w:sz w:val="20"/>
          <w:szCs w:val="20"/>
        </w:rPr>
        <w:t xml:space="preserve"> kupujícímu </w:t>
      </w:r>
      <w:r w:rsidR="001A0B56" w:rsidRPr="001A0B56">
        <w:rPr>
          <w:b/>
          <w:sz w:val="20"/>
          <w:szCs w:val="20"/>
        </w:rPr>
        <w:t>7</w:t>
      </w:r>
      <w:r w:rsidR="00B54078">
        <w:rPr>
          <w:b/>
          <w:sz w:val="20"/>
          <w:szCs w:val="20"/>
        </w:rPr>
        <w:t>2</w:t>
      </w:r>
      <w:r w:rsidR="001A0B56">
        <w:rPr>
          <w:b/>
          <w:sz w:val="20"/>
          <w:szCs w:val="20"/>
        </w:rPr>
        <w:t xml:space="preserve"> t močoviny granulované</w:t>
      </w:r>
      <w:r w:rsidR="004E486B">
        <w:rPr>
          <w:sz w:val="20"/>
          <w:szCs w:val="20"/>
        </w:rPr>
        <w:t xml:space="preserve"> </w:t>
      </w:r>
      <w:r w:rsidR="004E486B">
        <w:rPr>
          <w:b/>
          <w:sz w:val="20"/>
          <w:szCs w:val="20"/>
        </w:rPr>
        <w:t>s </w:t>
      </w:r>
      <w:r w:rsidR="001A0B56">
        <w:rPr>
          <w:sz w:val="20"/>
          <w:szCs w:val="20"/>
        </w:rPr>
        <w:t>46 % N</w:t>
      </w:r>
      <w:r w:rsidR="00072D31">
        <w:rPr>
          <w:sz w:val="20"/>
          <w:szCs w:val="20"/>
        </w:rPr>
        <w:t>, baleno BB,</w:t>
      </w:r>
      <w:r w:rsidR="004E486B">
        <w:rPr>
          <w:b/>
          <w:sz w:val="20"/>
          <w:szCs w:val="20"/>
        </w:rPr>
        <w:t xml:space="preserve"> </w:t>
      </w:r>
      <w:r w:rsidR="001A0B56">
        <w:rPr>
          <w:sz w:val="20"/>
          <w:szCs w:val="20"/>
        </w:rPr>
        <w:t xml:space="preserve">s termínem dodání </w:t>
      </w:r>
      <w:r w:rsidR="00B54078" w:rsidRPr="00210153">
        <w:rPr>
          <w:sz w:val="20"/>
          <w:szCs w:val="20"/>
        </w:rPr>
        <w:t>únor</w:t>
      </w:r>
      <w:r w:rsidR="005F0048" w:rsidRPr="00210153">
        <w:rPr>
          <w:sz w:val="20"/>
          <w:szCs w:val="20"/>
        </w:rPr>
        <w:t xml:space="preserve"> </w:t>
      </w:r>
      <w:r w:rsidR="004E486B" w:rsidRPr="00210153">
        <w:rPr>
          <w:sz w:val="20"/>
          <w:szCs w:val="20"/>
        </w:rPr>
        <w:t>202</w:t>
      </w:r>
      <w:r w:rsidR="00B54078" w:rsidRPr="00210153">
        <w:rPr>
          <w:sz w:val="20"/>
          <w:szCs w:val="20"/>
        </w:rPr>
        <w:t>2</w:t>
      </w:r>
      <w:r w:rsidR="004E486B">
        <w:rPr>
          <w:kern w:val="2"/>
          <w:sz w:val="20"/>
          <w:szCs w:val="20"/>
        </w:rPr>
        <w:t xml:space="preserve"> </w:t>
      </w:r>
      <w:r w:rsidR="000B795B" w:rsidRPr="004E486B">
        <w:rPr>
          <w:sz w:val="20"/>
          <w:szCs w:val="20"/>
        </w:rPr>
        <w:t>a p</w:t>
      </w:r>
      <w:r w:rsidRPr="004E486B">
        <w:rPr>
          <w:sz w:val="20"/>
          <w:szCs w:val="20"/>
        </w:rPr>
        <w:t>řev</w:t>
      </w:r>
      <w:r w:rsidR="00385479" w:rsidRPr="004E486B">
        <w:rPr>
          <w:sz w:val="20"/>
          <w:szCs w:val="20"/>
        </w:rPr>
        <w:t>ést</w:t>
      </w:r>
      <w:r w:rsidR="00210153">
        <w:rPr>
          <w:sz w:val="20"/>
          <w:szCs w:val="20"/>
        </w:rPr>
        <w:t xml:space="preserve"> na něj vlastnické právo</w:t>
      </w:r>
      <w:r w:rsidRPr="004E486B">
        <w:rPr>
          <w:sz w:val="20"/>
          <w:szCs w:val="20"/>
        </w:rPr>
        <w:t>, v souladu s podmínkami stanovenými v této smlouvě</w:t>
      </w:r>
      <w:r w:rsidR="008E0193" w:rsidRPr="004E486B">
        <w:rPr>
          <w:sz w:val="20"/>
          <w:szCs w:val="20"/>
        </w:rPr>
        <w:t>.</w:t>
      </w:r>
      <w:r w:rsidRPr="004E486B">
        <w:rPr>
          <w:sz w:val="20"/>
          <w:szCs w:val="20"/>
        </w:rPr>
        <w:t xml:space="preserve"> Kupující se z</w:t>
      </w:r>
      <w:r w:rsidR="00210153">
        <w:rPr>
          <w:sz w:val="20"/>
          <w:szCs w:val="20"/>
        </w:rPr>
        <w:t>avazuje objednané zboží odebrat</w:t>
      </w:r>
      <w:r w:rsidRPr="004E486B">
        <w:rPr>
          <w:sz w:val="20"/>
          <w:szCs w:val="20"/>
        </w:rPr>
        <w:t xml:space="preserve"> a </w:t>
      </w:r>
      <w:r w:rsidR="00210153">
        <w:rPr>
          <w:sz w:val="20"/>
          <w:szCs w:val="20"/>
        </w:rPr>
        <w:t>za</w:t>
      </w:r>
      <w:r w:rsidRPr="004E486B">
        <w:rPr>
          <w:sz w:val="20"/>
          <w:szCs w:val="20"/>
        </w:rPr>
        <w:t>platit za něj kupní cenu podle podmínek dále sjednaných.</w:t>
      </w:r>
    </w:p>
    <w:p w:rsidR="00083B9E" w:rsidRDefault="00083B9E" w:rsidP="00EE5936">
      <w:pPr>
        <w:spacing w:line="200" w:lineRule="exact"/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II. </w:t>
      </w:r>
      <w:r w:rsidR="00764666">
        <w:rPr>
          <w:b/>
          <w:sz w:val="22"/>
          <w:szCs w:val="22"/>
        </w:rPr>
        <w:t>D</w:t>
      </w:r>
      <w:r w:rsidRPr="0044286E">
        <w:rPr>
          <w:b/>
          <w:sz w:val="22"/>
          <w:szCs w:val="22"/>
        </w:rPr>
        <w:t>odací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A56F05">
        <w:rPr>
          <w:sz w:val="20"/>
          <w:szCs w:val="20"/>
        </w:rPr>
        <w:t>1</w:t>
      </w:r>
      <w:r w:rsidR="00083B9E" w:rsidRPr="0044286E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>
        <w:rPr>
          <w:sz w:val="20"/>
          <w:szCs w:val="20"/>
        </w:rPr>
        <w:t xml:space="preserve"> místě </w:t>
      </w:r>
      <w:r w:rsidR="002052D1">
        <w:rPr>
          <w:sz w:val="20"/>
          <w:szCs w:val="20"/>
        </w:rPr>
        <w:t>určení</w:t>
      </w:r>
      <w:r w:rsidR="003C48EF">
        <w:rPr>
          <w:sz w:val="20"/>
          <w:szCs w:val="20"/>
        </w:rPr>
        <w:t xml:space="preserve"> stanoveného </w:t>
      </w:r>
      <w:r w:rsidR="00083B9E" w:rsidRPr="0044286E">
        <w:rPr>
          <w:sz w:val="20"/>
          <w:szCs w:val="20"/>
        </w:rPr>
        <w:t>kupující</w:t>
      </w:r>
      <w:r w:rsidR="003C48EF">
        <w:rPr>
          <w:sz w:val="20"/>
          <w:szCs w:val="20"/>
        </w:rPr>
        <w:t xml:space="preserve">m. </w:t>
      </w:r>
      <w:r w:rsidR="00083B9E" w:rsidRPr="0044286E">
        <w:rPr>
          <w:sz w:val="20"/>
          <w:szCs w:val="20"/>
        </w:rPr>
        <w:t>V okamžiku</w:t>
      </w:r>
      <w:r w:rsidR="00083B9E">
        <w:rPr>
          <w:sz w:val="20"/>
          <w:szCs w:val="20"/>
        </w:rPr>
        <w:t xml:space="preserve"> splnění závazku prodávajícího </w:t>
      </w:r>
      <w:r w:rsidR="00083B9E" w:rsidRPr="0044286E">
        <w:rPr>
          <w:sz w:val="20"/>
          <w:szCs w:val="20"/>
        </w:rPr>
        <w:t xml:space="preserve">předáním zboží kupujícímu přechází na kupujícího i nebezpečí škody na zboží. </w:t>
      </w:r>
    </w:p>
    <w:p w:rsidR="00083B9E" w:rsidRDefault="00385479" w:rsidP="00E95EC4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 xml:space="preserve">Prodávající </w:t>
      </w:r>
      <w:r w:rsidR="003C48EF">
        <w:rPr>
          <w:sz w:val="20"/>
          <w:szCs w:val="20"/>
        </w:rPr>
        <w:t xml:space="preserve">zajistí </w:t>
      </w:r>
      <w:r w:rsidR="00083B9E" w:rsidRPr="0044286E">
        <w:rPr>
          <w:sz w:val="20"/>
          <w:szCs w:val="20"/>
        </w:rPr>
        <w:t>zboží pro přepravu takovým způsobem, aby při obvyklé manipulaci nemohlo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dojít k jeho poškození v průběhu přepravy.</w:t>
      </w:r>
      <w:r w:rsidR="008F4C68">
        <w:rPr>
          <w:sz w:val="20"/>
          <w:szCs w:val="20"/>
        </w:rPr>
        <w:t xml:space="preserve"> Nebude-li dohodnuto jinak, má se </w:t>
      </w:r>
      <w:r w:rsidR="006F60D2">
        <w:rPr>
          <w:sz w:val="20"/>
          <w:szCs w:val="20"/>
        </w:rPr>
        <w:t>z</w:t>
      </w:r>
      <w:r w:rsidR="008F4C68">
        <w:rPr>
          <w:sz w:val="20"/>
          <w:szCs w:val="20"/>
        </w:rPr>
        <w:t>a to, že přeprava zboží bude provedena prostřednictvím nákladního automobilu.</w:t>
      </w:r>
    </w:p>
    <w:p w:rsidR="00CE6344" w:rsidRDefault="00E95EC4" w:rsidP="00CE6344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2.3</w:t>
      </w:r>
      <w:r w:rsidR="00CE6344">
        <w:rPr>
          <w:sz w:val="20"/>
          <w:szCs w:val="20"/>
        </w:rPr>
        <w:t xml:space="preserve">. V případě prodlení prodávajícího s předmětem plnění </w:t>
      </w:r>
      <w:r w:rsidR="00090F3D" w:rsidRPr="00041C97">
        <w:rPr>
          <w:sz w:val="20"/>
          <w:szCs w:val="20"/>
        </w:rPr>
        <w:t>může kupující účtovat prodávajícímu poplatek z prodlení ve výši 0,05 % z dlužné částky za každý</w:t>
      </w:r>
      <w:r w:rsidR="00090F3D" w:rsidRPr="0044286E">
        <w:rPr>
          <w:sz w:val="20"/>
          <w:szCs w:val="20"/>
        </w:rPr>
        <w:t xml:space="preserve"> </w:t>
      </w:r>
      <w:r w:rsidR="00CE6344">
        <w:rPr>
          <w:sz w:val="20"/>
          <w:szCs w:val="20"/>
        </w:rPr>
        <w:t>i započatý den prodlení.</w:t>
      </w:r>
    </w:p>
    <w:p w:rsidR="00CE6344" w:rsidRPr="0044286E" w:rsidRDefault="00CE6344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</w:p>
    <w:p w:rsidR="00083B9E" w:rsidRPr="009161F4" w:rsidRDefault="00083B9E" w:rsidP="00EE5936">
      <w:pPr>
        <w:spacing w:line="200" w:lineRule="exact"/>
        <w:jc w:val="both"/>
        <w:rPr>
          <w:sz w:val="20"/>
          <w:szCs w:val="20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</w:t>
      </w:r>
      <w:r w:rsidR="00385479">
        <w:rPr>
          <w:b/>
          <w:sz w:val="22"/>
          <w:szCs w:val="22"/>
        </w:rPr>
        <w:t>II</w:t>
      </w:r>
      <w:r w:rsidRPr="0044286E">
        <w:rPr>
          <w:b/>
          <w:sz w:val="22"/>
          <w:szCs w:val="22"/>
        </w:rPr>
        <w:t>. Cenové a platební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0D631C" w:rsidRDefault="00385479" w:rsidP="000D631C">
      <w:pPr>
        <w:tabs>
          <w:tab w:val="left" w:pos="426"/>
        </w:tabs>
        <w:ind w:left="426" w:hanging="426"/>
        <w:jc w:val="both"/>
        <w:rPr>
          <w:kern w:val="2"/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 xml:space="preserve">.1. </w:t>
      </w:r>
      <w:r w:rsidR="0047714D">
        <w:rPr>
          <w:sz w:val="20"/>
          <w:szCs w:val="20"/>
        </w:rPr>
        <w:t>Cena j</w:t>
      </w:r>
      <w:r w:rsidR="003C48EF">
        <w:rPr>
          <w:sz w:val="20"/>
          <w:szCs w:val="20"/>
        </w:rPr>
        <w:t xml:space="preserve">e </w:t>
      </w:r>
      <w:r w:rsidR="00A25A29">
        <w:rPr>
          <w:sz w:val="20"/>
          <w:szCs w:val="20"/>
        </w:rPr>
        <w:t>doh</w:t>
      </w:r>
      <w:r w:rsidR="004B7FC2">
        <w:rPr>
          <w:sz w:val="20"/>
          <w:szCs w:val="20"/>
        </w:rPr>
        <w:t xml:space="preserve">odnuta ve výši </w:t>
      </w:r>
      <w:r w:rsidR="00207898">
        <w:rPr>
          <w:b/>
          <w:sz w:val="20"/>
          <w:szCs w:val="20"/>
        </w:rPr>
        <w:t>19 000</w:t>
      </w:r>
      <w:r w:rsidR="000E4589" w:rsidRPr="00090F3D">
        <w:rPr>
          <w:b/>
          <w:sz w:val="20"/>
          <w:szCs w:val="20"/>
        </w:rPr>
        <w:t>,</w:t>
      </w:r>
      <w:r w:rsidR="00AD04E4" w:rsidRPr="00090F3D">
        <w:rPr>
          <w:b/>
          <w:sz w:val="20"/>
          <w:szCs w:val="20"/>
        </w:rPr>
        <w:t>-</w:t>
      </w:r>
      <w:r w:rsidRPr="00090F3D">
        <w:rPr>
          <w:b/>
          <w:sz w:val="20"/>
          <w:szCs w:val="20"/>
        </w:rPr>
        <w:t xml:space="preserve"> Kč/ tunu</w:t>
      </w:r>
      <w:r w:rsidRPr="00854151">
        <w:rPr>
          <w:b/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bez DPH na </w:t>
      </w:r>
      <w:r w:rsidRPr="002052D1">
        <w:rPr>
          <w:b/>
          <w:sz w:val="20"/>
          <w:szCs w:val="20"/>
        </w:rPr>
        <w:t>místo určení - Kunín</w:t>
      </w:r>
      <w:r>
        <w:rPr>
          <w:sz w:val="20"/>
          <w:szCs w:val="20"/>
        </w:rPr>
        <w:t>.</w:t>
      </w:r>
      <w:r w:rsidR="000D631C">
        <w:rPr>
          <w:sz w:val="20"/>
          <w:szCs w:val="20"/>
        </w:rPr>
        <w:t xml:space="preserve"> V ceně dle čl. III jsou již promítnuty náklady na přepravu, které jdou v plné výši za prodávajícím. </w:t>
      </w:r>
    </w:p>
    <w:p w:rsidR="003C48EF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 xml:space="preserve">. Kupní cenu dodaného zboží vyúčtuje prodávající kupujícímu </w:t>
      </w:r>
      <w:r w:rsidR="00E95EC4">
        <w:rPr>
          <w:sz w:val="20"/>
          <w:szCs w:val="20"/>
        </w:rPr>
        <w:t>na základě potvrzeného</w:t>
      </w:r>
      <w:r w:rsidR="008D0A86">
        <w:rPr>
          <w:sz w:val="20"/>
          <w:szCs w:val="20"/>
        </w:rPr>
        <w:t xml:space="preserve"> </w:t>
      </w:r>
      <w:r w:rsidR="00E95EC4">
        <w:rPr>
          <w:sz w:val="20"/>
          <w:szCs w:val="20"/>
        </w:rPr>
        <w:t>dodacího listu</w:t>
      </w:r>
      <w:r w:rsidR="00A07494">
        <w:rPr>
          <w:sz w:val="20"/>
          <w:szCs w:val="20"/>
        </w:rPr>
        <w:t xml:space="preserve"> osob</w:t>
      </w:r>
      <w:r w:rsidR="008D0A86">
        <w:rPr>
          <w:sz w:val="20"/>
          <w:szCs w:val="20"/>
        </w:rPr>
        <w:t>a</w:t>
      </w:r>
      <w:r w:rsidR="00A07494">
        <w:rPr>
          <w:sz w:val="20"/>
          <w:szCs w:val="20"/>
        </w:rPr>
        <w:t>m</w:t>
      </w:r>
      <w:r w:rsidR="008D0A86">
        <w:rPr>
          <w:sz w:val="20"/>
          <w:szCs w:val="20"/>
        </w:rPr>
        <w:t>i</w:t>
      </w:r>
      <w:r w:rsidR="00A07494">
        <w:rPr>
          <w:sz w:val="20"/>
          <w:szCs w:val="20"/>
        </w:rPr>
        <w:t>, které mají oprávnění odebírat zboží.</w:t>
      </w:r>
      <w:r w:rsidR="00083B9E" w:rsidRPr="0044286E">
        <w:rPr>
          <w:sz w:val="20"/>
          <w:szCs w:val="20"/>
        </w:rPr>
        <w:t xml:space="preserve"> </w:t>
      </w:r>
    </w:p>
    <w:p w:rsidR="00083B9E" w:rsidRPr="0044286E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Smluvní strany se dohodly, že prodávající bude kupujícímu po</w:t>
      </w:r>
      <w:r w:rsidR="00083B9E">
        <w:rPr>
          <w:sz w:val="20"/>
          <w:szCs w:val="20"/>
        </w:rPr>
        <w:t xml:space="preserve">skytovat </w:t>
      </w:r>
      <w:r w:rsidR="003C48EF" w:rsidRPr="00041C97">
        <w:rPr>
          <w:b/>
          <w:sz w:val="20"/>
          <w:szCs w:val="20"/>
        </w:rPr>
        <w:t>m</w:t>
      </w:r>
      <w:r w:rsidR="00090F3D" w:rsidRPr="00041C97">
        <w:rPr>
          <w:b/>
          <w:sz w:val="20"/>
          <w:szCs w:val="20"/>
        </w:rPr>
        <w:t>aximálně</w:t>
      </w:r>
      <w:r w:rsidR="003C48EF" w:rsidRPr="00090F3D">
        <w:rPr>
          <w:b/>
          <w:sz w:val="20"/>
          <w:szCs w:val="20"/>
        </w:rPr>
        <w:t xml:space="preserve"> </w:t>
      </w:r>
      <w:r w:rsidR="00207898">
        <w:rPr>
          <w:b/>
          <w:sz w:val="20"/>
          <w:szCs w:val="20"/>
        </w:rPr>
        <w:t>14</w:t>
      </w:r>
      <w:r w:rsidR="00083B9E" w:rsidRPr="00AD04E4">
        <w:rPr>
          <w:b/>
          <w:sz w:val="20"/>
          <w:szCs w:val="20"/>
        </w:rPr>
        <w:t xml:space="preserve"> denní lhůtu</w:t>
      </w:r>
      <w:r w:rsidR="00090F3D">
        <w:rPr>
          <w:b/>
          <w:sz w:val="20"/>
          <w:szCs w:val="20"/>
        </w:rPr>
        <w:t xml:space="preserve"> </w:t>
      </w:r>
      <w:r w:rsidR="00083B9E" w:rsidRPr="00AD04E4">
        <w:rPr>
          <w:b/>
          <w:sz w:val="20"/>
          <w:szCs w:val="20"/>
        </w:rPr>
        <w:t>pro úhradu ceny</w:t>
      </w:r>
      <w:r w:rsidR="00083B9E" w:rsidRPr="0044286E">
        <w:rPr>
          <w:sz w:val="20"/>
          <w:szCs w:val="20"/>
        </w:rPr>
        <w:t xml:space="preserve"> za odebrané zboží. </w:t>
      </w:r>
      <w:r w:rsidR="008D0A86">
        <w:rPr>
          <w:sz w:val="20"/>
          <w:szCs w:val="20"/>
        </w:rPr>
        <w:t>T</w:t>
      </w:r>
      <w:r w:rsidR="00A01259">
        <w:rPr>
          <w:sz w:val="20"/>
          <w:szCs w:val="20"/>
        </w:rPr>
        <w:t>a</w:t>
      </w:r>
      <w:r w:rsidR="008D0A86">
        <w:rPr>
          <w:sz w:val="20"/>
          <w:szCs w:val="20"/>
        </w:rPr>
        <w:t xml:space="preserve"> poběží ode dne </w:t>
      </w:r>
      <w:r w:rsidR="00090F3D" w:rsidRPr="00041C97">
        <w:rPr>
          <w:b/>
          <w:sz w:val="20"/>
          <w:szCs w:val="20"/>
        </w:rPr>
        <w:t>dodání zboží</w:t>
      </w:r>
      <w:r w:rsidR="008D0A86" w:rsidRPr="00041C97">
        <w:rPr>
          <w:b/>
          <w:sz w:val="20"/>
          <w:szCs w:val="20"/>
        </w:rPr>
        <w:t>.</w:t>
      </w:r>
      <w:r w:rsidR="008D0A86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Úhrada musí být připsána na účet prodávajícího nejpozději poslední den stanovené lhůty.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3C48EF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 xml:space="preserve">. Při prodlení kupujícího se zaplacením ceny za odebrané zboží </w:t>
      </w:r>
      <w:r w:rsidR="008D0A86">
        <w:rPr>
          <w:sz w:val="20"/>
          <w:szCs w:val="20"/>
        </w:rPr>
        <w:t xml:space="preserve">může </w:t>
      </w:r>
      <w:r w:rsidR="00083B9E" w:rsidRPr="0044286E">
        <w:rPr>
          <w:sz w:val="20"/>
          <w:szCs w:val="20"/>
        </w:rPr>
        <w:t xml:space="preserve">prodávající </w:t>
      </w:r>
      <w:r w:rsidR="008D0A86">
        <w:rPr>
          <w:sz w:val="20"/>
          <w:szCs w:val="20"/>
        </w:rPr>
        <w:t xml:space="preserve">účtovat </w:t>
      </w:r>
      <w:r w:rsidR="00083B9E" w:rsidRPr="0044286E">
        <w:rPr>
          <w:sz w:val="20"/>
          <w:szCs w:val="20"/>
        </w:rPr>
        <w:t xml:space="preserve">kupujícímu poplatek z prodlení ve výši 0,05 </w:t>
      </w:r>
      <w:r w:rsidR="00083B9E" w:rsidRPr="0044286E">
        <w:rPr>
          <w:sz w:val="20"/>
          <w:szCs w:val="20"/>
          <w:lang w:val="en-US"/>
        </w:rPr>
        <w:t>%</w:t>
      </w:r>
      <w:r w:rsidR="00083B9E" w:rsidRPr="0044286E">
        <w:rPr>
          <w:sz w:val="20"/>
          <w:szCs w:val="20"/>
        </w:rPr>
        <w:t xml:space="preserve"> z dlužné částky za každý den prodlení, následujícím po dni splatnosti stanoveného v příslušném daňovém dokladu. </w:t>
      </w:r>
    </w:p>
    <w:p w:rsidR="00EA3BF8" w:rsidRDefault="00EA3BF8" w:rsidP="00EE5936">
      <w:pPr>
        <w:rPr>
          <w:b/>
          <w:sz w:val="22"/>
          <w:szCs w:val="22"/>
        </w:rPr>
      </w:pPr>
    </w:p>
    <w:p w:rsidR="00EB6845" w:rsidRDefault="00EB6845" w:rsidP="00EE5936">
      <w:pPr>
        <w:rPr>
          <w:b/>
          <w:sz w:val="22"/>
          <w:szCs w:val="22"/>
        </w:rPr>
      </w:pPr>
    </w:p>
    <w:p w:rsidR="00083B9E" w:rsidRDefault="00385479" w:rsidP="00EE5936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83B9E" w:rsidRPr="0044286E">
        <w:rPr>
          <w:b/>
          <w:sz w:val="22"/>
          <w:szCs w:val="22"/>
        </w:rPr>
        <w:t>V. Odstoupení od smlouvy a trvání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Default="00385479" w:rsidP="0076466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83B9E" w:rsidRPr="0044286E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>
        <w:rPr>
          <w:sz w:val="20"/>
          <w:szCs w:val="20"/>
        </w:rPr>
        <w:t>v místě odběru či dodání</w:t>
      </w:r>
      <w:r w:rsidR="00083B9E" w:rsidRPr="0044286E">
        <w:rPr>
          <w:sz w:val="20"/>
          <w:szCs w:val="20"/>
        </w:rPr>
        <w:t>.</w:t>
      </w:r>
      <w:r w:rsidR="00764666" w:rsidRP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Odstoupí-li prodávající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>, má vůči kupujícímu 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 nákladů účelně vynaložených v souvislosti se zrušenou kupní smlouvou</w:t>
      </w:r>
      <w:r w:rsidR="00764666">
        <w:rPr>
          <w:sz w:val="20"/>
          <w:szCs w:val="20"/>
        </w:rPr>
        <w:t xml:space="preserve">. </w:t>
      </w:r>
    </w:p>
    <w:p w:rsidR="00764666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64666">
        <w:rPr>
          <w:sz w:val="20"/>
          <w:szCs w:val="20"/>
        </w:rPr>
        <w:t xml:space="preserve">.2. Kupující </w:t>
      </w:r>
      <w:r w:rsidR="00764666" w:rsidRPr="0044286E">
        <w:rPr>
          <w:sz w:val="20"/>
          <w:szCs w:val="20"/>
        </w:rPr>
        <w:t>je oprávněn odstoupit od kupní smlouvy v</w:t>
      </w:r>
      <w:r w:rsidR="00764666">
        <w:rPr>
          <w:sz w:val="20"/>
          <w:szCs w:val="20"/>
        </w:rPr>
        <w:t> </w:t>
      </w:r>
      <w:r w:rsidR="00764666" w:rsidRPr="0044286E">
        <w:rPr>
          <w:sz w:val="20"/>
          <w:szCs w:val="20"/>
        </w:rPr>
        <w:t>případě</w:t>
      </w:r>
      <w:r w:rsidR="00764666">
        <w:rPr>
          <w:sz w:val="20"/>
          <w:szCs w:val="20"/>
        </w:rPr>
        <w:t>, že prodávající nesplní svou povinnost dodat zboží na místo odběru či dodání v</w:t>
      </w:r>
      <w:r w:rsidR="008F4C68">
        <w:rPr>
          <w:sz w:val="20"/>
          <w:szCs w:val="20"/>
        </w:rPr>
        <w:t> </w:t>
      </w:r>
      <w:r w:rsidR="00764666">
        <w:rPr>
          <w:sz w:val="20"/>
          <w:szCs w:val="20"/>
        </w:rPr>
        <w:t>dohodnuté</w:t>
      </w:r>
      <w:r w:rsidR="008F4C68">
        <w:rPr>
          <w:sz w:val="20"/>
          <w:szCs w:val="20"/>
        </w:rPr>
        <w:t xml:space="preserve"> kvalitě,</w:t>
      </w:r>
      <w:r w:rsidR="00764666">
        <w:rPr>
          <w:sz w:val="20"/>
          <w:szCs w:val="20"/>
        </w:rPr>
        <w:t xml:space="preserve"> termínu a za dohodnutou cenu. </w:t>
      </w:r>
      <w:r w:rsidR="00764666" w:rsidRPr="0044286E">
        <w:rPr>
          <w:sz w:val="20"/>
          <w:szCs w:val="20"/>
        </w:rPr>
        <w:t xml:space="preserve">Odstoupí-li </w:t>
      </w:r>
      <w:r w:rsidR="00764666">
        <w:rPr>
          <w:sz w:val="20"/>
          <w:szCs w:val="20"/>
        </w:rPr>
        <w:t>kupující</w:t>
      </w:r>
      <w:r w:rsidR="00764666" w:rsidRPr="0044286E">
        <w:rPr>
          <w:sz w:val="20"/>
          <w:szCs w:val="20"/>
        </w:rPr>
        <w:t xml:space="preserve">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 xml:space="preserve">, má vůči </w:t>
      </w:r>
      <w:r w:rsidR="00764666">
        <w:rPr>
          <w:sz w:val="20"/>
          <w:szCs w:val="20"/>
        </w:rPr>
        <w:t xml:space="preserve">prodávajícímu </w:t>
      </w:r>
      <w:r w:rsidR="00764666" w:rsidRPr="0044286E">
        <w:rPr>
          <w:sz w:val="20"/>
          <w:szCs w:val="20"/>
        </w:rPr>
        <w:t>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</w:t>
      </w:r>
      <w:r w:rsidR="00764666">
        <w:rPr>
          <w:sz w:val="20"/>
          <w:szCs w:val="20"/>
        </w:rPr>
        <w:t xml:space="preserve"> škody, která mu vznikne z titulu </w:t>
      </w:r>
      <w:r w:rsidR="008F4C68">
        <w:rPr>
          <w:sz w:val="20"/>
          <w:szCs w:val="20"/>
        </w:rPr>
        <w:t xml:space="preserve">nákladů vynaložených na </w:t>
      </w:r>
      <w:r w:rsidR="00764666">
        <w:rPr>
          <w:sz w:val="20"/>
          <w:szCs w:val="20"/>
        </w:rPr>
        <w:t>zajištění náhradního plnění</w:t>
      </w:r>
      <w:r w:rsidR="008F4C68">
        <w:rPr>
          <w:sz w:val="20"/>
          <w:szCs w:val="20"/>
        </w:rPr>
        <w:t xml:space="preserve"> vč. případného rozdílu cen</w:t>
      </w:r>
      <w:r w:rsidR="00764666">
        <w:rPr>
          <w:sz w:val="20"/>
          <w:szCs w:val="20"/>
        </w:rPr>
        <w:t>.</w:t>
      </w:r>
      <w:r w:rsidR="008F4C68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2052D1" w:rsidRDefault="002052D1" w:rsidP="00EE5936">
      <w:pPr>
        <w:rPr>
          <w:b/>
          <w:sz w:val="22"/>
          <w:szCs w:val="22"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lastRenderedPageBreak/>
        <w:t xml:space="preserve">V. </w:t>
      </w:r>
      <w:r w:rsidR="00C57536">
        <w:rPr>
          <w:b/>
          <w:sz w:val="22"/>
          <w:szCs w:val="22"/>
        </w:rPr>
        <w:t>Spory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83B9E" w:rsidRPr="0044286E">
        <w:rPr>
          <w:sz w:val="20"/>
          <w:szCs w:val="20"/>
        </w:rPr>
        <w:t xml:space="preserve">.1. Všechny spory vznikající z této smlouvy a v souvislosti s </w:t>
      </w:r>
      <w:r w:rsidR="009C603C">
        <w:rPr>
          <w:sz w:val="20"/>
          <w:szCs w:val="20"/>
        </w:rPr>
        <w:t xml:space="preserve">ní budou </w:t>
      </w:r>
      <w:r w:rsidR="002461F1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Default="00083B9E" w:rsidP="00EE5936">
      <w:pPr>
        <w:spacing w:line="200" w:lineRule="exact"/>
        <w:rPr>
          <w:b/>
        </w:rPr>
      </w:pPr>
    </w:p>
    <w:p w:rsidR="00EB6845" w:rsidRDefault="00EB6845" w:rsidP="00EE5936">
      <w:pPr>
        <w:spacing w:line="200" w:lineRule="exact"/>
        <w:rPr>
          <w:b/>
        </w:rPr>
      </w:pPr>
    </w:p>
    <w:p w:rsidR="00083B9E" w:rsidRDefault="000A6677" w:rsidP="00EE5936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VI</w:t>
      </w:r>
      <w:r w:rsidR="00083B9E" w:rsidRPr="0044286E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44286E">
        <w:rPr>
          <w:b/>
          <w:sz w:val="22"/>
          <w:szCs w:val="22"/>
          <w:lang w:val="en-US"/>
        </w:rPr>
        <w:t>Závěrečná</w:t>
      </w:r>
      <w:proofErr w:type="spellEnd"/>
      <w:r w:rsidR="00083B9E" w:rsidRPr="0044286E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44286E">
        <w:rPr>
          <w:b/>
          <w:sz w:val="22"/>
          <w:szCs w:val="22"/>
          <w:lang w:val="en-US"/>
        </w:rPr>
        <w:t>ustanovení</w:t>
      </w:r>
      <w:proofErr w:type="spellEnd"/>
    </w:p>
    <w:p w:rsidR="00083B9E" w:rsidRPr="0044286E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.1.</w:t>
      </w:r>
      <w:r w:rsidR="00083B9E" w:rsidRPr="0044286E">
        <w:rPr>
          <w:b/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Tato smlouva se řídí právním řádem České republiky, zejména</w:t>
      </w:r>
      <w:r>
        <w:rPr>
          <w:sz w:val="20"/>
          <w:szCs w:val="20"/>
        </w:rPr>
        <w:t xml:space="preserve"> Zákonem 89/2012 Sb. - občan</w:t>
      </w:r>
      <w:r w:rsidR="0047714D">
        <w:rPr>
          <w:sz w:val="20"/>
          <w:szCs w:val="20"/>
        </w:rPr>
        <w:t>sk</w:t>
      </w:r>
      <w:r>
        <w:rPr>
          <w:sz w:val="20"/>
          <w:szCs w:val="20"/>
        </w:rPr>
        <w:t>ým zákoníkem.</w:t>
      </w:r>
    </w:p>
    <w:p w:rsidR="0047714D" w:rsidRDefault="0047714D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>
        <w:rPr>
          <w:sz w:val="20"/>
          <w:szCs w:val="20"/>
        </w:rPr>
        <w:t>v</w:t>
      </w:r>
      <w:r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Default="00581D0A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 Prodávající prohlašuje, že zveřejněním této </w:t>
      </w:r>
      <w:r w:rsidR="00FF18C8">
        <w:rPr>
          <w:sz w:val="20"/>
          <w:szCs w:val="20"/>
        </w:rPr>
        <w:t>smlouvy</w:t>
      </w:r>
      <w:r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>. Tato smlouva se pořizuj</w:t>
      </w:r>
      <w:r w:rsidR="002461F1">
        <w:rPr>
          <w:sz w:val="20"/>
          <w:szCs w:val="20"/>
        </w:rPr>
        <w:t>e</w:t>
      </w:r>
      <w:r w:rsidR="00083B9E" w:rsidRPr="0044286E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.5</w:t>
      </w:r>
      <w:r w:rsidR="00083B9E" w:rsidRPr="0044286E">
        <w:rPr>
          <w:sz w:val="20"/>
          <w:szCs w:val="20"/>
        </w:rPr>
        <w:t>. Tato smlouva nabývá pl</w:t>
      </w:r>
      <w:r w:rsidR="00FC5E07">
        <w:rPr>
          <w:sz w:val="20"/>
          <w:szCs w:val="20"/>
        </w:rPr>
        <w:t xml:space="preserve">atnosti </w:t>
      </w:r>
      <w:r w:rsidR="00083B9E" w:rsidRPr="0044286E">
        <w:rPr>
          <w:sz w:val="20"/>
          <w:szCs w:val="20"/>
        </w:rPr>
        <w:t>dnem jejího podpisu oběma smluvními stranami.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V případě rozdílné</w:t>
      </w:r>
      <w:r w:rsidR="00FC5E07">
        <w:rPr>
          <w:sz w:val="20"/>
          <w:szCs w:val="20"/>
        </w:rPr>
        <w:t>ho data podpisu datem pozdějším, a účinnosti dnem uveřejnění v  registru smluv.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</w:t>
      </w:r>
      <w:r w:rsidR="00581D0A"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 Smluvní str</w:t>
      </w:r>
      <w:r w:rsidR="0047714D">
        <w:rPr>
          <w:sz w:val="20"/>
          <w:szCs w:val="20"/>
        </w:rPr>
        <w:t>any prohlašují, že tuto smlouvu</w:t>
      </w:r>
      <w:r w:rsidR="002461F1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přečetly a jejímu obsahu porozuměly,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nemají k ní připomínek ani výhrad a na důkaz souhlasu s jejím obsahem připojují vlastnoruční podpisy.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C95195" w:rsidP="00083B9E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9F2AB4">
        <w:rPr>
          <w:sz w:val="20"/>
          <w:szCs w:val="20"/>
        </w:rPr>
        <w:t> Novém Jičíně</w:t>
      </w:r>
      <w:r w:rsidR="00EB6845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dne</w:t>
      </w:r>
      <w:r w:rsidR="00CC40CF">
        <w:rPr>
          <w:sz w:val="20"/>
          <w:szCs w:val="20"/>
        </w:rPr>
        <w:t xml:space="preserve"> 31.1.2022</w:t>
      </w:r>
      <w:r w:rsidR="00EB6845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083B9E">
        <w:rPr>
          <w:sz w:val="20"/>
          <w:szCs w:val="20"/>
        </w:rPr>
        <w:t xml:space="preserve"> </w:t>
      </w:r>
      <w:r w:rsidR="00757798">
        <w:rPr>
          <w:sz w:val="20"/>
          <w:szCs w:val="20"/>
        </w:rPr>
        <w:tab/>
      </w:r>
      <w:r w:rsidR="00757798">
        <w:rPr>
          <w:sz w:val="20"/>
          <w:szCs w:val="20"/>
        </w:rPr>
        <w:tab/>
      </w:r>
      <w:r w:rsidR="00757798">
        <w:rPr>
          <w:sz w:val="20"/>
          <w:szCs w:val="20"/>
        </w:rPr>
        <w:tab/>
      </w:r>
      <w:r w:rsidR="00083B9E">
        <w:rPr>
          <w:sz w:val="20"/>
          <w:szCs w:val="20"/>
        </w:rPr>
        <w:t>V</w:t>
      </w:r>
      <w:r w:rsidR="006C6900">
        <w:rPr>
          <w:sz w:val="20"/>
          <w:szCs w:val="20"/>
        </w:rPr>
        <w:t xml:space="preserve"> Šenově u Nového Jičína </w:t>
      </w:r>
      <w:r w:rsidR="00083B9E" w:rsidRPr="0044286E">
        <w:rPr>
          <w:sz w:val="20"/>
          <w:szCs w:val="20"/>
        </w:rPr>
        <w:t>dne</w:t>
      </w:r>
      <w:r w:rsidR="00CC40CF">
        <w:rPr>
          <w:sz w:val="20"/>
          <w:szCs w:val="20"/>
        </w:rPr>
        <w:t xml:space="preserve"> 1.2.2022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……………………………………….                      </w:t>
      </w:r>
      <w:r>
        <w:rPr>
          <w:sz w:val="20"/>
          <w:szCs w:val="20"/>
        </w:rPr>
        <w:t xml:space="preserve">                            </w:t>
      </w:r>
      <w:r w:rsidRPr="0044286E">
        <w:rPr>
          <w:sz w:val="20"/>
          <w:szCs w:val="20"/>
        </w:rPr>
        <w:t xml:space="preserve">     …………………………………………</w:t>
      </w:r>
      <w:r w:rsidR="00EA3BF8">
        <w:rPr>
          <w:sz w:val="20"/>
          <w:szCs w:val="20"/>
        </w:rPr>
        <w:t>…..</w:t>
      </w:r>
      <w:r w:rsidRPr="0044286E">
        <w:rPr>
          <w:sz w:val="20"/>
          <w:szCs w:val="20"/>
        </w:rPr>
        <w:t>….</w:t>
      </w:r>
    </w:p>
    <w:p w:rsidR="00083B9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                     prodávající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44286E">
        <w:rPr>
          <w:sz w:val="20"/>
          <w:szCs w:val="20"/>
        </w:rPr>
        <w:t xml:space="preserve">                kupující                        </w:t>
      </w:r>
    </w:p>
    <w:sectPr w:rsidR="00083B9E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27388"/>
    <w:rsid w:val="00040A0E"/>
    <w:rsid w:val="00041C97"/>
    <w:rsid w:val="0004671D"/>
    <w:rsid w:val="00053048"/>
    <w:rsid w:val="00072D31"/>
    <w:rsid w:val="00083B9E"/>
    <w:rsid w:val="00090F3D"/>
    <w:rsid w:val="000A6677"/>
    <w:rsid w:val="000B2F7A"/>
    <w:rsid w:val="000B795B"/>
    <w:rsid w:val="000D2115"/>
    <w:rsid w:val="000D3D03"/>
    <w:rsid w:val="000D631C"/>
    <w:rsid w:val="000E4589"/>
    <w:rsid w:val="000F7060"/>
    <w:rsid w:val="00101C4A"/>
    <w:rsid w:val="00105DCE"/>
    <w:rsid w:val="00160B7F"/>
    <w:rsid w:val="001716CA"/>
    <w:rsid w:val="001952EB"/>
    <w:rsid w:val="001A0B56"/>
    <w:rsid w:val="001A26AC"/>
    <w:rsid w:val="001D2974"/>
    <w:rsid w:val="001F7506"/>
    <w:rsid w:val="002052D1"/>
    <w:rsid w:val="00207898"/>
    <w:rsid w:val="00210153"/>
    <w:rsid w:val="00211B94"/>
    <w:rsid w:val="002344EB"/>
    <w:rsid w:val="00236BD9"/>
    <w:rsid w:val="002461F1"/>
    <w:rsid w:val="00263BB5"/>
    <w:rsid w:val="002979AF"/>
    <w:rsid w:val="002E4CAE"/>
    <w:rsid w:val="003019A9"/>
    <w:rsid w:val="00302DEA"/>
    <w:rsid w:val="0030425B"/>
    <w:rsid w:val="003150B2"/>
    <w:rsid w:val="00321513"/>
    <w:rsid w:val="00321D8C"/>
    <w:rsid w:val="00351244"/>
    <w:rsid w:val="00357A5C"/>
    <w:rsid w:val="0038082A"/>
    <w:rsid w:val="00385479"/>
    <w:rsid w:val="003921D6"/>
    <w:rsid w:val="003A3054"/>
    <w:rsid w:val="003A7505"/>
    <w:rsid w:val="003B0353"/>
    <w:rsid w:val="003C0A30"/>
    <w:rsid w:val="003C48EF"/>
    <w:rsid w:val="003C5502"/>
    <w:rsid w:val="003C5E18"/>
    <w:rsid w:val="003D3F1D"/>
    <w:rsid w:val="003D413F"/>
    <w:rsid w:val="003E40EA"/>
    <w:rsid w:val="003F034C"/>
    <w:rsid w:val="00425921"/>
    <w:rsid w:val="004628E5"/>
    <w:rsid w:val="00464D48"/>
    <w:rsid w:val="00465C8B"/>
    <w:rsid w:val="0047714D"/>
    <w:rsid w:val="0048121A"/>
    <w:rsid w:val="00497037"/>
    <w:rsid w:val="004A30B0"/>
    <w:rsid w:val="004B30FE"/>
    <w:rsid w:val="004B7611"/>
    <w:rsid w:val="004B7FC2"/>
    <w:rsid w:val="004C5BF7"/>
    <w:rsid w:val="004D2EAC"/>
    <w:rsid w:val="004E486B"/>
    <w:rsid w:val="00502D41"/>
    <w:rsid w:val="0053003D"/>
    <w:rsid w:val="0054415D"/>
    <w:rsid w:val="00554992"/>
    <w:rsid w:val="00556417"/>
    <w:rsid w:val="00557F6F"/>
    <w:rsid w:val="0057037A"/>
    <w:rsid w:val="00581D0A"/>
    <w:rsid w:val="00587EB1"/>
    <w:rsid w:val="005A7868"/>
    <w:rsid w:val="005B5171"/>
    <w:rsid w:val="005F0048"/>
    <w:rsid w:val="005F6C53"/>
    <w:rsid w:val="0062388D"/>
    <w:rsid w:val="00636DFB"/>
    <w:rsid w:val="006378E6"/>
    <w:rsid w:val="006565A7"/>
    <w:rsid w:val="00670859"/>
    <w:rsid w:val="00687C08"/>
    <w:rsid w:val="0069615F"/>
    <w:rsid w:val="00696E13"/>
    <w:rsid w:val="006A12CF"/>
    <w:rsid w:val="006B02B0"/>
    <w:rsid w:val="006C120E"/>
    <w:rsid w:val="006C2999"/>
    <w:rsid w:val="006C4962"/>
    <w:rsid w:val="006C6900"/>
    <w:rsid w:val="006C6A1F"/>
    <w:rsid w:val="006D4854"/>
    <w:rsid w:val="006E569A"/>
    <w:rsid w:val="006F59E2"/>
    <w:rsid w:val="006F5F45"/>
    <w:rsid w:val="006F60D2"/>
    <w:rsid w:val="00700817"/>
    <w:rsid w:val="00700BE2"/>
    <w:rsid w:val="00714A35"/>
    <w:rsid w:val="00725C45"/>
    <w:rsid w:val="00731A1A"/>
    <w:rsid w:val="0073371F"/>
    <w:rsid w:val="007505DE"/>
    <w:rsid w:val="00757798"/>
    <w:rsid w:val="00762FEB"/>
    <w:rsid w:val="00764666"/>
    <w:rsid w:val="00766E00"/>
    <w:rsid w:val="00770902"/>
    <w:rsid w:val="007948BB"/>
    <w:rsid w:val="007A5848"/>
    <w:rsid w:val="007C7FED"/>
    <w:rsid w:val="007F2A2A"/>
    <w:rsid w:val="007F2DCE"/>
    <w:rsid w:val="00825927"/>
    <w:rsid w:val="00830296"/>
    <w:rsid w:val="0084413B"/>
    <w:rsid w:val="00854151"/>
    <w:rsid w:val="00863194"/>
    <w:rsid w:val="008A62F1"/>
    <w:rsid w:val="008B40BD"/>
    <w:rsid w:val="008D0A86"/>
    <w:rsid w:val="008D681D"/>
    <w:rsid w:val="008E0193"/>
    <w:rsid w:val="008E3E03"/>
    <w:rsid w:val="008E7CB0"/>
    <w:rsid w:val="008F1E8B"/>
    <w:rsid w:val="008F4C68"/>
    <w:rsid w:val="00902405"/>
    <w:rsid w:val="00903E31"/>
    <w:rsid w:val="009254FC"/>
    <w:rsid w:val="00953201"/>
    <w:rsid w:val="00964F90"/>
    <w:rsid w:val="009854FD"/>
    <w:rsid w:val="00994AE3"/>
    <w:rsid w:val="009A02CA"/>
    <w:rsid w:val="009B0D61"/>
    <w:rsid w:val="009B4486"/>
    <w:rsid w:val="009C5C49"/>
    <w:rsid w:val="009C603C"/>
    <w:rsid w:val="009D3CBF"/>
    <w:rsid w:val="009F2AB4"/>
    <w:rsid w:val="009F46C7"/>
    <w:rsid w:val="00A01259"/>
    <w:rsid w:val="00A07494"/>
    <w:rsid w:val="00A12BB2"/>
    <w:rsid w:val="00A25A29"/>
    <w:rsid w:val="00A331D4"/>
    <w:rsid w:val="00A514CA"/>
    <w:rsid w:val="00A529D3"/>
    <w:rsid w:val="00A56F05"/>
    <w:rsid w:val="00A57B54"/>
    <w:rsid w:val="00A655BA"/>
    <w:rsid w:val="00A65A35"/>
    <w:rsid w:val="00A742DA"/>
    <w:rsid w:val="00A766DA"/>
    <w:rsid w:val="00A9002D"/>
    <w:rsid w:val="00A9521F"/>
    <w:rsid w:val="00A95641"/>
    <w:rsid w:val="00AC3B3B"/>
    <w:rsid w:val="00AD04E4"/>
    <w:rsid w:val="00B054D5"/>
    <w:rsid w:val="00B071A3"/>
    <w:rsid w:val="00B156AD"/>
    <w:rsid w:val="00B54078"/>
    <w:rsid w:val="00B6628C"/>
    <w:rsid w:val="00BA08DB"/>
    <w:rsid w:val="00BC13E7"/>
    <w:rsid w:val="00BD080E"/>
    <w:rsid w:val="00BD2EF9"/>
    <w:rsid w:val="00BE0223"/>
    <w:rsid w:val="00BE1FE5"/>
    <w:rsid w:val="00BE24C9"/>
    <w:rsid w:val="00BE4C47"/>
    <w:rsid w:val="00BE5955"/>
    <w:rsid w:val="00BE7394"/>
    <w:rsid w:val="00BF102A"/>
    <w:rsid w:val="00BF6066"/>
    <w:rsid w:val="00BF7190"/>
    <w:rsid w:val="00C22F1D"/>
    <w:rsid w:val="00C57536"/>
    <w:rsid w:val="00C60705"/>
    <w:rsid w:val="00C661C2"/>
    <w:rsid w:val="00C778F2"/>
    <w:rsid w:val="00C81572"/>
    <w:rsid w:val="00C95195"/>
    <w:rsid w:val="00CA0441"/>
    <w:rsid w:val="00CA04A6"/>
    <w:rsid w:val="00CB0E83"/>
    <w:rsid w:val="00CB4179"/>
    <w:rsid w:val="00CC3FC4"/>
    <w:rsid w:val="00CC40CF"/>
    <w:rsid w:val="00CC6B23"/>
    <w:rsid w:val="00CD2E46"/>
    <w:rsid w:val="00CE6344"/>
    <w:rsid w:val="00CF417B"/>
    <w:rsid w:val="00CF6178"/>
    <w:rsid w:val="00CF7F88"/>
    <w:rsid w:val="00D04DED"/>
    <w:rsid w:val="00D078AB"/>
    <w:rsid w:val="00D126E3"/>
    <w:rsid w:val="00D368D8"/>
    <w:rsid w:val="00D415F1"/>
    <w:rsid w:val="00D43B1C"/>
    <w:rsid w:val="00D53732"/>
    <w:rsid w:val="00D54EF8"/>
    <w:rsid w:val="00D57E75"/>
    <w:rsid w:val="00D63DF2"/>
    <w:rsid w:val="00D71E68"/>
    <w:rsid w:val="00D7588E"/>
    <w:rsid w:val="00DA2075"/>
    <w:rsid w:val="00DB50D5"/>
    <w:rsid w:val="00DC482E"/>
    <w:rsid w:val="00E060EE"/>
    <w:rsid w:val="00E25E3C"/>
    <w:rsid w:val="00E707BB"/>
    <w:rsid w:val="00E77A9A"/>
    <w:rsid w:val="00E85A5E"/>
    <w:rsid w:val="00E8607C"/>
    <w:rsid w:val="00E91136"/>
    <w:rsid w:val="00E95EC4"/>
    <w:rsid w:val="00EA3BF8"/>
    <w:rsid w:val="00EB03A0"/>
    <w:rsid w:val="00EB6845"/>
    <w:rsid w:val="00EC7384"/>
    <w:rsid w:val="00EE0AB3"/>
    <w:rsid w:val="00EE5936"/>
    <w:rsid w:val="00F0038B"/>
    <w:rsid w:val="00F2040E"/>
    <w:rsid w:val="00F34B18"/>
    <w:rsid w:val="00F6157D"/>
    <w:rsid w:val="00F70B31"/>
    <w:rsid w:val="00F75D9B"/>
    <w:rsid w:val="00F864AE"/>
    <w:rsid w:val="00F9654F"/>
    <w:rsid w:val="00FA6707"/>
    <w:rsid w:val="00FC0ABE"/>
    <w:rsid w:val="00FC5191"/>
    <w:rsid w:val="00FC5E07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744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Vladimír Sedláček</dc:creator>
  <cp:lastModifiedBy>szp@applet.cz</cp:lastModifiedBy>
  <cp:revision>18</cp:revision>
  <cp:lastPrinted>2018-03-28T16:37:00Z</cp:lastPrinted>
  <dcterms:created xsi:type="dcterms:W3CDTF">2021-06-30T12:23:00Z</dcterms:created>
  <dcterms:modified xsi:type="dcterms:W3CDTF">2022-02-11T09:27:00Z</dcterms:modified>
</cp:coreProperties>
</file>