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C16D03" w14:paraId="6D96CDC1" w14:textId="77777777">
        <w:trPr>
          <w:trHeight w:val="148"/>
        </w:trPr>
        <w:tc>
          <w:tcPr>
            <w:tcW w:w="115" w:type="dxa"/>
          </w:tcPr>
          <w:p w14:paraId="3A430311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D965CA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22BC38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119B6EE9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12FAADD3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5EB2E93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A669CB7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DE0E78" w14:paraId="380FEB4F" w14:textId="77777777" w:rsidTr="00DE0E78">
        <w:trPr>
          <w:trHeight w:val="340"/>
        </w:trPr>
        <w:tc>
          <w:tcPr>
            <w:tcW w:w="115" w:type="dxa"/>
          </w:tcPr>
          <w:p w14:paraId="4D604492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337EC4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C16D03" w14:paraId="3141695B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E3FF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573A47C" w14:textId="77777777" w:rsidR="00C16D03" w:rsidRDefault="00C16D03">
            <w:pPr>
              <w:spacing w:after="0" w:line="240" w:lineRule="auto"/>
            </w:pPr>
          </w:p>
        </w:tc>
        <w:tc>
          <w:tcPr>
            <w:tcW w:w="6121" w:type="dxa"/>
          </w:tcPr>
          <w:p w14:paraId="513CBDB9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22475406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56F40A6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C16D03" w14:paraId="489C0A05" w14:textId="77777777">
        <w:trPr>
          <w:trHeight w:val="100"/>
        </w:trPr>
        <w:tc>
          <w:tcPr>
            <w:tcW w:w="115" w:type="dxa"/>
          </w:tcPr>
          <w:p w14:paraId="55C308B8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325E93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562FE2D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1BDD6D9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6AE7F5C8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FCCE747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2D175AB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DE0E78" w14:paraId="70FB6684" w14:textId="77777777" w:rsidTr="00DE0E78">
        <w:tc>
          <w:tcPr>
            <w:tcW w:w="115" w:type="dxa"/>
          </w:tcPr>
          <w:p w14:paraId="2539470C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1675A0C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7"/>
              <w:gridCol w:w="11452"/>
            </w:tblGrid>
            <w:tr w:rsidR="00C16D03" w14:paraId="038E7AF2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4B2A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44B4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16D03" w14:paraId="5E59967F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4952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7321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2DEF7A5A" w14:textId="77777777" w:rsidR="00C16D03" w:rsidRDefault="00C16D03">
            <w:pPr>
              <w:spacing w:after="0" w:line="240" w:lineRule="auto"/>
            </w:pPr>
          </w:p>
        </w:tc>
        <w:tc>
          <w:tcPr>
            <w:tcW w:w="241" w:type="dxa"/>
          </w:tcPr>
          <w:p w14:paraId="79C761AF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C16D03" w14:paraId="3F72F25B" w14:textId="77777777">
        <w:trPr>
          <w:trHeight w:val="349"/>
        </w:trPr>
        <w:tc>
          <w:tcPr>
            <w:tcW w:w="115" w:type="dxa"/>
          </w:tcPr>
          <w:p w14:paraId="7798BE2D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C4B7AA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C6BD37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4555B342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3CAC15F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4691D8D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F9F5B01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C16D03" w14:paraId="69B68D9C" w14:textId="77777777">
        <w:trPr>
          <w:trHeight w:val="340"/>
        </w:trPr>
        <w:tc>
          <w:tcPr>
            <w:tcW w:w="115" w:type="dxa"/>
          </w:tcPr>
          <w:p w14:paraId="37C8615B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D4BA0CD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16D03" w14:paraId="20FDBF1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898C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1989951" w14:textId="77777777" w:rsidR="00C16D03" w:rsidRDefault="00C16D03">
            <w:pPr>
              <w:spacing w:after="0" w:line="240" w:lineRule="auto"/>
            </w:pPr>
          </w:p>
        </w:tc>
        <w:tc>
          <w:tcPr>
            <w:tcW w:w="2394" w:type="dxa"/>
          </w:tcPr>
          <w:p w14:paraId="163E889A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80B3D0E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2323C5E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3C42CCC6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C16D03" w14:paraId="014441B5" w14:textId="77777777">
        <w:trPr>
          <w:trHeight w:val="229"/>
        </w:trPr>
        <w:tc>
          <w:tcPr>
            <w:tcW w:w="115" w:type="dxa"/>
          </w:tcPr>
          <w:p w14:paraId="1B639708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A5BCF6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4F05E8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5A25546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3FAE168D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14A3FAF0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1DE8940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DE0E78" w14:paraId="1118DEBB" w14:textId="77777777" w:rsidTr="00DE0E78">
        <w:tc>
          <w:tcPr>
            <w:tcW w:w="115" w:type="dxa"/>
          </w:tcPr>
          <w:p w14:paraId="32996E22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"/>
              <w:gridCol w:w="873"/>
              <w:gridCol w:w="467"/>
              <w:gridCol w:w="440"/>
              <w:gridCol w:w="548"/>
              <w:gridCol w:w="556"/>
              <w:gridCol w:w="927"/>
              <w:gridCol w:w="657"/>
              <w:gridCol w:w="1434"/>
              <w:gridCol w:w="1302"/>
              <w:gridCol w:w="1072"/>
              <w:gridCol w:w="1029"/>
              <w:gridCol w:w="1528"/>
              <w:gridCol w:w="1389"/>
              <w:gridCol w:w="1453"/>
            </w:tblGrid>
            <w:tr w:rsidR="00C16D03" w14:paraId="33B4CEE1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DCBA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B0C3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FB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0BB0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2A51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34EC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33739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585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5B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38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65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E09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22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0E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5F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E0E78" w14:paraId="12775273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6E65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</w:tr>
            <w:tr w:rsidR="00C16D03" w14:paraId="75ECF3B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C41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91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F8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0F4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B0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17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1C5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560B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06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06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03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3A5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A5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B7E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4C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328,34</w:t>
                  </w:r>
                </w:p>
              </w:tc>
            </w:tr>
            <w:tr w:rsidR="00C16D03" w14:paraId="58A284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42A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9B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EB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A2C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E5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A52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A2D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17D3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D0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E5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13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8C4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21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2E2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8A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1 104,76</w:t>
                  </w:r>
                </w:p>
              </w:tc>
            </w:tr>
            <w:tr w:rsidR="00C16D03" w14:paraId="73D87C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395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5AC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B5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D00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B2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F1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4D4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6326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9A0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8B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B60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B84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1,06088768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78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17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53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19,80</w:t>
                  </w:r>
                </w:p>
              </w:tc>
            </w:tr>
            <w:tr w:rsidR="00C16D03" w14:paraId="2B93CC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8B7D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24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11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63F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0B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F12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11C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C233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CA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CD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8CC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EE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1,06089265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41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52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78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30,83</w:t>
                  </w:r>
                </w:p>
              </w:tc>
            </w:tr>
            <w:tr w:rsidR="00C16D03" w14:paraId="4B02107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2DF5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06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84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903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A9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55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6525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2759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3B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4E5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64E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9A7D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1,08313583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9B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3C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0,21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30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2,57</w:t>
                  </w:r>
                </w:p>
              </w:tc>
            </w:tr>
            <w:tr w:rsidR="00C16D03" w14:paraId="6B17B0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D41D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34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15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5D1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26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53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C6A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8E38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5E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110 136,00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43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E5F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814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01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C4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53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897,84</w:t>
                  </w:r>
                </w:p>
              </w:tc>
            </w:tr>
            <w:tr w:rsidR="00C16D03" w14:paraId="107DE24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DFF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9B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8A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CEF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F2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AD7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68A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F072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CE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96 500,00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2B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72C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6E0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B0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39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B8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6,13</w:t>
                  </w:r>
                </w:p>
              </w:tc>
            </w:tr>
            <w:tr w:rsidR="00DE0E78" w14:paraId="0110F4A6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FBBC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1CC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E2E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04959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E45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561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6A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9 413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6F6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E96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1C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2 321,73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02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68,54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89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2 390,27</w:t>
                  </w:r>
                </w:p>
              </w:tc>
            </w:tr>
            <w:tr w:rsidR="00DE0E78" w14:paraId="17F73F9A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47BF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C16D03" w14:paraId="75C66A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FA3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8E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85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154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03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6D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077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AFB5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F3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AC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CE0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926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15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2D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07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</w:tr>
            <w:tr w:rsidR="00C16D03" w14:paraId="345C19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F8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B7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15A3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13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7D6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70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841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77C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3E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C7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159E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D22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F6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3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59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151,15</w:t>
                  </w:r>
                </w:p>
              </w:tc>
            </w:tr>
            <w:tr w:rsidR="00C16D03" w14:paraId="668066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CDF2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204227, 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92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E3A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2C1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D8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B7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250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8876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B9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4A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12 765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7EA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A37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C0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4 053,30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4D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708,68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4A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4 761,98</w:t>
                  </w:r>
                </w:p>
              </w:tc>
            </w:tr>
            <w:tr w:rsidR="00C16D03" w14:paraId="47AACE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4284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186227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A3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F5F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DD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42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86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E71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A9E7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CE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9F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E93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F58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94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F6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103,97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25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1 096,89</w:t>
                  </w:r>
                </w:p>
              </w:tc>
            </w:tr>
            <w:tr w:rsidR="00C16D03" w14:paraId="213EFCA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B37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B7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1F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2F0B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887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55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5AD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C1F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3D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ED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0DA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8EF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BA3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1FC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23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507,42</w:t>
                  </w:r>
                </w:p>
              </w:tc>
            </w:tr>
            <w:tr w:rsidR="00C16D03" w14:paraId="353B13C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BB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9F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C3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B0D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1E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A7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F24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887A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4E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5B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7AA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A36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54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E883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9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C16D03" w14:paraId="7F7BDE3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5B9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97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A6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B9A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A2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6BA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DE0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DD4B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78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F4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184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5AA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1,08316740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A59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99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9B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C16D03" w14:paraId="4685577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AF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91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8B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598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6F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EB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8E7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181B6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69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81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4A5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705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31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3DF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EC5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15,88</w:t>
                  </w:r>
                </w:p>
              </w:tc>
            </w:tr>
            <w:tr w:rsidR="00C16D03" w14:paraId="615CE39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9D2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10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53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A9F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55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8B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F7F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6BCC5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C4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B6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500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9DB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9E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FFB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102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18,42</w:t>
                  </w:r>
                </w:p>
              </w:tc>
            </w:tr>
            <w:tr w:rsidR="00C16D03" w14:paraId="0E67E4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F0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A8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3D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9AE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D0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77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FD4F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376F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18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40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E02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BBF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BC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4FF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7C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16,19</w:t>
                  </w:r>
                </w:p>
              </w:tc>
            </w:tr>
            <w:tr w:rsidR="00C16D03" w14:paraId="614393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97A2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09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A9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8AA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1E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1D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9B1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0577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F4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1F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7F9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5C9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ABD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98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E0E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12,70</w:t>
                  </w:r>
                </w:p>
              </w:tc>
            </w:tr>
            <w:tr w:rsidR="00C16D03" w14:paraId="3E667F4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B6F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DB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EB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C2E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E9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3F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E18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40E2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11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E7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7036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6A2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04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864,64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74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407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864,64</w:t>
                  </w:r>
                </w:p>
              </w:tc>
            </w:tr>
            <w:tr w:rsidR="00C16D03" w14:paraId="2AC12E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09C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23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9A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5B1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5D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A0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228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5B89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F1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17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E79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E58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1,11024358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612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79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C2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11,75</w:t>
                  </w:r>
                </w:p>
              </w:tc>
            </w:tr>
            <w:tr w:rsidR="00C16D03" w14:paraId="72DD67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2B12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1E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D1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4C7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4F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AFB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64D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8996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4F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B8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C99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653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1,11019900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C8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D1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AD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C16D03" w14:paraId="14CF971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3016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AA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2BC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CE5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36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43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0EA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3BDD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33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571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C6C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B8E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46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AC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91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33,02</w:t>
                  </w:r>
                </w:p>
              </w:tc>
            </w:tr>
            <w:tr w:rsidR="00C16D03" w14:paraId="2AAFCD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090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35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EF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52B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0E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0AE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EAD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7028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D7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B0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D72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F8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1,11024196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E5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FC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DE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13,34</w:t>
                  </w:r>
                </w:p>
              </w:tc>
            </w:tr>
            <w:tr w:rsidR="00C16D03" w14:paraId="1D444EF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53B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B8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53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250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68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FE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779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0EF4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15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15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036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D26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2A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D7B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7C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447,09</w:t>
                  </w:r>
                </w:p>
              </w:tc>
            </w:tr>
            <w:tr w:rsidR="00C16D03" w14:paraId="30A7055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1C6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01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604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7EC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31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293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881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D90E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A4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12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1EA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16B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AA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FF7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B0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C16D03" w14:paraId="6FA4B7E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D09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F4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86E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19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24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F4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0B1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D059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B0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C2E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37E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080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4C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D78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DD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162,89</w:t>
                  </w:r>
                </w:p>
              </w:tc>
            </w:tr>
            <w:tr w:rsidR="00C16D03" w14:paraId="307C6D8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E8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BF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F89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3E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FA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4E23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808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4C4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F1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39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129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8D8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80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D8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AA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C16D03" w14:paraId="7F9AAF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2501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AA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0E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F32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E8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B0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CBE1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77B3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F4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68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AD6D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E9C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FB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302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71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455,98</w:t>
                  </w:r>
                </w:p>
              </w:tc>
            </w:tr>
            <w:tr w:rsidR="00C16D03" w14:paraId="391303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3AA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56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45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231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E1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C6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70E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7657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38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E7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5A1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A2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D4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B0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39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94,31</w:t>
                  </w:r>
                </w:p>
              </w:tc>
            </w:tr>
            <w:tr w:rsidR="00C16D03" w14:paraId="0B4F74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CD4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FD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4B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9C5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7E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B6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BA83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98BC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84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74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E7F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94B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34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955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29E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154,96</w:t>
                  </w:r>
                </w:p>
              </w:tc>
            </w:tr>
            <w:tr w:rsidR="00C16D03" w14:paraId="086C728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B85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FA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C2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B1B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53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90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2AD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DC3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95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4F7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4D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E20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43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6D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94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25,40</w:t>
                  </w:r>
                </w:p>
              </w:tc>
            </w:tr>
            <w:tr w:rsidR="00C16D03" w14:paraId="5EC4AD2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9B0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45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8D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124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25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A9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D46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80EC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98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130 000,00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6C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449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C51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0A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D0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C7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22,54</w:t>
                  </w:r>
                </w:p>
              </w:tc>
            </w:tr>
            <w:tr w:rsidR="00DE0E78" w14:paraId="0B23649E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887D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AAA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467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445B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2D3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3F2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2F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26 540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EE3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C94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22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8 427,31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587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812,65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06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9 239,96</w:t>
                  </w:r>
                </w:p>
              </w:tc>
            </w:tr>
            <w:tr w:rsidR="00DE0E78" w14:paraId="11BBF6B7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C488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Mikulovice u Znojma</w:t>
                  </w:r>
                </w:p>
              </w:tc>
            </w:tr>
            <w:tr w:rsidR="00C16D03" w14:paraId="23429C6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7C0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35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92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F41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D7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B1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7E1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58D8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5C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93 700,00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88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792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248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90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FE4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D2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886,18</w:t>
                  </w:r>
                </w:p>
              </w:tc>
            </w:tr>
            <w:tr w:rsidR="00DE0E78" w14:paraId="3A338899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CE25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F0F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0DF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0CB1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0FF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209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15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3 872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DF7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5CA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67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886,18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800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23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886,18</w:t>
                  </w:r>
                </w:p>
              </w:tc>
            </w:tr>
            <w:tr w:rsidR="00DE0E78" w14:paraId="74DCBA5E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21A2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Prosiměřice</w:t>
                  </w:r>
                </w:p>
              </w:tc>
            </w:tr>
            <w:tr w:rsidR="00C16D03" w14:paraId="7D87776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933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BA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683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E61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08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0C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4F0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FBA4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29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147 300,00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9F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E3A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3F1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1,06089589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4F8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C7F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E3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1 428,72</w:t>
                  </w:r>
                </w:p>
              </w:tc>
            </w:tr>
            <w:tr w:rsidR="00DE0E78" w14:paraId="4DCBBDB9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482A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70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1A8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FD9C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488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1CEE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B9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3 971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DCB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7C6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FF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1 428,72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4AB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9A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1 428,72</w:t>
                  </w:r>
                </w:p>
              </w:tc>
            </w:tr>
            <w:tr w:rsidR="00DE0E78" w14:paraId="34005A48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3215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</w:tr>
            <w:tr w:rsidR="00C16D03" w14:paraId="4F7B26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4E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35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5CBC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6DB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AA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39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80F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4B9E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E9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DD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7DB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545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ED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6A6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0B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C16D03" w14:paraId="135583C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09D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19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D16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3C6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6B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67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985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AE52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69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46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3E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432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C4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7F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99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20,16</w:t>
                  </w:r>
                </w:p>
              </w:tc>
            </w:tr>
            <w:tr w:rsidR="00C16D03" w14:paraId="5FB1A86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853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68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CB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E94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23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6B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FD8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1256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DA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2F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CB9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764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84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80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1B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124,41</w:t>
                  </w:r>
                </w:p>
              </w:tc>
            </w:tr>
            <w:tr w:rsidR="00C16D03" w14:paraId="2EE39E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64F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20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DC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C7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75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63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7C0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FB06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44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F1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3B5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22A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C3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8C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06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</w:tr>
            <w:tr w:rsidR="00C16D03" w14:paraId="264D31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AC4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E2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2D5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BE2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9F1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52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AE0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509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70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EDC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DA4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C28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0B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29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96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147,44</w:t>
                  </w:r>
                </w:p>
              </w:tc>
            </w:tr>
            <w:tr w:rsidR="00C16D03" w14:paraId="5B6E3EC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39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38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8C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8B0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48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24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22F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3977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67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DB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5D29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4C7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21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841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4D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C16D03" w14:paraId="03B04F1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4CF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25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18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EE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18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A6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218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83B2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E6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E1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697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E13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B7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003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12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14,40</w:t>
                  </w:r>
                </w:p>
              </w:tc>
            </w:tr>
            <w:tr w:rsidR="00C16D03" w14:paraId="1171AFA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30E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76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18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AC95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B5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4CB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494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D417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F0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64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52C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159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B4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9EE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C9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497,63</w:t>
                  </w:r>
                </w:p>
              </w:tc>
            </w:tr>
            <w:tr w:rsidR="00C16D03" w14:paraId="7499A89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D7363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187227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07A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C8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F19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E6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E2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2FF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5D4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31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445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EAF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0DE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DF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86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42,44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12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404,14</w:t>
                  </w:r>
                </w:p>
              </w:tc>
            </w:tr>
            <w:tr w:rsidR="00C16D03" w14:paraId="0A6FD8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A2B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21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F3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737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97A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FF3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073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AA26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15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6A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D1B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CF9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D4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1A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1C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21,31</w:t>
                  </w:r>
                </w:p>
              </w:tc>
            </w:tr>
            <w:tr w:rsidR="00C16D03" w14:paraId="003708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065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87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C1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063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338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72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4D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BC32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D5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5A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0C1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F1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33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7E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F6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215,98</w:t>
                  </w:r>
                </w:p>
              </w:tc>
            </w:tr>
            <w:tr w:rsidR="00C16D03" w14:paraId="3480A9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40C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B0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C1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182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F6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ED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E11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33A6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97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633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846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C750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338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23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9F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324,55</w:t>
                  </w:r>
                </w:p>
              </w:tc>
            </w:tr>
            <w:tr w:rsidR="00C16D03" w14:paraId="44AA97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D76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05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0C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3A5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51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89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832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5703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F56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B5E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BE3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BF1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BC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257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15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703,24</w:t>
                  </w:r>
                </w:p>
              </w:tc>
            </w:tr>
            <w:tr w:rsidR="00C16D03" w14:paraId="3A80C64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371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DE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10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726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73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11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62B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E439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6C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1A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5F7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D20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94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DF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A2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39,45</w:t>
                  </w:r>
                </w:p>
              </w:tc>
            </w:tr>
            <w:tr w:rsidR="00C16D03" w14:paraId="1C3743F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C35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00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07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0A31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EA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ED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1F7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EFF4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DE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B0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CC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BA7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42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3F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22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14,11</w:t>
                  </w:r>
                </w:p>
              </w:tc>
            </w:tr>
            <w:tr w:rsidR="00C16D03" w14:paraId="773D9F7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4AE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56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45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33B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57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C5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848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DD4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0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B4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3A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216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84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F1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42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172,21</w:t>
                  </w:r>
                </w:p>
              </w:tc>
            </w:tr>
            <w:tr w:rsidR="00C16D03" w14:paraId="5443DD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885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CD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84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80E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86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49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BCC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3937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3B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1A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3F8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1B4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E7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493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4E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1 682,94</w:t>
                  </w:r>
                </w:p>
              </w:tc>
            </w:tr>
            <w:tr w:rsidR="00DE0E78" w14:paraId="1CD18C7C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FCAC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44A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D30B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36EB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5B3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322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DE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15 227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8CB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27A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B2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4 385,03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CC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42,44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7A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4 427,47</w:t>
                  </w:r>
                </w:p>
              </w:tc>
            </w:tr>
            <w:tr w:rsidR="00DE0E78" w14:paraId="45E8B58F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2CFE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Vítonice u Znojma</w:t>
                  </w:r>
                </w:p>
              </w:tc>
            </w:tr>
            <w:tr w:rsidR="00C16D03" w14:paraId="40EB553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A157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5C9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7D0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29D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EE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9B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6DE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2642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2F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164 400,00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5F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062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13E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F5E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2A4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C3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994,98</w:t>
                  </w:r>
                </w:p>
              </w:tc>
            </w:tr>
            <w:tr w:rsidR="00DE0E78" w14:paraId="3F641762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E1B7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26A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CFCE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FF56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3A1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B39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3C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931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C4E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AB8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994,98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C77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7B2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994,98</w:t>
                  </w:r>
                </w:p>
              </w:tc>
            </w:tr>
            <w:tr w:rsidR="00DE0E78" w14:paraId="30430104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E09E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Výrovice</w:t>
                  </w:r>
                </w:p>
              </w:tc>
            </w:tr>
            <w:tr w:rsidR="00C16D03" w14:paraId="5918C56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D6B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D3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095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D68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E2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586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DF3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0BEB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0D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89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66EE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E4D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1,08313977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0F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387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FC2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</w:tr>
            <w:tr w:rsidR="00C16D03" w14:paraId="1018FD1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53F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15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63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D84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92B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35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EAD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7958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99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3E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84F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92D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AB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AC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29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C16D03" w14:paraId="7D84CA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505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48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5B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43D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11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93B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BD61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E9CE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9E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66A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748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3B8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C9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EE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63F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913,45</w:t>
                  </w:r>
                </w:p>
              </w:tc>
            </w:tr>
            <w:tr w:rsidR="00C16D03" w14:paraId="36AD59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C74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84B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18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DBC7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24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E5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B24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48EA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C4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9E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F2F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19F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C9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63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1F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643,77</w:t>
                  </w:r>
                </w:p>
              </w:tc>
            </w:tr>
            <w:tr w:rsidR="00C16D03" w14:paraId="5CE400C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0FA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85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03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F78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99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6C1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7D7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D86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22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11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844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853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1D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5A0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94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1 105,39</w:t>
                  </w:r>
                </w:p>
              </w:tc>
            </w:tr>
            <w:tr w:rsidR="00C16D03" w14:paraId="176109E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8E2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99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59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D72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00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BD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CB39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498F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A6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13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18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0B5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8E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57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DF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777,51</w:t>
                  </w:r>
                </w:p>
              </w:tc>
            </w:tr>
            <w:tr w:rsidR="00C16D03" w14:paraId="33EF25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6D43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0D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D7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1B2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41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4E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DC6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EC9F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61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CC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258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822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6D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3B3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43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C16D03" w14:paraId="4E4E793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D9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403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3F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08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38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5E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116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FB73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BA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15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125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69D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60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663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E0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565,53</w:t>
                  </w:r>
                </w:p>
              </w:tc>
            </w:tr>
            <w:tr w:rsidR="00C16D03" w14:paraId="5D13065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68B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81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CB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6F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DA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AE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A16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DBB0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2B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10E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778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FE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0E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FB8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AF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34,23</w:t>
                  </w:r>
                </w:p>
              </w:tc>
            </w:tr>
            <w:tr w:rsidR="00C16D03" w14:paraId="6511F4E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5B5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0E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47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561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18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BCF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544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1C88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F4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575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0EA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EDF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F9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CEB6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E5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135,45</w:t>
                  </w:r>
                </w:p>
              </w:tc>
            </w:tr>
            <w:tr w:rsidR="00C16D03" w14:paraId="1B39C37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97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FD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223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B5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C3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F9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975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180F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44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A6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22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5CF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F7F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13E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78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261,86</w:t>
                  </w:r>
                </w:p>
              </w:tc>
            </w:tr>
            <w:tr w:rsidR="00C16D03" w14:paraId="6620E8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AF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90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7A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9F8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6E6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A6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EF1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536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E9C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4C7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6B1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A82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571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AE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04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46,21</w:t>
                  </w:r>
                </w:p>
              </w:tc>
            </w:tr>
            <w:tr w:rsidR="00C16D03" w14:paraId="307FB72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3DA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97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3C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7C5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EC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F9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689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CFB4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D0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11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F3F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D5D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9AE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D526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BD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</w:tr>
            <w:tr w:rsidR="00C16D03" w14:paraId="1B7473B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395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C2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9D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5E1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AB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37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4E6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BF0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4DF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49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04A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042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A1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70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CD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363,08</w:t>
                  </w:r>
                </w:p>
              </w:tc>
            </w:tr>
            <w:tr w:rsidR="00C16D03" w14:paraId="7C86193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8FD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50D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B5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CA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05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BD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3B2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524F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C5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A5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3A2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AE7C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A9A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9EB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95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85,09</w:t>
                  </w:r>
                </w:p>
              </w:tc>
            </w:tr>
            <w:tr w:rsidR="00C16D03" w14:paraId="722F7F3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989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85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7B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E48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FA4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8D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1FB1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BC72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41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16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5F9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8B6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CC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5C7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5A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96,82</w:t>
                  </w:r>
                </w:p>
              </w:tc>
            </w:tr>
            <w:tr w:rsidR="00C16D03" w14:paraId="3EA2B8A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4AA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B1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6A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BE2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FF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FB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2A0C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F63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E0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8A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330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FE6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F9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F07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2C6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175,80</w:t>
                  </w:r>
                </w:p>
              </w:tc>
            </w:tr>
            <w:tr w:rsidR="00C16D03" w14:paraId="659F373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CF0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37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81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2E5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CD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DC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7CB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CA1A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6C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C2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FF0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3B8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AC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007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D7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158,68</w:t>
                  </w:r>
                </w:p>
              </w:tc>
            </w:tr>
            <w:tr w:rsidR="00C16D03" w14:paraId="60EFDAD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E12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09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20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F34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64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52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1D8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F5AE9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8A6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A6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D5E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A85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6F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C1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A4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114,91</w:t>
                  </w:r>
                </w:p>
              </w:tc>
            </w:tr>
            <w:tr w:rsidR="00C16D03" w14:paraId="71C3E59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02C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3C3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17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73A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4F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8F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2CB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68E3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0F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15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927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D30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06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49A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1A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247,92</w:t>
                  </w:r>
                </w:p>
              </w:tc>
            </w:tr>
            <w:tr w:rsidR="00C16D03" w14:paraId="1F874C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27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40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79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629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C6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68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89E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138FF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0A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C4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4CD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A10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84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84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38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296,09</w:t>
                  </w:r>
                </w:p>
              </w:tc>
            </w:tr>
            <w:tr w:rsidR="00C16D03" w14:paraId="4BD48AE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998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CD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B1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A15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77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58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883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3B87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90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BB8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333F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937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14F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D8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BC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1,47</w:t>
                  </w:r>
                </w:p>
              </w:tc>
            </w:tr>
            <w:tr w:rsidR="00C16D03" w14:paraId="1FE4FB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287F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62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79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9E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8A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A6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C92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A72D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2C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2E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D6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AFE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53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4E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E8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C16D03" w14:paraId="2D61B10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11B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3F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5B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A39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B0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CD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EDD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FC0D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89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00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0E8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C76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C3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4 736,95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27E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19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4 736,95</w:t>
                  </w:r>
                </w:p>
              </w:tc>
            </w:tr>
            <w:tr w:rsidR="00C16D03" w14:paraId="765489A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97C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F1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FC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98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30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DB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121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087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D4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BF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3E5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757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1D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144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00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593,89</w:t>
                  </w:r>
                </w:p>
              </w:tc>
            </w:tr>
            <w:tr w:rsidR="00C16D03" w14:paraId="2E2FF33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27E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DC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13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91D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E22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1E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68B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0245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D7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B2F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66A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D67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32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686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67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81,66</w:t>
                  </w:r>
                </w:p>
              </w:tc>
            </w:tr>
            <w:tr w:rsidR="00C16D03" w14:paraId="4B626B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61B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D1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25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9D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16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BD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BF6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7276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57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8B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11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420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0F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909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2F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C16D03" w14:paraId="17845C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B6B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85D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A0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D94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734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D7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818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F368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43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BA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4BA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16B2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A7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A51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551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700,98</w:t>
                  </w:r>
                </w:p>
              </w:tc>
            </w:tr>
            <w:tr w:rsidR="00C16D03" w14:paraId="6CA42C8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646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72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4F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792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9D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7F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A41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BBA5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CF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AC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B41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DA5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70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C55A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D6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1 743,78</w:t>
                  </w:r>
                </w:p>
              </w:tc>
            </w:tr>
            <w:tr w:rsidR="00C16D03" w14:paraId="7041026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307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CF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10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D3F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999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C8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9B39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5CF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AB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DE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ED58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6EF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8BC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F2E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82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1 561,13</w:t>
                  </w:r>
                </w:p>
              </w:tc>
            </w:tr>
            <w:tr w:rsidR="00C16D03" w14:paraId="5FF261E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4FE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68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BB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2F1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C8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47D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15D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D549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E5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D5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2D8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263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8A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385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A3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699,76</w:t>
                  </w:r>
                </w:p>
              </w:tc>
            </w:tr>
            <w:tr w:rsidR="00C16D03" w14:paraId="5615265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DE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99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C5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C05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7A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EA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70D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C0CA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69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EA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1C9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253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AB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E159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2E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C16D03" w14:paraId="312F39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AB4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7E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1E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123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0E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85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16FB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7861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F1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2A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C61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42E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D2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239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85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431,79</w:t>
                  </w:r>
                </w:p>
              </w:tc>
            </w:tr>
            <w:tr w:rsidR="00C16D03" w14:paraId="212677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E8B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67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19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371B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10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D67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C7A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DE6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B0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E0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407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3CE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CA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CBE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5EA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933,01</w:t>
                  </w:r>
                </w:p>
              </w:tc>
            </w:tr>
            <w:tr w:rsidR="00C16D03" w14:paraId="7EE7F6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D88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54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CC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606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43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8A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B8B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192A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C8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82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89A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305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88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8CF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0A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903,43</w:t>
                  </w:r>
                </w:p>
              </w:tc>
            </w:tr>
            <w:tr w:rsidR="00C16D03" w14:paraId="2D926A1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E4A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E0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2B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734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7D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2F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C09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9721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EB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4C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64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354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AB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B07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7BE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37,65</w:t>
                  </w:r>
                </w:p>
              </w:tc>
            </w:tr>
            <w:tr w:rsidR="00C16D03" w14:paraId="4388A22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C36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38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CBE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356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9E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EE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9B4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D409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35E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AE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B427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78E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9C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9E4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26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676,04</w:t>
                  </w:r>
                </w:p>
              </w:tc>
            </w:tr>
            <w:tr w:rsidR="00C16D03" w14:paraId="04BC89F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A5D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87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44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D87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D0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CA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528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6B99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6F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87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566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E00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E1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3DB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2B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185,58</w:t>
                  </w:r>
                </w:p>
              </w:tc>
            </w:tr>
            <w:tr w:rsidR="00C16D03" w14:paraId="2A3D74E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4DE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84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F7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F82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CA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65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129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9B648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1D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F9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1D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8D3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94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AB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2B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2 456,00</w:t>
                  </w:r>
                </w:p>
              </w:tc>
            </w:tr>
            <w:tr w:rsidR="00C16D03" w14:paraId="558961C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D4C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8A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74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BBE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F1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E1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694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E95E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85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E3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900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D78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003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D0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A4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213,69</w:t>
                  </w:r>
                </w:p>
              </w:tc>
            </w:tr>
            <w:tr w:rsidR="00C16D03" w14:paraId="6CB4549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3D8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F7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78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E8E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C6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41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88A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3F14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75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01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D38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A32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E3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07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8F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467,97</w:t>
                  </w:r>
                </w:p>
              </w:tc>
            </w:tr>
            <w:tr w:rsidR="00C16D03" w14:paraId="0E86F1C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92C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7E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2D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8AF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B8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5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8EC1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70EE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32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1AC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ADB7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A9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851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8E67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24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869,44</w:t>
                  </w:r>
                </w:p>
              </w:tc>
            </w:tr>
            <w:tr w:rsidR="00C16D03" w14:paraId="7E801D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E5B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95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1C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6C3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1C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B7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0E0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8FD1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AB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EE5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B50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A4C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4A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DE2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E4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1 709,30</w:t>
                  </w:r>
                </w:p>
              </w:tc>
            </w:tr>
            <w:tr w:rsidR="00C16D03" w14:paraId="6010251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D48E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DF5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AA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82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3D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FA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CBE8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75D5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ED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92F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BB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49A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5A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EA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129,43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45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1 081,51</w:t>
                  </w:r>
                </w:p>
              </w:tc>
            </w:tr>
            <w:tr w:rsidR="00C16D03" w14:paraId="48B6C6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AA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B8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AB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3BE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C51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CC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F3C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8A25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04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B5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4 489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2BD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AED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97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771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65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1 097,56</w:t>
                  </w:r>
                </w:p>
              </w:tc>
            </w:tr>
            <w:tr w:rsidR="00C16D03" w14:paraId="4CB8298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7EB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62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82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82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6E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B6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825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910D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3B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BC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299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C6B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6F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D9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07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830,81</w:t>
                  </w:r>
                </w:p>
              </w:tc>
            </w:tr>
            <w:tr w:rsidR="00C16D03" w14:paraId="7216D0C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077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3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DB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E6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2F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9C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6BB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2CC4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58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5E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42A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FA8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A1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BB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81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95,84</w:t>
                  </w:r>
                </w:p>
              </w:tc>
            </w:tr>
            <w:tr w:rsidR="00C16D03" w14:paraId="10B87AB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D83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48C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37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424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9B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19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FF1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565C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AD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82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256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1B0F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ED7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3A4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95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515,16</w:t>
                  </w:r>
                </w:p>
              </w:tc>
            </w:tr>
            <w:tr w:rsidR="00C16D03" w14:paraId="19AB89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DD9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15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E7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8BE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2C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F1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0143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89BE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1BE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3F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B8F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93C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34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BE3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10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50,86</w:t>
                  </w:r>
                </w:p>
              </w:tc>
            </w:tr>
            <w:tr w:rsidR="00C16D03" w14:paraId="6426C52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71B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88D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04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E1C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8E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D4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E2A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612E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9B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F1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B3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38E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A2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CB1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48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196,58</w:t>
                  </w:r>
                </w:p>
              </w:tc>
            </w:tr>
            <w:tr w:rsidR="00C16D03" w14:paraId="3FF97E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31C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793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E4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90D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FE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64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F5F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70C8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766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CB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BB3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9EC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F1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CC0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C8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360,39</w:t>
                  </w:r>
                </w:p>
              </w:tc>
            </w:tr>
            <w:tr w:rsidR="00C16D03" w14:paraId="104023F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83C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6B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D4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FCC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E4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32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385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4922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C8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7B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42D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590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EF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506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60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1 044,99</w:t>
                  </w:r>
                </w:p>
              </w:tc>
            </w:tr>
            <w:tr w:rsidR="00C16D03" w14:paraId="6BF15E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851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2B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63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23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1D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A9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F5B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ED5B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BC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41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85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399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FC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0A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6AF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892,18</w:t>
                  </w:r>
                </w:p>
              </w:tc>
            </w:tr>
            <w:tr w:rsidR="00C16D03" w14:paraId="79450D0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37C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C2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E5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70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19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89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333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482F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18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92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9D7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58F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E6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87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FF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442,30</w:t>
                  </w:r>
                </w:p>
              </w:tc>
            </w:tr>
            <w:tr w:rsidR="00C16D03" w14:paraId="21FFD46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E40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73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53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671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25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EC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D96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63A1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9C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8F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2070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E12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27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AD4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EC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298,05</w:t>
                  </w:r>
                </w:p>
              </w:tc>
            </w:tr>
            <w:tr w:rsidR="00C16D03" w14:paraId="09341A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C9D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D1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6B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CA3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52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89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1A4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B16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91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44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CC2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1D7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A5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5400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B3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289,73</w:t>
                  </w:r>
                </w:p>
              </w:tc>
            </w:tr>
            <w:tr w:rsidR="00C16D03" w14:paraId="5E1D54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CF2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AA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11A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6AE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0B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3A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625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ADD2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0C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C9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817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7D3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39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EA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FF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2 083,39</w:t>
                  </w:r>
                </w:p>
              </w:tc>
            </w:tr>
            <w:tr w:rsidR="00C16D03" w14:paraId="385451C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1A4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97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E3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A00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FA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89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A5D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D408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89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D8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3F7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CC28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A0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E08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E1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546,70</w:t>
                  </w:r>
                </w:p>
              </w:tc>
            </w:tr>
            <w:tr w:rsidR="00C16D03" w14:paraId="0CB49E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CB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C5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60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D5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E2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DC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6FB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FE1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E9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82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774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C89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0E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D46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9D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633,26</w:t>
                  </w:r>
                </w:p>
              </w:tc>
            </w:tr>
            <w:tr w:rsidR="00C16D03" w14:paraId="7397BF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E4A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11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EA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8C4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48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80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AA9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3B0F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90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FA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178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EFE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1,08315824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85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268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45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</w:tr>
            <w:tr w:rsidR="00C16D03" w14:paraId="053C8FD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788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34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C1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A63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DB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C9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D8C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BA23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12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B83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3C7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B8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08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7A2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39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1 192,92</w:t>
                  </w:r>
                </w:p>
              </w:tc>
            </w:tr>
            <w:tr w:rsidR="00C16D03" w14:paraId="276074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B18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7F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B3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C72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9A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76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E9F1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AE7D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BEC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42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1DF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D458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3F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DA1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A7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334,97</w:t>
                  </w:r>
                </w:p>
              </w:tc>
            </w:tr>
            <w:tr w:rsidR="00C16D03" w14:paraId="29E924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EBB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78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E0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DC9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20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A4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6AC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9FFE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D8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E8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5F8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4EC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1,08316212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08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F20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FD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C16D03" w14:paraId="249E7DD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748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E6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1C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BEB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87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16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D3EB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C5F4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19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A6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86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482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28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628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1F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333,25</w:t>
                  </w:r>
                </w:p>
              </w:tc>
            </w:tr>
            <w:tr w:rsidR="00C16D03" w14:paraId="60C3072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85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75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E5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5F3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C3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2E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3D7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8CC2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7A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6A0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083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956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24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16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E6A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47,92</w:t>
                  </w:r>
                </w:p>
              </w:tc>
            </w:tr>
            <w:tr w:rsidR="00C16D03" w14:paraId="4BDF504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6E34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C8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C8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2E9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BB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D9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834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6B0F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B4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B1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B74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45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2B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95A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B7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53,79</w:t>
                  </w:r>
                </w:p>
              </w:tc>
            </w:tr>
            <w:tr w:rsidR="00C16D03" w14:paraId="0EFA129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C6C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8E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F5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9A7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D04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75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BF2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901F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CF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9E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963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7D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4E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1 832,77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E13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C3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1 832,77</w:t>
                  </w:r>
                </w:p>
              </w:tc>
            </w:tr>
            <w:tr w:rsidR="00C16D03" w14:paraId="1C18A0D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75F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08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BAC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90C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1C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25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C37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5B37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E3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BA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98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0D7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4F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D7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A3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406,85</w:t>
                  </w:r>
                </w:p>
              </w:tc>
            </w:tr>
            <w:tr w:rsidR="00C16D03" w14:paraId="27590E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0C5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E3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C8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FF8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20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76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98F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47D4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6D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F6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74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45F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80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8DB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85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371,40</w:t>
                  </w:r>
                </w:p>
              </w:tc>
            </w:tr>
            <w:tr w:rsidR="00C16D03" w14:paraId="6C0DF0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C11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53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E0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E9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53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D8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A93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ED14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23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F4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D12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718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35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30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40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114,18</w:t>
                  </w:r>
                </w:p>
              </w:tc>
            </w:tr>
            <w:tr w:rsidR="00C16D03" w14:paraId="46769AE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C8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15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DAB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6214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AFD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4E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51E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DAC3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10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7A6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DF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EF1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2C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9C3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58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21,03</w:t>
                  </w:r>
                </w:p>
              </w:tc>
            </w:tr>
            <w:tr w:rsidR="00C16D03" w14:paraId="47EF1D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87F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9B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E6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A30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49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1E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D9A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9E5F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3E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10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A1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900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0F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A1D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DD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767,24</w:t>
                  </w:r>
                </w:p>
              </w:tc>
            </w:tr>
            <w:tr w:rsidR="00C16D03" w14:paraId="57C04BB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712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17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42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CB20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B1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18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E9C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EF5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3D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EB2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67A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35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8B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4B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85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340,34</w:t>
                  </w:r>
                </w:p>
              </w:tc>
            </w:tr>
            <w:tr w:rsidR="00C16D03" w14:paraId="2381DC1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03F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0B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D4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283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15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81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222A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889D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75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81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B6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4C9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5D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42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6D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75,79</w:t>
                  </w:r>
                </w:p>
              </w:tc>
            </w:tr>
            <w:tr w:rsidR="00C16D03" w14:paraId="33CC95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F19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E1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F1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45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ACF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81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D13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6E9F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B6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0D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498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CF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1,08315931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4E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9B3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43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9,54</w:t>
                  </w:r>
                </w:p>
              </w:tc>
            </w:tr>
            <w:tr w:rsidR="00C16D03" w14:paraId="6A8D24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155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6D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A7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019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6A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56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7C1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ED93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60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BD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D68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E59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1,08316271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73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FE9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B7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7,58</w:t>
                  </w:r>
                </w:p>
              </w:tc>
            </w:tr>
            <w:tr w:rsidR="00C16D03" w14:paraId="6C4D2A8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EBE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3F3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F90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D15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06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B3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FA1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20B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16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4D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231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092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8A2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0A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A0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9,78</w:t>
                  </w:r>
                </w:p>
              </w:tc>
            </w:tr>
            <w:tr w:rsidR="00C16D03" w14:paraId="1CE426F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533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1F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05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D73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31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FC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EE6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E44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4A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24E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6E8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2F7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CC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B2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1A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48,90</w:t>
                  </w:r>
                </w:p>
              </w:tc>
            </w:tr>
            <w:tr w:rsidR="00C16D03" w14:paraId="38E2226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998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4D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39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85D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82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12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2B7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62BD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2B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91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43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9C4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51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52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FAC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10,02</w:t>
                  </w:r>
                </w:p>
              </w:tc>
            </w:tr>
            <w:tr w:rsidR="00C16D03" w14:paraId="14302EF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AFA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F1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BB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78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E0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BC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503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5A18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66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0E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F1D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72E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6D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2F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B4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199,51</w:t>
                  </w:r>
                </w:p>
              </w:tc>
            </w:tr>
            <w:tr w:rsidR="00C16D03" w14:paraId="1F0A0E0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6E50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AD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D3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B9D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00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E2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3F96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395C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81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2B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BF4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358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46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2C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24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14,91</w:t>
                  </w:r>
                </w:p>
              </w:tc>
            </w:tr>
            <w:tr w:rsidR="00C16D03" w14:paraId="10C13D4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FFF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07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8EA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C33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2A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1F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5435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5F5A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D94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EE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C84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52D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1,08316634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01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636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60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C16D03" w14:paraId="5653657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132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65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F3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7DB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E0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D9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3BE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07E1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8E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64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7D6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85B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EC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69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F78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31,54</w:t>
                  </w:r>
                </w:p>
              </w:tc>
            </w:tr>
            <w:tr w:rsidR="00C16D03" w14:paraId="547E480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5D4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4F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F1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C91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AF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3A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153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D100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86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B7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E1B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B91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1,11016620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B8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0CE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D2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0,98</w:t>
                  </w:r>
                </w:p>
              </w:tc>
            </w:tr>
            <w:tr w:rsidR="00C16D03" w14:paraId="40F9F0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225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734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38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697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42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C2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E98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7B0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96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D8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F59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CC1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5C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85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5A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C16D03" w14:paraId="78CF9C5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941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52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ED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A94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30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06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EFA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F19C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09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23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201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F11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09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316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CA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C16D03" w14:paraId="15C7AF5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5F8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52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01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1C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48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2B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030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E9A6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A3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EA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4EB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C3A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E3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FBD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D3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</w:t>
                  </w:r>
                </w:p>
              </w:tc>
            </w:tr>
            <w:tr w:rsidR="00C16D03" w14:paraId="11101C7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931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F9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1D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CE2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EA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36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2C42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C39A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9C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3C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ABA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97E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A8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598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04F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42,54</w:t>
                  </w:r>
                </w:p>
              </w:tc>
            </w:tr>
            <w:tr w:rsidR="00DE0E78" w14:paraId="7E0A3E88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B7A1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78E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3DC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06DD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837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FBB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72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171 983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877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E0E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13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42 049,83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32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129,43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36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42 179,26</w:t>
                  </w:r>
                </w:p>
              </w:tc>
            </w:tr>
            <w:tr w:rsidR="00DE0E78" w14:paraId="7BF690E4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D134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C16D03" w14:paraId="0AEE44F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6BD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22D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165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499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30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AD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22C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89DA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AB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03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C4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781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56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3F2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C5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5 040,22</w:t>
                  </w:r>
                </w:p>
              </w:tc>
            </w:tr>
            <w:tr w:rsidR="00C16D03" w14:paraId="79B067D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51D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53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05F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0BC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A1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93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7EB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F751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F5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AFD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21C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A60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BA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778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75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1 357,09</w:t>
                  </w:r>
                </w:p>
              </w:tc>
            </w:tr>
            <w:tr w:rsidR="00C16D03" w14:paraId="17EA7E1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92B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75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2A9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AC3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8C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83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E93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690C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C9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2D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069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3F6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F6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EEA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9F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54,96</w:t>
                  </w:r>
                </w:p>
              </w:tc>
            </w:tr>
            <w:tr w:rsidR="00C16D03" w14:paraId="1942E05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949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78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79E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C76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1D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46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57B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E6F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4E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B2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39 669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E0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BE9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D2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13 458,56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B7D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06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13 458,56</w:t>
                  </w:r>
                </w:p>
              </w:tc>
            </w:tr>
            <w:tr w:rsidR="00C16D03" w14:paraId="759448E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523F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F4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F14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07A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E5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58D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1FD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7300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5C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7B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240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7F9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07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8B0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33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1 307,21</w:t>
                  </w:r>
                </w:p>
              </w:tc>
            </w:tr>
            <w:tr w:rsidR="00C16D03" w14:paraId="360C5A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5E13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DE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B85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174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FF7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E1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E77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3EF5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78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76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B6A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807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2AC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3 111,12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9E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CF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3 111,12</w:t>
                  </w:r>
                </w:p>
              </w:tc>
            </w:tr>
            <w:tr w:rsidR="00C16D03" w14:paraId="5621307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232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D2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A3D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5A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D8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A8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1E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D9E9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DD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06A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DD9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2,3024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251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1,06089468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2D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57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25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33,25</w:t>
                  </w:r>
                </w:p>
              </w:tc>
            </w:tr>
            <w:tr w:rsidR="00C16D03" w14:paraId="1690091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3B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3C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CE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78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46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4C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9BB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A14E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DD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EF9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438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E09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05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8C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02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4 938,44</w:t>
                  </w:r>
                </w:p>
              </w:tc>
            </w:tr>
            <w:tr w:rsidR="00C16D03" w14:paraId="6D3866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9FD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A1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2B2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D69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9EB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C0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575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2968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61E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E8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054B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33A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1,08316512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E1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1F2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37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</w:t>
                  </w:r>
                </w:p>
              </w:tc>
            </w:tr>
            <w:tr w:rsidR="00C16D03" w14:paraId="6249EBF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B9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94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3E6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F64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5F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1E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C8C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DB4F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6C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26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5A8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366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97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F0F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10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955,39</w:t>
                  </w:r>
                </w:p>
              </w:tc>
            </w:tr>
            <w:tr w:rsidR="00C16D03" w14:paraId="79D0EDF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FF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2D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A85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8B4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923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DC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D25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DDAD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1C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AF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78B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B5E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AD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1ACB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FA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1 529,44</w:t>
                  </w:r>
                </w:p>
              </w:tc>
            </w:tr>
            <w:tr w:rsidR="00C16D03" w14:paraId="105A7ED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BC8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7B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A28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3E0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56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C8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617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FD46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49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58FC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616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493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D3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F83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9A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330,79</w:t>
                  </w:r>
                </w:p>
              </w:tc>
            </w:tr>
            <w:tr w:rsidR="00C16D03" w14:paraId="1AB8BAA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826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AA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C9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20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A2F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E6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B85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BD447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56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50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F62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394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C7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823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BB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C16D03" w14:paraId="3EED59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404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8CD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4C3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204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6F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54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7EF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A290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D7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90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1A51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4B0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1A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A48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EE3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754,88</w:t>
                  </w:r>
                </w:p>
              </w:tc>
            </w:tr>
            <w:tr w:rsidR="00C16D03" w14:paraId="3AB1B5A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A2A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AE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79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3E4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65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26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7A0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B36A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6D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30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7E44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951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B7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3E9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DF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384,39</w:t>
                  </w:r>
                </w:p>
              </w:tc>
            </w:tr>
            <w:tr w:rsidR="00C16D03" w14:paraId="639DE6D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96D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9C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997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9765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01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D5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5D8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C9FF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8F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F5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703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5FD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EE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BEE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DE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818,66</w:t>
                  </w:r>
                </w:p>
              </w:tc>
            </w:tr>
            <w:tr w:rsidR="00C16D03" w14:paraId="593CB6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739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25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EC9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F34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C36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07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9EB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A17C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23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44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A75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256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72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678,54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839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21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678,54</w:t>
                  </w:r>
                </w:p>
              </w:tc>
            </w:tr>
            <w:tr w:rsidR="00C16D03" w14:paraId="67E7C0B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494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53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07A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76A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52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2D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10E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8EFD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5B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D7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E20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4F3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9F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BD3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E7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258,52</w:t>
                  </w:r>
                </w:p>
              </w:tc>
            </w:tr>
            <w:tr w:rsidR="00C16D03" w14:paraId="1E8A4BD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449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24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2CC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3488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3D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41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8B6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4F2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EB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7F2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1BB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156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9C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3E2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06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31,21</w:t>
                  </w:r>
                </w:p>
              </w:tc>
            </w:tr>
            <w:tr w:rsidR="00C16D03" w14:paraId="7EE95F9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E07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87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5E6F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B9F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FD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32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151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0E9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55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E8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160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000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05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D97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DC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296,86</w:t>
                  </w:r>
                </w:p>
              </w:tc>
            </w:tr>
            <w:tr w:rsidR="00C16D03" w14:paraId="26B1A4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9FF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8F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F6A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412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94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59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8EA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AD28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27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BB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9D8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A5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A9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CABA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09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172,69</w:t>
                  </w:r>
                </w:p>
              </w:tc>
            </w:tr>
            <w:tr w:rsidR="00C16D03" w14:paraId="21270E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E7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44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222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2F0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04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03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19A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14B7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03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AF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3ED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7B4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28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7C2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CA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75,32</w:t>
                  </w:r>
                </w:p>
              </w:tc>
            </w:tr>
            <w:tr w:rsidR="00C16D03" w14:paraId="5CBD6C9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B41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23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925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B3D2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67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C54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3BE3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589A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38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39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B47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C12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DE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B00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71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142,49</w:t>
                  </w:r>
                </w:p>
              </w:tc>
            </w:tr>
            <w:tr w:rsidR="00C16D03" w14:paraId="09C44D1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F45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2BC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704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2F1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C8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DC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0F6E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20E57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5AC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50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32DC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41F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D2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8D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49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190,67</w:t>
                  </w:r>
                </w:p>
              </w:tc>
            </w:tr>
            <w:tr w:rsidR="00C16D03" w14:paraId="13AF101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E59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85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FE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E2D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6F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3F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BCA5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45EB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F2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09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CE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F01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53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047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01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C16D03" w14:paraId="0E4850A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8F1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64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E5E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D60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1E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1D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311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719B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24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0F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2D09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94D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8B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B69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B2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C16D03" w14:paraId="43CE9B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57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56A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C42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85C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18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7D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F3A0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162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FB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B8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80D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917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C9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4D0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78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117,39</w:t>
                  </w:r>
                </w:p>
              </w:tc>
            </w:tr>
            <w:tr w:rsidR="00C16D03" w14:paraId="71F0202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010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77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138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B8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F4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74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16D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A78A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ED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F5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05F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5D9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1,11023489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BA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87F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F8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11,87</w:t>
                  </w:r>
                </w:p>
              </w:tc>
            </w:tr>
            <w:tr w:rsidR="00C16D03" w14:paraId="643F10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06D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CA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8A1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2A4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413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35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7CF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103B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B0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6E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1A9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3A4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0E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F0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F8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43,09</w:t>
                  </w:r>
                </w:p>
              </w:tc>
            </w:tr>
            <w:tr w:rsidR="00C16D03" w14:paraId="62C0B8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858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95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341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83B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CF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82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B8E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CCDF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B3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49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B8C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247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3A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A7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49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110,60</w:t>
                  </w:r>
                </w:p>
              </w:tc>
            </w:tr>
            <w:tr w:rsidR="00C16D03" w14:paraId="3BF1752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86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1A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FB3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9501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27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F7C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C86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0CFC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8F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F6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647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105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7B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CE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35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129,94</w:t>
                  </w:r>
                </w:p>
              </w:tc>
            </w:tr>
            <w:tr w:rsidR="00C16D03" w14:paraId="11810A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64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4F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BA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D14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5E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46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026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499AC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CE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55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1BF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819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1,11021559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38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68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0D6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</w:t>
                  </w:r>
                </w:p>
              </w:tc>
            </w:tr>
            <w:tr w:rsidR="00C16D03" w14:paraId="1457FB4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F76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E5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27B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536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82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00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0B5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0F8E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96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4B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B42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F6D0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20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8F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C0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887,19</w:t>
                  </w:r>
                </w:p>
              </w:tc>
            </w:tr>
            <w:tr w:rsidR="00C16D03" w14:paraId="2CCC04A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E72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32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63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019A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FF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9C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DD4D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F42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EF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78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767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5CD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1,11024391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B6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9C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AF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C16D03" w14:paraId="0B7CFF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922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86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4CF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49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FB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C1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7A8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725C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5D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23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7E3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BC4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CC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71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45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192,71</w:t>
                  </w:r>
                </w:p>
              </w:tc>
            </w:tr>
            <w:tr w:rsidR="00C16D03" w14:paraId="72BD7F9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725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0C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901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501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7F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D9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B0A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1329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D5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8C4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1E1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5B8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0C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8F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85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172,01</w:t>
                  </w:r>
                </w:p>
              </w:tc>
            </w:tr>
            <w:tr w:rsidR="00C16D03" w14:paraId="4BBAA05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C0B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A4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B7E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2D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C2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AE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1B8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A0706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C0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8C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9EC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8FC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FB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8E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48A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204,92</w:t>
                  </w:r>
                </w:p>
              </w:tc>
            </w:tr>
            <w:tr w:rsidR="00C16D03" w14:paraId="61B4C82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E07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9A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407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0E2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1B7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D03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576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630A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EB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B1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8CB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91A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F5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92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EE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195,08</w:t>
                  </w:r>
                </w:p>
              </w:tc>
            </w:tr>
            <w:tr w:rsidR="00C16D03" w14:paraId="60EA39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294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AA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D00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1E7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96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EA8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57D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0D8A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AE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EA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E4E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FA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E1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49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81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184,56</w:t>
                  </w:r>
                </w:p>
              </w:tc>
            </w:tr>
            <w:tr w:rsidR="00C16D03" w14:paraId="14F77D5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1FB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4C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4EE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7EE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AB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09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4D9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D74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97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70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82D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522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E9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43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40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380,66</w:t>
                  </w:r>
                </w:p>
              </w:tc>
            </w:tr>
            <w:tr w:rsidR="00C16D03" w14:paraId="0838D98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DB8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A5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633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882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72E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E6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ACD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CF08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07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14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80C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9BA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25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CAE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D5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529,26</w:t>
                  </w:r>
                </w:p>
              </w:tc>
            </w:tr>
            <w:tr w:rsidR="00C16D03" w14:paraId="2E705A4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AD4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DD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67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7E8F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94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E3C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3AC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3F45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30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CE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38B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BA4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B1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AE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3ED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307,72</w:t>
                  </w:r>
                </w:p>
              </w:tc>
            </w:tr>
            <w:tr w:rsidR="00C16D03" w14:paraId="6451938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3B0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26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539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C3A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46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B0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A9E4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D94E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38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98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52C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CDE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D0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C5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F7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813,23</w:t>
                  </w:r>
                </w:p>
              </w:tc>
            </w:tr>
            <w:tr w:rsidR="00C16D03" w14:paraId="6FBAD96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55E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26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592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E51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84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E6B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AD6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65B9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33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D7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E0B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9FB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74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46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04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101,78</w:t>
                  </w:r>
                </w:p>
              </w:tc>
            </w:tr>
            <w:tr w:rsidR="00C16D03" w14:paraId="403CBA2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7BE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93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AFB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5B5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E9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71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421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6039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58F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75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19A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525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A7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C64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3D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359,97</w:t>
                  </w:r>
                </w:p>
              </w:tc>
            </w:tr>
            <w:tr w:rsidR="00C16D03" w14:paraId="2DB1EA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7C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D1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F3CA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A7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32B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73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A57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B9D5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1C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EF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541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5C3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328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9F8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22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1 176,25</w:t>
                  </w:r>
                </w:p>
              </w:tc>
            </w:tr>
            <w:tr w:rsidR="00C16D03" w14:paraId="7AD6827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E789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9C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FA4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255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6E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15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E9A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7546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61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8E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D91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6F9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05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30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A5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3 676,68</w:t>
                  </w:r>
                </w:p>
              </w:tc>
            </w:tr>
            <w:tr w:rsidR="00C16D03" w14:paraId="3A58099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C86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07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E21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C58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73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BE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201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98B9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41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77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1AA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EEB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69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D3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17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561,15</w:t>
                  </w:r>
                </w:p>
              </w:tc>
            </w:tr>
            <w:tr w:rsidR="00C16D03" w14:paraId="28D747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E98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FF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AD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601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88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E5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150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4986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8D1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AE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EB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6F4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8D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227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206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502,80</w:t>
                  </w:r>
                </w:p>
              </w:tc>
            </w:tr>
            <w:tr w:rsidR="00C16D03" w14:paraId="2F14596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43A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5C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27E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DBD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01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99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21D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CAC3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55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DD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066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B04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B8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2 408,83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4F0F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62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2 408,83</w:t>
                  </w:r>
                </w:p>
              </w:tc>
            </w:tr>
            <w:tr w:rsidR="00C16D03" w14:paraId="4CAF457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1A9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9E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C6C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6EA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ED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BD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D4D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2BB4E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D1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C6B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FA1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1E7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CFB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CE3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58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293,47</w:t>
                  </w:r>
                </w:p>
              </w:tc>
            </w:tr>
            <w:tr w:rsidR="00C16D03" w14:paraId="41FF3A5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756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98B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FA48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8F6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18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D7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D62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14D0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43D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9B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D72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324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C2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D53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D9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461,07</w:t>
                  </w:r>
                </w:p>
              </w:tc>
            </w:tr>
            <w:tr w:rsidR="00C16D03" w14:paraId="088C9BF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860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AE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BE5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BE2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3C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67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9C2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507A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5F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C1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19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9AE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E1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4142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3C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378,63</w:t>
                  </w:r>
                </w:p>
              </w:tc>
            </w:tr>
            <w:tr w:rsidR="00C16D03" w14:paraId="669ADC4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169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874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238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5F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F0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DC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5D5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BAC9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03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5BF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870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B57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9B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E8C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45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1 056,83</w:t>
                  </w:r>
                </w:p>
              </w:tc>
            </w:tr>
            <w:tr w:rsidR="00C16D03" w14:paraId="06706DB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AB1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66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371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282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56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18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D330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0163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2B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EB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3D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77F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93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2 261,58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DB0C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C6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2 261,58</w:t>
                  </w:r>
                </w:p>
              </w:tc>
            </w:tr>
            <w:tr w:rsidR="00C16D03" w14:paraId="29696E1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767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F9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BBB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915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3D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E5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10F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3CDA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E4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EB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10 367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301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0F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85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3 517,23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09D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8C5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3 517,23</w:t>
                  </w:r>
                </w:p>
              </w:tc>
            </w:tr>
            <w:tr w:rsidR="00C16D03" w14:paraId="784B8FC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44A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25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168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6ED4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3A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075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84E1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9A42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0C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F5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20B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62F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AC2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D2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597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818,32</w:t>
                  </w:r>
                </w:p>
              </w:tc>
            </w:tr>
            <w:tr w:rsidR="00C16D03" w14:paraId="582E0C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3FE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57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21C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A44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9D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D3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76AA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45E8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67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75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81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6A0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59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28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A3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</w:t>
                  </w:r>
                </w:p>
              </w:tc>
            </w:tr>
            <w:tr w:rsidR="00C16D03" w14:paraId="415D746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351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F5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0E2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A7D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9D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9D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44C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D8B6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5F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99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725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172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04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E6E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9A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1 841,57</w:t>
                  </w:r>
                </w:p>
              </w:tc>
            </w:tr>
            <w:tr w:rsidR="00C16D03" w14:paraId="1342418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A6E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84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2B1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A52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2D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C5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D7A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E82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18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9F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771A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D51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50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29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24D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823,75</w:t>
                  </w:r>
                </w:p>
              </w:tc>
            </w:tr>
            <w:tr w:rsidR="00C16D03" w14:paraId="5F83FE9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1ADB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27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92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11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63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7D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AC7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BF67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F1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D3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72D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26C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9D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9E9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05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C16D03" w14:paraId="341AFD3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4EC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02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88D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DAD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7D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D0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58E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62E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B7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1F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48C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0ED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B08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0B3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D2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1 849,03</w:t>
                  </w:r>
                </w:p>
              </w:tc>
            </w:tr>
            <w:tr w:rsidR="00C16D03" w14:paraId="0AF0D7D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A0B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4F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8A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5B8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19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B5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142EE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764B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F8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EB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20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8D1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93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41C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7B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C16D03" w14:paraId="7E9FFF7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DCE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61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B82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C86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B4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F1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576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192B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E5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63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E18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759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3C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980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EB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26,80</w:t>
                  </w:r>
                </w:p>
              </w:tc>
            </w:tr>
            <w:tr w:rsidR="00C16D03" w14:paraId="40AC3B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A8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B9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A8E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396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06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13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02A0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15E7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55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00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D31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48D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49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7968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A8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940,80</w:t>
                  </w:r>
                </w:p>
              </w:tc>
            </w:tr>
            <w:tr w:rsidR="00C16D03" w14:paraId="3E9C88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97A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28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BF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2CF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FB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EC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406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3588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D3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8F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6E6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201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CE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DF2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B3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945,89</w:t>
                  </w:r>
                </w:p>
              </w:tc>
            </w:tr>
            <w:tr w:rsidR="00C16D03" w14:paraId="5164A8C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440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95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BBC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D1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22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0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C499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131A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80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4D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A3AA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ECD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C0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7F4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DB8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C16D03" w14:paraId="28B912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12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4B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AD9E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BF8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3A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BB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A42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3E06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E1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13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ED4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C07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1,08317011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48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408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59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10,86</w:t>
                  </w:r>
                </w:p>
              </w:tc>
            </w:tr>
            <w:tr w:rsidR="00C16D03" w14:paraId="181D86C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6E5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24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007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B64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0A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E1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E34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98E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2F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12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B0A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8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B13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462,43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5C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2E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462,43</w:t>
                  </w:r>
                </w:p>
              </w:tc>
            </w:tr>
            <w:tr w:rsidR="00C16D03" w14:paraId="7A29F89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4EB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F5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86B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241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86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6D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B6D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CD53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0F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97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3C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75B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F3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F9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DF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412,55</w:t>
                  </w:r>
                </w:p>
              </w:tc>
            </w:tr>
            <w:tr w:rsidR="00C16D03" w14:paraId="61E358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A83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83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9AF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E70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C3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2C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DED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7813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30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AD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CD9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2B92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BB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54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D7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159,80</w:t>
                  </w:r>
                </w:p>
              </w:tc>
            </w:tr>
            <w:tr w:rsidR="00C16D03" w14:paraId="2D1252C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65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A8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DD3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438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62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44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7F35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B92B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AA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70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EDF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20B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41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6B8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F9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34,61</w:t>
                  </w:r>
                </w:p>
              </w:tc>
            </w:tr>
            <w:tr w:rsidR="00C16D03" w14:paraId="7BD147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8B3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83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A2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233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D5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BB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91D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C0B7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67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B4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428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1B9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6F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67B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58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</w:t>
                  </w:r>
                </w:p>
              </w:tc>
            </w:tr>
            <w:tr w:rsidR="00C16D03" w14:paraId="7F95C67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8C3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06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B01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16F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A2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A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D48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91EF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8E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2C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5CD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41B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8C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EE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63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685,67</w:t>
                  </w:r>
                </w:p>
              </w:tc>
            </w:tr>
            <w:tr w:rsidR="00C16D03" w14:paraId="24049AA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309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48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183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216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AA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D1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73C2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8A7D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C0E6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F5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300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88B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68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B0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03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677,19</w:t>
                  </w:r>
                </w:p>
              </w:tc>
            </w:tr>
            <w:tr w:rsidR="00C16D03" w14:paraId="01ACE8C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86E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5F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D7A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506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49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A6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FAA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B1E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61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A7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1ED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140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99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9C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1A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328,41</w:t>
                  </w:r>
                </w:p>
              </w:tc>
            </w:tr>
            <w:tr w:rsidR="00C16D03" w14:paraId="09F7BC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2EA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89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792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B6E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54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3C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AFE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73B3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31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D2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395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BA6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44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572,35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3C8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D31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572,35</w:t>
                  </w:r>
                </w:p>
              </w:tc>
            </w:tr>
            <w:tr w:rsidR="00C16D03" w14:paraId="1553048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131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DB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95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9E1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61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8A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8C3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5C24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8F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C7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F97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E72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C7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242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39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311,11</w:t>
                  </w:r>
                </w:p>
              </w:tc>
            </w:tr>
            <w:tr w:rsidR="00C16D03" w14:paraId="177C043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D94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6D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B50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A1B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6F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4E8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D0C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39F2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3D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C5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A8B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DD2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3A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045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C1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6 490,94</w:t>
                  </w:r>
                </w:p>
              </w:tc>
            </w:tr>
            <w:tr w:rsidR="00C16D03" w14:paraId="03F595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AC19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AC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5C4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F84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FE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04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F12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8D29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2E9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AD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7F2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DA6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76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0D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83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303,96</w:t>
                  </w:r>
                </w:p>
              </w:tc>
            </w:tr>
            <w:tr w:rsidR="00C16D03" w14:paraId="3264C88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711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80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E71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2EC0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72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E7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D59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C41A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3F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EC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8CE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801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BE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1 564,66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69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E6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1 564,66</w:t>
                  </w:r>
                </w:p>
              </w:tc>
            </w:tr>
            <w:tr w:rsidR="00C16D03" w14:paraId="324E55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B03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31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CCC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89C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43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9F0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940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141F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8A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C2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113 259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79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B74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93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38 425,55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5E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5C9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38 425,55</w:t>
                  </w:r>
                </w:p>
              </w:tc>
            </w:tr>
            <w:tr w:rsidR="00C16D03" w14:paraId="026CF02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6B8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CD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1F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1B5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43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37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248D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BBF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961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8CE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96A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D19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86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6E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2A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468,53</w:t>
                  </w:r>
                </w:p>
              </w:tc>
            </w:tr>
            <w:tr w:rsidR="00C16D03" w14:paraId="174B668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FF1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86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0F0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E3C9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07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3EC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73C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CEA80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50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27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5DF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F8B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73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B578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54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2 402,72</w:t>
                  </w:r>
                </w:p>
              </w:tc>
            </w:tr>
            <w:tr w:rsidR="00C16D03" w14:paraId="5684844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AAF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D8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F94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359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A8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0D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830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0D7B4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24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C2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1BF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84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1,08315513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39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A20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9D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7,46</w:t>
                  </w:r>
                </w:p>
              </w:tc>
            </w:tr>
            <w:tr w:rsidR="00C16D03" w14:paraId="4A2068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85B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82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39C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FA1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DB8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2A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FEA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844D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50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B0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88A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CC9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30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B24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6B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1 038,85</w:t>
                  </w:r>
                </w:p>
              </w:tc>
            </w:tr>
            <w:tr w:rsidR="00C16D03" w14:paraId="4DCA8A4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A19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E4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606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5BE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C3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49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D62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A410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4B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18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8DD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7364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99B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E5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4A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488,55</w:t>
                  </w:r>
                </w:p>
              </w:tc>
            </w:tr>
            <w:tr w:rsidR="00C16D03" w14:paraId="51A833B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56C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1F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6A0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591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BD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15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B67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6A99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33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EA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10E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B81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47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2DC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9D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1 101,95</w:t>
                  </w:r>
                </w:p>
              </w:tc>
            </w:tr>
            <w:tr w:rsidR="00C16D03" w14:paraId="060B084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EF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1A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6F0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497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80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DD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17A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F4A8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06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B3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CC3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E6F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BB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476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43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227,99</w:t>
                  </w:r>
                </w:p>
              </w:tc>
            </w:tr>
            <w:tr w:rsidR="00C16D03" w14:paraId="6EF8F9A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5BF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20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FBB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A24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4E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62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D8F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4DA0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99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79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64F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53B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8A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DB2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54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373,20</w:t>
                  </w:r>
                </w:p>
              </w:tc>
            </w:tr>
            <w:tr w:rsidR="00C16D03" w14:paraId="44F0649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06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B5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0C6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8C8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11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787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0A2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927C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2B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18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313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29A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1,08317290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A1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DCC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93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20,02</w:t>
                  </w:r>
                </w:p>
              </w:tc>
            </w:tr>
            <w:tr w:rsidR="00C16D03" w14:paraId="0E24B58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FFE7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41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26E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368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49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2F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C0A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6DC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EF6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30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B16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D20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52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4FF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F1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</w:tr>
            <w:tr w:rsidR="00C16D03" w14:paraId="58A9BD7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DFD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5F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58C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A3F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BE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91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BC9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79DE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32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7D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30 376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54C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B85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2E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10 305,71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6EC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4C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10 305,71</w:t>
                  </w:r>
                </w:p>
              </w:tc>
            </w:tr>
            <w:tr w:rsidR="00C16D03" w14:paraId="0B3EE9E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602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5C8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44C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6C0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1B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A0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384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FB10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F1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F9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20 249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E69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5AE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B8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8CB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25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6 869,91</w:t>
                  </w:r>
                </w:p>
              </w:tc>
            </w:tr>
            <w:tr w:rsidR="00C16D03" w14:paraId="4859EED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4E0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54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22D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FBF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BC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F9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A8D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04A05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58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2B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D3D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661F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A3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31D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2C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593,72</w:t>
                  </w:r>
                </w:p>
              </w:tc>
            </w:tr>
            <w:tr w:rsidR="00C16D03" w14:paraId="7939AB0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76D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04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9F5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B9B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AD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B9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3DB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0711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27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C1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2AD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B68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EC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413,91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13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B5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413,91</w:t>
                  </w:r>
                </w:p>
              </w:tc>
            </w:tr>
            <w:tr w:rsidR="00C16D03" w14:paraId="4722C39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49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96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242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D4A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DD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52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6EF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D151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17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BE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E2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D15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72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7F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6A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237,49</w:t>
                  </w:r>
                </w:p>
              </w:tc>
            </w:tr>
            <w:tr w:rsidR="00C16D03" w14:paraId="1A8F5B6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AF6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4E9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90D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D1B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11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59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51C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5D2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58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CF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420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1EC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2F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1E3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70B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424,09</w:t>
                  </w:r>
                </w:p>
              </w:tc>
            </w:tr>
            <w:tr w:rsidR="00C16D03" w14:paraId="14C8F3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28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45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224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B96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0D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BD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6F4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652D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E2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B2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654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656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0F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223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98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1 229,86</w:t>
                  </w:r>
                </w:p>
              </w:tc>
            </w:tr>
            <w:tr w:rsidR="00C16D03" w14:paraId="38C5EB2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58CC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36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3644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04D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E4E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1C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C3A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0795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CBBB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B6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36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C8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BC1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3C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E6E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30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474,98</w:t>
                  </w:r>
                </w:p>
              </w:tc>
            </w:tr>
            <w:tr w:rsidR="00C16D03" w14:paraId="4CE2990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E5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1C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472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401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90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E4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87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F345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ACE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9F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E21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490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30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CCA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6B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276,17</w:t>
                  </w:r>
                </w:p>
              </w:tc>
            </w:tr>
            <w:tr w:rsidR="00C16D03" w14:paraId="4516C5A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7E8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10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8A9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E1E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79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2C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60B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4077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03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138 900,00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93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8C4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4AF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06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74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24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327,06</w:t>
                  </w:r>
                </w:p>
              </w:tc>
            </w:tr>
            <w:tr w:rsidR="00DE0E78" w14:paraId="300C8AB1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AE52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D29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CB5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286D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36E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051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61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439 101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087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AB7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3C0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148 949,09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F66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35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148 949,09</w:t>
                  </w:r>
                </w:p>
              </w:tc>
            </w:tr>
            <w:tr w:rsidR="00DE0E78" w14:paraId="413091A8" w14:textId="77777777" w:rsidTr="00DE0E7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7F5D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C16D03" w14:paraId="424D228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B1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C74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D52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F10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26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8D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173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65BB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49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2F6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1E0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DA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1E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3A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0B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299,17</w:t>
                  </w:r>
                </w:p>
              </w:tc>
            </w:tr>
            <w:tr w:rsidR="00C16D03" w14:paraId="732BD70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AC38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187627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B5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D6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A073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1A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AC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DE3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71A4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07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A7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F94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584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8D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71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131,55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90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1 201,68</w:t>
                  </w:r>
                </w:p>
              </w:tc>
            </w:tr>
            <w:tr w:rsidR="00C16D03" w14:paraId="12619CC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0114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187727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5E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35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DB7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3A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50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DE4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2D7D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E28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92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3BB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D8F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65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1 013,95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52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92B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1 138,07</w:t>
                  </w:r>
                </w:p>
              </w:tc>
            </w:tr>
            <w:tr w:rsidR="00C16D03" w14:paraId="2A4BEB4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39C9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 187827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B6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B53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A22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38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8B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BAF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7644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00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F40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563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438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A4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1 021,84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A7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02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1 147,03</w:t>
                  </w:r>
                </w:p>
              </w:tc>
            </w:tr>
            <w:tr w:rsidR="00C16D03" w14:paraId="3199D3D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CCFF1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187927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14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16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BA3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C3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B8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C5D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D9EE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CD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8CE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01A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8A7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91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9F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67,90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BF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623,32</w:t>
                  </w:r>
                </w:p>
              </w:tc>
            </w:tr>
            <w:tr w:rsidR="00C16D03" w14:paraId="37FE2E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A723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188027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F2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5F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BCC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86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23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532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1A12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D2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71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44C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0BC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1,08317156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1B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60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8,49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E7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70,34</w:t>
                  </w:r>
                </w:p>
              </w:tc>
            </w:tr>
            <w:tr w:rsidR="00C16D03" w14:paraId="0488080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A3D5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188127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F4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6F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25E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344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C82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72F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E5A1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EC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FA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100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C8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7A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91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B7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467,48</w:t>
                  </w:r>
                </w:p>
              </w:tc>
            </w:tr>
            <w:tr w:rsidR="00C16D03" w14:paraId="377107B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931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C0C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B3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4E6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8B4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FA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BB2F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8665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7A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21D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315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906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8E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37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A7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178,30</w:t>
                  </w:r>
                </w:p>
              </w:tc>
            </w:tr>
            <w:tr w:rsidR="00C16D03" w14:paraId="256D22B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947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F1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91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FD8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110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BD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B9B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629A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95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F1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649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442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63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70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0E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89,94</w:t>
                  </w:r>
                </w:p>
              </w:tc>
            </w:tr>
            <w:tr w:rsidR="00C16D03" w14:paraId="149A3B9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C9C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11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91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2EC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04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45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712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F690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569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587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7C6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DF0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A2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60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7F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14,52</w:t>
                  </w:r>
                </w:p>
              </w:tc>
            </w:tr>
            <w:tr w:rsidR="00C16D03" w14:paraId="273BF8E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A7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34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B1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AFA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A52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22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B21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29CA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6D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7E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5C8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E59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81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85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20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543,11</w:t>
                  </w:r>
                </w:p>
              </w:tc>
            </w:tr>
            <w:tr w:rsidR="00C16D03" w14:paraId="1A5A4F5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20E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BC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DC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732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4B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C1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29D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C3E6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9B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DB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DC6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47C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B0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48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03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781,06</w:t>
                  </w:r>
                </w:p>
              </w:tc>
            </w:tr>
            <w:tr w:rsidR="00C16D03" w14:paraId="7A9B6F6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60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9C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7A0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24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9A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BC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51A6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23BE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17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97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D79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BC9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1,08316494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A2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3914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56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6,63</w:t>
                  </w:r>
                </w:p>
              </w:tc>
            </w:tr>
            <w:tr w:rsidR="00C16D03" w14:paraId="0D9802D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F28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A6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D4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6116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8C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CD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B52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EE64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5E7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7B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21F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294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D6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2 602,89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4A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50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2 602,89</w:t>
                  </w:r>
                </w:p>
              </w:tc>
            </w:tr>
            <w:tr w:rsidR="00C16D03" w14:paraId="29D8B89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298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13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F9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949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F1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EA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C13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0433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F61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37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E7D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007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BB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41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F5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25,56</w:t>
                  </w:r>
                </w:p>
              </w:tc>
            </w:tr>
            <w:tr w:rsidR="00C16D03" w14:paraId="2FFB26C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21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A3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5A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393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F1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81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6F6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F3CE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E7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A1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B3D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186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1,08302156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AE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E7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96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C16D03" w14:paraId="5FAFDE4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D0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40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7C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336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DE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F8D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8F8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013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A3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53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E62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4A3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1,08312783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72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EE0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0B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C16D03" w14:paraId="3AC3C8A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95A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A4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4A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AD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5A1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60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DE5F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B28B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D5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BE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7D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5A1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D1A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68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33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C16D03" w14:paraId="13A2E10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5F0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62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F1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6AA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DA8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0E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1F7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364E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45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F1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D67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13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BE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7CB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B8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C16D03" w14:paraId="1A61E31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AC8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68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7A5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354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C2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11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A0F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2A4F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08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74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4B8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D315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B26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93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01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26,19</w:t>
                  </w:r>
                </w:p>
              </w:tc>
            </w:tr>
            <w:tr w:rsidR="00C16D03" w14:paraId="1AB21F0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195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3D2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067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64C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42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F0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8E9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C6C1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02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DE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854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2D4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64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D3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A4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11,99</w:t>
                  </w:r>
                </w:p>
              </w:tc>
            </w:tr>
            <w:tr w:rsidR="00C16D03" w14:paraId="7FBB651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15D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E1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674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A0F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1D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1D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024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F626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EAB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0C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7E7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CFB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28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21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143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C16D03" w14:paraId="4CA9DFF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1A2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54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1E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735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8A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20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F34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D733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AA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49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A5D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989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2D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8E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FF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47,65</w:t>
                  </w:r>
                </w:p>
              </w:tc>
            </w:tr>
            <w:tr w:rsidR="00C16D03" w14:paraId="7682810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06E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D0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71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164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20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E4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2E5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BE801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A8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09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501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784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1,11024838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85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92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0FC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</w:t>
                  </w:r>
                </w:p>
              </w:tc>
            </w:tr>
            <w:tr w:rsidR="00C16D03" w14:paraId="3682DF3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FDE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53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5B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4AE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4A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ECA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9F5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ECDF4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CF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0B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CD53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BCE3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1,11024304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A8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5A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FD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16,09</w:t>
                  </w:r>
                </w:p>
              </w:tc>
            </w:tr>
            <w:tr w:rsidR="00C16D03" w14:paraId="5CD340A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EC6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BB2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95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18F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85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B6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AC1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D7F7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E8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EE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5312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B56A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1,11024959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E7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CC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77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15,78</w:t>
                  </w:r>
                </w:p>
              </w:tc>
            </w:tr>
            <w:tr w:rsidR="00C16D03" w14:paraId="6490C36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56E2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0D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F8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85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650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33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6AEA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630D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F7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73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CAD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BC2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263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D8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111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16,73</w:t>
                  </w:r>
                </w:p>
              </w:tc>
            </w:tr>
            <w:tr w:rsidR="00C16D03" w14:paraId="7DE40AA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4FD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C9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A7A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E27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15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4B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E440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2FD0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B6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C5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F7C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999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1,11022677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A04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656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2C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C16D03" w14:paraId="27F40D7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956D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B2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D8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B1E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B0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E0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2CC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B31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34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94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859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462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E3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CC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FC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88,99</w:t>
                  </w:r>
                </w:p>
              </w:tc>
            </w:tr>
            <w:tr w:rsidR="00C16D03" w14:paraId="682F382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91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35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9A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FAB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7B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82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F72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190CD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D58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AD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04F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B21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79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25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68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C16D03" w14:paraId="09C2EBE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50A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667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F1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4CB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07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75E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D2B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4450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0B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F40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F18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D13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1,11023325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21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E6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29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C16D03" w14:paraId="7E71B8C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C08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E8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8BA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F12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D4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9F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FCB3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80B2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EA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28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439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8C2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1,11024734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E3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A0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11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18,30</w:t>
                  </w:r>
                </w:p>
              </w:tc>
            </w:tr>
            <w:tr w:rsidR="00C16D03" w14:paraId="1125651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1CF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D64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167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C7A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CF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50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EB8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5120C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DD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8B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39E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D0D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1,11024406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DE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63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842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C16D03" w14:paraId="6E7E4B9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022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AA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956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B64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D4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8BB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EDC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5842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F2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4F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2FF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3C1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1,11018787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60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2B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8A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1,26</w:t>
                  </w:r>
                </w:p>
              </w:tc>
            </w:tr>
            <w:tr w:rsidR="00C16D03" w14:paraId="7AA1A39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F64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70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5FC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74A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5F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DE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AC25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F226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BC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87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C3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33D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48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1E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DC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C16D03" w14:paraId="7CA0966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833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E1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E1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24E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8A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C4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CF5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F142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35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EF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0C7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142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1,11024636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79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07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1F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14,20</w:t>
                  </w:r>
                </w:p>
              </w:tc>
            </w:tr>
            <w:tr w:rsidR="00C16D03" w14:paraId="43AEF46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6C50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C4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30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B3B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9CB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E5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3DBF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A604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83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BF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093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B76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DE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4 720,74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F5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A5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4 720,74</w:t>
                  </w:r>
                </w:p>
              </w:tc>
            </w:tr>
            <w:tr w:rsidR="00C16D03" w14:paraId="1808050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C17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60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FA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AC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14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3A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989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3B7C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A2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00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910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6FC3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653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1 625,55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4BD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F8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1 625,55</w:t>
                  </w:r>
                </w:p>
              </w:tc>
            </w:tr>
            <w:tr w:rsidR="00C16D03" w14:paraId="50C73A0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E0B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8E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D2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CB9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2B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EB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1164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135C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06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B1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6D8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0C6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FF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8AF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0C0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1 625,86</w:t>
                  </w:r>
                </w:p>
              </w:tc>
            </w:tr>
            <w:tr w:rsidR="00C16D03" w14:paraId="5A78FCD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AFD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16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85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613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27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E2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F54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27AD9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91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40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31B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54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4C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A9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26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67,85</w:t>
                  </w:r>
                </w:p>
              </w:tc>
            </w:tr>
            <w:tr w:rsidR="00C16D03" w14:paraId="035652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809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51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14E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519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AA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131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487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E8C4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C9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AD2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E43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23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1,11025185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DA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70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DB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</w:tr>
            <w:tr w:rsidR="00C16D03" w14:paraId="209DA89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EAD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AE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D1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082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81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A0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1260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D713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9F7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C43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1A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A48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1,11025191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19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35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481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51,44</w:t>
                  </w:r>
                </w:p>
              </w:tc>
            </w:tr>
            <w:tr w:rsidR="00C16D03" w14:paraId="399D8E0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B97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D3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8E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588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CCE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16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CFB3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7704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4F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D7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87C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2FB3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C29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0AC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A2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14,83</w:t>
                  </w:r>
                </w:p>
              </w:tc>
            </w:tr>
            <w:tr w:rsidR="00C16D03" w14:paraId="24179D2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FE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07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F96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33C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01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6C7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F31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EC8A4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27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D0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106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72A3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6D6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96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17B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199,45</w:t>
                  </w:r>
                </w:p>
              </w:tc>
            </w:tr>
            <w:tr w:rsidR="00C16D03" w14:paraId="0685D1B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9FB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96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E6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E3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E3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60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AE3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424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20F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B2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BA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EC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14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1 413,16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D95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FAD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1 413,16</w:t>
                  </w:r>
                </w:p>
              </w:tc>
            </w:tr>
            <w:tr w:rsidR="00C16D03" w14:paraId="0A3EF9C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F82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C8A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9C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CC0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95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437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EB1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20F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816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D3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566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63F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1,11025411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E9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73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29A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467,06</w:t>
                  </w:r>
                </w:p>
              </w:tc>
            </w:tr>
            <w:tr w:rsidR="00C16D03" w14:paraId="03A6F41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43A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951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54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13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B3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BD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045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9F42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A0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7B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1FA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336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68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18C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E8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1 803,22</w:t>
                  </w:r>
                </w:p>
              </w:tc>
            </w:tr>
            <w:tr w:rsidR="00C16D03" w14:paraId="444C4E6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B48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40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68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165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22F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F67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CD26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0827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39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3E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7E7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A2E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36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C6F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BA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1 550,44</w:t>
                  </w:r>
                </w:p>
              </w:tc>
            </w:tr>
            <w:tr w:rsidR="00C16D03" w14:paraId="2E77985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58C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B8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7A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9DF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E7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F9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CB42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4724E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FC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3A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7 070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0D3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B2D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0D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2 231,14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17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CE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2 231,14</w:t>
                  </w:r>
                </w:p>
              </w:tc>
            </w:tr>
            <w:tr w:rsidR="00C16D03" w14:paraId="263E928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AC4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F6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6D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E7E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1D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3C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E71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831F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FB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83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1DA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95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2C5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BC6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2A6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1 669,73</w:t>
                  </w:r>
                </w:p>
              </w:tc>
            </w:tr>
            <w:tr w:rsidR="00C16D03" w14:paraId="0274D7C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09E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E0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39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321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18F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61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650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86FD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88C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0C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C83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53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E8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1 491,11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B08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59C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1 491,11</w:t>
                  </w:r>
                </w:p>
              </w:tc>
            </w:tr>
            <w:tr w:rsidR="00C16D03" w14:paraId="0214B7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748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DC9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23E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1CC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5E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B3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642B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497BC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8EA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AB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958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680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1,08316572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0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D29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F5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13,57</w:t>
                  </w:r>
                </w:p>
              </w:tc>
            </w:tr>
            <w:tr w:rsidR="00C16D03" w14:paraId="7B96A97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B2F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E2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71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99C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6E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B7E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4EFA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ACD5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07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2C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42F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2D2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1,11023674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017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FC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52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8,20</w:t>
                  </w:r>
                </w:p>
              </w:tc>
            </w:tr>
            <w:tr w:rsidR="00C16D03" w14:paraId="4B87B56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D1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7A5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A5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C70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3C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15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5D8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65AD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86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3C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810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72E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23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192,82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10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22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192,82</w:t>
                  </w:r>
                </w:p>
              </w:tc>
            </w:tr>
            <w:tr w:rsidR="00C16D03" w14:paraId="444CD83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1D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96E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FB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423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14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0B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48FC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C485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19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13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18E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E06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1,08313963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E01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C0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D3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C16D03" w14:paraId="0D7C05A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2DE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45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E3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FA1B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A7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9B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213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D3D5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05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B8FC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F31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D60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1,08317438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C3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372,70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FF9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4A07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372,70</w:t>
                  </w:r>
                </w:p>
              </w:tc>
            </w:tr>
            <w:tr w:rsidR="00C16D03" w14:paraId="0C0C77E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12D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91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35E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3A8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5C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21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270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19E7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D9C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6B8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327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E49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4B9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D3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66B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282,13</w:t>
                  </w:r>
                </w:p>
              </w:tc>
            </w:tr>
            <w:tr w:rsidR="00C16D03" w14:paraId="28633F2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020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C5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C1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BFE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61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6D9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0E40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15DF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96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DC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9AE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812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E0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BD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05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228,79</w:t>
                  </w:r>
                </w:p>
              </w:tc>
            </w:tr>
            <w:tr w:rsidR="00C16D03" w14:paraId="37C7B2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8BB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CF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BB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F27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5E9E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F40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410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15C2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B8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59D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17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2A8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1,11024108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F8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D77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C3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9,15</w:t>
                  </w:r>
                </w:p>
              </w:tc>
            </w:tr>
            <w:tr w:rsidR="00C16D03" w14:paraId="4B9B2D0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9D4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A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70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C57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D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CC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7D6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FE10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9CF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51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7464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F99D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1,08317386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84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787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348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180,20</w:t>
                  </w:r>
                </w:p>
              </w:tc>
            </w:tr>
            <w:tr w:rsidR="00C16D03" w14:paraId="0BC1D9C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AC2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026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DFA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6A1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5B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0EB7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553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59CC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47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38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DF1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630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B06C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3CA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11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126,86</w:t>
                  </w:r>
                </w:p>
              </w:tc>
            </w:tr>
            <w:tr w:rsidR="00C16D03" w14:paraId="53E8A32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D08E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5C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8C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C00A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D2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0B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15C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43BD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34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EDF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60 465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C66C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E00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2FA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19 081,46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183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F4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19 081,46</w:t>
                  </w:r>
                </w:p>
              </w:tc>
            </w:tr>
            <w:tr w:rsidR="00C16D03" w14:paraId="5AEBB03C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7D2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5A3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BB4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B98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8FD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D5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45A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C558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A4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8628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18 859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1FC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C2E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0F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5 951,50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579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D44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5 951,50</w:t>
                  </w:r>
                </w:p>
              </w:tc>
            </w:tr>
            <w:tr w:rsidR="00C16D03" w14:paraId="2B6A49D1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E51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370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31E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99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7F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31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8F3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0518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A0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7E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89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CAC9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309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D85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66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273,92</w:t>
                  </w:r>
                </w:p>
              </w:tc>
            </w:tr>
            <w:tr w:rsidR="00C16D03" w14:paraId="2C0A069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A44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167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F7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7D9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FC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E5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C319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75B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67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A0F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6 147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C73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DF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86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1 939,86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511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025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1 939,86</w:t>
                  </w:r>
                </w:p>
              </w:tc>
            </w:tr>
            <w:tr w:rsidR="00C16D03" w14:paraId="1A11D37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946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BAF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F2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B33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DBF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69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CADA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F0F6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DAD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34A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738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12CB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AD2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F6F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9C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296,33</w:t>
                  </w:r>
                </w:p>
              </w:tc>
            </w:tr>
            <w:tr w:rsidR="00C16D03" w14:paraId="108F303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B71F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38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AEB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0A3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728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202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E19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E106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AF9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8C10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E1D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8BF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45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4D0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C5E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614,75</w:t>
                  </w:r>
                </w:p>
              </w:tc>
            </w:tr>
            <w:tr w:rsidR="00C16D03" w14:paraId="2C72259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A7F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A39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124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DE8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44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2B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736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5E23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521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D93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14 913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77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312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B59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4 706,22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9D0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E55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4 706,22</w:t>
                  </w:r>
                </w:p>
              </w:tc>
            </w:tr>
            <w:tr w:rsidR="00C16D03" w14:paraId="721CDF8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6D7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7D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70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854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741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8AC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A0B82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55FD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E93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820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1B7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7239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0C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4 391,59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8B7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D1D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4 391,59</w:t>
                  </w:r>
                </w:p>
              </w:tc>
            </w:tr>
            <w:tr w:rsidR="00C16D03" w14:paraId="72506DB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37F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0D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15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8F0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49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F42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272B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74AD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FA9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77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19 988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8AA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260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899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6 307,79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8F1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583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6 307,79</w:t>
                  </w:r>
                </w:p>
              </w:tc>
            </w:tr>
            <w:tr w:rsidR="00C16D03" w14:paraId="16EC358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A11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90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F76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3E7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7F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9F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DC9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B586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65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7A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9FD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57A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F1E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2 687,15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AF9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0B3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2 687,15</w:t>
                  </w:r>
                </w:p>
              </w:tc>
            </w:tr>
            <w:tr w:rsidR="00C16D03" w14:paraId="458F0B72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ACD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B4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AC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6F5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3D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327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C318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4FA6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627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039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A75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BFD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E81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2 993,26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29D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54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2 993,26</w:t>
                  </w:r>
                </w:p>
              </w:tc>
            </w:tr>
            <w:tr w:rsidR="00C16D03" w14:paraId="47C91EA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FFA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E7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91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E59E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26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E57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840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C7DE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B46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90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9 378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601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771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A4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2 959,50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686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EE7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2 959,50</w:t>
                  </w:r>
                </w:p>
              </w:tc>
            </w:tr>
            <w:tr w:rsidR="00C16D03" w14:paraId="6B5C259F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E66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C3C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98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228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10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89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2CCB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5555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B2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B4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22 327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38C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DB4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C4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7 045,92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829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EDF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7 045,92</w:t>
                  </w:r>
                </w:p>
              </w:tc>
            </w:tr>
            <w:tr w:rsidR="00C16D03" w14:paraId="470B70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3F7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B2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9B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816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33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AC1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998C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78FC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35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691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200C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9ED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E32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2 167,39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916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E90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2 167,39</w:t>
                  </w:r>
                </w:p>
              </w:tc>
            </w:tr>
            <w:tr w:rsidR="00C16D03" w14:paraId="18827DD7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AE5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15B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FC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085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EC0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0D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961D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A8D0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3A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B5D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E099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E14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61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CE2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30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759,28</w:t>
                  </w:r>
                </w:p>
              </w:tc>
            </w:tr>
            <w:tr w:rsidR="00C16D03" w14:paraId="53B1BFB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2727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963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01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4B6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07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C2D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C21B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58BF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8E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C7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3 818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FC0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CA2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F7D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1 204,88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814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1A4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1 204,88</w:t>
                  </w:r>
                </w:p>
              </w:tc>
            </w:tr>
            <w:tr w:rsidR="00C16D03" w14:paraId="75058A3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646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F77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7CD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5FA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8D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7B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1B1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4D50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05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9034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F3CA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346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1E4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4E9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79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244,57</w:t>
                  </w:r>
                </w:p>
              </w:tc>
            </w:tr>
            <w:tr w:rsidR="00C16D03" w14:paraId="53BFEE4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39A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192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C4A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275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106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73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FD50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C847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02D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0F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85C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A97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037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258,46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5EB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CA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258,46</w:t>
                  </w:r>
                </w:p>
              </w:tc>
            </w:tr>
            <w:tr w:rsidR="00C16D03" w14:paraId="3774C32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56F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F40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EC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FAA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EF3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07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7BFE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8D7C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D5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03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54A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879D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1,11025167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B5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EF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87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55,23</w:t>
                  </w:r>
                </w:p>
              </w:tc>
            </w:tr>
            <w:tr w:rsidR="00C16D03" w14:paraId="099A7EA8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EA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952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EE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3B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DF72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FAE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A02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D215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68F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9B7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952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7F4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3C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56,49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A6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2C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56,49</w:t>
                  </w:r>
                </w:p>
              </w:tc>
            </w:tr>
            <w:tr w:rsidR="00C16D03" w14:paraId="0FBE1825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9FE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A6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FDC9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7A4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845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93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5DD5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982E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0DE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D2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1DB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9DC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44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34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15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59,01</w:t>
                  </w:r>
                </w:p>
              </w:tc>
            </w:tr>
            <w:tr w:rsidR="00C16D03" w14:paraId="23877CB4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098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46F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7F4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587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151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F15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B3B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6789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F41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83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DBB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0AFF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C5F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225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4C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60,28</w:t>
                  </w:r>
                </w:p>
              </w:tc>
            </w:tr>
            <w:tr w:rsidR="00C16D03" w14:paraId="249948C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D63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BBA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BE5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176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56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95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B29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65633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0CB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E39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8 239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A4D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D00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57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4940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16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2 600,05</w:t>
                  </w:r>
                </w:p>
              </w:tc>
            </w:tr>
            <w:tr w:rsidR="00C16D03" w14:paraId="2714838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A242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E3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F8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88E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8A6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DA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C54B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BB539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90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B8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9 046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32A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B5A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478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2 854,72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855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4E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2 854,72</w:t>
                  </w:r>
                </w:p>
              </w:tc>
            </w:tr>
            <w:tr w:rsidR="00C16D03" w14:paraId="53B83F5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75E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721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848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C9AC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AAB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A8F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311B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9C1DA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9C8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D3B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9 154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A91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B05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FE4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0A6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2F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2 888,81</w:t>
                  </w:r>
                </w:p>
              </w:tc>
            </w:tr>
            <w:tr w:rsidR="00C16D03" w14:paraId="4BD8A6E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3288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68BC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DF94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4540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6D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811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9938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ED71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C78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548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9 255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96C8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42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EE3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2 920,68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592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742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2 920,68</w:t>
                  </w:r>
                </w:p>
              </w:tc>
            </w:tr>
            <w:tr w:rsidR="00C16D03" w14:paraId="7CC3D53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CDB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E13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EA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A93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28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6D5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358C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2D6B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4ECD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1E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FDF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866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64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0EE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5E4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240,47</w:t>
                  </w:r>
                </w:p>
              </w:tc>
            </w:tr>
            <w:tr w:rsidR="00C16D03" w14:paraId="34095B7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839F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54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ADD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9C32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FF8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F3C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09D3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C4B7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7806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B7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23314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491A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45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F4A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05E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259,41</w:t>
                  </w:r>
                </w:p>
              </w:tc>
            </w:tr>
            <w:tr w:rsidR="00C16D03" w14:paraId="5FD6D813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85B9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EB7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053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697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613E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9A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FC3D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95CB6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75C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2DF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E1C1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631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F34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B6E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443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217,75</w:t>
                  </w:r>
                </w:p>
              </w:tc>
            </w:tr>
            <w:tr w:rsidR="00C16D03" w14:paraId="4899DF0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4DA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106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231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7FC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AF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CD9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95CC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91728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43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39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E118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2A8E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2EE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18E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2EB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192,50</w:t>
                  </w:r>
                </w:p>
              </w:tc>
            </w:tr>
            <w:tr w:rsidR="00C16D03" w14:paraId="36B91EB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E01F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DC68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3EC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063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9F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79FA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42F7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CEC3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2F4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B3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F342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F64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F0B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632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D45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185,24</w:t>
                  </w:r>
                </w:p>
              </w:tc>
            </w:tr>
            <w:tr w:rsidR="00C16D03" w14:paraId="0B6E2EAA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32A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B2B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06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DEF6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3C8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445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5842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BDD3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ED1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E37D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EF15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B6C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1,11024997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F70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8E9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A4D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23,98</w:t>
                  </w:r>
                </w:p>
              </w:tc>
            </w:tr>
            <w:tr w:rsidR="00C16D03" w14:paraId="4B0DBD6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D47A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FFF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C68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D3D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3AF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E6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E1AA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24379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76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8F7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10 034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B40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3F2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1,08317477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5CC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3 166,52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A69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D16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3 166,52</w:t>
                  </w:r>
                </w:p>
              </w:tc>
            </w:tr>
            <w:tr w:rsidR="00C16D03" w14:paraId="03B481F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EA5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137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08AE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D64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235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0B55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A901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6EF37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EC8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68F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793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165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DBB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113,92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7437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241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113,92</w:t>
                  </w:r>
                </w:p>
              </w:tc>
            </w:tr>
            <w:tr w:rsidR="00C16D03" w14:paraId="025BB359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6F6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266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F32D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CB514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8E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C30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3059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A0783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F30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FD2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AD9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3273B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1,11025049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EBE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00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A0F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40,71</w:t>
                  </w:r>
                </w:p>
              </w:tc>
            </w:tr>
            <w:tr w:rsidR="00C16D03" w14:paraId="2BA5CE40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21F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E94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625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7E7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D48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FA5C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2565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6326C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40A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129 200,00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7A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8C00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C7AD" w14:textId="77777777" w:rsidR="00C16D03" w:rsidRDefault="00DE0E7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1,11025393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EC12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5F89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BAF3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180,83</w:t>
                  </w:r>
                </w:p>
              </w:tc>
            </w:tr>
            <w:tr w:rsidR="00DE0E78" w14:paraId="2881CBDD" w14:textId="77777777" w:rsidTr="00DE0E7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3C27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C59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80F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012F1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7C8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D368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157F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346 880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855F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7E5B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31D1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109 467,88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E0B6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508,17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926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109 976,05</w:t>
                  </w:r>
                </w:p>
              </w:tc>
            </w:tr>
            <w:tr w:rsidR="00DE0E78" w14:paraId="4A224FC9" w14:textId="77777777" w:rsidTr="00DE0E78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A658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D4D0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1 019 738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E5B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3A5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15CA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318 911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C22B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1 561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D904" w14:textId="77777777" w:rsidR="00C16D03" w:rsidRDefault="00DE0E7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320 472</w:t>
                  </w:r>
                </w:p>
              </w:tc>
            </w:tr>
            <w:tr w:rsidR="00DE0E78" w14:paraId="599CD2F3" w14:textId="77777777" w:rsidTr="00DE0E78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A9F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F2A1E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AB1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BA37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A04D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9F63" w14:textId="77777777" w:rsidR="00C16D03" w:rsidRDefault="00C16D03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64A5" w14:textId="77777777" w:rsidR="00C16D03" w:rsidRDefault="00C16D03">
                  <w:pPr>
                    <w:spacing w:after="0" w:line="240" w:lineRule="auto"/>
                  </w:pPr>
                </w:p>
              </w:tc>
            </w:tr>
          </w:tbl>
          <w:p w14:paraId="70559947" w14:textId="77777777" w:rsidR="00C16D03" w:rsidRDefault="00C16D03">
            <w:pPr>
              <w:spacing w:after="0" w:line="240" w:lineRule="auto"/>
            </w:pPr>
          </w:p>
        </w:tc>
        <w:tc>
          <w:tcPr>
            <w:tcW w:w="241" w:type="dxa"/>
          </w:tcPr>
          <w:p w14:paraId="0E23DE6E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C16D03" w14:paraId="2D31EC72" w14:textId="77777777">
        <w:trPr>
          <w:trHeight w:val="349"/>
        </w:trPr>
        <w:tc>
          <w:tcPr>
            <w:tcW w:w="115" w:type="dxa"/>
          </w:tcPr>
          <w:p w14:paraId="02256B54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931C40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6AFBFEF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2F6307F8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05358E43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729F59A8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63F8082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  <w:tr w:rsidR="00DE0E78" w14:paraId="68244DC9" w14:textId="77777777" w:rsidTr="00DE0E78">
        <w:trPr>
          <w:trHeight w:val="1305"/>
        </w:trPr>
        <w:tc>
          <w:tcPr>
            <w:tcW w:w="115" w:type="dxa"/>
          </w:tcPr>
          <w:p w14:paraId="6F48967F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16D03" w14:paraId="33027E2E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721C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4A06C46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9667392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A6CA672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53A274C" w14:textId="77777777" w:rsidR="00C16D03" w:rsidRDefault="00DE0E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AF6FF3" w14:textId="77777777" w:rsidR="00C16D03" w:rsidRDefault="00C16D03">
            <w:pPr>
              <w:spacing w:after="0" w:line="240" w:lineRule="auto"/>
            </w:pPr>
          </w:p>
        </w:tc>
        <w:tc>
          <w:tcPr>
            <w:tcW w:w="4727" w:type="dxa"/>
          </w:tcPr>
          <w:p w14:paraId="13BF5EA3" w14:textId="77777777" w:rsidR="00C16D03" w:rsidRDefault="00C16D03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F9E54B4" w14:textId="77777777" w:rsidR="00C16D03" w:rsidRDefault="00C16D03">
            <w:pPr>
              <w:pStyle w:val="EmptyCellLayoutStyle"/>
              <w:spacing w:after="0" w:line="240" w:lineRule="auto"/>
            </w:pPr>
          </w:p>
        </w:tc>
      </w:tr>
    </w:tbl>
    <w:p w14:paraId="53C91466" w14:textId="77777777" w:rsidR="00C16D03" w:rsidRDefault="00C16D03">
      <w:pPr>
        <w:spacing w:after="0" w:line="240" w:lineRule="auto"/>
      </w:pPr>
    </w:p>
    <w:sectPr w:rsidR="00C16D03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FE98C" w14:textId="77777777" w:rsidR="003770A8" w:rsidRDefault="00DE0E78">
      <w:pPr>
        <w:spacing w:after="0" w:line="240" w:lineRule="auto"/>
      </w:pPr>
      <w:r>
        <w:separator/>
      </w:r>
    </w:p>
  </w:endnote>
  <w:endnote w:type="continuationSeparator" w:id="0">
    <w:p w14:paraId="11494E02" w14:textId="77777777" w:rsidR="003770A8" w:rsidRDefault="00DE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37"/>
      <w:gridCol w:w="1417"/>
      <w:gridCol w:w="1266"/>
    </w:tblGrid>
    <w:tr w:rsidR="00C16D03" w14:paraId="2B4FA487" w14:textId="77777777">
      <w:tc>
        <w:tcPr>
          <w:tcW w:w="12337" w:type="dxa"/>
        </w:tcPr>
        <w:p w14:paraId="1AF65784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88297F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3DACDAB8" w14:textId="77777777" w:rsidR="00C16D03" w:rsidRDefault="00C16D03">
          <w:pPr>
            <w:pStyle w:val="EmptyCellLayoutStyle"/>
            <w:spacing w:after="0" w:line="240" w:lineRule="auto"/>
          </w:pPr>
        </w:p>
      </w:tc>
    </w:tr>
    <w:tr w:rsidR="00C16D03" w14:paraId="7CC54361" w14:textId="77777777">
      <w:tc>
        <w:tcPr>
          <w:tcW w:w="12337" w:type="dxa"/>
        </w:tcPr>
        <w:p w14:paraId="2967A729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C16D03" w14:paraId="62317CD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849AC0" w14:textId="77777777" w:rsidR="00C16D03" w:rsidRDefault="00DE0E7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F8EE35A" w14:textId="77777777" w:rsidR="00C16D03" w:rsidRDefault="00C16D03">
          <w:pPr>
            <w:spacing w:after="0" w:line="240" w:lineRule="auto"/>
          </w:pPr>
        </w:p>
      </w:tc>
      <w:tc>
        <w:tcPr>
          <w:tcW w:w="1266" w:type="dxa"/>
        </w:tcPr>
        <w:p w14:paraId="47B4C3B8" w14:textId="77777777" w:rsidR="00C16D03" w:rsidRDefault="00C16D03">
          <w:pPr>
            <w:pStyle w:val="EmptyCellLayoutStyle"/>
            <w:spacing w:after="0" w:line="240" w:lineRule="auto"/>
          </w:pPr>
        </w:p>
      </w:tc>
    </w:tr>
    <w:tr w:rsidR="00C16D03" w14:paraId="53056FE0" w14:textId="77777777">
      <w:tc>
        <w:tcPr>
          <w:tcW w:w="12337" w:type="dxa"/>
        </w:tcPr>
        <w:p w14:paraId="36B6E2C4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263CDE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52F9C4F3" w14:textId="77777777" w:rsidR="00C16D03" w:rsidRDefault="00C16D0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07AF9" w14:textId="77777777" w:rsidR="003770A8" w:rsidRDefault="00DE0E78">
      <w:pPr>
        <w:spacing w:after="0" w:line="240" w:lineRule="auto"/>
      </w:pPr>
      <w:r>
        <w:separator/>
      </w:r>
    </w:p>
  </w:footnote>
  <w:footnote w:type="continuationSeparator" w:id="0">
    <w:p w14:paraId="0ECE4260" w14:textId="77777777" w:rsidR="003770A8" w:rsidRDefault="00DE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4634"/>
      <w:gridCol w:w="241"/>
    </w:tblGrid>
    <w:tr w:rsidR="00C16D03" w14:paraId="5A8C828D" w14:textId="77777777">
      <w:tc>
        <w:tcPr>
          <w:tcW w:w="144" w:type="dxa"/>
        </w:tcPr>
        <w:p w14:paraId="3F1A4443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6DB999E6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04520B6A" w14:textId="77777777" w:rsidR="00C16D03" w:rsidRDefault="00C16D03">
          <w:pPr>
            <w:pStyle w:val="EmptyCellLayoutStyle"/>
            <w:spacing w:after="0" w:line="240" w:lineRule="auto"/>
          </w:pPr>
        </w:p>
      </w:tc>
    </w:tr>
    <w:tr w:rsidR="00C16D03" w14:paraId="5B9CA8F9" w14:textId="77777777">
      <w:tc>
        <w:tcPr>
          <w:tcW w:w="144" w:type="dxa"/>
        </w:tcPr>
        <w:p w14:paraId="5B793908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997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C16D03" w14:paraId="56933487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548DD1A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5FAFF2A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7BFC5FA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1BEEA75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2D95AED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6261FEF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648044A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27D636C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600012A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7DD9ABB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229DC47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1987684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7AB8D54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1FDA919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1F10C38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612A9C5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3ABC7E3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6C42B7D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DE0E78" w14:paraId="44F12F10" w14:textId="77777777" w:rsidTr="00DE0E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8530A4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723"/>
                </w:tblGrid>
                <w:tr w:rsidR="00C16D03" w14:paraId="0B26C6F5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BDA9C5" w14:textId="5313C20D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5 pachtovní smlouvy č. 3N17/27</w:t>
                      </w:r>
                    </w:p>
                  </w:tc>
                </w:tr>
              </w:tbl>
              <w:p w14:paraId="69AB570E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1221E4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C16D03" w14:paraId="1C4F9C32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3A7508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4CA25F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1F283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564B0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881F5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E27D68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95DC52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61F17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178485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E7B950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12326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325282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0381847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AC349C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0F1555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64D25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7E6094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EFDDE8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C16D03" w14:paraId="61BC63A6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527DD0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57AF4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FEC578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E62E2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8682A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97"/>
                </w:tblGrid>
                <w:tr w:rsidR="00C16D03" w14:paraId="3E5AEC07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4E7E94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311727</w:t>
                      </w:r>
                    </w:p>
                  </w:tc>
                </w:tr>
              </w:tbl>
              <w:p w14:paraId="411D9079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63C5A2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5C89F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D25170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2F23D9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31AAF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7888C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29249D0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CA8E1B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5E92BC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D4292B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E0373A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7579EE6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DE0E78" w14:paraId="1F905740" w14:textId="77777777" w:rsidTr="00DE0E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347BCF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29D5A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C16D03" w14:paraId="7F91195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F74EA6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86BD34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CBDD3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4FF2240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75DF2D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A3A266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C16D03" w14:paraId="1DDF8FE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E11B41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9FDA4C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3865F7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0A1BF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E0DA7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588"/>
                </w:tblGrid>
                <w:tr w:rsidR="00C16D03" w14:paraId="23F95EFE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985A9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14:paraId="30BDEB66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0FC799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10"/>
                </w:tblGrid>
                <w:tr w:rsidR="00C16D03" w14:paraId="1A4FB0D1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D0EE37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E3EF21A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DAC7C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782"/>
                </w:tblGrid>
                <w:tr w:rsidR="00C16D03" w14:paraId="03ED756F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2F12B5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320 472 Kč</w:t>
                      </w:r>
                    </w:p>
                  </w:tc>
                </w:tr>
              </w:tbl>
              <w:p w14:paraId="47BEE855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1E3E9E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DE0E78" w14:paraId="56B0A733" w14:textId="77777777" w:rsidTr="00DE0E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F6FE50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B31A6A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2C08FD3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39647A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DD09E9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7620EC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DED4E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A9A29C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741E0A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536DC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A8789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0626088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7C22D3B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5F2068F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68D8E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4656D13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0BA5120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C16D03" w14:paraId="05FD11E0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20B2C8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B7876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8D1CD1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B5A2F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393BF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0BD431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7C3F8E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30F2E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E2CC0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BBAE38A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B816A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049BF5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583E28B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3AC289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5E9D8F8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D981F1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2FEE52A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4E6D16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C16D03" w14:paraId="2BB63331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8A3789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563E3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9E1D3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D2F71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5EAEE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467F97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43DAB44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43FF4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A4688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54B164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A278B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FDAC9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21D2175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3D5FDD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3789C9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1B30A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F25750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B07F7B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C16D03" w14:paraId="2B08B632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7D6BC3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00370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6F936A4C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61E05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E857D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6A7E1AE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2DB2DA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72D3F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3B112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A0D4B1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06E0B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1E69B4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66DFB66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F647AE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CCCF88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67BE8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D05B05E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E4BBFC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DE0E78" w14:paraId="711F54EE" w14:textId="77777777" w:rsidTr="00DE0E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842568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FE8C5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75B369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49BC8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D2956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p w14:paraId="14374E4E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8C3D29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C16D03" w14:paraId="1EEAEB0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73A76D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5460FC8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CDA0B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9A310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7F573F5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5124F09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112F064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40FE24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0069730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86E78D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DE0E78" w14:paraId="1B4AB0C8" w14:textId="77777777" w:rsidTr="00DE0E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A0A21D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C1778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613F70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F9623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3AF16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84B4F6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C315C6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4CB3F58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BF588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603"/>
                </w:tblGrid>
                <w:tr w:rsidR="00C16D03" w14:paraId="4C0F413C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B37EAB" w14:textId="77777777" w:rsidR="00C16D03" w:rsidRDefault="00DE0E7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01.01.2017</w:t>
                      </w:r>
                    </w:p>
                  </w:tc>
                </w:tr>
              </w:tbl>
              <w:p w14:paraId="00467B4F" w14:textId="77777777" w:rsidR="00C16D03" w:rsidRDefault="00C16D03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C5A482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E8DCB3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0B9E3C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664519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319AD0D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DE0E78" w14:paraId="332C3708" w14:textId="77777777" w:rsidTr="00DE0E7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B6CB8F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01443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CA37D7A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11765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F5598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678177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828E31B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9D697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8E3A7D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0AB948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6D4D8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943985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2924EDF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41E882E0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FF1984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426ACE0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66EC94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  <w:tr w:rsidR="00C16D03" w14:paraId="2389C7B1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4247F50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5D8F5C63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5FD83C2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058947A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E8E2861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2EB00E38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331E5349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2D6DE24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6B8F621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76B2D615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45CBD9A4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386945B7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39A44EDA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6F71E512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7F6DE89C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3681994A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24E28606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213C5B5D" w14:textId="77777777" w:rsidR="00C16D03" w:rsidRDefault="00C16D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BEA105" w14:textId="77777777" w:rsidR="00C16D03" w:rsidRDefault="00C16D03">
          <w:pPr>
            <w:spacing w:after="0" w:line="240" w:lineRule="auto"/>
          </w:pPr>
        </w:p>
      </w:tc>
      <w:tc>
        <w:tcPr>
          <w:tcW w:w="241" w:type="dxa"/>
        </w:tcPr>
        <w:p w14:paraId="67344735" w14:textId="77777777" w:rsidR="00C16D03" w:rsidRDefault="00C16D03">
          <w:pPr>
            <w:pStyle w:val="EmptyCellLayoutStyle"/>
            <w:spacing w:after="0" w:line="240" w:lineRule="auto"/>
          </w:pPr>
        </w:p>
      </w:tc>
    </w:tr>
    <w:tr w:rsidR="00C16D03" w14:paraId="00E28148" w14:textId="77777777">
      <w:tc>
        <w:tcPr>
          <w:tcW w:w="144" w:type="dxa"/>
        </w:tcPr>
        <w:p w14:paraId="240B47CD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5FCE5A2A" w14:textId="77777777" w:rsidR="00C16D03" w:rsidRDefault="00C16D03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0A65DD2B" w14:textId="77777777" w:rsidR="00C16D03" w:rsidRDefault="00C16D0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03"/>
    <w:rsid w:val="003770A8"/>
    <w:rsid w:val="00975149"/>
    <w:rsid w:val="00C16D03"/>
    <w:rsid w:val="00D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2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E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78"/>
  </w:style>
  <w:style w:type="paragraph" w:styleId="Zpat">
    <w:name w:val="footer"/>
    <w:basedOn w:val="Normln"/>
    <w:link w:val="ZpatChar"/>
    <w:uiPriority w:val="99"/>
    <w:unhideWhenUsed/>
    <w:rsid w:val="00DE0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3856</Words>
  <Characters>22754</Characters>
  <Application>Microsoft Office Word</Application>
  <DocSecurity>0</DocSecurity>
  <Lines>189</Lines>
  <Paragraphs>53</Paragraphs>
  <ScaleCrop>false</ScaleCrop>
  <Company/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2022-02-10T06:21:00Z</dcterms:created>
  <dcterms:modified xsi:type="dcterms:W3CDTF">2022-02-10T06:21:00Z</dcterms:modified>
</cp:coreProperties>
</file>