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C07D1" w14:textId="354EA9C4" w:rsidR="004243BC" w:rsidRPr="00D06D0F" w:rsidRDefault="004243BC" w:rsidP="000B0AA7">
      <w:pPr>
        <w:pStyle w:val="StylDoprava"/>
      </w:pPr>
      <w:r w:rsidRPr="007C6D75">
        <w:t xml:space="preserve">Č.j. </w:t>
      </w:r>
      <w:r w:rsidR="004E0D0F" w:rsidRPr="004E0D0F">
        <w:t>SPU 026352/2022/Tal</w:t>
      </w:r>
      <w:r w:rsidRPr="00D06D0F">
        <w:t xml:space="preserve"> </w:t>
      </w:r>
    </w:p>
    <w:p w14:paraId="7134BFE7"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0FB2FF1A"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60F1376C"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20E8262B" w14:textId="77777777" w:rsidR="00CF17C0" w:rsidRPr="00D06D0F" w:rsidRDefault="00CF17C0" w:rsidP="000B0AA7">
      <w:pPr>
        <w:pStyle w:val="VnitrniText"/>
        <w:ind w:firstLine="0"/>
      </w:pPr>
      <w:r w:rsidRPr="00D06D0F">
        <w:t>DIČ: CZ</w:t>
      </w:r>
      <w:r w:rsidR="00A21E6E" w:rsidRPr="00D06D0F">
        <w:t>01312774</w:t>
      </w:r>
    </w:p>
    <w:p w14:paraId="050D03BC"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Jiří Veselý, ředitel Krajského pozemkového úřadu pro Středočeský kraj a hl. m. Praha</w:t>
      </w:r>
    </w:p>
    <w:p w14:paraId="5F54FB0B" w14:textId="77777777" w:rsidR="00FB6E4E" w:rsidRPr="00D06D0F" w:rsidRDefault="00BC17A6" w:rsidP="000B0AA7">
      <w:pPr>
        <w:pStyle w:val="VnitrniText"/>
        <w:ind w:firstLine="0"/>
      </w:pPr>
      <w:r w:rsidRPr="00D06D0F">
        <w:t>adresa náměstí W. Churchilla 1800/2, 13000 Praha</w:t>
      </w:r>
    </w:p>
    <w:p w14:paraId="5A2FB43B"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7322101A"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CD09906" w14:textId="77777777" w:rsidR="00BC17A6" w:rsidRPr="00D06D0F" w:rsidRDefault="00BC17A6" w:rsidP="000B0AA7">
      <w:pPr>
        <w:pStyle w:val="VnitrniText"/>
        <w:ind w:firstLine="0"/>
      </w:pPr>
    </w:p>
    <w:p w14:paraId="698B6474" w14:textId="77777777" w:rsidR="00CF17C0" w:rsidRPr="00D06D0F" w:rsidRDefault="00CF17C0" w:rsidP="000B0AA7">
      <w:pPr>
        <w:pStyle w:val="VnitrniText"/>
        <w:ind w:firstLine="0"/>
      </w:pPr>
      <w:r w:rsidRPr="00D06D0F">
        <w:t>a</w:t>
      </w:r>
    </w:p>
    <w:p w14:paraId="239997ED" w14:textId="77777777" w:rsidR="00BC17A6" w:rsidRPr="004E0D0F" w:rsidRDefault="00BC17A6" w:rsidP="000B0AA7">
      <w:pPr>
        <w:pStyle w:val="VnitrniText"/>
        <w:ind w:firstLine="0"/>
      </w:pPr>
    </w:p>
    <w:p w14:paraId="104B4487" w14:textId="77777777" w:rsidR="007C6D75" w:rsidRPr="004E0D0F" w:rsidRDefault="007C6D75" w:rsidP="007C6D75">
      <w:pPr>
        <w:pStyle w:val="VnitrniText"/>
        <w:ind w:firstLine="0"/>
      </w:pPr>
      <w:r w:rsidRPr="004E0D0F">
        <w:rPr>
          <w:b/>
        </w:rPr>
        <w:t>Ředitelství silnic a dálnic ČR, státní příspěvková organizace</w:t>
      </w:r>
    </w:p>
    <w:p w14:paraId="32909602" w14:textId="77777777" w:rsidR="007C6D75" w:rsidRPr="004E0D0F" w:rsidRDefault="007C6D75" w:rsidP="007C6D75">
      <w:pPr>
        <w:pStyle w:val="VnitrniText"/>
        <w:ind w:firstLine="0"/>
      </w:pPr>
      <w:r w:rsidRPr="004E0D0F">
        <w:t>se sídlem Na Pankráci 546/56, Praha 4 Nusle, PSČ 14000</w:t>
      </w:r>
    </w:p>
    <w:p w14:paraId="6FD78F95" w14:textId="77777777" w:rsidR="007C6D75" w:rsidRPr="004E0D0F" w:rsidRDefault="007C6D75" w:rsidP="007C6D75">
      <w:pPr>
        <w:pStyle w:val="VnitrniText"/>
        <w:ind w:firstLine="0"/>
      </w:pPr>
      <w:r w:rsidRPr="004E0D0F">
        <w:t>IČO: 65993390</w:t>
      </w:r>
    </w:p>
    <w:p w14:paraId="3BAC448F" w14:textId="77777777" w:rsidR="007C6D75" w:rsidRPr="004E0D0F" w:rsidRDefault="007C6D75" w:rsidP="007C6D75">
      <w:pPr>
        <w:pStyle w:val="VnitrniText"/>
        <w:ind w:firstLine="0"/>
      </w:pPr>
      <w:r w:rsidRPr="004E0D0F">
        <w:t>DIČ: CZ65993390</w:t>
      </w:r>
    </w:p>
    <w:p w14:paraId="5ACEFE7C" w14:textId="6A15D89D" w:rsidR="007C6D75" w:rsidRPr="004E0D0F" w:rsidRDefault="007C6D75" w:rsidP="007C6D75">
      <w:pPr>
        <w:jc w:val="both"/>
        <w:rPr>
          <w:rFonts w:ascii="Arial" w:hAnsi="Arial" w:cs="Arial"/>
          <w:sz w:val="20"/>
          <w:szCs w:val="20"/>
        </w:rPr>
      </w:pPr>
      <w:r w:rsidRPr="004E0D0F">
        <w:rPr>
          <w:rFonts w:ascii="Arial" w:hAnsi="Arial" w:cs="Arial"/>
          <w:sz w:val="20"/>
          <w:szCs w:val="20"/>
        </w:rPr>
        <w:t>jednající: Ing. Jan Wohlmuth, ředitel Správ</w:t>
      </w:r>
      <w:r w:rsidR="00F43278" w:rsidRPr="004E0D0F">
        <w:rPr>
          <w:rFonts w:ascii="Arial" w:hAnsi="Arial" w:cs="Arial"/>
          <w:sz w:val="20"/>
          <w:szCs w:val="20"/>
        </w:rPr>
        <w:t>y</w:t>
      </w:r>
      <w:r w:rsidRPr="004E0D0F">
        <w:rPr>
          <w:rFonts w:ascii="Arial" w:hAnsi="Arial" w:cs="Arial"/>
          <w:sz w:val="20"/>
          <w:szCs w:val="20"/>
        </w:rPr>
        <w:t xml:space="preserve"> Liberec,</w:t>
      </w:r>
    </w:p>
    <w:p w14:paraId="5205C166" w14:textId="59B9AA59" w:rsidR="007C6D75" w:rsidRPr="004E0D0F" w:rsidRDefault="007C6D75" w:rsidP="007C6D75">
      <w:pPr>
        <w:jc w:val="both"/>
        <w:rPr>
          <w:rFonts w:ascii="Arial" w:hAnsi="Arial" w:cs="Arial"/>
          <w:sz w:val="20"/>
          <w:szCs w:val="20"/>
        </w:rPr>
      </w:pPr>
      <w:r w:rsidRPr="004E0D0F">
        <w:rPr>
          <w:rFonts w:ascii="Arial" w:hAnsi="Arial" w:cs="Arial"/>
          <w:sz w:val="20"/>
          <w:szCs w:val="20"/>
        </w:rPr>
        <w:t>se sídlem v Liberci, Zeyerova 1310, PSĆ 460 55</w:t>
      </w:r>
    </w:p>
    <w:p w14:paraId="41D9448A" w14:textId="77777777" w:rsidR="007C6D75" w:rsidRPr="004E0D0F" w:rsidRDefault="007C6D75" w:rsidP="007C6D75">
      <w:pPr>
        <w:jc w:val="both"/>
        <w:rPr>
          <w:rFonts w:ascii="Arial" w:hAnsi="Arial" w:cs="Arial"/>
          <w:sz w:val="20"/>
          <w:szCs w:val="20"/>
        </w:rPr>
      </w:pPr>
      <w:r w:rsidRPr="004E0D0F">
        <w:rPr>
          <w:rFonts w:ascii="Arial" w:hAnsi="Arial" w:cs="Arial"/>
          <w:sz w:val="20"/>
          <w:szCs w:val="20"/>
        </w:rPr>
        <w:t>nadřízený orgán: Ministerstvo dopravy ČR</w:t>
      </w:r>
    </w:p>
    <w:p w14:paraId="47273DD8" w14:textId="77777777" w:rsidR="007C6D75" w:rsidRPr="004E0D0F" w:rsidRDefault="007C6D75" w:rsidP="007C6D75">
      <w:pPr>
        <w:jc w:val="both"/>
        <w:rPr>
          <w:rFonts w:ascii="Arial" w:hAnsi="Arial" w:cs="Arial"/>
          <w:sz w:val="20"/>
          <w:szCs w:val="20"/>
        </w:rPr>
      </w:pPr>
      <w:r w:rsidRPr="004E0D0F">
        <w:rPr>
          <w:rFonts w:ascii="Arial" w:hAnsi="Arial" w:cs="Arial"/>
          <w:sz w:val="20"/>
          <w:szCs w:val="20"/>
        </w:rPr>
        <w:t xml:space="preserve">zřizovací listina č. 12 164/1996-KM </w:t>
      </w:r>
    </w:p>
    <w:p w14:paraId="2A344876" w14:textId="77777777" w:rsidR="00BC17A6" w:rsidRPr="004E0D0F" w:rsidRDefault="00BC17A6" w:rsidP="000B0AA7">
      <w:pPr>
        <w:pStyle w:val="VnitrniText"/>
        <w:ind w:firstLine="0"/>
      </w:pPr>
      <w:r w:rsidRPr="004E0D0F">
        <w:t>(dále jen "přejímající")</w:t>
      </w:r>
    </w:p>
    <w:p w14:paraId="32CC9822" w14:textId="77777777" w:rsidR="00BC17A6" w:rsidRPr="004E0D0F" w:rsidRDefault="00BC17A6" w:rsidP="000B0AA7">
      <w:pPr>
        <w:pStyle w:val="VnitrniText"/>
        <w:ind w:firstLine="0"/>
      </w:pPr>
    </w:p>
    <w:p w14:paraId="6DF50BD8" w14:textId="77777777" w:rsidR="00CF17C0" w:rsidRPr="004E0D0F" w:rsidRDefault="00CF17C0" w:rsidP="000B0AA7">
      <w:pPr>
        <w:pStyle w:val="VnitrniText"/>
        <w:ind w:firstLine="0"/>
      </w:pPr>
    </w:p>
    <w:p w14:paraId="0270E15D" w14:textId="77777777" w:rsidR="00F43278" w:rsidRPr="004E0D0F" w:rsidRDefault="009141B1" w:rsidP="00F43278">
      <w:pPr>
        <w:overflowPunct w:val="0"/>
        <w:autoSpaceDE w:val="0"/>
        <w:autoSpaceDN w:val="0"/>
        <w:jc w:val="both"/>
        <w:rPr>
          <w:rFonts w:ascii="Arial" w:hAnsi="Arial" w:cs="Arial"/>
          <w:sz w:val="20"/>
          <w:szCs w:val="20"/>
          <w:bdr w:val="none" w:sz="0" w:space="0" w:color="auto" w:frame="1"/>
          <w:lang w:eastAsia="cs-CZ"/>
        </w:rPr>
      </w:pPr>
      <w:r w:rsidRPr="004E0D0F">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w:t>
      </w:r>
      <w:r w:rsidR="00F43278" w:rsidRPr="004E0D0F">
        <w:rPr>
          <w:rFonts w:ascii="Arial" w:hAnsi="Arial" w:cs="Arial"/>
          <w:sz w:val="20"/>
          <w:szCs w:val="20"/>
          <w:bdr w:val="none" w:sz="0" w:space="0" w:color="auto" w:frame="1"/>
        </w:rPr>
        <w:t xml:space="preserve"> a zák. č. 416/2009 Sb. o urychlení výstavby dopravní, vodní a energetické infrastruktury a infrastruktury elektronických komunikací, v platném znění, tuto</w:t>
      </w:r>
    </w:p>
    <w:p w14:paraId="3F826701" w14:textId="77777777" w:rsidR="00F43278" w:rsidRPr="00F43278" w:rsidRDefault="00F43278" w:rsidP="00F43278">
      <w:pPr>
        <w:pStyle w:val="VnitrniText"/>
        <w:ind w:firstLine="0"/>
        <w:rPr>
          <w:color w:val="FF0000"/>
        </w:rPr>
      </w:pPr>
      <w:r w:rsidRPr="00F43278">
        <w:rPr>
          <w:color w:val="FF0000"/>
        </w:rPr>
        <w:t xml:space="preserve"> </w:t>
      </w:r>
    </w:p>
    <w:p w14:paraId="25A254B4" w14:textId="735C8E0A" w:rsidR="005C5AF6" w:rsidRPr="005C5AF6" w:rsidRDefault="005C5AF6" w:rsidP="001F1A58">
      <w:pPr>
        <w:pStyle w:val="VnitrniText"/>
        <w:ind w:firstLine="0"/>
      </w:pPr>
    </w:p>
    <w:p w14:paraId="71EA0904" w14:textId="5C4C6B66" w:rsidR="00830569" w:rsidRDefault="00830569" w:rsidP="001274AE"/>
    <w:p w14:paraId="7AC10603" w14:textId="77777777" w:rsidR="00FB18C2" w:rsidRPr="00D06D0F" w:rsidRDefault="00FB18C2" w:rsidP="001274AE"/>
    <w:p w14:paraId="3A68E15B"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649A201F"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1003H22/01</w:t>
      </w:r>
    </w:p>
    <w:p w14:paraId="31A68613" w14:textId="5A1098C0" w:rsidR="00CF17C0" w:rsidRDefault="00CF17C0" w:rsidP="00D06D0F"/>
    <w:p w14:paraId="49C0DABC" w14:textId="77777777" w:rsidR="00FB18C2" w:rsidRPr="00D06D0F" w:rsidRDefault="00FB18C2" w:rsidP="00D06D0F"/>
    <w:p w14:paraId="5C724757"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2727B68A"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39928F1F" w14:textId="77777777" w:rsidR="008505AD" w:rsidRPr="00D06D0F" w:rsidRDefault="008505AD" w:rsidP="000B0AA7">
      <w:pPr>
        <w:pStyle w:val="VnitrniText"/>
        <w:ind w:firstLine="0"/>
      </w:pPr>
      <w:r w:rsidRPr="00D06D0F">
        <w:t>Pozemk</w:t>
      </w:r>
      <w:r w:rsidR="00070DFF">
        <w:t>y</w:t>
      </w:r>
      <w:r w:rsidRPr="00D06D0F">
        <w:t>:</w:t>
      </w:r>
    </w:p>
    <w:p w14:paraId="46895A93" w14:textId="77777777" w:rsidR="008505AD" w:rsidRPr="00112F3C" w:rsidRDefault="008505AD" w:rsidP="00112F3C">
      <w:pPr>
        <w:pStyle w:val="cary"/>
      </w:pPr>
      <w:r w:rsidRPr="00112F3C">
        <w:t>------------------------------------------------------------------------------------------------------------------------</w:t>
      </w:r>
      <w:r w:rsidR="00E60971" w:rsidRPr="00112F3C">
        <w:t>--</w:t>
      </w:r>
      <w:r w:rsidR="007431BA" w:rsidRPr="00112F3C">
        <w:t>-----------</w:t>
      </w:r>
    </w:p>
    <w:p w14:paraId="1E6489BA"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204739F" w14:textId="77777777" w:rsidR="007431BA" w:rsidRPr="007431BA" w:rsidRDefault="007431BA" w:rsidP="00112F3C">
      <w:pPr>
        <w:pStyle w:val="cary"/>
      </w:pPr>
      <w:r w:rsidRPr="007431BA">
        <w:t>-------------------------------------------------------------------------------------------------------------------------------------</w:t>
      </w:r>
    </w:p>
    <w:p w14:paraId="4FD4667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26AC21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Praha</w:t>
      </w:r>
      <w:r w:rsidRPr="00257EB0">
        <w:rPr>
          <w:rStyle w:val="tabulkyNemovitosti"/>
        </w:rPr>
        <w:tab/>
        <w:t>Třebonice</w:t>
      </w:r>
      <w:r w:rsidRPr="00257EB0">
        <w:rPr>
          <w:rStyle w:val="tabulkyNemovitosti"/>
        </w:rPr>
        <w:tab/>
        <w:t>317/155</w:t>
      </w:r>
      <w:r w:rsidRPr="00257EB0">
        <w:rPr>
          <w:rStyle w:val="tabulkyNemovitosti"/>
        </w:rPr>
        <w:tab/>
        <w:t>orná půda</w:t>
      </w:r>
      <w:r w:rsidRPr="00257EB0">
        <w:rPr>
          <w:rStyle w:val="tabulkyNemovitosti"/>
        </w:rPr>
        <w:tab/>
        <w:t>10002</w:t>
      </w:r>
    </w:p>
    <w:p w14:paraId="44029C49" w14:textId="77777777" w:rsidR="008505AD" w:rsidRPr="00257EB0" w:rsidRDefault="008505AD" w:rsidP="00257EB0">
      <w:pPr>
        <w:tabs>
          <w:tab w:val="left" w:pos="2268"/>
          <w:tab w:val="left" w:pos="4536"/>
          <w:tab w:val="left" w:pos="6237"/>
          <w:tab w:val="right" w:pos="9639"/>
        </w:tabs>
        <w:rPr>
          <w:rStyle w:val="tabulkyNemovitosti"/>
        </w:rPr>
      </w:pPr>
    </w:p>
    <w:p w14:paraId="333275C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1DC7A2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Praha</w:t>
      </w:r>
      <w:r w:rsidRPr="00257EB0">
        <w:rPr>
          <w:rStyle w:val="tabulkyNemovitosti"/>
        </w:rPr>
        <w:tab/>
        <w:t>Třebonice</w:t>
      </w:r>
      <w:r w:rsidRPr="00257EB0">
        <w:rPr>
          <w:rStyle w:val="tabulkyNemovitosti"/>
        </w:rPr>
        <w:tab/>
        <w:t>321/6</w:t>
      </w:r>
      <w:r w:rsidRPr="00257EB0">
        <w:rPr>
          <w:rStyle w:val="tabulkyNemovitosti"/>
        </w:rPr>
        <w:tab/>
        <w:t>orná půda</w:t>
      </w:r>
      <w:r w:rsidRPr="00257EB0">
        <w:rPr>
          <w:rStyle w:val="tabulkyNemovitosti"/>
        </w:rPr>
        <w:tab/>
        <w:t>10002</w:t>
      </w:r>
    </w:p>
    <w:p w14:paraId="724617FB" w14:textId="77777777" w:rsidR="008505AD" w:rsidRPr="00257EB0" w:rsidRDefault="008505AD" w:rsidP="00257EB0">
      <w:pPr>
        <w:tabs>
          <w:tab w:val="left" w:pos="2268"/>
          <w:tab w:val="left" w:pos="4536"/>
          <w:tab w:val="left" w:pos="6237"/>
          <w:tab w:val="right" w:pos="9639"/>
        </w:tabs>
        <w:rPr>
          <w:rStyle w:val="tabulkyNemovitosti"/>
        </w:rPr>
      </w:pPr>
    </w:p>
    <w:p w14:paraId="0612E9C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E9F38D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Praha</w:t>
      </w:r>
      <w:r w:rsidRPr="00257EB0">
        <w:rPr>
          <w:rStyle w:val="tabulkyNemovitosti"/>
        </w:rPr>
        <w:tab/>
        <w:t>Třebonice</w:t>
      </w:r>
      <w:r w:rsidRPr="00257EB0">
        <w:rPr>
          <w:rStyle w:val="tabulkyNemovitosti"/>
        </w:rPr>
        <w:tab/>
        <w:t>362/4</w:t>
      </w:r>
      <w:r w:rsidRPr="00257EB0">
        <w:rPr>
          <w:rStyle w:val="tabulkyNemovitosti"/>
        </w:rPr>
        <w:tab/>
        <w:t>trvalý travní porost</w:t>
      </w:r>
      <w:r w:rsidRPr="00257EB0">
        <w:rPr>
          <w:rStyle w:val="tabulkyNemovitosti"/>
        </w:rPr>
        <w:tab/>
        <w:t>10002</w:t>
      </w:r>
    </w:p>
    <w:p w14:paraId="5D5500EC" w14:textId="77777777" w:rsidR="007431BA" w:rsidRPr="007431BA" w:rsidRDefault="007431BA" w:rsidP="00112F3C">
      <w:pPr>
        <w:pStyle w:val="cary"/>
      </w:pPr>
      <w:r w:rsidRPr="007431BA">
        <w:t>-------------------------------------------------------------------------------------------------------------------------------------</w:t>
      </w:r>
    </w:p>
    <w:p w14:paraId="211155FF" w14:textId="6AE43D0C" w:rsidR="00916F06" w:rsidRDefault="00916F06" w:rsidP="00916F06">
      <w:pPr>
        <w:pStyle w:val="VnitrniText"/>
        <w:ind w:firstLine="0"/>
      </w:pPr>
      <w:r>
        <w:t>zapsan</w:t>
      </w:r>
      <w:r w:rsidR="00070DFF">
        <w:t>é</w:t>
      </w:r>
      <w:r>
        <w:t xml:space="preserve"> na výše uvedených LV u Katastrálního úřadu pro hlavní město Prahu, Katastrální pracoviště Praha.</w:t>
      </w:r>
    </w:p>
    <w:p w14:paraId="311CDF92" w14:textId="77777777" w:rsidR="008D5012" w:rsidRDefault="008D5012" w:rsidP="000B0AA7">
      <w:pPr>
        <w:pStyle w:val="VnitrniText"/>
        <w:ind w:firstLine="0"/>
      </w:pPr>
    </w:p>
    <w:p w14:paraId="3BB9A5E7" w14:textId="77777777" w:rsidR="00D4325F" w:rsidRPr="00D06D0F" w:rsidRDefault="00D4325F" w:rsidP="000B0AA7">
      <w:pPr>
        <w:pStyle w:val="VnitrniText"/>
        <w:ind w:firstLine="0"/>
        <w:rPr>
          <w:rFonts w:cs="Times New Roman"/>
        </w:rPr>
      </w:pPr>
    </w:p>
    <w:p w14:paraId="5C1E5BCB"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13B46286" w14:textId="77777777" w:rsidR="00F65859" w:rsidRDefault="00F65859" w:rsidP="00971877">
      <w:pPr>
        <w:pStyle w:val="VnitrniText"/>
      </w:pPr>
      <w:r w:rsidRPr="002350B4">
        <w:t>Přejímající prohlašuje:</w:t>
      </w:r>
    </w:p>
    <w:p w14:paraId="0A34781D"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19F0A450" w14:textId="77777777" w:rsidR="00797D70" w:rsidRDefault="00797D70" w:rsidP="00971877">
      <w:pPr>
        <w:pStyle w:val="VnitrniText"/>
      </w:pPr>
    </w:p>
    <w:p w14:paraId="3FDC583F"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033231CC" w14:textId="77777777" w:rsidR="00797D70" w:rsidRDefault="00797D70" w:rsidP="00971877">
      <w:pPr>
        <w:pStyle w:val="VnitrniText"/>
      </w:pPr>
    </w:p>
    <w:p w14:paraId="37AD0878" w14:textId="36867C77" w:rsidR="00F65859" w:rsidRPr="00057863" w:rsidRDefault="00971877" w:rsidP="00971877">
      <w:pPr>
        <w:pStyle w:val="VnitrniText"/>
      </w:pPr>
      <w:r>
        <w:t>3.</w:t>
      </w:r>
      <w:r w:rsidR="00F65859">
        <w:t xml:space="preserve"> </w:t>
      </w:r>
      <w:r w:rsidR="007C6D75" w:rsidRPr="007C6D75">
        <w:t>že budou pozemky uvedené v čl. I směněny za pozemky, které budou trvale zastavěny veřejně prospěšnými stavbami "I/9 - Svor" a "I/9 Nový Bor-Svor-zkapacitnění"</w:t>
      </w:r>
    </w:p>
    <w:p w14:paraId="042AC7A1" w14:textId="06944819" w:rsidR="005C5AF6" w:rsidRDefault="005C5AF6" w:rsidP="00F65859">
      <w:pPr>
        <w:pStyle w:val="VnitrniText"/>
      </w:pPr>
    </w:p>
    <w:p w14:paraId="019EACD8" w14:textId="77777777" w:rsidR="00FB18C2" w:rsidRPr="005C5AF6" w:rsidRDefault="00FB18C2" w:rsidP="00F65859">
      <w:pPr>
        <w:pStyle w:val="VnitrniText"/>
      </w:pPr>
    </w:p>
    <w:p w14:paraId="78392268"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42E9F574"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247A3EC8" w14:textId="3F599211" w:rsidR="00CF17C0" w:rsidRDefault="00CF17C0" w:rsidP="000B0AA7">
      <w:pPr>
        <w:pStyle w:val="VnitrniText"/>
      </w:pPr>
    </w:p>
    <w:p w14:paraId="6A456779" w14:textId="77777777" w:rsidR="00FB18C2" w:rsidRPr="00D06D0F" w:rsidRDefault="00FB18C2" w:rsidP="000B0AA7">
      <w:pPr>
        <w:pStyle w:val="VnitrniText"/>
      </w:pPr>
    </w:p>
    <w:p w14:paraId="00C737C1"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75B2AA52"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623D095E" w14:textId="039F7556" w:rsidR="00864B6B" w:rsidRDefault="00864B6B" w:rsidP="00864B6B">
      <w:pPr>
        <w:pStyle w:val="VnitrniText"/>
      </w:pPr>
    </w:p>
    <w:p w14:paraId="176518B2" w14:textId="77777777" w:rsidR="00FB18C2" w:rsidRDefault="00FB18C2" w:rsidP="00864B6B">
      <w:pPr>
        <w:pStyle w:val="VnitrniText"/>
      </w:pPr>
    </w:p>
    <w:p w14:paraId="5A9D5102"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6039AF36"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2003A3A1" w14:textId="77777777" w:rsidR="00797D70" w:rsidRDefault="00797D70" w:rsidP="00864B6B">
      <w:pPr>
        <w:pStyle w:val="VnitrniText"/>
        <w:rPr>
          <w:color w:val="000000"/>
        </w:rPr>
      </w:pPr>
    </w:p>
    <w:p w14:paraId="46A91860" w14:textId="77777777"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60190040" w14:textId="77777777" w:rsidR="00864B6B" w:rsidRDefault="00864B6B" w:rsidP="00864B6B">
      <w:pPr>
        <w:pStyle w:val="VnitrniText"/>
        <w:rPr>
          <w:color w:val="000000"/>
        </w:rPr>
      </w:pPr>
    </w:p>
    <w:p w14:paraId="3A2B8E3D" w14:textId="77777777" w:rsidR="00080A5E" w:rsidRPr="00D06D0F" w:rsidRDefault="00080A5E" w:rsidP="00080A5E">
      <w:pPr>
        <w:pStyle w:val="VnitrniText"/>
        <w:ind w:firstLine="0"/>
      </w:pPr>
      <w:r w:rsidRPr="00D06D0F">
        <w:t>Pozemk</w:t>
      </w:r>
      <w:r>
        <w:t>y</w:t>
      </w:r>
      <w:r w:rsidRPr="00D06D0F">
        <w:t>:</w:t>
      </w:r>
    </w:p>
    <w:p w14:paraId="33FC7EB8" w14:textId="77777777" w:rsidR="00080A5E" w:rsidRPr="00112F3C" w:rsidRDefault="00080A5E" w:rsidP="00080A5E">
      <w:pPr>
        <w:pStyle w:val="cary"/>
      </w:pPr>
      <w:r w:rsidRPr="00112F3C">
        <w:t>-------------------------------------------------------------------------------------------------------------------------------------</w:t>
      </w:r>
    </w:p>
    <w:p w14:paraId="78963A66"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364B47ED" w14:textId="77777777" w:rsidR="00080A5E" w:rsidRPr="007431BA" w:rsidRDefault="00080A5E" w:rsidP="00080A5E">
      <w:pPr>
        <w:pStyle w:val="cary"/>
      </w:pPr>
      <w:r w:rsidRPr="007431BA">
        <w:t>-------------------------------------------------------------------------------------------------------------------------------------</w:t>
      </w:r>
    </w:p>
    <w:p w14:paraId="0113261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Třebonice</w:t>
      </w:r>
      <w:r w:rsidRPr="003E6EDE">
        <w:rPr>
          <w:rStyle w:val="Styl11b"/>
          <w:sz w:val="16"/>
          <w:szCs w:val="16"/>
        </w:rPr>
        <w:tab/>
        <w:t>317/155</w:t>
      </w:r>
      <w:r w:rsidRPr="003E6EDE">
        <w:rPr>
          <w:rStyle w:val="Styl11b"/>
          <w:sz w:val="16"/>
          <w:szCs w:val="16"/>
        </w:rPr>
        <w:tab/>
        <w:t>7 564,30 Kč</w:t>
      </w:r>
    </w:p>
    <w:p w14:paraId="56A915C6" w14:textId="77777777" w:rsidR="00080A5E" w:rsidRPr="003E6EDE" w:rsidRDefault="00080A5E" w:rsidP="003E6EDE">
      <w:pPr>
        <w:tabs>
          <w:tab w:val="left" w:pos="2268"/>
          <w:tab w:val="right" w:pos="6804"/>
          <w:tab w:val="right" w:pos="9639"/>
        </w:tabs>
        <w:rPr>
          <w:rStyle w:val="Styl11b"/>
          <w:sz w:val="16"/>
          <w:szCs w:val="16"/>
        </w:rPr>
      </w:pPr>
    </w:p>
    <w:p w14:paraId="2FB5297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Třebonice</w:t>
      </w:r>
      <w:r w:rsidRPr="003E6EDE">
        <w:rPr>
          <w:rStyle w:val="Styl11b"/>
          <w:sz w:val="16"/>
          <w:szCs w:val="16"/>
        </w:rPr>
        <w:tab/>
        <w:t>321/6</w:t>
      </w:r>
      <w:r w:rsidRPr="003E6EDE">
        <w:rPr>
          <w:rStyle w:val="Styl11b"/>
          <w:sz w:val="16"/>
          <w:szCs w:val="16"/>
        </w:rPr>
        <w:tab/>
        <w:t>3 220,00 Kč</w:t>
      </w:r>
    </w:p>
    <w:p w14:paraId="5404AC0C" w14:textId="77777777" w:rsidR="00080A5E" w:rsidRPr="003E6EDE" w:rsidRDefault="00080A5E" w:rsidP="003E6EDE">
      <w:pPr>
        <w:tabs>
          <w:tab w:val="left" w:pos="2268"/>
          <w:tab w:val="right" w:pos="6804"/>
          <w:tab w:val="right" w:pos="9639"/>
        </w:tabs>
        <w:rPr>
          <w:rStyle w:val="Styl11b"/>
          <w:sz w:val="16"/>
          <w:szCs w:val="16"/>
        </w:rPr>
      </w:pPr>
    </w:p>
    <w:p w14:paraId="52491ED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Třebonice</w:t>
      </w:r>
      <w:r w:rsidRPr="003E6EDE">
        <w:rPr>
          <w:rStyle w:val="Styl11b"/>
          <w:sz w:val="16"/>
          <w:szCs w:val="16"/>
        </w:rPr>
        <w:tab/>
        <w:t>362/4</w:t>
      </w:r>
      <w:r w:rsidRPr="003E6EDE">
        <w:rPr>
          <w:rStyle w:val="Styl11b"/>
          <w:sz w:val="16"/>
          <w:szCs w:val="16"/>
        </w:rPr>
        <w:tab/>
        <w:t>2 413,72 Kč</w:t>
      </w:r>
    </w:p>
    <w:p w14:paraId="5A307604" w14:textId="77777777" w:rsidR="00080A5E" w:rsidRDefault="00080A5E" w:rsidP="00080A5E">
      <w:pPr>
        <w:pStyle w:val="cary"/>
      </w:pPr>
      <w:r w:rsidRPr="007431BA">
        <w:t>-------------------------------------------------------------------------------------------------------------------------------------</w:t>
      </w:r>
    </w:p>
    <w:p w14:paraId="102C70D7"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13 198,02 Kč</w:t>
      </w:r>
    </w:p>
    <w:p w14:paraId="13F1A57A" w14:textId="77777777" w:rsidR="00080A5E" w:rsidRDefault="00080A5E" w:rsidP="00080A5E">
      <w:pPr>
        <w:pStyle w:val="VnitrniText"/>
        <w:ind w:firstLine="0"/>
      </w:pPr>
    </w:p>
    <w:p w14:paraId="3865E3BB" w14:textId="77777777" w:rsidR="00080A5E" w:rsidRPr="00D06D0F" w:rsidRDefault="00080A5E" w:rsidP="00080A5E">
      <w:pPr>
        <w:pStyle w:val="VnitrniText"/>
        <w:ind w:firstLine="0"/>
        <w:rPr>
          <w:rFonts w:cs="Times New Roman"/>
        </w:rPr>
      </w:pPr>
    </w:p>
    <w:p w14:paraId="669A0846"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3E3C530D"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2B4AE999"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73F05E2F" w14:textId="77777777" w:rsidR="001D73FD" w:rsidRPr="00D06D0F" w:rsidRDefault="001D73FD" w:rsidP="000B0AA7">
      <w:pPr>
        <w:pStyle w:val="VnitrniText"/>
      </w:pPr>
    </w:p>
    <w:p w14:paraId="675A157A" w14:textId="34157117" w:rsidR="00C8663B" w:rsidRDefault="00C8663B" w:rsidP="00EB6C54">
      <w:pPr>
        <w:pStyle w:val="VnitrniText"/>
      </w:pPr>
      <w:r>
        <w:t>2</w:t>
      </w:r>
      <w:r w:rsidR="003316EA">
        <w:t>.</w:t>
      </w:r>
      <w:r>
        <w:t xml:space="preserve">  Užívací vztah k předávanému pozemku parc. č. 317/155 v k.ú. Třebonice je řešen: nájemní smlouvou č. 57N08/01 uzavřenou s IKEA </w:t>
      </w:r>
      <w:r w:rsidR="006D73B7">
        <w:t>Č</w:t>
      </w:r>
      <w:r>
        <w:t>eská republika, s.r.o., jakožto nájemcem. S obsahem nájemní smlouvy byl přejímající seznámen před podpisem této smlouvy, což stvrzuje svým podpisem.</w:t>
      </w:r>
    </w:p>
    <w:p w14:paraId="05F6D273" w14:textId="77777777" w:rsidR="001D73FD" w:rsidRDefault="001D73FD" w:rsidP="00EB6C54">
      <w:pPr>
        <w:pStyle w:val="VnitrniText"/>
      </w:pPr>
    </w:p>
    <w:p w14:paraId="68F4332F" w14:textId="77777777" w:rsidR="001D73FD" w:rsidRDefault="001D73FD" w:rsidP="000B0AA7">
      <w:pPr>
        <w:pStyle w:val="VnitrniText"/>
      </w:pPr>
    </w:p>
    <w:p w14:paraId="7B5C6EC2" w14:textId="0FC15D80" w:rsidR="007D2608" w:rsidRDefault="007D2608" w:rsidP="00EB6C54">
      <w:pPr>
        <w:pStyle w:val="VnitrniText"/>
      </w:pPr>
      <w:r>
        <w:t>3. Pozemky uvedené v čl. I</w:t>
      </w:r>
      <w:r w:rsidR="006D73B7">
        <w:t>.</w:t>
      </w:r>
      <w:r>
        <w:t xml:space="preserve"> převáděné z vlastnictví státu do vlastnictví nabyvatele jsou součástí společenstevní honitby Praha 5 a Jihozápadní město, jejímž držitelem je Honební společenstvo Praha 5 a Jihozápadní město. Tyto pozemky jsou ve smyslu zákona o SPÚ v režimu přičlenění.</w:t>
      </w:r>
    </w:p>
    <w:p w14:paraId="2411FCC4" w14:textId="77777777" w:rsidR="007D2608" w:rsidRDefault="007D2608" w:rsidP="00EB6C54">
      <w:pPr>
        <w:pStyle w:val="VnitrniText"/>
      </w:pPr>
    </w:p>
    <w:p w14:paraId="5A7C0EE0" w14:textId="77777777" w:rsidR="00782107" w:rsidRPr="00D06D0F" w:rsidRDefault="00782107" w:rsidP="00EB6C54">
      <w:pPr>
        <w:pStyle w:val="VnitrniText"/>
      </w:pPr>
    </w:p>
    <w:p w14:paraId="645386C2"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7365A314"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1D2E37F8" w14:textId="77777777" w:rsidR="00E43A39" w:rsidRDefault="00E43A39" w:rsidP="00E43A39">
      <w:pPr>
        <w:pStyle w:val="VnitrniText"/>
      </w:pPr>
    </w:p>
    <w:p w14:paraId="1125E8C2" w14:textId="77777777" w:rsidR="00D4325F" w:rsidRPr="00D06D0F" w:rsidRDefault="00D4325F" w:rsidP="00D4325F"/>
    <w:p w14:paraId="765F0EC6" w14:textId="77777777" w:rsidR="00011A73" w:rsidRPr="00E654EC" w:rsidRDefault="00011A73" w:rsidP="006069E5">
      <w:pPr>
        <w:pStyle w:val="para"/>
        <w:rPr>
          <w:rFonts w:ascii="Arial" w:hAnsi="Arial" w:cs="Arial"/>
          <w:sz w:val="20"/>
        </w:rPr>
      </w:pPr>
      <w:r w:rsidRPr="00E654EC">
        <w:rPr>
          <w:rFonts w:ascii="Arial" w:hAnsi="Arial" w:cs="Arial"/>
          <w:sz w:val="20"/>
        </w:rPr>
        <w:lastRenderedPageBreak/>
        <w:t>VI</w:t>
      </w:r>
      <w:r w:rsidR="00651DC0" w:rsidRPr="00E654EC">
        <w:rPr>
          <w:rFonts w:ascii="Arial" w:hAnsi="Arial" w:cs="Arial"/>
          <w:sz w:val="20"/>
        </w:rPr>
        <w:t>II</w:t>
      </w:r>
      <w:r w:rsidRPr="00E654EC">
        <w:rPr>
          <w:rFonts w:ascii="Arial" w:hAnsi="Arial" w:cs="Arial"/>
          <w:sz w:val="20"/>
        </w:rPr>
        <w:t xml:space="preserve">. </w:t>
      </w:r>
    </w:p>
    <w:p w14:paraId="37C6B9E4"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5DD63253" w14:textId="77777777" w:rsidR="00797D70" w:rsidRPr="0022782E" w:rsidRDefault="00797D70" w:rsidP="00E43A39">
      <w:pPr>
        <w:pStyle w:val="VnitrniText"/>
      </w:pPr>
    </w:p>
    <w:p w14:paraId="7D557377"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523B89DA" w14:textId="77777777" w:rsidR="00797D70" w:rsidRDefault="00797D70" w:rsidP="00E43A39">
      <w:pPr>
        <w:pStyle w:val="VnitrniText"/>
      </w:pPr>
    </w:p>
    <w:p w14:paraId="51244025"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76BD9E02"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6363B95F" w14:textId="77777777" w:rsidR="001D7A48" w:rsidRDefault="001D7A48" w:rsidP="002D00F2">
      <w:pPr>
        <w:pStyle w:val="VnitrniText"/>
        <w:rPr>
          <w:lang w:val="en-US"/>
        </w:rPr>
      </w:pPr>
    </w:p>
    <w:p w14:paraId="03CB5B17" w14:textId="77777777"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B723236" w14:textId="5106EBBF"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56FD0593" w14:textId="77777777" w:rsidR="00E43A39" w:rsidRPr="0022782E" w:rsidRDefault="00E43A39" w:rsidP="00E43A39"/>
    <w:p w14:paraId="43CBCEF0" w14:textId="77777777" w:rsidR="00651DC0" w:rsidRDefault="00651DC0" w:rsidP="00651DC0">
      <w:pPr>
        <w:pStyle w:val="VnitrniText"/>
      </w:pPr>
    </w:p>
    <w:p w14:paraId="7CCEB4A9"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20F5B1AE"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CAE2479" w14:textId="77777777" w:rsidR="00230457" w:rsidRDefault="00230457" w:rsidP="003D6A83"/>
    <w:p w14:paraId="0FB9FBA5" w14:textId="77777777" w:rsidR="003D6A83" w:rsidRPr="00D06D0F" w:rsidRDefault="003D6A83" w:rsidP="003D6A83">
      <w:r w:rsidRPr="00D06D0F">
        <w:t xml:space="preserve"> </w:t>
      </w:r>
    </w:p>
    <w:p w14:paraId="6CF79991"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831"/>
      </w:tblGrid>
      <w:tr w:rsidR="00864DBA" w14:paraId="5C13FA0F" w14:textId="77777777" w:rsidTr="00864DBA">
        <w:tc>
          <w:tcPr>
            <w:tcW w:w="4888" w:type="dxa"/>
            <w:hideMark/>
          </w:tcPr>
          <w:p w14:paraId="71CB4B74" w14:textId="7100DCD9" w:rsidR="00864DBA" w:rsidRDefault="00864DBA">
            <w:pPr>
              <w:pStyle w:val="VnitrniText"/>
              <w:ind w:firstLine="0"/>
            </w:pPr>
            <w:r>
              <w:t xml:space="preserve">V Praze dne </w:t>
            </w:r>
            <w:r w:rsidR="0018319E">
              <w:t>8.2.2022</w:t>
            </w:r>
          </w:p>
        </w:tc>
        <w:tc>
          <w:tcPr>
            <w:tcW w:w="4889" w:type="dxa"/>
            <w:hideMark/>
          </w:tcPr>
          <w:p w14:paraId="1F1AA40B" w14:textId="77777777" w:rsidR="00864DBA" w:rsidRDefault="00864DBA">
            <w:pPr>
              <w:pStyle w:val="VnitrniText"/>
              <w:tabs>
                <w:tab w:val="left" w:pos="4820"/>
              </w:tabs>
              <w:ind w:firstLine="0"/>
            </w:pPr>
            <w:r>
              <w:t>V</w:t>
            </w:r>
            <w:proofErr w:type="gramStart"/>
            <w:r>
              <w:t xml:space="preserve"> ..</w:t>
            </w:r>
            <w:proofErr w:type="gramEnd"/>
            <w:r>
              <w:t>………...................... dne ......................</w:t>
            </w:r>
          </w:p>
        </w:tc>
      </w:tr>
    </w:tbl>
    <w:p w14:paraId="056CF6E8" w14:textId="77777777" w:rsidR="00864DBA" w:rsidRDefault="00864DBA" w:rsidP="00864DBA">
      <w:pPr>
        <w:pStyle w:val="VnitrniText"/>
        <w:tabs>
          <w:tab w:val="left" w:pos="4820"/>
        </w:tabs>
        <w:ind w:firstLine="142"/>
      </w:pPr>
      <w:r>
        <w:tab/>
      </w:r>
    </w:p>
    <w:p w14:paraId="4048D382" w14:textId="77777777" w:rsidR="00864DBA" w:rsidRDefault="00864DBA" w:rsidP="00864DBA">
      <w:pPr>
        <w:pStyle w:val="VnitrniText"/>
        <w:tabs>
          <w:tab w:val="left" w:pos="5103"/>
        </w:tabs>
        <w:ind w:firstLine="142"/>
      </w:pPr>
    </w:p>
    <w:p w14:paraId="44E70907" w14:textId="77777777"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6C32A329" w14:textId="77777777" w:rsidTr="00864DBA">
        <w:tc>
          <w:tcPr>
            <w:tcW w:w="4888" w:type="dxa"/>
          </w:tcPr>
          <w:p w14:paraId="6E523379" w14:textId="77777777" w:rsidR="00864DBA" w:rsidRDefault="00864DBA">
            <w:pPr>
              <w:pStyle w:val="VnitrniText"/>
              <w:ind w:firstLine="0"/>
            </w:pPr>
          </w:p>
        </w:tc>
        <w:tc>
          <w:tcPr>
            <w:tcW w:w="4889" w:type="dxa"/>
          </w:tcPr>
          <w:p w14:paraId="628D924E" w14:textId="77777777" w:rsidR="00864DBA" w:rsidRDefault="00864DBA">
            <w:pPr>
              <w:pStyle w:val="VnitrniText"/>
              <w:tabs>
                <w:tab w:val="left" w:pos="5103"/>
              </w:tabs>
              <w:ind w:firstLine="0"/>
            </w:pPr>
          </w:p>
        </w:tc>
      </w:tr>
      <w:tr w:rsidR="00864DBA" w:rsidRPr="004E0D0F" w14:paraId="47A8B0D9" w14:textId="77777777" w:rsidTr="00864DBA">
        <w:tc>
          <w:tcPr>
            <w:tcW w:w="4888" w:type="dxa"/>
          </w:tcPr>
          <w:p w14:paraId="6DAA3A27" w14:textId="77777777" w:rsidR="00864DBA" w:rsidRPr="004E0D0F" w:rsidRDefault="00864DBA" w:rsidP="00864DBA">
            <w:pPr>
              <w:pStyle w:val="VnitrniText"/>
              <w:tabs>
                <w:tab w:val="left" w:pos="5103"/>
              </w:tabs>
              <w:ind w:firstLine="0"/>
              <w:jc w:val="left"/>
            </w:pPr>
            <w:r w:rsidRPr="004E0D0F">
              <w:t>............................................</w:t>
            </w:r>
          </w:p>
        </w:tc>
        <w:tc>
          <w:tcPr>
            <w:tcW w:w="4889" w:type="dxa"/>
          </w:tcPr>
          <w:p w14:paraId="3685D77D" w14:textId="77777777" w:rsidR="00864DBA" w:rsidRPr="004E0D0F" w:rsidRDefault="00864DBA" w:rsidP="00864DBA">
            <w:pPr>
              <w:pStyle w:val="VnitrniText"/>
              <w:tabs>
                <w:tab w:val="left" w:pos="5103"/>
              </w:tabs>
              <w:ind w:firstLine="0"/>
              <w:jc w:val="left"/>
            </w:pPr>
            <w:r w:rsidRPr="004E0D0F">
              <w:t>............................................</w:t>
            </w:r>
          </w:p>
        </w:tc>
      </w:tr>
      <w:tr w:rsidR="00864DBA" w:rsidRPr="004E0D0F" w14:paraId="654D2E78" w14:textId="77777777" w:rsidTr="00864DBA">
        <w:tc>
          <w:tcPr>
            <w:tcW w:w="4888" w:type="dxa"/>
          </w:tcPr>
          <w:p w14:paraId="2D9557E4" w14:textId="77777777" w:rsidR="00864DBA" w:rsidRPr="004E0D0F" w:rsidRDefault="00864DBA">
            <w:pPr>
              <w:suppressAutoHyphens w:val="0"/>
              <w:autoSpaceDE w:val="0"/>
              <w:autoSpaceDN w:val="0"/>
              <w:adjustRightInd w:val="0"/>
              <w:rPr>
                <w:rFonts w:ascii="Arial" w:hAnsi="Arial" w:cs="Arial"/>
                <w:sz w:val="20"/>
                <w:szCs w:val="20"/>
              </w:rPr>
            </w:pPr>
            <w:r w:rsidRPr="004E0D0F">
              <w:rPr>
                <w:rFonts w:ascii="Arial" w:hAnsi="Arial" w:cs="Arial"/>
                <w:sz w:val="20"/>
                <w:szCs w:val="20"/>
              </w:rPr>
              <w:t>Státní pozemkový úřad</w:t>
            </w:r>
          </w:p>
        </w:tc>
        <w:tc>
          <w:tcPr>
            <w:tcW w:w="4889" w:type="dxa"/>
          </w:tcPr>
          <w:p w14:paraId="55597E40" w14:textId="77777777" w:rsidR="00864DBA" w:rsidRPr="004E0D0F" w:rsidRDefault="00864DBA">
            <w:pPr>
              <w:suppressAutoHyphens w:val="0"/>
              <w:autoSpaceDE w:val="0"/>
              <w:autoSpaceDN w:val="0"/>
              <w:adjustRightInd w:val="0"/>
              <w:rPr>
                <w:rFonts w:ascii="Arial" w:hAnsi="Arial" w:cs="Arial"/>
                <w:sz w:val="20"/>
                <w:szCs w:val="20"/>
              </w:rPr>
            </w:pPr>
            <w:r w:rsidRPr="004E0D0F">
              <w:rPr>
                <w:rFonts w:ascii="Arial" w:hAnsi="Arial" w:cs="Arial"/>
                <w:sz w:val="20"/>
                <w:szCs w:val="20"/>
              </w:rPr>
              <w:t>Ředitelství silnic a dálnic ČR</w:t>
            </w:r>
          </w:p>
        </w:tc>
      </w:tr>
      <w:tr w:rsidR="00864DBA" w:rsidRPr="004E0D0F" w14:paraId="24663FBC" w14:textId="77777777" w:rsidTr="00864DBA">
        <w:tc>
          <w:tcPr>
            <w:tcW w:w="4888" w:type="dxa"/>
          </w:tcPr>
          <w:p w14:paraId="5CFCADE6" w14:textId="77777777" w:rsidR="00864DBA" w:rsidRPr="004E0D0F" w:rsidRDefault="00864DBA">
            <w:pPr>
              <w:suppressAutoHyphens w:val="0"/>
              <w:autoSpaceDE w:val="0"/>
              <w:autoSpaceDN w:val="0"/>
              <w:adjustRightInd w:val="0"/>
              <w:rPr>
                <w:rFonts w:ascii="Arial" w:hAnsi="Arial" w:cs="Arial"/>
                <w:sz w:val="20"/>
                <w:szCs w:val="20"/>
              </w:rPr>
            </w:pPr>
            <w:r w:rsidRPr="004E0D0F">
              <w:rPr>
                <w:rFonts w:ascii="Arial" w:hAnsi="Arial" w:cs="Arial"/>
                <w:sz w:val="20"/>
                <w:szCs w:val="20"/>
              </w:rPr>
              <w:t>ředitel Krajského pozemkového úřadu</w:t>
            </w:r>
          </w:p>
        </w:tc>
        <w:tc>
          <w:tcPr>
            <w:tcW w:w="4889" w:type="dxa"/>
          </w:tcPr>
          <w:p w14:paraId="64A83781" w14:textId="1ECFAEC0" w:rsidR="00864DBA" w:rsidRPr="004E0D0F" w:rsidRDefault="00F43278">
            <w:pPr>
              <w:suppressAutoHyphens w:val="0"/>
              <w:autoSpaceDE w:val="0"/>
              <w:autoSpaceDN w:val="0"/>
              <w:adjustRightInd w:val="0"/>
              <w:rPr>
                <w:rFonts w:ascii="Arial" w:hAnsi="Arial" w:cs="Arial"/>
                <w:sz w:val="20"/>
                <w:szCs w:val="20"/>
              </w:rPr>
            </w:pPr>
            <w:r w:rsidRPr="004E0D0F">
              <w:rPr>
                <w:rFonts w:ascii="Arial" w:hAnsi="Arial" w:cs="Arial"/>
                <w:sz w:val="20"/>
                <w:szCs w:val="20"/>
              </w:rPr>
              <w:t>ř</w:t>
            </w:r>
            <w:r w:rsidR="007C6D75" w:rsidRPr="004E0D0F">
              <w:rPr>
                <w:rFonts w:ascii="Arial" w:hAnsi="Arial" w:cs="Arial"/>
                <w:sz w:val="20"/>
                <w:szCs w:val="20"/>
              </w:rPr>
              <w:t>editel Správy Liberec</w:t>
            </w:r>
          </w:p>
        </w:tc>
      </w:tr>
      <w:tr w:rsidR="00864DBA" w:rsidRPr="004E0D0F" w14:paraId="75C0C7BA" w14:textId="77777777" w:rsidTr="00864DBA">
        <w:tc>
          <w:tcPr>
            <w:tcW w:w="4888" w:type="dxa"/>
          </w:tcPr>
          <w:p w14:paraId="01A7CA0B" w14:textId="77777777" w:rsidR="00864DBA" w:rsidRPr="004E0D0F" w:rsidRDefault="00864DBA">
            <w:pPr>
              <w:suppressAutoHyphens w:val="0"/>
              <w:autoSpaceDE w:val="0"/>
              <w:autoSpaceDN w:val="0"/>
              <w:adjustRightInd w:val="0"/>
              <w:rPr>
                <w:rFonts w:ascii="Arial" w:hAnsi="Arial" w:cs="Arial"/>
                <w:sz w:val="20"/>
                <w:szCs w:val="20"/>
              </w:rPr>
            </w:pPr>
            <w:r w:rsidRPr="004E0D0F">
              <w:rPr>
                <w:rFonts w:ascii="Arial" w:hAnsi="Arial" w:cs="Arial"/>
                <w:sz w:val="20"/>
                <w:szCs w:val="20"/>
              </w:rPr>
              <w:t>Ing. Jiří Veselý</w:t>
            </w:r>
          </w:p>
        </w:tc>
        <w:tc>
          <w:tcPr>
            <w:tcW w:w="4889" w:type="dxa"/>
          </w:tcPr>
          <w:p w14:paraId="1CFECB0F" w14:textId="44C5BEEA" w:rsidR="00864DBA" w:rsidRPr="004E0D0F" w:rsidRDefault="007C6D75">
            <w:pPr>
              <w:suppressAutoHyphens w:val="0"/>
              <w:autoSpaceDE w:val="0"/>
              <w:autoSpaceDN w:val="0"/>
              <w:adjustRightInd w:val="0"/>
              <w:rPr>
                <w:rFonts w:ascii="Arial" w:hAnsi="Arial" w:cs="Arial"/>
                <w:sz w:val="20"/>
                <w:szCs w:val="20"/>
              </w:rPr>
            </w:pPr>
            <w:r w:rsidRPr="004E0D0F">
              <w:rPr>
                <w:rFonts w:ascii="Arial" w:hAnsi="Arial" w:cs="Arial"/>
                <w:sz w:val="20"/>
                <w:szCs w:val="20"/>
              </w:rPr>
              <w:t>Ing. Jan Wohlmuth</w:t>
            </w:r>
          </w:p>
        </w:tc>
      </w:tr>
      <w:tr w:rsidR="004E0D0F" w:rsidRPr="004E0D0F" w14:paraId="4F44D655" w14:textId="77777777" w:rsidTr="00864DBA">
        <w:tc>
          <w:tcPr>
            <w:tcW w:w="4888" w:type="dxa"/>
          </w:tcPr>
          <w:p w14:paraId="7FBB28A2" w14:textId="77777777" w:rsidR="00864DBA" w:rsidRPr="004E0D0F" w:rsidRDefault="00864DBA">
            <w:pPr>
              <w:suppressAutoHyphens w:val="0"/>
              <w:autoSpaceDE w:val="0"/>
              <w:autoSpaceDN w:val="0"/>
              <w:adjustRightInd w:val="0"/>
              <w:rPr>
                <w:rFonts w:ascii="Arial" w:hAnsi="Arial" w:cs="Arial"/>
                <w:sz w:val="20"/>
                <w:szCs w:val="20"/>
              </w:rPr>
            </w:pPr>
            <w:r w:rsidRPr="004E0D0F">
              <w:rPr>
                <w:rFonts w:ascii="Arial" w:hAnsi="Arial" w:cs="Arial"/>
                <w:sz w:val="20"/>
                <w:szCs w:val="20"/>
              </w:rPr>
              <w:t>předávající</w:t>
            </w:r>
          </w:p>
        </w:tc>
        <w:tc>
          <w:tcPr>
            <w:tcW w:w="4889" w:type="dxa"/>
          </w:tcPr>
          <w:p w14:paraId="4A12D366" w14:textId="3D24AF52" w:rsidR="00864DBA" w:rsidRPr="004E0D0F" w:rsidRDefault="00FB18C2">
            <w:pPr>
              <w:suppressAutoHyphens w:val="0"/>
              <w:autoSpaceDE w:val="0"/>
              <w:autoSpaceDN w:val="0"/>
              <w:adjustRightInd w:val="0"/>
              <w:rPr>
                <w:rFonts w:ascii="Arial" w:hAnsi="Arial" w:cs="Arial"/>
                <w:sz w:val="20"/>
                <w:szCs w:val="20"/>
              </w:rPr>
            </w:pPr>
            <w:r w:rsidRPr="004E0D0F">
              <w:rPr>
                <w:rFonts w:ascii="Arial" w:hAnsi="Arial" w:cs="Arial"/>
                <w:sz w:val="20"/>
                <w:szCs w:val="20"/>
              </w:rPr>
              <w:t>přejímající</w:t>
            </w:r>
          </w:p>
        </w:tc>
      </w:tr>
    </w:tbl>
    <w:p w14:paraId="1EDF5266" w14:textId="77777777" w:rsidR="00864DBA" w:rsidRDefault="00864DBA">
      <w:pPr>
        <w:suppressAutoHyphens w:val="0"/>
        <w:autoSpaceDE w:val="0"/>
        <w:autoSpaceDN w:val="0"/>
        <w:adjustRightInd w:val="0"/>
        <w:rPr>
          <w:rFonts w:ascii="Arial" w:hAnsi="Arial" w:cs="Arial"/>
          <w:sz w:val="20"/>
          <w:szCs w:val="20"/>
        </w:rPr>
      </w:pPr>
    </w:p>
    <w:p w14:paraId="154A2C39" w14:textId="250C19F4" w:rsidR="008E0F46" w:rsidRPr="00A87810" w:rsidRDefault="00FB18C2" w:rsidP="008E0F46">
      <w:pPr>
        <w:spacing w:before="120"/>
        <w:jc w:val="both"/>
        <w:rPr>
          <w:rFonts w:ascii="Arial" w:hAnsi="Arial" w:cs="Arial"/>
          <w:sz w:val="20"/>
          <w:szCs w:val="20"/>
        </w:rPr>
      </w:pPr>
      <w:r>
        <w:rPr>
          <w:rFonts w:ascii="Arial" w:hAnsi="Arial" w:cs="Arial"/>
          <w:sz w:val="20"/>
          <w:szCs w:val="20"/>
        </w:rPr>
        <w:br w:type="page"/>
      </w:r>
      <w:r w:rsidR="008E0F46" w:rsidRPr="00A87810">
        <w:rPr>
          <w:rFonts w:ascii="Arial" w:hAnsi="Arial" w:cs="Arial"/>
          <w:sz w:val="20"/>
          <w:szCs w:val="20"/>
        </w:rPr>
        <w:lastRenderedPageBreak/>
        <w:t xml:space="preserve">Tato smlouva byla uveřejněna v registru smluv, vedeném dle zákona č. 340/2015 Sb., o registru smluv. </w:t>
      </w:r>
    </w:p>
    <w:p w14:paraId="598F3D2E"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672AE992"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744F7A66"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28179EA1"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2D2D5ED5" w14:textId="77777777" w:rsidR="008E0F46" w:rsidRPr="00A87810" w:rsidRDefault="008E0F46" w:rsidP="008E0F46">
      <w:pPr>
        <w:spacing w:before="120"/>
        <w:jc w:val="both"/>
        <w:rPr>
          <w:rFonts w:ascii="Arial" w:hAnsi="Arial" w:cs="Arial"/>
          <w:sz w:val="20"/>
          <w:szCs w:val="20"/>
        </w:rPr>
      </w:pPr>
    </w:p>
    <w:p w14:paraId="409BCAC6" w14:textId="1537AF14"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w:t>
      </w:r>
      <w:r w:rsidR="007C6D75">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33BEED04" w14:textId="77777777"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3E977930" w14:textId="77777777" w:rsidR="008E0F46" w:rsidRPr="00D06D0F" w:rsidRDefault="008E0F46" w:rsidP="008E0F46">
      <w:pPr>
        <w:pStyle w:val="VnitrniText"/>
        <w:ind w:firstLine="0"/>
      </w:pPr>
    </w:p>
    <w:p w14:paraId="5410EBE5" w14:textId="77777777" w:rsidR="00F66E72" w:rsidRPr="00D06D0F" w:rsidRDefault="00F66E72" w:rsidP="000B0AA7">
      <w:pPr>
        <w:pStyle w:val="VnitrniText"/>
        <w:ind w:firstLine="0"/>
      </w:pPr>
    </w:p>
    <w:p w14:paraId="518AAD5C" w14:textId="1A231C79"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pro Středočeský kraj a hl. m. Praha</w:t>
      </w:r>
      <w:r w:rsidR="007C6D75">
        <w:t xml:space="preserve"> </w:t>
      </w:r>
      <w:r w:rsidRPr="0026235E">
        <w:t>Ing. Ivana Kuklíková</w:t>
      </w:r>
    </w:p>
    <w:p w14:paraId="62CD454B" w14:textId="77777777" w:rsidR="00C845A8" w:rsidRDefault="00C845A8" w:rsidP="00C845A8">
      <w:pPr>
        <w:pStyle w:val="VnitrniText"/>
        <w:ind w:firstLine="0"/>
      </w:pPr>
    </w:p>
    <w:p w14:paraId="77E8442E" w14:textId="77777777" w:rsidR="00C845A8" w:rsidRDefault="00C845A8" w:rsidP="00C845A8">
      <w:pPr>
        <w:pStyle w:val="VnitrniText"/>
        <w:ind w:firstLine="0"/>
      </w:pPr>
    </w:p>
    <w:p w14:paraId="248C952B" w14:textId="77777777" w:rsidR="00C845A8" w:rsidRDefault="00C845A8" w:rsidP="00C845A8">
      <w:pPr>
        <w:pStyle w:val="VnitrniText"/>
        <w:ind w:firstLine="0"/>
      </w:pPr>
    </w:p>
    <w:p w14:paraId="40436139" w14:textId="77777777" w:rsidR="00C845A8" w:rsidRDefault="00C845A8" w:rsidP="00C845A8">
      <w:pPr>
        <w:pStyle w:val="VnitrniText"/>
        <w:ind w:firstLine="0"/>
      </w:pPr>
      <w:r>
        <w:t>.................................................</w:t>
      </w:r>
    </w:p>
    <w:p w14:paraId="73F58FEF" w14:textId="77777777" w:rsidR="00C845A8" w:rsidRDefault="00C845A8" w:rsidP="00C845A8">
      <w:pPr>
        <w:pStyle w:val="VnitrniText"/>
        <w:ind w:firstLine="0"/>
      </w:pPr>
      <w:r>
        <w:tab/>
        <w:t>podpis</w:t>
      </w:r>
    </w:p>
    <w:p w14:paraId="76B38E20" w14:textId="77777777" w:rsidR="007C6D75" w:rsidRDefault="007C6D75" w:rsidP="00C845A8">
      <w:pPr>
        <w:pStyle w:val="VnitrniText"/>
        <w:ind w:firstLine="0"/>
      </w:pPr>
    </w:p>
    <w:p w14:paraId="2F88038E" w14:textId="1FB17A75" w:rsidR="00C845A8" w:rsidRDefault="00C845A8" w:rsidP="00C845A8">
      <w:pPr>
        <w:pStyle w:val="VnitrniText"/>
        <w:ind w:firstLine="0"/>
      </w:pPr>
      <w:r>
        <w:t>Za správnost KPÚ: Bc. Iveta Talichová</w:t>
      </w:r>
    </w:p>
    <w:p w14:paraId="0FFD3C2D" w14:textId="77777777" w:rsidR="00C845A8" w:rsidRDefault="00C845A8" w:rsidP="00C845A8">
      <w:pPr>
        <w:pStyle w:val="VnitrniText"/>
        <w:ind w:firstLine="0"/>
      </w:pPr>
    </w:p>
    <w:p w14:paraId="00FA38CF" w14:textId="77777777" w:rsidR="00C845A8" w:rsidRDefault="00C845A8" w:rsidP="00C845A8">
      <w:pPr>
        <w:pStyle w:val="VnitrniText"/>
        <w:ind w:firstLine="0"/>
      </w:pPr>
    </w:p>
    <w:p w14:paraId="1A6201FE" w14:textId="77777777" w:rsidR="00C845A8" w:rsidRDefault="00C845A8" w:rsidP="00C845A8">
      <w:pPr>
        <w:pStyle w:val="VnitrniText"/>
        <w:ind w:firstLine="0"/>
      </w:pPr>
    </w:p>
    <w:p w14:paraId="3CF327DE" w14:textId="77777777" w:rsidR="00C845A8" w:rsidRDefault="00C845A8" w:rsidP="00C845A8">
      <w:pPr>
        <w:pStyle w:val="VnitrniText"/>
        <w:ind w:firstLine="0"/>
      </w:pPr>
      <w:r>
        <w:t>.................................................</w:t>
      </w:r>
    </w:p>
    <w:p w14:paraId="574D56A3" w14:textId="77777777" w:rsidR="00C845A8" w:rsidRDefault="00C845A8" w:rsidP="00C845A8">
      <w:pPr>
        <w:pStyle w:val="VnitrniText"/>
        <w:ind w:firstLine="0"/>
      </w:pPr>
      <w:r>
        <w:tab/>
        <w:t>podpis</w:t>
      </w:r>
    </w:p>
    <w:p w14:paraId="4D018B6C" w14:textId="77777777" w:rsidR="00722C9B" w:rsidRPr="00D06D0F" w:rsidRDefault="00722C9B" w:rsidP="00C845A8">
      <w:pPr>
        <w:pStyle w:val="VnitrniText"/>
        <w:ind w:firstLine="0"/>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1E782" w14:textId="77777777" w:rsidR="005C1EB3" w:rsidRDefault="005C1EB3">
      <w:r>
        <w:separator/>
      </w:r>
    </w:p>
  </w:endnote>
  <w:endnote w:type="continuationSeparator" w:id="0">
    <w:p w14:paraId="7BC41E4E" w14:textId="77777777" w:rsidR="005C1EB3" w:rsidRDefault="005C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F5127" w14:textId="77777777" w:rsidR="005C1EB3" w:rsidRDefault="005C1EB3">
      <w:r>
        <w:separator/>
      </w:r>
    </w:p>
  </w:footnote>
  <w:footnote w:type="continuationSeparator" w:id="0">
    <w:p w14:paraId="3C3C223B" w14:textId="77777777" w:rsidR="005C1EB3" w:rsidRDefault="005C1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07A1F"/>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319E"/>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E0D0F"/>
    <w:rsid w:val="004E11C1"/>
    <w:rsid w:val="004E368B"/>
    <w:rsid w:val="004E6319"/>
    <w:rsid w:val="00502D7D"/>
    <w:rsid w:val="005211F0"/>
    <w:rsid w:val="00523DF8"/>
    <w:rsid w:val="00526280"/>
    <w:rsid w:val="00540B3F"/>
    <w:rsid w:val="005426D4"/>
    <w:rsid w:val="00556316"/>
    <w:rsid w:val="00565DF2"/>
    <w:rsid w:val="00576EE6"/>
    <w:rsid w:val="00583F66"/>
    <w:rsid w:val="005C1EB3"/>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3B7"/>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C6D75"/>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31D91"/>
    <w:rsid w:val="00B42E23"/>
    <w:rsid w:val="00B47C55"/>
    <w:rsid w:val="00B6447E"/>
    <w:rsid w:val="00B757A7"/>
    <w:rsid w:val="00B9043A"/>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43278"/>
    <w:rsid w:val="00F500AD"/>
    <w:rsid w:val="00F61148"/>
    <w:rsid w:val="00F65859"/>
    <w:rsid w:val="00F66559"/>
    <w:rsid w:val="00F66E72"/>
    <w:rsid w:val="00F84387"/>
    <w:rsid w:val="00F85DD1"/>
    <w:rsid w:val="00FA091E"/>
    <w:rsid w:val="00FA1CE3"/>
    <w:rsid w:val="00FA41FA"/>
    <w:rsid w:val="00FA7FF5"/>
    <w:rsid w:val="00FB18C2"/>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8F7858"/>
  <w14:defaultImageDpi w14:val="0"/>
  <w15:docId w15:val="{AE481DF5-F49C-4E8F-B425-2BD2247B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239966">
      <w:marLeft w:val="0"/>
      <w:marRight w:val="0"/>
      <w:marTop w:val="0"/>
      <w:marBottom w:val="0"/>
      <w:divBdr>
        <w:top w:val="none" w:sz="0" w:space="0" w:color="auto"/>
        <w:left w:val="none" w:sz="0" w:space="0" w:color="auto"/>
        <w:bottom w:val="none" w:sz="0" w:space="0" w:color="auto"/>
        <w:right w:val="none" w:sz="0" w:space="0" w:color="auto"/>
      </w:divBdr>
    </w:div>
    <w:div w:id="663239967">
      <w:marLeft w:val="0"/>
      <w:marRight w:val="0"/>
      <w:marTop w:val="0"/>
      <w:marBottom w:val="0"/>
      <w:divBdr>
        <w:top w:val="none" w:sz="0" w:space="0" w:color="auto"/>
        <w:left w:val="none" w:sz="0" w:space="0" w:color="auto"/>
        <w:bottom w:val="none" w:sz="0" w:space="0" w:color="auto"/>
        <w:right w:val="none" w:sz="0" w:space="0" w:color="auto"/>
      </w:divBdr>
    </w:div>
    <w:div w:id="663239968">
      <w:marLeft w:val="0"/>
      <w:marRight w:val="0"/>
      <w:marTop w:val="0"/>
      <w:marBottom w:val="0"/>
      <w:divBdr>
        <w:top w:val="none" w:sz="0" w:space="0" w:color="auto"/>
        <w:left w:val="none" w:sz="0" w:space="0" w:color="auto"/>
        <w:bottom w:val="none" w:sz="0" w:space="0" w:color="auto"/>
        <w:right w:val="none" w:sz="0" w:space="0" w:color="auto"/>
      </w:divBdr>
    </w:div>
    <w:div w:id="663239969">
      <w:marLeft w:val="0"/>
      <w:marRight w:val="0"/>
      <w:marTop w:val="0"/>
      <w:marBottom w:val="0"/>
      <w:divBdr>
        <w:top w:val="none" w:sz="0" w:space="0" w:color="auto"/>
        <w:left w:val="none" w:sz="0" w:space="0" w:color="auto"/>
        <w:bottom w:val="none" w:sz="0" w:space="0" w:color="auto"/>
        <w:right w:val="none" w:sz="0" w:space="0" w:color="auto"/>
      </w:divBdr>
    </w:div>
    <w:div w:id="663239970">
      <w:marLeft w:val="0"/>
      <w:marRight w:val="0"/>
      <w:marTop w:val="0"/>
      <w:marBottom w:val="0"/>
      <w:divBdr>
        <w:top w:val="none" w:sz="0" w:space="0" w:color="auto"/>
        <w:left w:val="none" w:sz="0" w:space="0" w:color="auto"/>
        <w:bottom w:val="none" w:sz="0" w:space="0" w:color="auto"/>
        <w:right w:val="none" w:sz="0" w:space="0" w:color="auto"/>
      </w:divBdr>
    </w:div>
    <w:div w:id="663239971">
      <w:marLeft w:val="0"/>
      <w:marRight w:val="0"/>
      <w:marTop w:val="0"/>
      <w:marBottom w:val="0"/>
      <w:divBdr>
        <w:top w:val="none" w:sz="0" w:space="0" w:color="auto"/>
        <w:left w:val="none" w:sz="0" w:space="0" w:color="auto"/>
        <w:bottom w:val="none" w:sz="0" w:space="0" w:color="auto"/>
        <w:right w:val="none" w:sz="0" w:space="0" w:color="auto"/>
      </w:divBdr>
    </w:div>
    <w:div w:id="663239972">
      <w:marLeft w:val="0"/>
      <w:marRight w:val="0"/>
      <w:marTop w:val="0"/>
      <w:marBottom w:val="0"/>
      <w:divBdr>
        <w:top w:val="none" w:sz="0" w:space="0" w:color="auto"/>
        <w:left w:val="none" w:sz="0" w:space="0" w:color="auto"/>
        <w:bottom w:val="none" w:sz="0" w:space="0" w:color="auto"/>
        <w:right w:val="none" w:sz="0" w:space="0" w:color="auto"/>
      </w:divBdr>
    </w:div>
    <w:div w:id="663239973">
      <w:marLeft w:val="0"/>
      <w:marRight w:val="0"/>
      <w:marTop w:val="0"/>
      <w:marBottom w:val="0"/>
      <w:divBdr>
        <w:top w:val="none" w:sz="0" w:space="0" w:color="auto"/>
        <w:left w:val="none" w:sz="0" w:space="0" w:color="auto"/>
        <w:bottom w:val="none" w:sz="0" w:space="0" w:color="auto"/>
        <w:right w:val="none" w:sz="0" w:space="0" w:color="auto"/>
      </w:divBdr>
    </w:div>
    <w:div w:id="663239974">
      <w:marLeft w:val="0"/>
      <w:marRight w:val="0"/>
      <w:marTop w:val="0"/>
      <w:marBottom w:val="0"/>
      <w:divBdr>
        <w:top w:val="none" w:sz="0" w:space="0" w:color="auto"/>
        <w:left w:val="none" w:sz="0" w:space="0" w:color="auto"/>
        <w:bottom w:val="none" w:sz="0" w:space="0" w:color="auto"/>
        <w:right w:val="none" w:sz="0" w:space="0" w:color="auto"/>
      </w:divBdr>
    </w:div>
    <w:div w:id="663239975">
      <w:marLeft w:val="0"/>
      <w:marRight w:val="0"/>
      <w:marTop w:val="0"/>
      <w:marBottom w:val="0"/>
      <w:divBdr>
        <w:top w:val="none" w:sz="0" w:space="0" w:color="auto"/>
        <w:left w:val="none" w:sz="0" w:space="0" w:color="auto"/>
        <w:bottom w:val="none" w:sz="0" w:space="0" w:color="auto"/>
        <w:right w:val="none" w:sz="0" w:space="0" w:color="auto"/>
      </w:divBdr>
    </w:div>
    <w:div w:id="663239976">
      <w:marLeft w:val="0"/>
      <w:marRight w:val="0"/>
      <w:marTop w:val="0"/>
      <w:marBottom w:val="0"/>
      <w:divBdr>
        <w:top w:val="none" w:sz="0" w:space="0" w:color="auto"/>
        <w:left w:val="none" w:sz="0" w:space="0" w:color="auto"/>
        <w:bottom w:val="none" w:sz="0" w:space="0" w:color="auto"/>
        <w:right w:val="none" w:sz="0" w:space="0" w:color="auto"/>
      </w:divBdr>
    </w:div>
    <w:div w:id="663239977">
      <w:marLeft w:val="0"/>
      <w:marRight w:val="0"/>
      <w:marTop w:val="0"/>
      <w:marBottom w:val="0"/>
      <w:divBdr>
        <w:top w:val="none" w:sz="0" w:space="0" w:color="auto"/>
        <w:left w:val="none" w:sz="0" w:space="0" w:color="auto"/>
        <w:bottom w:val="none" w:sz="0" w:space="0" w:color="auto"/>
        <w:right w:val="none" w:sz="0" w:space="0" w:color="auto"/>
      </w:divBdr>
    </w:div>
    <w:div w:id="663239978">
      <w:marLeft w:val="0"/>
      <w:marRight w:val="0"/>
      <w:marTop w:val="0"/>
      <w:marBottom w:val="0"/>
      <w:divBdr>
        <w:top w:val="none" w:sz="0" w:space="0" w:color="auto"/>
        <w:left w:val="none" w:sz="0" w:space="0" w:color="auto"/>
        <w:bottom w:val="none" w:sz="0" w:space="0" w:color="auto"/>
        <w:right w:val="none" w:sz="0" w:space="0" w:color="auto"/>
      </w:divBdr>
    </w:div>
    <w:div w:id="663239979">
      <w:marLeft w:val="0"/>
      <w:marRight w:val="0"/>
      <w:marTop w:val="0"/>
      <w:marBottom w:val="0"/>
      <w:divBdr>
        <w:top w:val="none" w:sz="0" w:space="0" w:color="auto"/>
        <w:left w:val="none" w:sz="0" w:space="0" w:color="auto"/>
        <w:bottom w:val="none" w:sz="0" w:space="0" w:color="auto"/>
        <w:right w:val="none" w:sz="0" w:space="0" w:color="auto"/>
      </w:divBdr>
    </w:div>
    <w:div w:id="663239980">
      <w:marLeft w:val="0"/>
      <w:marRight w:val="0"/>
      <w:marTop w:val="0"/>
      <w:marBottom w:val="0"/>
      <w:divBdr>
        <w:top w:val="none" w:sz="0" w:space="0" w:color="auto"/>
        <w:left w:val="none" w:sz="0" w:space="0" w:color="auto"/>
        <w:bottom w:val="none" w:sz="0" w:space="0" w:color="auto"/>
        <w:right w:val="none" w:sz="0" w:space="0" w:color="auto"/>
      </w:divBdr>
    </w:div>
    <w:div w:id="663239981">
      <w:marLeft w:val="0"/>
      <w:marRight w:val="0"/>
      <w:marTop w:val="0"/>
      <w:marBottom w:val="0"/>
      <w:divBdr>
        <w:top w:val="none" w:sz="0" w:space="0" w:color="auto"/>
        <w:left w:val="none" w:sz="0" w:space="0" w:color="auto"/>
        <w:bottom w:val="none" w:sz="0" w:space="0" w:color="auto"/>
        <w:right w:val="none" w:sz="0" w:space="0" w:color="auto"/>
      </w:divBdr>
    </w:div>
    <w:div w:id="663239982">
      <w:marLeft w:val="0"/>
      <w:marRight w:val="0"/>
      <w:marTop w:val="0"/>
      <w:marBottom w:val="0"/>
      <w:divBdr>
        <w:top w:val="none" w:sz="0" w:space="0" w:color="auto"/>
        <w:left w:val="none" w:sz="0" w:space="0" w:color="auto"/>
        <w:bottom w:val="none" w:sz="0" w:space="0" w:color="auto"/>
        <w:right w:val="none" w:sz="0" w:space="0" w:color="auto"/>
      </w:divBdr>
    </w:div>
    <w:div w:id="663239983">
      <w:marLeft w:val="0"/>
      <w:marRight w:val="0"/>
      <w:marTop w:val="0"/>
      <w:marBottom w:val="0"/>
      <w:divBdr>
        <w:top w:val="none" w:sz="0" w:space="0" w:color="auto"/>
        <w:left w:val="none" w:sz="0" w:space="0" w:color="auto"/>
        <w:bottom w:val="none" w:sz="0" w:space="0" w:color="auto"/>
        <w:right w:val="none" w:sz="0" w:space="0" w:color="auto"/>
      </w:divBdr>
    </w:div>
    <w:div w:id="663239984">
      <w:marLeft w:val="0"/>
      <w:marRight w:val="0"/>
      <w:marTop w:val="0"/>
      <w:marBottom w:val="0"/>
      <w:divBdr>
        <w:top w:val="none" w:sz="0" w:space="0" w:color="auto"/>
        <w:left w:val="none" w:sz="0" w:space="0" w:color="auto"/>
        <w:bottom w:val="none" w:sz="0" w:space="0" w:color="auto"/>
        <w:right w:val="none" w:sz="0" w:space="0" w:color="auto"/>
      </w:divBdr>
    </w:div>
    <w:div w:id="663239985">
      <w:marLeft w:val="0"/>
      <w:marRight w:val="0"/>
      <w:marTop w:val="0"/>
      <w:marBottom w:val="0"/>
      <w:divBdr>
        <w:top w:val="none" w:sz="0" w:space="0" w:color="auto"/>
        <w:left w:val="none" w:sz="0" w:space="0" w:color="auto"/>
        <w:bottom w:val="none" w:sz="0" w:space="0" w:color="auto"/>
        <w:right w:val="none" w:sz="0" w:space="0" w:color="auto"/>
      </w:divBdr>
    </w:div>
    <w:div w:id="663239986">
      <w:marLeft w:val="0"/>
      <w:marRight w:val="0"/>
      <w:marTop w:val="0"/>
      <w:marBottom w:val="0"/>
      <w:divBdr>
        <w:top w:val="none" w:sz="0" w:space="0" w:color="auto"/>
        <w:left w:val="none" w:sz="0" w:space="0" w:color="auto"/>
        <w:bottom w:val="none" w:sz="0" w:space="0" w:color="auto"/>
        <w:right w:val="none" w:sz="0" w:space="0" w:color="auto"/>
      </w:divBdr>
    </w:div>
    <w:div w:id="105828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7952</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2022-01-26T07:16:00Z</cp:lastPrinted>
  <dcterms:created xsi:type="dcterms:W3CDTF">2022-02-08T08:25:00Z</dcterms:created>
  <dcterms:modified xsi:type="dcterms:W3CDTF">2022-02-08T08:25:00Z</dcterms:modified>
</cp:coreProperties>
</file>