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Pr="00A8259F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8259F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A8259F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A8259F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8259F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A8259F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A8259F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A8259F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A8259F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A8259F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A8259F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A8259F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A8259F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42555198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9333D8" w:rsidRPr="00A8259F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7234D38E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9333D8" w:rsidRPr="00A8259F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1F78705A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333D8" w:rsidRPr="00A8259F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403E9A32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 a údržbu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9C864B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objednávat:</w:t>
      </w:r>
    </w:p>
    <w:p w14:paraId="37557EE5" w14:textId="3E022E25" w:rsidR="001E7CDA" w:rsidRPr="00A8259F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8259F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A8259F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A8259F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A8259F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A8259F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5274CCAF" w14:textId="03EEF37F" w:rsidR="001E7CDA" w:rsidRPr="00A8259F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8259F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B167F6" w:rsidRPr="00A8259F">
        <w:rPr>
          <w:rFonts w:ascii="Times New Roman" w:hAnsi="Times New Roman"/>
          <w:sz w:val="24"/>
          <w:szCs w:val="24"/>
          <w:highlight w:val="black"/>
        </w:rPr>
        <w:t xml:space="preserve">Lubomír Vrána, Na </w:t>
      </w:r>
      <w:proofErr w:type="spellStart"/>
      <w:r w:rsidR="00B167F6" w:rsidRPr="00A8259F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="00B167F6" w:rsidRPr="00A8259F">
        <w:rPr>
          <w:rFonts w:ascii="Times New Roman" w:hAnsi="Times New Roman"/>
          <w:sz w:val="24"/>
          <w:szCs w:val="24"/>
          <w:highlight w:val="black"/>
        </w:rPr>
        <w:t xml:space="preserve"> 4800, Chomutov, 723 817 420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230EAD2F" w:rsidR="00CF531B" w:rsidRPr="000267B3" w:rsidRDefault="007942E2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70D390B" w14:textId="77777777" w:rsidR="00CB45BA" w:rsidRDefault="00CB45BA" w:rsidP="00CF531B">
      <w:pPr>
        <w:pStyle w:val="Smlouva2"/>
        <w:rPr>
          <w:szCs w:val="24"/>
        </w:rPr>
      </w:pPr>
    </w:p>
    <w:p w14:paraId="3FF5D2D1" w14:textId="77777777" w:rsidR="00CB45BA" w:rsidRDefault="00CB45BA" w:rsidP="00CF531B">
      <w:pPr>
        <w:pStyle w:val="Smlouva2"/>
        <w:rPr>
          <w:szCs w:val="24"/>
        </w:rPr>
      </w:pPr>
    </w:p>
    <w:p w14:paraId="3AD7F38A" w14:textId="38F5922E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6552C11F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</w:t>
      </w:r>
      <w:r w:rsidR="00B44AB0" w:rsidRPr="00A8259F">
        <w:rPr>
          <w:rFonts w:ascii="Times New Roman" w:hAnsi="Times New Roman" w:cs="Times New Roman"/>
          <w:highlight w:val="black"/>
        </w:rPr>
        <w:t xml:space="preserve">mail </w:t>
      </w:r>
      <w:r w:rsidR="009333D8" w:rsidRPr="00A8259F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A8259F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A8259F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A8259F">
        <w:rPr>
          <w:rFonts w:ascii="Times New Roman" w:hAnsi="Times New Roman"/>
          <w:sz w:val="24"/>
          <w:szCs w:val="24"/>
          <w:highlight w:val="black"/>
        </w:rPr>
        <w:tab/>
      </w:r>
      <w:r w:rsidRPr="00A8259F">
        <w:rPr>
          <w:rFonts w:ascii="Times New Roman" w:hAnsi="Times New Roman"/>
          <w:sz w:val="24"/>
          <w:szCs w:val="24"/>
          <w:highlight w:val="black"/>
        </w:rPr>
        <w:tab/>
      </w:r>
      <w:r w:rsidRPr="00A8259F">
        <w:rPr>
          <w:rFonts w:ascii="Times New Roman" w:hAnsi="Times New Roman"/>
          <w:sz w:val="24"/>
          <w:szCs w:val="24"/>
          <w:highlight w:val="black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59F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A8259F">
        <w:rPr>
          <w:rFonts w:ascii="Times New Roman" w:hAnsi="Times New Roman"/>
          <w:sz w:val="24"/>
          <w:szCs w:val="24"/>
          <w:highlight w:val="black"/>
        </w:rPr>
        <w:t>ředitel</w:t>
      </w:r>
      <w:r w:rsidRPr="00A8259F">
        <w:rPr>
          <w:rFonts w:ascii="Times New Roman" w:hAnsi="Times New Roman"/>
          <w:sz w:val="24"/>
          <w:szCs w:val="24"/>
          <w:highlight w:val="black"/>
        </w:rPr>
        <w:t>ka</w:t>
      </w:r>
      <w:r w:rsidR="00CF531B" w:rsidRPr="00A8259F">
        <w:rPr>
          <w:rFonts w:ascii="Times New Roman" w:hAnsi="Times New Roman"/>
          <w:sz w:val="24"/>
          <w:szCs w:val="24"/>
          <w:highlight w:val="black"/>
        </w:rPr>
        <w:t xml:space="preserve"> školy</w:t>
      </w:r>
      <w:bookmarkStart w:id="0" w:name="_GoBack"/>
      <w:bookmarkEnd w:id="0"/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3A76D" w14:textId="77777777" w:rsidR="00DB685A" w:rsidRDefault="00DB685A">
      <w:pPr>
        <w:spacing w:after="0" w:line="240" w:lineRule="auto"/>
      </w:pPr>
      <w:r>
        <w:separator/>
      </w:r>
    </w:p>
  </w:endnote>
  <w:endnote w:type="continuationSeparator" w:id="0">
    <w:p w14:paraId="78D67B9A" w14:textId="77777777" w:rsidR="00DB685A" w:rsidRDefault="00DB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FF6D6A8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A8259F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60F53949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A8259F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79B9" w14:textId="77777777" w:rsidR="00DB685A" w:rsidRDefault="00DB685A">
      <w:pPr>
        <w:spacing w:after="0" w:line="240" w:lineRule="auto"/>
      </w:pPr>
      <w:r>
        <w:separator/>
      </w:r>
    </w:p>
  </w:footnote>
  <w:footnote w:type="continuationSeparator" w:id="0">
    <w:p w14:paraId="59B1825A" w14:textId="77777777" w:rsidR="00DB685A" w:rsidRDefault="00DB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2E2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33D8"/>
    <w:rsid w:val="009370C0"/>
    <w:rsid w:val="00943638"/>
    <w:rsid w:val="00944BC5"/>
    <w:rsid w:val="009C5492"/>
    <w:rsid w:val="009C7DE2"/>
    <w:rsid w:val="009D6E14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8259F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45BA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85A"/>
    <w:rsid w:val="00DB692F"/>
    <w:rsid w:val="00DD761E"/>
    <w:rsid w:val="00DE1AC4"/>
    <w:rsid w:val="00DF1C3F"/>
    <w:rsid w:val="00DF32A7"/>
    <w:rsid w:val="00DF6C21"/>
    <w:rsid w:val="00E11FEF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B6CEB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1555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25</cp:revision>
  <cp:lastPrinted>2021-12-22T09:29:00Z</cp:lastPrinted>
  <dcterms:created xsi:type="dcterms:W3CDTF">2021-12-22T08:16:00Z</dcterms:created>
  <dcterms:modified xsi:type="dcterms:W3CDTF">2022-02-03T08:31:00Z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