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3415B9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3415B9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3415B9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3415B9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3415B9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3415B9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3415B9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3415B9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3415B9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415B9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3415B9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3415B9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3415B9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3415B9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415B9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3415B9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3415B9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24421CE9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714A5E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8E6088">
        <w:rPr>
          <w:b/>
          <w:szCs w:val="24"/>
        </w:rPr>
        <w:t>zakázky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0D076196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714A5E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3415B9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3415B9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3415B9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3415B9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3415B9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3415B9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2144E1E5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A5E">
        <w:rPr>
          <w:rFonts w:ascii="Times New Roman" w:hAnsi="Times New Roman"/>
          <w:sz w:val="24"/>
          <w:szCs w:val="24"/>
        </w:rPr>
        <w:t>výši 2</w:t>
      </w:r>
      <w:r w:rsidR="00A94393" w:rsidRPr="00714A5E">
        <w:rPr>
          <w:rFonts w:ascii="Times New Roman" w:hAnsi="Times New Roman"/>
          <w:sz w:val="24"/>
          <w:szCs w:val="24"/>
        </w:rPr>
        <w:t>5</w:t>
      </w:r>
      <w:r w:rsidRPr="00714A5E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57CC8B4A" w:rsidR="00CF531B" w:rsidRPr="000267B3" w:rsidRDefault="00880A5D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5D4D37F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669CEEE" w14:textId="3F41C02B" w:rsidR="001B055E" w:rsidRDefault="001B055E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875FC19" w14:textId="77777777" w:rsidR="001B055E" w:rsidRPr="00D13DC1" w:rsidRDefault="001B055E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251B83B" w:rsidR="00CF531B" w:rsidRPr="001B055E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E549E8" w:rsidRPr="001B055E">
        <w:rPr>
          <w:rFonts w:ascii="Times New Roman" w:hAnsi="Times New Roman" w:cs="Times New Roman"/>
        </w:rPr>
        <w:t>…………………</w:t>
      </w:r>
      <w:r w:rsidRPr="001B055E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3415B9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3415B9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3415B9">
        <w:rPr>
          <w:rFonts w:ascii="Times New Roman" w:hAnsi="Times New Roman"/>
          <w:sz w:val="24"/>
          <w:szCs w:val="24"/>
          <w:highlight w:val="black"/>
        </w:rPr>
        <w:tab/>
      </w:r>
      <w:r w:rsidRPr="003415B9">
        <w:rPr>
          <w:rFonts w:ascii="Times New Roman" w:hAnsi="Times New Roman"/>
          <w:sz w:val="24"/>
          <w:szCs w:val="24"/>
          <w:highlight w:val="black"/>
        </w:rPr>
        <w:tab/>
      </w:r>
      <w:r w:rsidRPr="003415B9">
        <w:rPr>
          <w:rFonts w:ascii="Times New Roman" w:hAnsi="Times New Roman"/>
          <w:sz w:val="24"/>
          <w:szCs w:val="24"/>
          <w:highlight w:val="black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5B9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3415B9">
        <w:rPr>
          <w:rFonts w:ascii="Times New Roman" w:hAnsi="Times New Roman"/>
          <w:sz w:val="24"/>
          <w:szCs w:val="24"/>
          <w:highlight w:val="black"/>
        </w:rPr>
        <w:t>ředitel</w:t>
      </w:r>
      <w:r w:rsidRPr="003415B9">
        <w:rPr>
          <w:rFonts w:ascii="Times New Roman" w:hAnsi="Times New Roman"/>
          <w:sz w:val="24"/>
          <w:szCs w:val="24"/>
          <w:highlight w:val="black"/>
        </w:rPr>
        <w:t>ka</w:t>
      </w:r>
      <w:r w:rsidR="00CF531B" w:rsidRPr="003415B9">
        <w:rPr>
          <w:rFonts w:ascii="Times New Roman" w:hAnsi="Times New Roman"/>
          <w:sz w:val="24"/>
          <w:szCs w:val="24"/>
          <w:highlight w:val="black"/>
        </w:rPr>
        <w:t xml:space="preserve"> školy</w:t>
      </w:r>
      <w:bookmarkStart w:id="0" w:name="_GoBack"/>
      <w:bookmarkEnd w:id="0"/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4D630" w14:textId="77777777" w:rsidR="00780571" w:rsidRDefault="00780571">
      <w:pPr>
        <w:spacing w:after="0" w:line="240" w:lineRule="auto"/>
      </w:pPr>
      <w:r>
        <w:separator/>
      </w:r>
    </w:p>
  </w:endnote>
  <w:endnote w:type="continuationSeparator" w:id="0">
    <w:p w14:paraId="04D00123" w14:textId="77777777" w:rsidR="00780571" w:rsidRDefault="0078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081694CB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3415B9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0564B756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3415B9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BED8" w14:textId="77777777" w:rsidR="00780571" w:rsidRDefault="00780571">
      <w:pPr>
        <w:spacing w:after="0" w:line="240" w:lineRule="auto"/>
      </w:pPr>
      <w:r>
        <w:separator/>
      </w:r>
    </w:p>
  </w:footnote>
  <w:footnote w:type="continuationSeparator" w:id="0">
    <w:p w14:paraId="1DE8D44E" w14:textId="77777777" w:rsidR="00780571" w:rsidRDefault="0078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B055E"/>
    <w:rsid w:val="001C226C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415B9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14A5E"/>
    <w:rsid w:val="00720EE0"/>
    <w:rsid w:val="00722C9A"/>
    <w:rsid w:val="00730E17"/>
    <w:rsid w:val="00731C4E"/>
    <w:rsid w:val="007326E3"/>
    <w:rsid w:val="00752F07"/>
    <w:rsid w:val="0075532A"/>
    <w:rsid w:val="00780571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0A5D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96433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1548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23</cp:revision>
  <cp:lastPrinted>2021-12-22T09:29:00Z</cp:lastPrinted>
  <dcterms:created xsi:type="dcterms:W3CDTF">2021-12-22T08:16:00Z</dcterms:created>
  <dcterms:modified xsi:type="dcterms:W3CDTF">2022-02-03T08:30:00Z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