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6EA0" w14:textId="1AD5708E" w:rsidR="00167C7B" w:rsidRPr="00167C7B" w:rsidRDefault="00167C7B" w:rsidP="00167C7B">
      <w:pPr>
        <w:keepNext/>
        <w:jc w:val="center"/>
        <w:outlineLvl w:val="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DODATEK Č. 1 </w:t>
      </w:r>
      <w:r w:rsidRPr="00167C7B">
        <w:rPr>
          <w:b/>
          <w:bCs/>
          <w:sz w:val="28"/>
          <w:szCs w:val="22"/>
        </w:rPr>
        <w:t>SMLOUV</w:t>
      </w:r>
      <w:r>
        <w:rPr>
          <w:b/>
          <w:bCs/>
          <w:sz w:val="28"/>
          <w:szCs w:val="22"/>
        </w:rPr>
        <w:t>Y</w:t>
      </w:r>
    </w:p>
    <w:p w14:paraId="1236B909" w14:textId="77777777" w:rsidR="00167C7B" w:rsidRPr="00167C7B" w:rsidRDefault="00167C7B" w:rsidP="00167C7B">
      <w:pPr>
        <w:jc w:val="center"/>
        <w:rPr>
          <w:sz w:val="22"/>
          <w:szCs w:val="22"/>
        </w:rPr>
      </w:pPr>
    </w:p>
    <w:p w14:paraId="586537A1" w14:textId="77777777" w:rsidR="00167C7B" w:rsidRPr="00167C7B" w:rsidRDefault="00167C7B" w:rsidP="00167C7B">
      <w:pPr>
        <w:jc w:val="center"/>
        <w:rPr>
          <w:sz w:val="20"/>
          <w:szCs w:val="20"/>
        </w:rPr>
      </w:pPr>
      <w:r w:rsidRPr="00167C7B">
        <w:rPr>
          <w:sz w:val="22"/>
          <w:szCs w:val="22"/>
        </w:rPr>
        <w:t xml:space="preserve">k veřejné zakázce „Dodávka elektronických informačních panelů – 2021“ </w:t>
      </w:r>
    </w:p>
    <w:p w14:paraId="3E13FF85" w14:textId="77777777" w:rsidR="00167C7B" w:rsidRPr="00167C7B" w:rsidRDefault="00167C7B" w:rsidP="00167C7B">
      <w:pPr>
        <w:jc w:val="center"/>
        <w:rPr>
          <w:sz w:val="20"/>
          <w:szCs w:val="20"/>
        </w:rPr>
      </w:pPr>
    </w:p>
    <w:p w14:paraId="203E579A" w14:textId="77777777" w:rsidR="00167C7B" w:rsidRPr="00167C7B" w:rsidRDefault="00167C7B" w:rsidP="00167C7B">
      <w:pPr>
        <w:rPr>
          <w:sz w:val="22"/>
          <w:szCs w:val="20"/>
        </w:rPr>
      </w:pPr>
      <w:r w:rsidRPr="00167C7B">
        <w:rPr>
          <w:sz w:val="22"/>
          <w:szCs w:val="20"/>
        </w:rPr>
        <w:t>Smluvní strany:</w:t>
      </w:r>
    </w:p>
    <w:p w14:paraId="12B370F6" w14:textId="77777777" w:rsidR="00167C7B" w:rsidRPr="00167C7B" w:rsidRDefault="00167C7B" w:rsidP="00167C7B">
      <w:pPr>
        <w:numPr>
          <w:ilvl w:val="0"/>
          <w:numId w:val="8"/>
        </w:numPr>
        <w:tabs>
          <w:tab w:val="left" w:pos="360"/>
        </w:tabs>
        <w:spacing w:before="120"/>
        <w:ind w:hanging="720"/>
        <w:rPr>
          <w:b/>
          <w:szCs w:val="22"/>
        </w:rPr>
      </w:pPr>
      <w:r w:rsidRPr="00167C7B">
        <w:rPr>
          <w:b/>
          <w:szCs w:val="22"/>
        </w:rPr>
        <w:t>KORDIS JMK, a.s.</w:t>
      </w:r>
    </w:p>
    <w:p w14:paraId="090141D2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>zapsaná v obchodním rejstříku Krajského soudu v Brně, oddíl B, vložka 6753</w:t>
      </w:r>
    </w:p>
    <w:p w14:paraId="1046CE76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zastoupený: </w:t>
      </w:r>
      <w:r w:rsidRPr="00167C7B">
        <w:rPr>
          <w:sz w:val="22"/>
          <w:szCs w:val="22"/>
        </w:rPr>
        <w:tab/>
        <w:t>Ing. Jaroslavem Dohnálkem, předsedou představenstva</w:t>
      </w:r>
    </w:p>
    <w:p w14:paraId="076B4F0D" w14:textId="77777777" w:rsidR="00167C7B" w:rsidRPr="00167C7B" w:rsidRDefault="00167C7B" w:rsidP="00167C7B">
      <w:pPr>
        <w:tabs>
          <w:tab w:val="left" w:pos="360"/>
        </w:tabs>
        <w:rPr>
          <w:i/>
          <w:sz w:val="22"/>
          <w:szCs w:val="22"/>
        </w:rPr>
      </w:pP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  <w:t>Mgr. Jiřím Dvořáčkem, místopředsedou představenstva</w:t>
      </w:r>
    </w:p>
    <w:p w14:paraId="3AC45275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se sídlem:    </w:t>
      </w:r>
      <w:r w:rsidRPr="00167C7B">
        <w:rPr>
          <w:sz w:val="22"/>
          <w:szCs w:val="22"/>
        </w:rPr>
        <w:tab/>
        <w:t xml:space="preserve">Nové sady 946/30, </w:t>
      </w:r>
      <w:proofErr w:type="gramStart"/>
      <w:r w:rsidRPr="00167C7B">
        <w:rPr>
          <w:sz w:val="22"/>
          <w:szCs w:val="22"/>
        </w:rPr>
        <w:t>602 00  Brno</w:t>
      </w:r>
      <w:proofErr w:type="gramEnd"/>
    </w:p>
    <w:p w14:paraId="189C16D7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IČ:            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  <w:t>26298465</w:t>
      </w:r>
    </w:p>
    <w:p w14:paraId="372502C2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DIČ:             </w:t>
      </w:r>
      <w:r w:rsidRPr="00167C7B">
        <w:rPr>
          <w:sz w:val="22"/>
          <w:szCs w:val="22"/>
        </w:rPr>
        <w:tab/>
        <w:t>CZ26298465</w:t>
      </w:r>
    </w:p>
    <w:p w14:paraId="21E79F59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167C7B">
        <w:rPr>
          <w:sz w:val="22"/>
          <w:szCs w:val="22"/>
        </w:rPr>
        <w:t>č.ú</w:t>
      </w:r>
      <w:proofErr w:type="spellEnd"/>
      <w:r w:rsidRPr="00167C7B">
        <w:rPr>
          <w:sz w:val="22"/>
          <w:szCs w:val="22"/>
        </w:rPr>
        <w:t>.: 43</w:t>
      </w:r>
      <w:proofErr w:type="gramEnd"/>
      <w:r w:rsidRPr="00167C7B">
        <w:rPr>
          <w:sz w:val="22"/>
          <w:szCs w:val="22"/>
        </w:rPr>
        <w:t>-5373710227/0100</w:t>
      </w:r>
    </w:p>
    <w:p w14:paraId="4DD8EF20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>osoba pověřená pro jednání ve věcech technických: Vladimír Dopita</w:t>
      </w:r>
    </w:p>
    <w:p w14:paraId="165A77A5" w14:textId="6C70F1EA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sz w:val="22"/>
          <w:szCs w:val="22"/>
        </w:rPr>
        <w:tab/>
        <w:t xml:space="preserve">tel.:      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27ACA054" w14:textId="43FD9020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color w:val="FF0000"/>
          <w:sz w:val="22"/>
          <w:szCs w:val="22"/>
        </w:rPr>
        <w:tab/>
      </w:r>
      <w:r w:rsidRPr="00167C7B">
        <w:rPr>
          <w:sz w:val="22"/>
          <w:szCs w:val="22"/>
        </w:rPr>
        <w:t xml:space="preserve">e-mail: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248F7083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</w:p>
    <w:p w14:paraId="2DDC1BB2" w14:textId="77777777" w:rsidR="00167C7B" w:rsidRPr="00167C7B" w:rsidRDefault="00167C7B" w:rsidP="00167C7B">
      <w:pPr>
        <w:tabs>
          <w:tab w:val="left" w:pos="360"/>
        </w:tabs>
        <w:jc w:val="right"/>
        <w:rPr>
          <w:i/>
          <w:sz w:val="22"/>
          <w:szCs w:val="22"/>
        </w:rPr>
      </w:pP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  <w:t>(dále jen objednatel)</w:t>
      </w:r>
    </w:p>
    <w:p w14:paraId="701F47CA" w14:textId="77777777" w:rsidR="00167C7B" w:rsidRPr="00167C7B" w:rsidRDefault="00167C7B" w:rsidP="00167C7B">
      <w:pPr>
        <w:rPr>
          <w:sz w:val="22"/>
          <w:szCs w:val="22"/>
        </w:rPr>
      </w:pPr>
    </w:p>
    <w:p w14:paraId="7B11FF33" w14:textId="77777777" w:rsidR="00167C7B" w:rsidRPr="00167C7B" w:rsidRDefault="00167C7B" w:rsidP="00167C7B">
      <w:pPr>
        <w:rPr>
          <w:sz w:val="22"/>
          <w:szCs w:val="22"/>
        </w:rPr>
      </w:pPr>
    </w:p>
    <w:p w14:paraId="7C783A3D" w14:textId="77777777" w:rsidR="00167C7B" w:rsidRPr="00167C7B" w:rsidRDefault="00167C7B" w:rsidP="00167C7B">
      <w:pPr>
        <w:tabs>
          <w:tab w:val="left" w:pos="360"/>
        </w:tabs>
        <w:rPr>
          <w:sz w:val="22"/>
          <w:szCs w:val="22"/>
        </w:rPr>
      </w:pPr>
      <w:r w:rsidRPr="00167C7B">
        <w:rPr>
          <w:b/>
        </w:rPr>
        <w:t>2.</w:t>
      </w:r>
      <w:r w:rsidRPr="00167C7B">
        <w:rPr>
          <w:b/>
        </w:rPr>
        <w:tab/>
        <w:t>Ing. Ivo Herman, CSc.</w:t>
      </w:r>
    </w:p>
    <w:p w14:paraId="2B5F39F6" w14:textId="77C9F171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>zapsaná v obchodním rejstříku Krajského soudu v Brně oddíl A vložka 25356</w:t>
      </w:r>
    </w:p>
    <w:p w14:paraId="7F3F5952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>se sídlem: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  <w:t>Na Vyhlídce 559/8, 664 48 Moravany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3C529F84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 xml:space="preserve">IČ: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  <w:t>42588022</w:t>
      </w:r>
      <w:r w:rsidRPr="00167C7B">
        <w:rPr>
          <w:sz w:val="22"/>
          <w:szCs w:val="22"/>
        </w:rPr>
        <w:tab/>
      </w:r>
    </w:p>
    <w:p w14:paraId="48BE6731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 xml:space="preserve">DIČ: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  <w:t>CZ6006141515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4B898D47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>bankovní spojení:</w:t>
      </w:r>
      <w:r w:rsidRPr="00167C7B">
        <w:rPr>
          <w:sz w:val="22"/>
          <w:szCs w:val="22"/>
        </w:rPr>
        <w:tab/>
        <w:t>ČSOB, a.s., číslo účtu: 109550305/0300</w:t>
      </w:r>
    </w:p>
    <w:p w14:paraId="76FDCBC2" w14:textId="77777777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 xml:space="preserve">osoba pověřená pro jednání ve věcech technických: </w:t>
      </w:r>
      <w:r w:rsidRPr="00167C7B">
        <w:rPr>
          <w:sz w:val="22"/>
          <w:szCs w:val="22"/>
        </w:rPr>
        <w:tab/>
        <w:t>Ing. Martin Koutný, PhD.</w:t>
      </w:r>
    </w:p>
    <w:p w14:paraId="017ED20F" w14:textId="125ABFB4" w:rsidR="00167C7B" w:rsidRPr="00167C7B" w:rsidRDefault="00167C7B" w:rsidP="00167C7B">
      <w:pPr>
        <w:tabs>
          <w:tab w:val="left" w:pos="360"/>
        </w:tabs>
        <w:ind w:left="360"/>
        <w:rPr>
          <w:sz w:val="22"/>
          <w:szCs w:val="22"/>
        </w:rPr>
      </w:pPr>
      <w:r w:rsidRPr="00167C7B">
        <w:rPr>
          <w:sz w:val="22"/>
          <w:szCs w:val="22"/>
        </w:rPr>
        <w:t xml:space="preserve">tel.: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794D313C" w14:textId="718EE7AD" w:rsidR="00167C7B" w:rsidRPr="00167C7B" w:rsidRDefault="00167C7B" w:rsidP="00167C7B">
      <w:pPr>
        <w:tabs>
          <w:tab w:val="left" w:pos="360"/>
        </w:tabs>
        <w:ind w:left="360"/>
        <w:rPr>
          <w:color w:val="FF0000"/>
          <w:sz w:val="22"/>
          <w:szCs w:val="22"/>
        </w:rPr>
      </w:pPr>
      <w:r w:rsidRPr="00167C7B">
        <w:rPr>
          <w:sz w:val="22"/>
          <w:szCs w:val="22"/>
        </w:rPr>
        <w:t xml:space="preserve">e-mail: </w:t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  <w:r w:rsidRPr="00167C7B">
        <w:rPr>
          <w:sz w:val="22"/>
          <w:szCs w:val="22"/>
        </w:rPr>
        <w:tab/>
      </w:r>
    </w:p>
    <w:p w14:paraId="2166B5F3" w14:textId="77777777" w:rsidR="00167C7B" w:rsidRPr="00167C7B" w:rsidRDefault="00167C7B" w:rsidP="00167C7B">
      <w:pPr>
        <w:tabs>
          <w:tab w:val="left" w:pos="360"/>
        </w:tabs>
        <w:jc w:val="right"/>
        <w:rPr>
          <w:i/>
          <w:sz w:val="22"/>
          <w:szCs w:val="22"/>
        </w:rPr>
      </w:pP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</w:r>
      <w:r w:rsidRPr="00167C7B">
        <w:rPr>
          <w:i/>
          <w:sz w:val="22"/>
          <w:szCs w:val="22"/>
        </w:rPr>
        <w:tab/>
        <w:t>(dále jen dodavatel)</w:t>
      </w:r>
    </w:p>
    <w:p w14:paraId="142869AE" w14:textId="43CD9ADF" w:rsidR="00CE515D" w:rsidRDefault="00CE515D" w:rsidP="00CE515D">
      <w:pPr>
        <w:jc w:val="center"/>
      </w:pPr>
    </w:p>
    <w:p w14:paraId="41BB282A" w14:textId="77777777" w:rsidR="009233E3" w:rsidRDefault="009233E3" w:rsidP="00CE515D">
      <w:pPr>
        <w:jc w:val="center"/>
      </w:pPr>
    </w:p>
    <w:p w14:paraId="6488F444" w14:textId="77777777" w:rsidR="001D43DE" w:rsidRDefault="001D43DE" w:rsidP="000814DC">
      <w:pPr>
        <w:jc w:val="center"/>
        <w:rPr>
          <w:b/>
        </w:rPr>
      </w:pPr>
    </w:p>
    <w:p w14:paraId="750FC252" w14:textId="77777777" w:rsidR="007363EC" w:rsidRDefault="007363EC" w:rsidP="007363EC">
      <w:pPr>
        <w:jc w:val="center"/>
        <w:rPr>
          <w:b/>
        </w:rPr>
      </w:pPr>
      <w:r>
        <w:rPr>
          <w:b/>
        </w:rPr>
        <w:t>Článek I.</w:t>
      </w:r>
    </w:p>
    <w:p w14:paraId="789EBA06" w14:textId="77777777" w:rsidR="007363EC" w:rsidRDefault="007363EC" w:rsidP="007363EC">
      <w:pPr>
        <w:jc w:val="center"/>
        <w:rPr>
          <w:b/>
        </w:rPr>
      </w:pPr>
    </w:p>
    <w:p w14:paraId="7C536A4B" w14:textId="1A351D02" w:rsidR="007363EC" w:rsidRPr="0030379A" w:rsidRDefault="007363EC" w:rsidP="0014367E">
      <w:pPr>
        <w:jc w:val="both"/>
      </w:pPr>
      <w:r w:rsidRPr="0030379A">
        <w:t>Smluvní strany se dohodly na tomto znění dodatku</w:t>
      </w:r>
      <w:r w:rsidR="0014367E">
        <w:t xml:space="preserve"> smlouvy uzavřené dne 13. 8. 2021 (dále jen „Smlouvy“)</w:t>
      </w:r>
      <w:r w:rsidRPr="0030379A">
        <w:t>:</w:t>
      </w:r>
    </w:p>
    <w:p w14:paraId="2721B1AA" w14:textId="77777777" w:rsidR="007363EC" w:rsidRDefault="007363EC" w:rsidP="007363EC">
      <w:pPr>
        <w:rPr>
          <w:b/>
        </w:rPr>
      </w:pPr>
    </w:p>
    <w:p w14:paraId="52A98852" w14:textId="21642349" w:rsidR="007363EC" w:rsidRDefault="007363EC" w:rsidP="00F75864">
      <w:pPr>
        <w:jc w:val="both"/>
      </w:pPr>
      <w:r>
        <w:t xml:space="preserve">Článek </w:t>
      </w:r>
      <w:r w:rsidR="005F1464">
        <w:t>V</w:t>
      </w:r>
      <w:r>
        <w:t xml:space="preserve">I. odst. </w:t>
      </w:r>
      <w:r w:rsidR="005F1464">
        <w:t>6.1</w:t>
      </w:r>
      <w:r w:rsidR="0014367E">
        <w:t xml:space="preserve"> Smlouvy</w:t>
      </w:r>
      <w:r>
        <w:t xml:space="preserve"> se mění a nově zní takto:</w:t>
      </w:r>
    </w:p>
    <w:p w14:paraId="4CDF8928" w14:textId="77777777" w:rsidR="007363EC" w:rsidRDefault="007363EC" w:rsidP="00076C47">
      <w:pPr>
        <w:ind w:left="993" w:hanging="273"/>
        <w:jc w:val="both"/>
      </w:pPr>
    </w:p>
    <w:p w14:paraId="35037314" w14:textId="77777777" w:rsidR="00167C7B" w:rsidRPr="00167C7B" w:rsidRDefault="005F1464" w:rsidP="00167C7B">
      <w:pPr>
        <w:numPr>
          <w:ilvl w:val="1"/>
          <w:numId w:val="6"/>
        </w:numPr>
        <w:tabs>
          <w:tab w:val="left" w:pos="540"/>
        </w:tabs>
        <w:jc w:val="both"/>
      </w:pPr>
      <w:r w:rsidRPr="00167C7B">
        <w:t xml:space="preserve"> </w:t>
      </w:r>
      <w:r w:rsidR="00167C7B" w:rsidRPr="00167C7B">
        <w:t>Dodavatel se zavazuje splnit předmět této smlouvy ve sjednané době:</w:t>
      </w:r>
    </w:p>
    <w:p w14:paraId="6062A725" w14:textId="77777777" w:rsidR="00167C7B" w:rsidRPr="00167C7B" w:rsidRDefault="00167C7B" w:rsidP="00167C7B">
      <w:pPr>
        <w:ind w:firstLine="360"/>
        <w:jc w:val="both"/>
      </w:pPr>
      <w:r w:rsidRPr="00167C7B">
        <w:t>Zahájení plnění: dnem nabytí účinnosti této smlouvy</w:t>
      </w:r>
    </w:p>
    <w:p w14:paraId="43B33153" w14:textId="1DB159DB" w:rsidR="00167C7B" w:rsidRPr="00167C7B" w:rsidRDefault="00167C7B" w:rsidP="00167C7B">
      <w:pPr>
        <w:ind w:left="360"/>
        <w:jc w:val="both"/>
      </w:pPr>
      <w:r w:rsidRPr="00167C7B">
        <w:t xml:space="preserve">Dokončení plnění dle čl. </w:t>
      </w:r>
      <w:proofErr w:type="gramStart"/>
      <w:r w:rsidRPr="00167C7B">
        <w:t>11.6.</w:t>
      </w:r>
      <w:r w:rsidRPr="00167C7B">
        <w:rPr>
          <w:color w:val="FF0000"/>
        </w:rPr>
        <w:t xml:space="preserve"> </w:t>
      </w:r>
      <w:r w:rsidRPr="00167C7B">
        <w:t>této</w:t>
      </w:r>
      <w:proofErr w:type="gramEnd"/>
      <w:r w:rsidRPr="00167C7B">
        <w:t xml:space="preserve"> smlouvy: </w:t>
      </w:r>
      <w:r w:rsidR="000F7AA6">
        <w:t>nejpozději do 31. 1. 2022.</w:t>
      </w:r>
    </w:p>
    <w:p w14:paraId="57EA98FF" w14:textId="4400B437" w:rsidR="007363EC" w:rsidRDefault="007363EC" w:rsidP="007363EC">
      <w:pPr>
        <w:ind w:left="1134"/>
        <w:jc w:val="both"/>
      </w:pPr>
    </w:p>
    <w:p w14:paraId="6A0E7D77" w14:textId="77777777" w:rsidR="009233E3" w:rsidRPr="00167C7B" w:rsidRDefault="009233E3" w:rsidP="007363EC">
      <w:pPr>
        <w:ind w:left="1134"/>
        <w:jc w:val="both"/>
      </w:pPr>
    </w:p>
    <w:p w14:paraId="5DFC4780" w14:textId="77777777" w:rsidR="007363EC" w:rsidRDefault="007363EC" w:rsidP="007363EC">
      <w:pPr>
        <w:jc w:val="center"/>
        <w:rPr>
          <w:b/>
        </w:rPr>
      </w:pPr>
      <w:r>
        <w:rPr>
          <w:b/>
        </w:rPr>
        <w:t>Článek II.</w:t>
      </w:r>
    </w:p>
    <w:p w14:paraId="324FE3AD" w14:textId="77777777" w:rsidR="007363EC" w:rsidRDefault="007363EC" w:rsidP="00F75864">
      <w:pPr>
        <w:ind w:left="426"/>
        <w:jc w:val="center"/>
        <w:rPr>
          <w:b/>
        </w:rPr>
      </w:pPr>
    </w:p>
    <w:p w14:paraId="3DDE2616" w14:textId="77777777" w:rsidR="007363EC" w:rsidRDefault="007363EC" w:rsidP="005F1464">
      <w:pPr>
        <w:numPr>
          <w:ilvl w:val="0"/>
          <w:numId w:val="3"/>
        </w:numPr>
        <w:tabs>
          <w:tab w:val="clear" w:pos="1620"/>
        </w:tabs>
        <w:suppressAutoHyphens/>
        <w:ind w:left="426"/>
        <w:jc w:val="both"/>
      </w:pPr>
      <w:r>
        <w:t>Ostatní ujednání smlouvy zůstávají v platnosti beze změn.</w:t>
      </w:r>
    </w:p>
    <w:p w14:paraId="0E67E35A" w14:textId="77777777" w:rsidR="007363EC" w:rsidRDefault="007363EC" w:rsidP="00F75864">
      <w:pPr>
        <w:ind w:left="426"/>
        <w:jc w:val="both"/>
      </w:pPr>
    </w:p>
    <w:p w14:paraId="4289A081" w14:textId="16D428CA" w:rsidR="007363EC" w:rsidRDefault="007363EC" w:rsidP="008647AA">
      <w:pPr>
        <w:numPr>
          <w:ilvl w:val="0"/>
          <w:numId w:val="3"/>
        </w:numPr>
        <w:tabs>
          <w:tab w:val="clear" w:pos="1620"/>
        </w:tabs>
        <w:ind w:left="426"/>
        <w:jc w:val="both"/>
      </w:pPr>
      <w:r>
        <w:t xml:space="preserve">Tento dodatek č. 1 ke </w:t>
      </w:r>
      <w:r w:rsidR="0014367E">
        <w:t>S</w:t>
      </w:r>
      <w:r>
        <w:t>mlouvě nabývá platnosti dnem podpisu oběma smluvními stranami</w:t>
      </w:r>
      <w:r w:rsidR="000F7AA6" w:rsidRPr="000F7AA6">
        <w:t xml:space="preserve"> </w:t>
      </w:r>
      <w:r w:rsidR="000F7AA6">
        <w:t>a účinnosti dnem jeho zveřejnění v registru smluv</w:t>
      </w:r>
      <w:r w:rsidR="00374953">
        <w:t>.</w:t>
      </w:r>
      <w:r w:rsidR="008647AA">
        <w:t xml:space="preserve"> </w:t>
      </w:r>
      <w:r w:rsidR="008647AA" w:rsidRPr="008647AA">
        <w:t xml:space="preserve">Smluvní strany prohlašují, že sjednané </w:t>
      </w:r>
      <w:r w:rsidR="008647AA" w:rsidRPr="008647AA">
        <w:lastRenderedPageBreak/>
        <w:t xml:space="preserve">podmínky dle tohoto dodatku platí také pro vzájemná práva a závazky smluvních stran pro období od </w:t>
      </w:r>
      <w:r w:rsidR="008647AA">
        <w:t>7</w:t>
      </w:r>
      <w:r w:rsidR="008647AA" w:rsidRPr="008647AA">
        <w:t>. 12. 2021 do dne nabytí účinnosti tohoto dodatku.</w:t>
      </w:r>
    </w:p>
    <w:p w14:paraId="34DF402B" w14:textId="77777777" w:rsidR="007363EC" w:rsidRDefault="007363EC" w:rsidP="00F75864">
      <w:pPr>
        <w:ind w:left="426"/>
        <w:jc w:val="both"/>
      </w:pPr>
    </w:p>
    <w:p w14:paraId="73AD7A26" w14:textId="58F37AE1" w:rsidR="007363EC" w:rsidRDefault="007363EC" w:rsidP="005F1464">
      <w:pPr>
        <w:numPr>
          <w:ilvl w:val="0"/>
          <w:numId w:val="3"/>
        </w:numPr>
        <w:tabs>
          <w:tab w:val="clear" w:pos="1620"/>
        </w:tabs>
        <w:suppressAutoHyphens/>
        <w:ind w:left="426"/>
        <w:jc w:val="both"/>
      </w:pPr>
      <w:r>
        <w:t xml:space="preserve">Tento dodatek č. 1 ke </w:t>
      </w:r>
      <w:r w:rsidR="0014367E">
        <w:t>S</w:t>
      </w:r>
      <w:r>
        <w:t xml:space="preserve">mlouvě je sepsán ve </w:t>
      </w:r>
      <w:r w:rsidR="008647AA">
        <w:t>dvou</w:t>
      </w:r>
      <w:r>
        <w:t xml:space="preserve"> vyhotoveních, </w:t>
      </w:r>
      <w:r w:rsidR="008647AA">
        <w:t xml:space="preserve">z nichž </w:t>
      </w:r>
      <w:r w:rsidR="001B4B5C">
        <w:t>každá ze smluvních stra</w:t>
      </w:r>
      <w:r w:rsidR="00673672">
        <w:t>n</w:t>
      </w:r>
      <w:r w:rsidR="001B4B5C">
        <w:t xml:space="preserve"> obdrží po </w:t>
      </w:r>
      <w:r w:rsidR="000F7AA6">
        <w:t>jednom</w:t>
      </w:r>
      <w:r w:rsidR="001B4B5C">
        <w:t>.</w:t>
      </w:r>
    </w:p>
    <w:p w14:paraId="6133FD69" w14:textId="77777777" w:rsidR="007363EC" w:rsidRDefault="007363EC" w:rsidP="007363EC">
      <w:pPr>
        <w:ind w:left="360"/>
        <w:jc w:val="both"/>
        <w:rPr>
          <w:iCs/>
        </w:rPr>
      </w:pPr>
    </w:p>
    <w:p w14:paraId="228D9DDB" w14:textId="77777777" w:rsidR="007363EC" w:rsidRDefault="007363EC" w:rsidP="007E19CA">
      <w:pPr>
        <w:jc w:val="both"/>
      </w:pPr>
    </w:p>
    <w:p w14:paraId="2DEDA5F0" w14:textId="77777777" w:rsidR="008C1EA4" w:rsidRDefault="008C1EA4" w:rsidP="007E19CA">
      <w:pPr>
        <w:jc w:val="both"/>
      </w:pPr>
    </w:p>
    <w:p w14:paraId="17A72A5E" w14:textId="04E71D3D" w:rsidR="00167C7B" w:rsidRPr="00190BAE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  <w:r w:rsidRPr="00190BAE">
        <w:rPr>
          <w:sz w:val="22"/>
          <w:szCs w:val="22"/>
        </w:rPr>
        <w:t xml:space="preserve">V Brně dne </w:t>
      </w:r>
      <w:r w:rsidR="00E23956">
        <w:rPr>
          <w:sz w:val="22"/>
          <w:szCs w:val="22"/>
        </w:rPr>
        <w:t>19. 1. 2022</w:t>
      </w:r>
      <w:r w:rsidRPr="00190BAE">
        <w:rPr>
          <w:sz w:val="22"/>
          <w:szCs w:val="22"/>
        </w:rPr>
        <w:tab/>
        <w:t>V</w:t>
      </w:r>
      <w:r w:rsidR="00E23956">
        <w:rPr>
          <w:sz w:val="22"/>
          <w:szCs w:val="22"/>
        </w:rPr>
        <w:t xml:space="preserve"> Moravanech </w:t>
      </w:r>
      <w:r w:rsidRPr="00190BAE">
        <w:rPr>
          <w:sz w:val="22"/>
          <w:szCs w:val="22"/>
        </w:rPr>
        <w:t xml:space="preserve">dne </w:t>
      </w:r>
      <w:r w:rsidR="00E23956">
        <w:rPr>
          <w:sz w:val="22"/>
          <w:szCs w:val="22"/>
        </w:rPr>
        <w:t>20. 1. 2022</w:t>
      </w:r>
      <w:bookmarkStart w:id="0" w:name="_GoBack"/>
      <w:bookmarkEnd w:id="0"/>
    </w:p>
    <w:p w14:paraId="03110629" w14:textId="77777777" w:rsidR="00167C7B" w:rsidRPr="00190BAE" w:rsidRDefault="00167C7B" w:rsidP="00167C7B">
      <w:pPr>
        <w:jc w:val="center"/>
        <w:rPr>
          <w:sz w:val="22"/>
          <w:szCs w:val="22"/>
        </w:rPr>
      </w:pPr>
    </w:p>
    <w:p w14:paraId="3F25F43D" w14:textId="77777777" w:rsidR="00167C7B" w:rsidRPr="00190BAE" w:rsidRDefault="00167C7B" w:rsidP="00167C7B">
      <w:pPr>
        <w:rPr>
          <w:sz w:val="22"/>
          <w:szCs w:val="22"/>
        </w:rPr>
      </w:pPr>
    </w:p>
    <w:p w14:paraId="2E179B7C" w14:textId="77777777" w:rsidR="00167C7B" w:rsidRPr="00190BAE" w:rsidRDefault="00167C7B" w:rsidP="00167C7B">
      <w:pPr>
        <w:rPr>
          <w:sz w:val="22"/>
          <w:szCs w:val="22"/>
        </w:rPr>
      </w:pPr>
    </w:p>
    <w:p w14:paraId="5AB4ADED" w14:textId="0E09D7C9" w:rsidR="00167C7B" w:rsidRPr="00190BAE" w:rsidRDefault="008647AA" w:rsidP="00167C7B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167C7B" w:rsidRPr="00190BAE">
        <w:rPr>
          <w:sz w:val="22"/>
          <w:szCs w:val="22"/>
        </w:rPr>
        <w:t>:</w:t>
      </w:r>
      <w:r w:rsidR="00167C7B" w:rsidRPr="00190BAE">
        <w:rPr>
          <w:sz w:val="22"/>
          <w:szCs w:val="22"/>
        </w:rPr>
        <w:tab/>
      </w:r>
      <w:r w:rsidR="00167C7B" w:rsidRPr="00190BAE">
        <w:rPr>
          <w:sz w:val="22"/>
          <w:szCs w:val="22"/>
        </w:rPr>
        <w:tab/>
      </w:r>
      <w:r w:rsidR="00167C7B" w:rsidRPr="00190BAE">
        <w:rPr>
          <w:sz w:val="22"/>
          <w:szCs w:val="22"/>
        </w:rPr>
        <w:tab/>
      </w:r>
      <w:r w:rsidR="00167C7B" w:rsidRPr="00190BAE">
        <w:rPr>
          <w:sz w:val="22"/>
          <w:szCs w:val="22"/>
        </w:rPr>
        <w:tab/>
      </w:r>
      <w:r w:rsidR="00167C7B" w:rsidRPr="00190BAE">
        <w:rPr>
          <w:sz w:val="22"/>
          <w:szCs w:val="22"/>
        </w:rPr>
        <w:tab/>
        <w:t xml:space="preserve">    </w:t>
      </w:r>
      <w:r w:rsidR="00167C7B">
        <w:rPr>
          <w:sz w:val="22"/>
          <w:szCs w:val="22"/>
        </w:rPr>
        <w:t>Dodavatel</w:t>
      </w:r>
      <w:r w:rsidR="00167C7B" w:rsidRPr="00190BAE">
        <w:rPr>
          <w:sz w:val="22"/>
          <w:szCs w:val="22"/>
        </w:rPr>
        <w:t>:</w:t>
      </w:r>
    </w:p>
    <w:p w14:paraId="60813AAE" w14:textId="77777777" w:rsidR="00167C7B" w:rsidRDefault="00167C7B" w:rsidP="00167C7B">
      <w:pPr>
        <w:rPr>
          <w:sz w:val="22"/>
          <w:szCs w:val="22"/>
        </w:rPr>
      </w:pPr>
    </w:p>
    <w:p w14:paraId="58B52064" w14:textId="77777777" w:rsidR="00167C7B" w:rsidRDefault="00167C7B" w:rsidP="00167C7B">
      <w:pPr>
        <w:rPr>
          <w:sz w:val="22"/>
          <w:szCs w:val="22"/>
        </w:rPr>
      </w:pPr>
    </w:p>
    <w:p w14:paraId="37A88DD8" w14:textId="77777777" w:rsidR="00167C7B" w:rsidRPr="00190BAE" w:rsidRDefault="00167C7B" w:rsidP="00167C7B">
      <w:pPr>
        <w:rPr>
          <w:sz w:val="22"/>
          <w:szCs w:val="22"/>
        </w:rPr>
      </w:pPr>
    </w:p>
    <w:p w14:paraId="5856786D" w14:textId="77777777" w:rsidR="00167C7B" w:rsidRPr="00190BAE" w:rsidRDefault="00167C7B" w:rsidP="00167C7B">
      <w:pPr>
        <w:rPr>
          <w:sz w:val="22"/>
          <w:szCs w:val="22"/>
        </w:rPr>
      </w:pPr>
    </w:p>
    <w:p w14:paraId="0856C917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  <w:r w:rsidRPr="00190BAE">
        <w:rPr>
          <w:sz w:val="22"/>
          <w:szCs w:val="22"/>
        </w:rPr>
        <w:t>…………………………….</w:t>
      </w:r>
      <w:r w:rsidRPr="00190BAE">
        <w:rPr>
          <w:sz w:val="22"/>
          <w:szCs w:val="22"/>
        </w:rPr>
        <w:tab/>
        <w:t>………………………………….</w:t>
      </w:r>
    </w:p>
    <w:p w14:paraId="046D2285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Ing. Jaroslav Dohnálek</w:t>
      </w:r>
      <w:r>
        <w:rPr>
          <w:sz w:val="22"/>
          <w:szCs w:val="22"/>
        </w:rPr>
        <w:tab/>
        <w:t>Ing. Ivo Herman, CSc.</w:t>
      </w:r>
    </w:p>
    <w:p w14:paraId="69D1ED67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</w:p>
    <w:p w14:paraId="358D8540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</w:p>
    <w:p w14:paraId="113DB342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</w:p>
    <w:p w14:paraId="071297A3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</w:p>
    <w:p w14:paraId="6F500594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</w:p>
    <w:p w14:paraId="6BF2F5E6" w14:textId="77777777" w:rsidR="00167C7B" w:rsidRDefault="00167C7B" w:rsidP="00167C7B">
      <w:pPr>
        <w:tabs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>Mgr. Jiří Dvořáček</w:t>
      </w:r>
    </w:p>
    <w:p w14:paraId="62D07190" w14:textId="77777777" w:rsidR="00167C7B" w:rsidRDefault="00167C7B" w:rsidP="00167C7B">
      <w:pPr>
        <w:rPr>
          <w:sz w:val="22"/>
          <w:szCs w:val="22"/>
        </w:rPr>
      </w:pPr>
    </w:p>
    <w:p w14:paraId="1103B7B1" w14:textId="77777777" w:rsidR="008C1EA4" w:rsidRDefault="008C1EA4" w:rsidP="007E19CA">
      <w:pPr>
        <w:jc w:val="both"/>
      </w:pPr>
    </w:p>
    <w:p w14:paraId="56AAAA10" w14:textId="77777777" w:rsidR="008C1EA4" w:rsidRDefault="008C1EA4" w:rsidP="007E19CA">
      <w:pPr>
        <w:jc w:val="both"/>
      </w:pPr>
    </w:p>
    <w:p w14:paraId="6C4AFA75" w14:textId="77777777" w:rsidR="008C1EA4" w:rsidRDefault="008C1EA4" w:rsidP="007E19CA">
      <w:pPr>
        <w:jc w:val="both"/>
      </w:pPr>
    </w:p>
    <w:p w14:paraId="137741C2" w14:textId="77777777" w:rsidR="007363EC" w:rsidRDefault="007363EC" w:rsidP="007363EC">
      <w:pPr>
        <w:jc w:val="both"/>
        <w:rPr>
          <w:sz w:val="16"/>
          <w:szCs w:val="16"/>
        </w:rPr>
      </w:pPr>
    </w:p>
    <w:p w14:paraId="61226EA4" w14:textId="77777777" w:rsidR="001A091D" w:rsidRDefault="001A091D" w:rsidP="001A091D">
      <w:pPr>
        <w:jc w:val="both"/>
      </w:pPr>
    </w:p>
    <w:sectPr w:rsidR="001A091D" w:rsidSect="00CE515D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19049" w14:textId="77777777" w:rsidR="00935ABE" w:rsidRDefault="00935ABE">
      <w:r>
        <w:separator/>
      </w:r>
    </w:p>
  </w:endnote>
  <w:endnote w:type="continuationSeparator" w:id="0">
    <w:p w14:paraId="29DFBF55" w14:textId="77777777" w:rsidR="00935ABE" w:rsidRDefault="0093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152AD" w14:textId="77777777" w:rsidR="00935ABE" w:rsidRDefault="00935ABE" w:rsidP="00225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7DA2AC" w14:textId="77777777" w:rsidR="00935ABE" w:rsidRDefault="00935A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5CD1" w14:textId="77777777" w:rsidR="00935ABE" w:rsidRDefault="00935ABE" w:rsidP="00446AA7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395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23956">
      <w:rPr>
        <w:rStyle w:val="slostrnky"/>
        <w:noProof/>
      </w:rPr>
      <w:t>2</w:t>
    </w:r>
    <w:r>
      <w:rPr>
        <w:rStyle w:val="slostrnky"/>
      </w:rPr>
      <w:fldChar w:fldCharType="end"/>
    </w:r>
  </w:p>
  <w:p w14:paraId="0445BFB5" w14:textId="77777777" w:rsidR="00935ABE" w:rsidRDefault="00935ABE" w:rsidP="00225A6D">
    <w:pPr>
      <w:pStyle w:val="Zpat"/>
      <w:framePr w:wrap="around" w:vAnchor="text" w:hAnchor="margin" w:xAlign="center" w:y="1"/>
      <w:rPr>
        <w:rStyle w:val="slostrnky"/>
      </w:rPr>
    </w:pPr>
  </w:p>
  <w:p w14:paraId="02D826F3" w14:textId="77777777" w:rsidR="00935ABE" w:rsidRDefault="00935AB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4CB0" w14:textId="77777777" w:rsidR="00935ABE" w:rsidRDefault="00935ABE">
      <w:r>
        <w:separator/>
      </w:r>
    </w:p>
  </w:footnote>
  <w:footnote w:type="continuationSeparator" w:id="0">
    <w:p w14:paraId="0CB72519" w14:textId="77777777" w:rsidR="00935ABE" w:rsidRDefault="0093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D4B379B"/>
    <w:multiLevelType w:val="hybridMultilevel"/>
    <w:tmpl w:val="7EB211BE"/>
    <w:lvl w:ilvl="0" w:tplc="166A44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4886636"/>
    <w:multiLevelType w:val="hybridMultilevel"/>
    <w:tmpl w:val="D2627646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36CC7"/>
    <w:multiLevelType w:val="multilevel"/>
    <w:tmpl w:val="BE2655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9F5439"/>
    <w:multiLevelType w:val="multilevel"/>
    <w:tmpl w:val="8E68B9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332E06"/>
    <w:multiLevelType w:val="hybridMultilevel"/>
    <w:tmpl w:val="C47A33A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74F8"/>
    <w:multiLevelType w:val="multilevel"/>
    <w:tmpl w:val="55A068E4"/>
    <w:lvl w:ilvl="0">
      <w:start w:val="1"/>
      <w:numFmt w:val="lowerLetter"/>
      <w:pStyle w:val="slovanodstaveca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40546"/>
    <w:multiLevelType w:val="hybridMultilevel"/>
    <w:tmpl w:val="806ABFEE"/>
    <w:lvl w:ilvl="0" w:tplc="AC2CAC56">
      <w:start w:val="1"/>
      <w:numFmt w:val="lowerLetter"/>
      <w:pStyle w:val="StylZa6b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E56B86"/>
    <w:multiLevelType w:val="hybridMultilevel"/>
    <w:tmpl w:val="B2F61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D"/>
    <w:rsid w:val="00012162"/>
    <w:rsid w:val="00027D14"/>
    <w:rsid w:val="00040613"/>
    <w:rsid w:val="00040F94"/>
    <w:rsid w:val="000635DB"/>
    <w:rsid w:val="000700F6"/>
    <w:rsid w:val="00076C47"/>
    <w:rsid w:val="00080F38"/>
    <w:rsid w:val="000814DC"/>
    <w:rsid w:val="000835ED"/>
    <w:rsid w:val="00085398"/>
    <w:rsid w:val="000A6270"/>
    <w:rsid w:val="000B2B7E"/>
    <w:rsid w:val="000B3504"/>
    <w:rsid w:val="000B5076"/>
    <w:rsid w:val="000B6016"/>
    <w:rsid w:val="000C09E7"/>
    <w:rsid w:val="000C678B"/>
    <w:rsid w:val="000D34AB"/>
    <w:rsid w:val="000E0351"/>
    <w:rsid w:val="000E3BBA"/>
    <w:rsid w:val="000E6E24"/>
    <w:rsid w:val="000F40F2"/>
    <w:rsid w:val="000F4556"/>
    <w:rsid w:val="000F54CC"/>
    <w:rsid w:val="000F7AA6"/>
    <w:rsid w:val="00104371"/>
    <w:rsid w:val="0012202C"/>
    <w:rsid w:val="00122880"/>
    <w:rsid w:val="00125E96"/>
    <w:rsid w:val="00133287"/>
    <w:rsid w:val="0013669E"/>
    <w:rsid w:val="00137520"/>
    <w:rsid w:val="0014367E"/>
    <w:rsid w:val="00155C20"/>
    <w:rsid w:val="001578A0"/>
    <w:rsid w:val="00167C7B"/>
    <w:rsid w:val="00173686"/>
    <w:rsid w:val="00175627"/>
    <w:rsid w:val="0018055B"/>
    <w:rsid w:val="001970F9"/>
    <w:rsid w:val="00197D4D"/>
    <w:rsid w:val="001A091D"/>
    <w:rsid w:val="001A21B4"/>
    <w:rsid w:val="001B48D1"/>
    <w:rsid w:val="001B4B5C"/>
    <w:rsid w:val="001C0D08"/>
    <w:rsid w:val="001C3FF9"/>
    <w:rsid w:val="001D1D66"/>
    <w:rsid w:val="001D43DE"/>
    <w:rsid w:val="001F05AD"/>
    <w:rsid w:val="001F1CE1"/>
    <w:rsid w:val="001F3C5D"/>
    <w:rsid w:val="00204161"/>
    <w:rsid w:val="00213F94"/>
    <w:rsid w:val="00214C11"/>
    <w:rsid w:val="0022141D"/>
    <w:rsid w:val="00224986"/>
    <w:rsid w:val="00225A6D"/>
    <w:rsid w:val="00233CEE"/>
    <w:rsid w:val="0024008F"/>
    <w:rsid w:val="00270A06"/>
    <w:rsid w:val="0027184C"/>
    <w:rsid w:val="00283089"/>
    <w:rsid w:val="00284EF8"/>
    <w:rsid w:val="00294F52"/>
    <w:rsid w:val="002957C6"/>
    <w:rsid w:val="002A1740"/>
    <w:rsid w:val="002A2DAD"/>
    <w:rsid w:val="002B0EA1"/>
    <w:rsid w:val="002B4F51"/>
    <w:rsid w:val="002C5E85"/>
    <w:rsid w:val="002F4C65"/>
    <w:rsid w:val="00301076"/>
    <w:rsid w:val="00303268"/>
    <w:rsid w:val="00304817"/>
    <w:rsid w:val="003069BD"/>
    <w:rsid w:val="00317613"/>
    <w:rsid w:val="00323B7F"/>
    <w:rsid w:val="00327A8E"/>
    <w:rsid w:val="0034692E"/>
    <w:rsid w:val="00350278"/>
    <w:rsid w:val="00354B7A"/>
    <w:rsid w:val="00374953"/>
    <w:rsid w:val="0038672C"/>
    <w:rsid w:val="00390A25"/>
    <w:rsid w:val="003A14B3"/>
    <w:rsid w:val="003A1AFE"/>
    <w:rsid w:val="003A2D5E"/>
    <w:rsid w:val="003A37AA"/>
    <w:rsid w:val="003A5908"/>
    <w:rsid w:val="003B4BCD"/>
    <w:rsid w:val="003B59EB"/>
    <w:rsid w:val="003C28F3"/>
    <w:rsid w:val="003C44E9"/>
    <w:rsid w:val="003C5218"/>
    <w:rsid w:val="003C52C1"/>
    <w:rsid w:val="003D180D"/>
    <w:rsid w:val="003D219C"/>
    <w:rsid w:val="003E5255"/>
    <w:rsid w:val="003E759F"/>
    <w:rsid w:val="003F11C6"/>
    <w:rsid w:val="003F12B1"/>
    <w:rsid w:val="003F1C8E"/>
    <w:rsid w:val="0040008A"/>
    <w:rsid w:val="00400446"/>
    <w:rsid w:val="004049A9"/>
    <w:rsid w:val="004057C0"/>
    <w:rsid w:val="00406A4C"/>
    <w:rsid w:val="00413C8B"/>
    <w:rsid w:val="0041657F"/>
    <w:rsid w:val="0041770D"/>
    <w:rsid w:val="00422726"/>
    <w:rsid w:val="00427631"/>
    <w:rsid w:val="00434B40"/>
    <w:rsid w:val="0043535A"/>
    <w:rsid w:val="00436CAE"/>
    <w:rsid w:val="00437F3A"/>
    <w:rsid w:val="004424C4"/>
    <w:rsid w:val="00444FAA"/>
    <w:rsid w:val="004467E1"/>
    <w:rsid w:val="00446AA7"/>
    <w:rsid w:val="00447275"/>
    <w:rsid w:val="00447C0B"/>
    <w:rsid w:val="004501BD"/>
    <w:rsid w:val="004628BD"/>
    <w:rsid w:val="00473028"/>
    <w:rsid w:val="00487A70"/>
    <w:rsid w:val="004904C5"/>
    <w:rsid w:val="0049397A"/>
    <w:rsid w:val="004A15CD"/>
    <w:rsid w:val="004A2714"/>
    <w:rsid w:val="004B052D"/>
    <w:rsid w:val="004B0C1B"/>
    <w:rsid w:val="004C7D35"/>
    <w:rsid w:val="004D1374"/>
    <w:rsid w:val="004D1FD3"/>
    <w:rsid w:val="004D2564"/>
    <w:rsid w:val="004F1952"/>
    <w:rsid w:val="005036B6"/>
    <w:rsid w:val="00505BD6"/>
    <w:rsid w:val="0053063C"/>
    <w:rsid w:val="00531083"/>
    <w:rsid w:val="00531D5A"/>
    <w:rsid w:val="00541E62"/>
    <w:rsid w:val="0054254D"/>
    <w:rsid w:val="0054535D"/>
    <w:rsid w:val="00553068"/>
    <w:rsid w:val="00557641"/>
    <w:rsid w:val="00557B99"/>
    <w:rsid w:val="005605DA"/>
    <w:rsid w:val="00560DF8"/>
    <w:rsid w:val="00561BB8"/>
    <w:rsid w:val="0056244E"/>
    <w:rsid w:val="00562768"/>
    <w:rsid w:val="00575920"/>
    <w:rsid w:val="00582A17"/>
    <w:rsid w:val="005860BA"/>
    <w:rsid w:val="005A2825"/>
    <w:rsid w:val="005A372C"/>
    <w:rsid w:val="005A5454"/>
    <w:rsid w:val="005B219F"/>
    <w:rsid w:val="005B33E2"/>
    <w:rsid w:val="005C4777"/>
    <w:rsid w:val="005D1613"/>
    <w:rsid w:val="005D1F46"/>
    <w:rsid w:val="005D3848"/>
    <w:rsid w:val="005D45AE"/>
    <w:rsid w:val="005E4076"/>
    <w:rsid w:val="005F1464"/>
    <w:rsid w:val="005F593D"/>
    <w:rsid w:val="00600CEE"/>
    <w:rsid w:val="00606B46"/>
    <w:rsid w:val="00613B6E"/>
    <w:rsid w:val="00614729"/>
    <w:rsid w:val="0061592C"/>
    <w:rsid w:val="00621EA0"/>
    <w:rsid w:val="006230E1"/>
    <w:rsid w:val="00626CCD"/>
    <w:rsid w:val="00631565"/>
    <w:rsid w:val="00636E25"/>
    <w:rsid w:val="006535D3"/>
    <w:rsid w:val="00654425"/>
    <w:rsid w:val="00655CE0"/>
    <w:rsid w:val="00663B40"/>
    <w:rsid w:val="006658DD"/>
    <w:rsid w:val="00673672"/>
    <w:rsid w:val="006911B4"/>
    <w:rsid w:val="00691C6C"/>
    <w:rsid w:val="00697FD4"/>
    <w:rsid w:val="006A6563"/>
    <w:rsid w:val="006A677D"/>
    <w:rsid w:val="006B3EDF"/>
    <w:rsid w:val="006B49B3"/>
    <w:rsid w:val="006C6CB9"/>
    <w:rsid w:val="006E1124"/>
    <w:rsid w:val="006F29D9"/>
    <w:rsid w:val="006F32AD"/>
    <w:rsid w:val="006F4BFF"/>
    <w:rsid w:val="006F537A"/>
    <w:rsid w:val="00703012"/>
    <w:rsid w:val="007044A9"/>
    <w:rsid w:val="0070541A"/>
    <w:rsid w:val="007104E2"/>
    <w:rsid w:val="00711204"/>
    <w:rsid w:val="00715B88"/>
    <w:rsid w:val="00715BC0"/>
    <w:rsid w:val="00721646"/>
    <w:rsid w:val="00722E4B"/>
    <w:rsid w:val="00727DBC"/>
    <w:rsid w:val="007313AB"/>
    <w:rsid w:val="00731B5F"/>
    <w:rsid w:val="00731C1C"/>
    <w:rsid w:val="007363EC"/>
    <w:rsid w:val="00741B4C"/>
    <w:rsid w:val="00744356"/>
    <w:rsid w:val="00757C07"/>
    <w:rsid w:val="007619FE"/>
    <w:rsid w:val="00784783"/>
    <w:rsid w:val="00790711"/>
    <w:rsid w:val="007B2E7A"/>
    <w:rsid w:val="007C1A2F"/>
    <w:rsid w:val="007C7356"/>
    <w:rsid w:val="007C73FE"/>
    <w:rsid w:val="007D05E3"/>
    <w:rsid w:val="007D3BB9"/>
    <w:rsid w:val="007E19CA"/>
    <w:rsid w:val="007E7AD2"/>
    <w:rsid w:val="007F4725"/>
    <w:rsid w:val="0080321C"/>
    <w:rsid w:val="00811CD9"/>
    <w:rsid w:val="008130A1"/>
    <w:rsid w:val="00825182"/>
    <w:rsid w:val="0083197E"/>
    <w:rsid w:val="008519F9"/>
    <w:rsid w:val="0086080A"/>
    <w:rsid w:val="008647AA"/>
    <w:rsid w:val="0087072C"/>
    <w:rsid w:val="008776F1"/>
    <w:rsid w:val="0088435A"/>
    <w:rsid w:val="00891D5B"/>
    <w:rsid w:val="00893D8D"/>
    <w:rsid w:val="00894E2D"/>
    <w:rsid w:val="008B41D9"/>
    <w:rsid w:val="008B6731"/>
    <w:rsid w:val="008C1EA4"/>
    <w:rsid w:val="008D30C6"/>
    <w:rsid w:val="008F3962"/>
    <w:rsid w:val="008F5698"/>
    <w:rsid w:val="008F5A9D"/>
    <w:rsid w:val="009013F0"/>
    <w:rsid w:val="00920891"/>
    <w:rsid w:val="009233E3"/>
    <w:rsid w:val="00926636"/>
    <w:rsid w:val="00931078"/>
    <w:rsid w:val="00931C86"/>
    <w:rsid w:val="0093272C"/>
    <w:rsid w:val="00932D7C"/>
    <w:rsid w:val="00935027"/>
    <w:rsid w:val="00935ABE"/>
    <w:rsid w:val="009428FA"/>
    <w:rsid w:val="009465DD"/>
    <w:rsid w:val="00946F7A"/>
    <w:rsid w:val="00965D36"/>
    <w:rsid w:val="00966FA2"/>
    <w:rsid w:val="00977AB6"/>
    <w:rsid w:val="00987488"/>
    <w:rsid w:val="009969F8"/>
    <w:rsid w:val="009A3F0F"/>
    <w:rsid w:val="009B0D01"/>
    <w:rsid w:val="009B54DF"/>
    <w:rsid w:val="009B55A1"/>
    <w:rsid w:val="009C1598"/>
    <w:rsid w:val="009C2D88"/>
    <w:rsid w:val="009D58A4"/>
    <w:rsid w:val="009D6E15"/>
    <w:rsid w:val="009E0A7E"/>
    <w:rsid w:val="00A02F45"/>
    <w:rsid w:val="00A052B2"/>
    <w:rsid w:val="00A0541B"/>
    <w:rsid w:val="00A141BB"/>
    <w:rsid w:val="00A239B0"/>
    <w:rsid w:val="00A24441"/>
    <w:rsid w:val="00A256E3"/>
    <w:rsid w:val="00A303D9"/>
    <w:rsid w:val="00A34E0A"/>
    <w:rsid w:val="00A4367C"/>
    <w:rsid w:val="00A56036"/>
    <w:rsid w:val="00A72778"/>
    <w:rsid w:val="00A90808"/>
    <w:rsid w:val="00A92215"/>
    <w:rsid w:val="00A923E7"/>
    <w:rsid w:val="00A97116"/>
    <w:rsid w:val="00AA0330"/>
    <w:rsid w:val="00AA0BC9"/>
    <w:rsid w:val="00AA2A2D"/>
    <w:rsid w:val="00AB5578"/>
    <w:rsid w:val="00AC678A"/>
    <w:rsid w:val="00AD334B"/>
    <w:rsid w:val="00AD6E05"/>
    <w:rsid w:val="00AF3491"/>
    <w:rsid w:val="00B047A9"/>
    <w:rsid w:val="00B04CAF"/>
    <w:rsid w:val="00B05275"/>
    <w:rsid w:val="00B11726"/>
    <w:rsid w:val="00B15C8C"/>
    <w:rsid w:val="00B15CC5"/>
    <w:rsid w:val="00B17536"/>
    <w:rsid w:val="00B31EA8"/>
    <w:rsid w:val="00B4203A"/>
    <w:rsid w:val="00B42D5D"/>
    <w:rsid w:val="00B53C25"/>
    <w:rsid w:val="00B560A3"/>
    <w:rsid w:val="00B618DF"/>
    <w:rsid w:val="00B63988"/>
    <w:rsid w:val="00B6744E"/>
    <w:rsid w:val="00B67DE3"/>
    <w:rsid w:val="00B763CF"/>
    <w:rsid w:val="00B777AD"/>
    <w:rsid w:val="00B80807"/>
    <w:rsid w:val="00B90E99"/>
    <w:rsid w:val="00B94C91"/>
    <w:rsid w:val="00B961CC"/>
    <w:rsid w:val="00BC213D"/>
    <w:rsid w:val="00BD1D4C"/>
    <w:rsid w:val="00BE0C6B"/>
    <w:rsid w:val="00BE2D1A"/>
    <w:rsid w:val="00BE5C99"/>
    <w:rsid w:val="00BF0F21"/>
    <w:rsid w:val="00BF24F6"/>
    <w:rsid w:val="00BF4B1E"/>
    <w:rsid w:val="00C215C6"/>
    <w:rsid w:val="00C24B3C"/>
    <w:rsid w:val="00C30AD6"/>
    <w:rsid w:val="00C33476"/>
    <w:rsid w:val="00C407FC"/>
    <w:rsid w:val="00C52403"/>
    <w:rsid w:val="00C52A1E"/>
    <w:rsid w:val="00C534DD"/>
    <w:rsid w:val="00C623D6"/>
    <w:rsid w:val="00C63128"/>
    <w:rsid w:val="00C728CA"/>
    <w:rsid w:val="00C73C60"/>
    <w:rsid w:val="00C75A06"/>
    <w:rsid w:val="00C80C98"/>
    <w:rsid w:val="00C818E4"/>
    <w:rsid w:val="00C8379D"/>
    <w:rsid w:val="00C93599"/>
    <w:rsid w:val="00C947F4"/>
    <w:rsid w:val="00C97216"/>
    <w:rsid w:val="00CA37DB"/>
    <w:rsid w:val="00CB2922"/>
    <w:rsid w:val="00CB33F4"/>
    <w:rsid w:val="00CC2EB4"/>
    <w:rsid w:val="00CD6954"/>
    <w:rsid w:val="00CD737C"/>
    <w:rsid w:val="00CE04F5"/>
    <w:rsid w:val="00CE515D"/>
    <w:rsid w:val="00CF7AF7"/>
    <w:rsid w:val="00D0032F"/>
    <w:rsid w:val="00D1597D"/>
    <w:rsid w:val="00D21E0D"/>
    <w:rsid w:val="00D227A1"/>
    <w:rsid w:val="00D26EDE"/>
    <w:rsid w:val="00D37307"/>
    <w:rsid w:val="00D46834"/>
    <w:rsid w:val="00D472D7"/>
    <w:rsid w:val="00D500CB"/>
    <w:rsid w:val="00D51976"/>
    <w:rsid w:val="00D51C46"/>
    <w:rsid w:val="00D5588E"/>
    <w:rsid w:val="00D623B7"/>
    <w:rsid w:val="00D67BDC"/>
    <w:rsid w:val="00D707E6"/>
    <w:rsid w:val="00D74B4D"/>
    <w:rsid w:val="00D779C2"/>
    <w:rsid w:val="00D77E65"/>
    <w:rsid w:val="00D82F14"/>
    <w:rsid w:val="00D8396C"/>
    <w:rsid w:val="00D913FA"/>
    <w:rsid w:val="00DA04BD"/>
    <w:rsid w:val="00DB2EBA"/>
    <w:rsid w:val="00DE3006"/>
    <w:rsid w:val="00DE5AC5"/>
    <w:rsid w:val="00DE5CCE"/>
    <w:rsid w:val="00DF2A10"/>
    <w:rsid w:val="00DF3B58"/>
    <w:rsid w:val="00E0452F"/>
    <w:rsid w:val="00E0580A"/>
    <w:rsid w:val="00E06FC9"/>
    <w:rsid w:val="00E142A8"/>
    <w:rsid w:val="00E22891"/>
    <w:rsid w:val="00E23956"/>
    <w:rsid w:val="00E53F10"/>
    <w:rsid w:val="00E56E29"/>
    <w:rsid w:val="00E63DDE"/>
    <w:rsid w:val="00E76916"/>
    <w:rsid w:val="00E83322"/>
    <w:rsid w:val="00E840E2"/>
    <w:rsid w:val="00E93DF3"/>
    <w:rsid w:val="00E953C3"/>
    <w:rsid w:val="00E96C94"/>
    <w:rsid w:val="00EA4466"/>
    <w:rsid w:val="00EA524F"/>
    <w:rsid w:val="00EB2144"/>
    <w:rsid w:val="00EB6086"/>
    <w:rsid w:val="00EC0901"/>
    <w:rsid w:val="00EC50A9"/>
    <w:rsid w:val="00ED2342"/>
    <w:rsid w:val="00EE07F0"/>
    <w:rsid w:val="00EE3F50"/>
    <w:rsid w:val="00EE5CC8"/>
    <w:rsid w:val="00F10A44"/>
    <w:rsid w:val="00F10FC7"/>
    <w:rsid w:val="00F13D96"/>
    <w:rsid w:val="00F44026"/>
    <w:rsid w:val="00F474F8"/>
    <w:rsid w:val="00F47FEE"/>
    <w:rsid w:val="00F51FBA"/>
    <w:rsid w:val="00F54AF4"/>
    <w:rsid w:val="00F54F78"/>
    <w:rsid w:val="00F60EE2"/>
    <w:rsid w:val="00F75864"/>
    <w:rsid w:val="00F952BF"/>
    <w:rsid w:val="00FA0573"/>
    <w:rsid w:val="00FA1EF1"/>
    <w:rsid w:val="00FA4ABB"/>
    <w:rsid w:val="00FA4F71"/>
    <w:rsid w:val="00FB4CB6"/>
    <w:rsid w:val="00FC3455"/>
    <w:rsid w:val="00FC73A2"/>
    <w:rsid w:val="00FE2C22"/>
    <w:rsid w:val="00FE3DBE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12AF7"/>
  <w15:docId w15:val="{7E0EA2BF-1EAA-4345-A23F-2D618BF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15D"/>
    <w:rPr>
      <w:sz w:val="24"/>
      <w:szCs w:val="24"/>
    </w:rPr>
  </w:style>
  <w:style w:type="paragraph" w:styleId="Nadpis2">
    <w:name w:val="heading 2"/>
    <w:basedOn w:val="Normln"/>
    <w:next w:val="Normln"/>
    <w:qFormat/>
    <w:rsid w:val="00CE515D"/>
    <w:pPr>
      <w:keepNext/>
      <w:numPr>
        <w:ilvl w:val="1"/>
        <w:numId w:val="2"/>
      </w:numPr>
      <w:suppressAutoHyphens/>
      <w:outlineLvl w:val="1"/>
    </w:pPr>
    <w:rPr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E515D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styleId="Hypertextovodkaz">
    <w:name w:val="Hyperlink"/>
    <w:basedOn w:val="Standardnpsmoodstavce"/>
    <w:rsid w:val="00CE515D"/>
    <w:rPr>
      <w:color w:val="0000FF"/>
      <w:u w:val="single"/>
    </w:rPr>
  </w:style>
  <w:style w:type="paragraph" w:customStyle="1" w:styleId="slovanodstaveca">
    <w:name w:val="číslovaný odstavec a)"/>
    <w:basedOn w:val="Normln"/>
    <w:rsid w:val="00CE515D"/>
    <w:pPr>
      <w:numPr>
        <w:numId w:val="1"/>
      </w:numPr>
      <w:tabs>
        <w:tab w:val="clear" w:pos="780"/>
        <w:tab w:val="num" w:pos="720"/>
      </w:tabs>
      <w:snapToGrid w:val="0"/>
      <w:ind w:left="720"/>
      <w:jc w:val="both"/>
    </w:pPr>
    <w:rPr>
      <w:szCs w:val="20"/>
    </w:rPr>
  </w:style>
  <w:style w:type="paragraph" w:styleId="Textbubliny">
    <w:name w:val="Balloon Text"/>
    <w:basedOn w:val="Normln"/>
    <w:semiHidden/>
    <w:rsid w:val="004C7D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1598"/>
    <w:rPr>
      <w:sz w:val="16"/>
      <w:szCs w:val="16"/>
    </w:rPr>
  </w:style>
  <w:style w:type="paragraph" w:styleId="Textkomente">
    <w:name w:val="annotation text"/>
    <w:basedOn w:val="Normln"/>
    <w:semiHidden/>
    <w:rsid w:val="009C15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1598"/>
    <w:rPr>
      <w:b/>
      <w:bCs/>
    </w:rPr>
  </w:style>
  <w:style w:type="character" w:styleId="slostrnky">
    <w:name w:val="page number"/>
    <w:basedOn w:val="Standardnpsmoodstavce"/>
    <w:rsid w:val="008B6731"/>
  </w:style>
  <w:style w:type="paragraph" w:styleId="Zhlav">
    <w:name w:val="header"/>
    <w:basedOn w:val="Normln"/>
    <w:rsid w:val="008B6731"/>
    <w:pPr>
      <w:tabs>
        <w:tab w:val="center" w:pos="4536"/>
        <w:tab w:val="right" w:pos="9072"/>
      </w:tabs>
    </w:pPr>
  </w:style>
  <w:style w:type="paragraph" w:customStyle="1" w:styleId="StylZa6b">
    <w:name w:val="Styl Za:  6 b."/>
    <w:basedOn w:val="Normln"/>
    <w:rsid w:val="001A091D"/>
    <w:pPr>
      <w:numPr>
        <w:numId w:val="4"/>
      </w:numPr>
      <w:suppressAutoHyphens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46834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6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FB54-1861-46A7-A27F-DAE1ED89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Jihomoravský kraj, KÚ</Company>
  <LinksUpToDate>false</LinksUpToDate>
  <CharactersWithSpaces>2077</CharactersWithSpaces>
  <SharedDoc>false</SharedDoc>
  <HLinks>
    <vt:vector size="18" baseType="variant">
      <vt:variant>
        <vt:i4>7274530</vt:i4>
      </vt:variant>
      <vt:variant>
        <vt:i4>6</vt:i4>
      </vt:variant>
      <vt:variant>
        <vt:i4>0</vt:i4>
      </vt:variant>
      <vt:variant>
        <vt:i4>5</vt:i4>
      </vt:variant>
      <vt:variant>
        <vt:lpwstr>http://www.kr/</vt:lpwstr>
      </vt:variant>
      <vt:variant>
        <vt:lpwstr/>
      </vt:variant>
      <vt:variant>
        <vt:i4>3604565</vt:i4>
      </vt:variant>
      <vt:variant>
        <vt:i4>3</vt:i4>
      </vt:variant>
      <vt:variant>
        <vt:i4>0</vt:i4>
      </vt:variant>
      <vt:variant>
        <vt:i4>5</vt:i4>
      </vt:variant>
      <vt:variant>
        <vt:lpwstr>mailto:info@kordis-jmk.cz</vt:lpwstr>
      </vt:variant>
      <vt:variant>
        <vt:lpwstr/>
      </vt:variant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mailto:bubniakova.vladimira@kr-jihomoravsky.cz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rozkydal.vladimir</dc:creator>
  <cp:lastModifiedBy>Hana Maňoušková</cp:lastModifiedBy>
  <cp:revision>2</cp:revision>
  <cp:lastPrinted>2012-08-29T05:54:00Z</cp:lastPrinted>
  <dcterms:created xsi:type="dcterms:W3CDTF">2022-02-02T07:58:00Z</dcterms:created>
  <dcterms:modified xsi:type="dcterms:W3CDTF">2022-02-02T07:58:00Z</dcterms:modified>
</cp:coreProperties>
</file>