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F126FB" w14:paraId="37C26188" w14:textId="77777777">
        <w:trPr>
          <w:trHeight w:val="148"/>
        </w:trPr>
        <w:tc>
          <w:tcPr>
            <w:tcW w:w="115" w:type="dxa"/>
          </w:tcPr>
          <w:p w14:paraId="52B8FFC6" w14:textId="77777777" w:rsidR="00F126FB" w:rsidRDefault="00F126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393E47" w14:textId="77777777" w:rsidR="00F126FB" w:rsidRDefault="00F126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16DA20" w14:textId="77777777" w:rsidR="00F126FB" w:rsidRDefault="00F126F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BAB72C" w14:textId="77777777" w:rsidR="00F126FB" w:rsidRDefault="00F126F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11D9A5" w14:textId="77777777" w:rsidR="00F126FB" w:rsidRDefault="00F126F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D74D6F" w14:textId="77777777" w:rsidR="00F126FB" w:rsidRDefault="00F126FB">
            <w:pPr>
              <w:pStyle w:val="EmptyCellLayoutStyle"/>
              <w:spacing w:after="0" w:line="240" w:lineRule="auto"/>
            </w:pPr>
          </w:p>
        </w:tc>
      </w:tr>
      <w:tr w:rsidR="002233A4" w14:paraId="3E11179A" w14:textId="77777777" w:rsidTr="002233A4">
        <w:trPr>
          <w:trHeight w:val="340"/>
        </w:trPr>
        <w:tc>
          <w:tcPr>
            <w:tcW w:w="115" w:type="dxa"/>
          </w:tcPr>
          <w:p w14:paraId="37247FD0" w14:textId="77777777" w:rsidR="00F126FB" w:rsidRDefault="00F126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482D80" w14:textId="77777777" w:rsidR="00F126FB" w:rsidRDefault="00F126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F126FB" w14:paraId="44DD714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6404D" w14:textId="1EF887B3" w:rsidR="00F126FB" w:rsidRDefault="00FE6D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7E50CB66" w14:textId="77777777" w:rsidR="00F126FB" w:rsidRDefault="00F126FB">
            <w:pPr>
              <w:spacing w:after="0" w:line="240" w:lineRule="auto"/>
            </w:pPr>
          </w:p>
        </w:tc>
        <w:tc>
          <w:tcPr>
            <w:tcW w:w="8142" w:type="dxa"/>
          </w:tcPr>
          <w:p w14:paraId="6F733E71" w14:textId="77777777" w:rsidR="00F126FB" w:rsidRDefault="00F126F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2F710F" w14:textId="77777777" w:rsidR="00F126FB" w:rsidRDefault="00F126FB">
            <w:pPr>
              <w:pStyle w:val="EmptyCellLayoutStyle"/>
              <w:spacing w:after="0" w:line="240" w:lineRule="auto"/>
            </w:pPr>
          </w:p>
        </w:tc>
      </w:tr>
      <w:tr w:rsidR="00F126FB" w14:paraId="31720C4F" w14:textId="77777777">
        <w:trPr>
          <w:trHeight w:val="100"/>
        </w:trPr>
        <w:tc>
          <w:tcPr>
            <w:tcW w:w="115" w:type="dxa"/>
          </w:tcPr>
          <w:p w14:paraId="30C34FE7" w14:textId="77777777" w:rsidR="00F126FB" w:rsidRDefault="00F126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DD2C68" w14:textId="77777777" w:rsidR="00F126FB" w:rsidRDefault="00F126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FD634D" w14:textId="77777777" w:rsidR="00F126FB" w:rsidRDefault="00F126F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D772C9" w14:textId="77777777" w:rsidR="00F126FB" w:rsidRDefault="00F126F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5B85ED" w14:textId="77777777" w:rsidR="00F126FB" w:rsidRDefault="00F126F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2DA725" w14:textId="77777777" w:rsidR="00F126FB" w:rsidRDefault="00F126FB">
            <w:pPr>
              <w:pStyle w:val="EmptyCellLayoutStyle"/>
              <w:spacing w:after="0" w:line="240" w:lineRule="auto"/>
            </w:pPr>
          </w:p>
        </w:tc>
      </w:tr>
      <w:tr w:rsidR="002233A4" w14:paraId="6655F7E1" w14:textId="77777777" w:rsidTr="002233A4">
        <w:tc>
          <w:tcPr>
            <w:tcW w:w="115" w:type="dxa"/>
          </w:tcPr>
          <w:p w14:paraId="7F4F12AE" w14:textId="77777777" w:rsidR="00F126FB" w:rsidRDefault="00F126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8C9134" w14:textId="77777777" w:rsidR="00F126FB" w:rsidRDefault="00F126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F126FB" w14:paraId="43AE0D9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3243" w14:textId="77777777" w:rsidR="00F126FB" w:rsidRDefault="00FE6D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3FAEB" w14:textId="77777777" w:rsidR="00F126FB" w:rsidRDefault="00FE6D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126FB" w14:paraId="0896985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D572B" w14:textId="35F77D30" w:rsidR="00F126FB" w:rsidRDefault="00223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</w:t>
                  </w:r>
                  <w:r w:rsidR="00FE6D5C">
                    <w:rPr>
                      <w:rFonts w:ascii="Arial" w:eastAsia="Arial" w:hAnsi="Arial"/>
                      <w:color w:val="000000"/>
                    </w:rPr>
                    <w:t xml:space="preserve"> obchodní družstvo Opatovec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5CE42" w14:textId="77777777" w:rsidR="00F126FB" w:rsidRDefault="00FE6D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Opatovec čp. 201, 568 02 Svitavy</w:t>
                  </w:r>
                </w:p>
              </w:tc>
            </w:tr>
          </w:tbl>
          <w:p w14:paraId="145E02D7" w14:textId="77777777" w:rsidR="00F126FB" w:rsidRDefault="00F126FB">
            <w:pPr>
              <w:spacing w:after="0" w:line="240" w:lineRule="auto"/>
            </w:pPr>
          </w:p>
        </w:tc>
      </w:tr>
      <w:tr w:rsidR="00F126FB" w14:paraId="0DD75B9B" w14:textId="77777777">
        <w:trPr>
          <w:trHeight w:val="349"/>
        </w:trPr>
        <w:tc>
          <w:tcPr>
            <w:tcW w:w="115" w:type="dxa"/>
          </w:tcPr>
          <w:p w14:paraId="0B1350ED" w14:textId="77777777" w:rsidR="00F126FB" w:rsidRDefault="00F126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1453EF" w14:textId="77777777" w:rsidR="00F126FB" w:rsidRDefault="00F126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E4EEBC" w14:textId="77777777" w:rsidR="00F126FB" w:rsidRDefault="00F126F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A78653" w14:textId="77777777" w:rsidR="00F126FB" w:rsidRDefault="00F126F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D90ACD" w14:textId="77777777" w:rsidR="00F126FB" w:rsidRDefault="00F126F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801CA2" w14:textId="77777777" w:rsidR="00F126FB" w:rsidRDefault="00F126FB">
            <w:pPr>
              <w:pStyle w:val="EmptyCellLayoutStyle"/>
              <w:spacing w:after="0" w:line="240" w:lineRule="auto"/>
            </w:pPr>
          </w:p>
        </w:tc>
      </w:tr>
      <w:tr w:rsidR="00F126FB" w14:paraId="5EFED1DB" w14:textId="77777777">
        <w:trPr>
          <w:trHeight w:val="340"/>
        </w:trPr>
        <w:tc>
          <w:tcPr>
            <w:tcW w:w="115" w:type="dxa"/>
          </w:tcPr>
          <w:p w14:paraId="19E1FA3D" w14:textId="77777777" w:rsidR="00F126FB" w:rsidRDefault="00F126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49C118" w14:textId="77777777" w:rsidR="00F126FB" w:rsidRDefault="00F126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126FB" w14:paraId="3A9C8CA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15B68" w14:textId="77777777" w:rsidR="00F126FB" w:rsidRDefault="00FE6D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2CBF340" w14:textId="77777777" w:rsidR="00F126FB" w:rsidRDefault="00F126FB">
            <w:pPr>
              <w:spacing w:after="0" w:line="240" w:lineRule="auto"/>
            </w:pPr>
          </w:p>
        </w:tc>
        <w:tc>
          <w:tcPr>
            <w:tcW w:w="801" w:type="dxa"/>
          </w:tcPr>
          <w:p w14:paraId="053FB446" w14:textId="77777777" w:rsidR="00F126FB" w:rsidRDefault="00F126F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F3829F" w14:textId="77777777" w:rsidR="00F126FB" w:rsidRDefault="00F126F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E6F982" w14:textId="77777777" w:rsidR="00F126FB" w:rsidRDefault="00F126FB">
            <w:pPr>
              <w:pStyle w:val="EmptyCellLayoutStyle"/>
              <w:spacing w:after="0" w:line="240" w:lineRule="auto"/>
            </w:pPr>
          </w:p>
        </w:tc>
      </w:tr>
      <w:tr w:rsidR="00F126FB" w14:paraId="7D43D143" w14:textId="77777777">
        <w:trPr>
          <w:trHeight w:val="229"/>
        </w:trPr>
        <w:tc>
          <w:tcPr>
            <w:tcW w:w="115" w:type="dxa"/>
          </w:tcPr>
          <w:p w14:paraId="70C5B265" w14:textId="77777777" w:rsidR="00F126FB" w:rsidRDefault="00F126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59C5D9" w14:textId="77777777" w:rsidR="00F126FB" w:rsidRDefault="00F126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080B18" w14:textId="77777777" w:rsidR="00F126FB" w:rsidRDefault="00F126F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9E7BE6" w14:textId="77777777" w:rsidR="00F126FB" w:rsidRDefault="00F126F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03FAD9" w14:textId="77777777" w:rsidR="00F126FB" w:rsidRDefault="00F126F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BB3DEE" w14:textId="77777777" w:rsidR="00F126FB" w:rsidRDefault="00F126FB">
            <w:pPr>
              <w:pStyle w:val="EmptyCellLayoutStyle"/>
              <w:spacing w:after="0" w:line="240" w:lineRule="auto"/>
            </w:pPr>
          </w:p>
        </w:tc>
      </w:tr>
      <w:tr w:rsidR="002233A4" w14:paraId="4070410C" w14:textId="77777777" w:rsidTr="002233A4">
        <w:tc>
          <w:tcPr>
            <w:tcW w:w="115" w:type="dxa"/>
          </w:tcPr>
          <w:p w14:paraId="2DBFF6A5" w14:textId="77777777" w:rsidR="00F126FB" w:rsidRDefault="00F126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F126FB" w14:paraId="39E5BFC5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E2CC" w14:textId="77777777" w:rsidR="00F126FB" w:rsidRDefault="00FE6D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7132" w14:textId="77777777" w:rsidR="00F126FB" w:rsidRDefault="00FE6D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50C7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8BF4" w14:textId="77777777" w:rsidR="00F126FB" w:rsidRDefault="00FE6D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DE92E" w14:textId="77777777" w:rsidR="00F126FB" w:rsidRDefault="00FE6D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65DF" w14:textId="77777777" w:rsidR="00F126FB" w:rsidRDefault="00FE6D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C05E2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AA244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FEB83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CE23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314D8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6D53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CE3C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233A4" w14:paraId="46A28315" w14:textId="77777777" w:rsidTr="002233A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AB8AA" w14:textId="77777777" w:rsidR="00F126FB" w:rsidRDefault="00FE6D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Javorník u Svitav</w:t>
                  </w:r>
                </w:p>
              </w:tc>
            </w:tr>
            <w:tr w:rsidR="00F126FB" w14:paraId="6C8242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9664" w14:textId="77777777" w:rsidR="00F126FB" w:rsidRDefault="00FE6D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56B64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DF34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9BBD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3974C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1F57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F398E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FB443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203F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C34F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B745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8986D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C5695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918,18</w:t>
                  </w:r>
                </w:p>
              </w:tc>
            </w:tr>
            <w:tr w:rsidR="00F126FB" w14:paraId="1DE67F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C6269" w14:textId="77777777" w:rsidR="00F126FB" w:rsidRDefault="00FE6D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8432B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5871C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D29BF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73F6E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3DE6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8595A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89F66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CD64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5E27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BDC6E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2EC5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07FE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9,99</w:t>
                  </w:r>
                </w:p>
              </w:tc>
            </w:tr>
            <w:tr w:rsidR="00F126FB" w14:paraId="70A5D4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A191A" w14:textId="77777777" w:rsidR="00F126FB" w:rsidRDefault="00FE6D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1D256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098E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E5E08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A43C1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1DB4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E4D05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D8F5C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18E66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08798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E8FF6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9D9E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C9AA6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389,70</w:t>
                  </w:r>
                </w:p>
              </w:tc>
            </w:tr>
            <w:tr w:rsidR="00F126FB" w14:paraId="6A070E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1464" w14:textId="77777777" w:rsidR="00F126FB" w:rsidRDefault="00FE6D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1F4B3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75F4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0675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70CD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B2817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DB5FF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BE7F4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E6045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0EBC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209B3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B1C33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BA41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42,19</w:t>
                  </w:r>
                </w:p>
              </w:tc>
            </w:tr>
            <w:tr w:rsidR="00F126FB" w14:paraId="5AEE0B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3475F" w14:textId="77777777" w:rsidR="00F126FB" w:rsidRDefault="00FE6D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5D44F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EE1DE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BF591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86F27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CFCD7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C9D7E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2DF5C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BE8B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D801C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8930E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6011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8602A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859,34</w:t>
                  </w:r>
                </w:p>
              </w:tc>
            </w:tr>
            <w:tr w:rsidR="00F126FB" w14:paraId="217A93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ED5ED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1F050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D19C9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2FD01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BFB2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C936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1E346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8D948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48BB9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13FFA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038C2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2347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0222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841,91</w:t>
                  </w:r>
                </w:p>
              </w:tc>
            </w:tr>
            <w:tr w:rsidR="00F126FB" w14:paraId="7DA572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C6C1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5C66C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9F97A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6170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ACE4C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ED76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A9604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A029A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9E31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BAC3F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BBCB0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27093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57991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1 595,44</w:t>
                  </w:r>
                </w:p>
              </w:tc>
            </w:tr>
            <w:tr w:rsidR="00F126FB" w14:paraId="5470F3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BE1B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AFA09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F825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8B37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BACC6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00211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C33B8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9091D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F6D56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240E1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B9E7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B954E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BA8A2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842,47</w:t>
                  </w:r>
                </w:p>
              </w:tc>
            </w:tr>
            <w:tr w:rsidR="00F126FB" w14:paraId="0F0FF1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1BEE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200D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55B1B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4E01F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6B96A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DB2B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BDB49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8511D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CBE53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2223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06417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BC38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D7F77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378,01</w:t>
                  </w:r>
                </w:p>
              </w:tc>
            </w:tr>
            <w:tr w:rsidR="00F126FB" w14:paraId="005324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9869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1D986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2BA60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4E6C5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5CAA3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BC75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9CE43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AC09F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C7D43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E4397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3BFF0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729FD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2938C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848,24</w:t>
                  </w:r>
                </w:p>
              </w:tc>
            </w:tr>
            <w:tr w:rsidR="00F126FB" w14:paraId="54D4CF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9BC92" w14:textId="77777777" w:rsidR="00F126FB" w:rsidRDefault="00FE6D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DDF7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4C63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A6787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27FA9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83329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F91A6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35A8D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DDD6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5C71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4512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C491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AC06D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775,04</w:t>
                  </w:r>
                </w:p>
              </w:tc>
            </w:tr>
            <w:tr w:rsidR="00F126FB" w14:paraId="19D551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CC454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47047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4429C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C6451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144D4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44D9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FE569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0F045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E5C1D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7E3B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7208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E5328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8EC7D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1 704,52</w:t>
                  </w:r>
                </w:p>
              </w:tc>
            </w:tr>
            <w:tr w:rsidR="00F126FB" w14:paraId="137B60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F505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A7D5B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0346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479C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1E178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A279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CADC9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3C9D7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3246E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7C4E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AF34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822E6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B68E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449,07</w:t>
                  </w:r>
                </w:p>
              </w:tc>
            </w:tr>
            <w:tr w:rsidR="00F126FB" w14:paraId="57B90D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51F4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F0AA7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A32C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8CE83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576C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B049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4C97E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2D30B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738E5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E723F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1B88C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1AEA6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5DD57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831,03</w:t>
                  </w:r>
                </w:p>
              </w:tc>
            </w:tr>
            <w:tr w:rsidR="00F126FB" w14:paraId="663307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985E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316D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165C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B99E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8EFC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0FF3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E8BCE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65652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64A0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329FD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E9CE9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673DB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70E7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137,92</w:t>
                  </w:r>
                </w:p>
              </w:tc>
            </w:tr>
            <w:tr w:rsidR="00F126FB" w14:paraId="16995E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6725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DE389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EA98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A8B4D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F111E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08763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6B27E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A30DC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164C2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221E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C938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42789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D8378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997,82</w:t>
                  </w:r>
                </w:p>
              </w:tc>
            </w:tr>
            <w:tr w:rsidR="00F126FB" w14:paraId="7E56AD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A8B3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A1E9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03B0A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CED8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CF0A3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87195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A4F34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D2AED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47FF1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2315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7B0FF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14B5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D3712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22,97</w:t>
                  </w:r>
                </w:p>
              </w:tc>
            </w:tr>
            <w:tr w:rsidR="00F126FB" w14:paraId="4D0DBA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24BA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6EE13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4E6F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5B1A5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CDF0F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0D4D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92E6B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6AAD8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F091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DCB2E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A21E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1CC8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D1439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118,58</w:t>
                  </w:r>
                </w:p>
              </w:tc>
            </w:tr>
            <w:tr w:rsidR="00F126FB" w14:paraId="48BC18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3F5C1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7B0C5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57699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376F8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7C217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DB676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D98FE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33718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5FFF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9007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46F1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862B1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F03A7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116,54</w:t>
                  </w:r>
                </w:p>
              </w:tc>
            </w:tr>
            <w:tr w:rsidR="00F126FB" w14:paraId="0BD2C3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3CEFE" w14:textId="77777777" w:rsidR="00F126FB" w:rsidRDefault="00FE6D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DBD5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67A6E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3B822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BD8F3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D1FF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AF6CE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B2E81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3D377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7CCF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4DF5A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447A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4F2C8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149,35</w:t>
                  </w:r>
                </w:p>
              </w:tc>
            </w:tr>
            <w:tr w:rsidR="00F126FB" w14:paraId="0EE450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5FA4D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01FDC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30421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2B3A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FD41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06E64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7F2FC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15C61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BCDF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835E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76426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9C5B9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3125E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311,83</w:t>
                  </w:r>
                </w:p>
              </w:tc>
            </w:tr>
            <w:tr w:rsidR="00F126FB" w14:paraId="1A95F6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1819" w14:textId="77777777" w:rsidR="00F126FB" w:rsidRDefault="00FE6D5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využ.zem.půda</w:t>
                  </w:r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5FFB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0569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F7645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908D6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4D66E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307E2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265B6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AD49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D63B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9A6F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57B0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B9BA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151,84</w:t>
                  </w:r>
                </w:p>
              </w:tc>
            </w:tr>
            <w:tr w:rsidR="00F126FB" w14:paraId="33E3B3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43598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8C24A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61F4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BC02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87EB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4317E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B7090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A0A39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6FDBF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139B1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02B5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7B790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F909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373,38</w:t>
                  </w:r>
                </w:p>
              </w:tc>
            </w:tr>
            <w:tr w:rsidR="00F126FB" w14:paraId="2B2DCD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71851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CAC5A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B2C5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2DA47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C9DCD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8A4D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C9B18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6A994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48601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BC24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7A81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BA75D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08868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137,02</w:t>
                  </w:r>
                </w:p>
              </w:tc>
            </w:tr>
            <w:tr w:rsidR="00F126FB" w14:paraId="77E29A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771A3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3841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DFEBC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26C6F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694CC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31F8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4EB75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9C4B7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C78D2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F00B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DB72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B6B38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D3622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71,39</w:t>
                  </w:r>
                </w:p>
              </w:tc>
            </w:tr>
            <w:tr w:rsidR="002233A4" w14:paraId="09996319" w14:textId="77777777" w:rsidTr="002233A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E75E" w14:textId="77777777" w:rsidR="00F126FB" w:rsidRDefault="00FE6D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2A5AD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AB164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43779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F73F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A0102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56A63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80 858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4ECD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EEB76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BD14D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13 073,77</w:t>
                  </w:r>
                </w:p>
              </w:tc>
            </w:tr>
            <w:tr w:rsidR="002233A4" w14:paraId="23C6E09E" w14:textId="77777777" w:rsidTr="002233A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6DAD" w14:textId="77777777" w:rsidR="00F126FB" w:rsidRDefault="00FE6D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Mikuleč</w:t>
                  </w:r>
                </w:p>
              </w:tc>
            </w:tr>
            <w:tr w:rsidR="00F126FB" w14:paraId="30A08B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C945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D148F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B081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216AF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D1EE6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749E8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AEF6B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FC72C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9AA8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F74C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8F767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7E742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FBBB4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2 634,53</w:t>
                  </w:r>
                </w:p>
              </w:tc>
            </w:tr>
            <w:tr w:rsidR="00F126FB" w14:paraId="5072C3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4824B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43AC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01D0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E6AB9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0ECBC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6C49D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1661F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777BF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B4F9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A572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76 179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0351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32C4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C31E4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10 005,78</w:t>
                  </w:r>
                </w:p>
              </w:tc>
            </w:tr>
            <w:tr w:rsidR="00F126FB" w14:paraId="7C0853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173C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3DCD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2B59F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E4791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3F00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A042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5B71E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EBF66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15E72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107F5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AF734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5E62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9CF0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336,64</w:t>
                  </w:r>
                </w:p>
              </w:tc>
            </w:tr>
            <w:tr w:rsidR="00F126FB" w14:paraId="568CF9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E8E9A" w14:textId="77777777" w:rsidR="00F126FB" w:rsidRDefault="00FE6D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8EE0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F48E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A283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3348A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34768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7403D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84DBC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AFC97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F7C9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6A613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E864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14BA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857,60</w:t>
                  </w:r>
                </w:p>
              </w:tc>
            </w:tr>
            <w:tr w:rsidR="00F126FB" w14:paraId="72239C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FDD69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F0E5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F3C76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F4857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2AC3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0701B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9798D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8E37A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B9437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D41B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2C647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9405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51D2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1 020,29</w:t>
                  </w:r>
                </w:p>
              </w:tc>
            </w:tr>
            <w:tr w:rsidR="00F126FB" w14:paraId="70BD9C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9C30E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CCFEB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1506D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285D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42532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3A57D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07A56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2227C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1E8F6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2C6C8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0E750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6A26E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242E9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113,60</w:t>
                  </w:r>
                </w:p>
              </w:tc>
            </w:tr>
            <w:tr w:rsidR="00F126FB" w14:paraId="7257FD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2A7B1" w14:textId="77777777" w:rsidR="00F126FB" w:rsidRDefault="00FE6D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0A3E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DB74E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DE974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1D0DF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CAA8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99275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45D0F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D806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63446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2FF4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C8B45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7918F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318,37</w:t>
                  </w:r>
                </w:p>
              </w:tc>
            </w:tr>
            <w:tr w:rsidR="00F126FB" w14:paraId="09A5AE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6C50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0903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C8AA8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055AE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3B76C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08173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30319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ACC9E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B106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151D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BC85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722FD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63AAC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1 026,73</w:t>
                  </w:r>
                </w:p>
              </w:tc>
            </w:tr>
            <w:tr w:rsidR="00F126FB" w14:paraId="5BD0B3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526C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BE9E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94E2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61B8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8B7C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8045D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C4857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00275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F59B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D1080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EEC7F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3907D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E8C6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336,77</w:t>
                  </w:r>
                </w:p>
              </w:tc>
            </w:tr>
            <w:tr w:rsidR="002233A4" w14:paraId="3B617846" w14:textId="77777777" w:rsidTr="002233A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3CFB" w14:textId="77777777" w:rsidR="00F126FB" w:rsidRDefault="00FE6D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1CA6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0CB3E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1F98A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F122E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92989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B1070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127 926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25DD8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71A68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CFA0D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16 650,31</w:t>
                  </w:r>
                </w:p>
              </w:tc>
            </w:tr>
            <w:tr w:rsidR="002233A4" w14:paraId="293E55C9" w14:textId="77777777" w:rsidTr="002233A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EE13" w14:textId="77777777" w:rsidR="00F126FB" w:rsidRDefault="00FE6D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Moravský Lačnov</w:t>
                  </w:r>
                </w:p>
              </w:tc>
            </w:tr>
            <w:tr w:rsidR="00F126FB" w14:paraId="047A44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DDBE1" w14:textId="77777777" w:rsidR="00F126FB" w:rsidRDefault="00FE6D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93B1A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31A9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6D260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16645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D4427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C52E6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52D61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AA467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C5CF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E52A1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C410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28CA3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708,34</w:t>
                  </w:r>
                </w:p>
              </w:tc>
            </w:tr>
            <w:tr w:rsidR="00F126FB" w14:paraId="5D2955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089D" w14:textId="77777777" w:rsidR="00F126FB" w:rsidRDefault="00FE6D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662C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8787A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E000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2741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6DEDA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01CF4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36241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387E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D34BC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CC68C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9AFD2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BF4A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282,00</w:t>
                  </w:r>
                </w:p>
              </w:tc>
            </w:tr>
            <w:tr w:rsidR="00F126FB" w14:paraId="1C8DC7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3FC63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62E05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374E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67BBC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BCC7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0431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5CD34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E120B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6F4C8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98 100,01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6CC0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089F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93CD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C09B8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108,82</w:t>
                  </w:r>
                </w:p>
              </w:tc>
            </w:tr>
            <w:tr w:rsidR="00F126FB" w14:paraId="241196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B27D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0A5A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E73B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6F50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C48B4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D684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B5779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7AEC6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8B878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98 100,01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9CBED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13884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C545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9AD13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64,42</w:t>
                  </w:r>
                </w:p>
              </w:tc>
            </w:tr>
            <w:tr w:rsidR="00F126FB" w14:paraId="793359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166D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42CC3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61486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E30CC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2CCF8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E4D1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FEB89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BC24C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99F66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98 100,01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4D1F7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B643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17C2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44B24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120,89</w:t>
                  </w:r>
                </w:p>
              </w:tc>
            </w:tr>
            <w:tr w:rsidR="00F126FB" w14:paraId="17601E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D70E5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0E286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06A4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CB38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7171C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E5913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C07D1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4B592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650F3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2284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4EA2F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EAD0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4E9F5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86,14</w:t>
                  </w:r>
                </w:p>
              </w:tc>
            </w:tr>
            <w:tr w:rsidR="00F126FB" w14:paraId="1799E9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ED8B6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CB8ED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F2AC7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8BD20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C749B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21B14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58DA8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83323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75AC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048D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707D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2806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6C5C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1 075,28</w:t>
                  </w:r>
                </w:p>
              </w:tc>
            </w:tr>
            <w:tr w:rsidR="00F126FB" w14:paraId="73C04D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24DF2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4E90C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4AAC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6961C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959AE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25A2D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A54C0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232DF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8F26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98 100,01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E5B21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CEEB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D442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B9503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245,39</w:t>
                  </w:r>
                </w:p>
              </w:tc>
            </w:tr>
            <w:tr w:rsidR="00F126FB" w14:paraId="4E263D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AC5B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2F382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46A8A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FF54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B397E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79E7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678AB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02B95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EFD0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98 100,01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0BBA2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AEABF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AABB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9FD3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96,28</w:t>
                  </w:r>
                </w:p>
              </w:tc>
            </w:tr>
            <w:tr w:rsidR="00F126FB" w14:paraId="59DA16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3FE2E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AEF31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72BC1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55D2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1071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E6689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08B69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0F583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78F89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58CD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DAF1B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35162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60DBF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142,11</w:t>
                  </w:r>
                </w:p>
              </w:tc>
            </w:tr>
            <w:tr w:rsidR="00F126FB" w14:paraId="008841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DC56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96A7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83C1D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70E43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DF35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B6F1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40859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14582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336A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98 100,01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4347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9F23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B8DD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3C422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111,72</w:t>
                  </w:r>
                </w:p>
              </w:tc>
            </w:tr>
            <w:tr w:rsidR="00F126FB" w14:paraId="3F4884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8677F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72BCA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78948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5FC2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88844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07D07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97E0F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603DB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AC85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98 100,01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3A7E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B4E2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3C62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663A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23,65</w:t>
                  </w:r>
                </w:p>
              </w:tc>
            </w:tr>
            <w:tr w:rsidR="00F126FB" w14:paraId="66A535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96F9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8C61E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549CF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D6D07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C95CA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B1DC2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157DF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4C8EC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CE771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98 100,01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7AE7F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E0CCF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56C2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35087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37,64</w:t>
                  </w:r>
                </w:p>
              </w:tc>
            </w:tr>
            <w:tr w:rsidR="00F126FB" w14:paraId="59A8A7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76794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887C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D04B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89F85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C75BA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3430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80A8D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99978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146B0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98 100,01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1D3AF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2C342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76EB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3FB33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438,67</w:t>
                  </w:r>
                </w:p>
              </w:tc>
            </w:tr>
            <w:tr w:rsidR="00F126FB" w14:paraId="69763E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6AC7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73819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FEED3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9E307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75D3C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08A88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F6509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3FE2E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B2AEA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98 100,01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24C2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E078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4C0F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CE04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90,97</w:t>
                  </w:r>
                </w:p>
              </w:tc>
            </w:tr>
            <w:tr w:rsidR="00F126FB" w14:paraId="23DCEE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E5C3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062DA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0628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18E1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13C64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69B34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CC953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427CE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DB95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98 100,01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FC37D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5CA9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EBFD3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1C204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5,07</w:t>
                  </w:r>
                </w:p>
              </w:tc>
            </w:tr>
            <w:tr w:rsidR="00F126FB" w14:paraId="1EC3DF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345FA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7020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291B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D478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EA32F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726A0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1BF2F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0600A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4409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F666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85477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D0F8E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A8882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277,56</w:t>
                  </w:r>
                </w:p>
              </w:tc>
            </w:tr>
            <w:tr w:rsidR="00F126FB" w14:paraId="6231AF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ECAEA" w14:textId="77777777" w:rsidR="00F126FB" w:rsidRDefault="00FE6D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595C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FFCE8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62BFE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95B4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5D97B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51B47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4333C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E405E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98 100,01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81922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91606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EDADE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45B3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13,27</w:t>
                  </w:r>
                </w:p>
              </w:tc>
            </w:tr>
            <w:tr w:rsidR="00F126FB" w14:paraId="418F97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77C4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558D8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E2A9E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5A233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5E36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715BB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99826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ED541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7E439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98 100,01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B2EBB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9579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1F1F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ABC6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46,81</w:t>
                  </w:r>
                </w:p>
              </w:tc>
            </w:tr>
            <w:tr w:rsidR="00F126FB" w14:paraId="36366B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E1DF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AF9AF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87F7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1DCF4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6EC2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3D474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A4706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385B3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F9AB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98 100,01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068F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F9C74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1D565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79ED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17,13</w:t>
                  </w:r>
                </w:p>
              </w:tc>
            </w:tr>
            <w:tr w:rsidR="00F126FB" w14:paraId="586347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62937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80C1B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53B95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7973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2511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D36B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48C55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87843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84F2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98 100,01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B1340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E6834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403A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CA06D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89,04</w:t>
                  </w:r>
                </w:p>
              </w:tc>
            </w:tr>
            <w:tr w:rsidR="00F126FB" w14:paraId="0686C2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5ACE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972F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B3C7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99AA2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FB51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F0A53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BD8F5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F21CB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04D14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98 100,01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9B40E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7B57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94FD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DACB1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72,15</w:t>
                  </w:r>
                </w:p>
              </w:tc>
            </w:tr>
            <w:tr w:rsidR="00F126FB" w14:paraId="1DA7C7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CEB8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55651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2371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5A80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C008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CE372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E8606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86687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2146C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98 100,01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642BC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AF56C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602E2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58FD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125,23</w:t>
                  </w:r>
                </w:p>
              </w:tc>
            </w:tr>
            <w:tr w:rsidR="00F126FB" w14:paraId="1A1E00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3281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69CA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2594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06546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A0558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F5C8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0DA50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41531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C261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98 100,01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6EB50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E4171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15CAC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D1D68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170,59</w:t>
                  </w:r>
                </w:p>
              </w:tc>
            </w:tr>
            <w:tr w:rsidR="00F126FB" w14:paraId="129281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FD01E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BF73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09396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E896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AF84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F1984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2D07F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54F10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6D1C3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98 100,01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9DB1D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C6FE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9E7DA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0470D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431,91</w:t>
                  </w:r>
                </w:p>
              </w:tc>
            </w:tr>
            <w:tr w:rsidR="00F126FB" w14:paraId="4924D7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5E6C0" w14:textId="77777777" w:rsidR="00F126FB" w:rsidRDefault="00FE6D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14DD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3635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75383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BB4A3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DA85C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08E6A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44CCC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3B93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14DD7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43055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170D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43652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86,87</w:t>
                  </w:r>
                </w:p>
              </w:tc>
            </w:tr>
            <w:tr w:rsidR="00F126FB" w14:paraId="26D8F4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C6979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7193A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FB0D8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02217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89B1B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330FA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ABC50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72C91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598E9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DB24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CC44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44E3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9FCB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378,60</w:t>
                  </w:r>
                </w:p>
              </w:tc>
            </w:tr>
            <w:tr w:rsidR="00F126FB" w14:paraId="7EA194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4564E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D583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E113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719D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7A76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E651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AAF61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7030A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7891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A15A8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DDD12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CBEF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8C35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502,95</w:t>
                  </w:r>
                </w:p>
              </w:tc>
            </w:tr>
            <w:tr w:rsidR="00F126FB" w14:paraId="273090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6B4F3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898C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18D56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EF0A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2174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62A5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EFF07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A7407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0B22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E1FA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730BA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219F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78045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6 770,89</w:t>
                  </w:r>
                </w:p>
              </w:tc>
            </w:tr>
            <w:tr w:rsidR="00F126FB" w14:paraId="163C3A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B7D91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DE0B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38F1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8536F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5BA04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E0C7D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1D394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EA922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B6B6B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E18E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DDDD4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3CE4E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E5A55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134,34</w:t>
                  </w:r>
                </w:p>
              </w:tc>
            </w:tr>
            <w:tr w:rsidR="002233A4" w14:paraId="1B8B68A9" w14:textId="77777777" w:rsidTr="002233A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E05BD" w14:textId="77777777" w:rsidR="00F126FB" w:rsidRDefault="00FE6D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D7098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54418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2347E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4B5A4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35C3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43DE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27 901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8872B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6FA3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9328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12 754,73</w:t>
                  </w:r>
                </w:p>
              </w:tc>
            </w:tr>
            <w:tr w:rsidR="002233A4" w14:paraId="500925D5" w14:textId="77777777" w:rsidTr="002233A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ACA13" w14:textId="77777777" w:rsidR="00F126FB" w:rsidRDefault="00FE6D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Opatovec</w:t>
                  </w:r>
                </w:p>
              </w:tc>
            </w:tr>
            <w:tr w:rsidR="00F126FB" w14:paraId="3AEFDA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426F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A5EEF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8E305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1BBF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3B91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4E099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92CE5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C0278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76EB1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3F83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75BCE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E3AA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FA954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205,40</w:t>
                  </w:r>
                </w:p>
              </w:tc>
            </w:tr>
            <w:tr w:rsidR="00F126FB" w14:paraId="04D89C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4EC8D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9E90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BCC6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D630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DC9C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192C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F9848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1E031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9011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DB4F7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4AEF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9F8C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486EB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94,37</w:t>
                  </w:r>
                </w:p>
              </w:tc>
            </w:tr>
            <w:tr w:rsidR="00F126FB" w14:paraId="0E7928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27EA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ADCAD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0BA2D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34EAD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E2647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4D21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ED4F1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BCF08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498F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CE345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78C42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90AE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70860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172,64</w:t>
                  </w:r>
                </w:p>
              </w:tc>
            </w:tr>
            <w:tr w:rsidR="00F126FB" w14:paraId="6C5F2B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4BF2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A564F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F4E8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4AD1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7E1EF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5587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515BA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F59CF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40DA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BF31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48607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6A278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ACF5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22,21</w:t>
                  </w:r>
                </w:p>
              </w:tc>
            </w:tr>
            <w:tr w:rsidR="00F126FB" w14:paraId="019B02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97B6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EA06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B7E8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0FCF3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4BC8F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2A253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A250A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BD722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1FC5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C265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AA61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F37A9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721DD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917,35</w:t>
                  </w:r>
                </w:p>
              </w:tc>
            </w:tr>
            <w:tr w:rsidR="00F126FB" w14:paraId="5981F1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475A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02369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B3EB6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99DC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3E8F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4EDE6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7489A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910B0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21A7D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EC46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B227C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95A2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75699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14 504,11</w:t>
                  </w:r>
                </w:p>
              </w:tc>
            </w:tr>
            <w:tr w:rsidR="00F126FB" w14:paraId="07CFB4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8F515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F086A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7F8F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5B80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336F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D25EF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4F7ED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7F81E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67981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02533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FF7A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8BF03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4D22C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3 758,65</w:t>
                  </w:r>
                </w:p>
              </w:tc>
            </w:tr>
            <w:tr w:rsidR="00F126FB" w14:paraId="5E9C0D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6CC6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BC7EA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129A3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0C96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9D12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BFC9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272C9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A7119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8B06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2ED6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906D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606A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B2E7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2 884,73</w:t>
                  </w:r>
                </w:p>
              </w:tc>
            </w:tr>
            <w:tr w:rsidR="00F126FB" w14:paraId="401DEB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84D8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B1E5E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FC6E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8BA3D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D8B6E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AC990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3618B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1EF3C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8D30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C53B6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44ED3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0C918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F92C1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4 051,19</w:t>
                  </w:r>
                </w:p>
              </w:tc>
            </w:tr>
            <w:tr w:rsidR="00F126FB" w14:paraId="44CB44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2576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02FE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0D663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8794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71D19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03E0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58044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68D05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CA3E6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9967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DF02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1A5A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EB99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1 757,26</w:t>
                  </w:r>
                </w:p>
              </w:tc>
            </w:tr>
            <w:tr w:rsidR="00F126FB" w14:paraId="15DEBB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9A24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370F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2E70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5F6C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878D2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FC7D0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140E4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34BDC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21962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46BA3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3E69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0EEBB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3255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1 075,72</w:t>
                  </w:r>
                </w:p>
              </w:tc>
            </w:tr>
            <w:tr w:rsidR="00F126FB" w14:paraId="0218CD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6D0E" w14:textId="77777777" w:rsidR="00F126FB" w:rsidRDefault="00FE6D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688E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11CF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22691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3F86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D005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42F93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1F97D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F725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20BE7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F5F02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8B24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2E5DB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100,83</w:t>
                  </w:r>
                </w:p>
              </w:tc>
            </w:tr>
            <w:tr w:rsidR="00F126FB" w14:paraId="6523B3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1A11D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8544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B6739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3C4FB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8B1C4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8B36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17CBF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B74F7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0FCF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23723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A29BC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FDA0E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D0CDF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310,65</w:t>
                  </w:r>
                </w:p>
              </w:tc>
            </w:tr>
            <w:tr w:rsidR="00F126FB" w14:paraId="7589B1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BD21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6B03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32BA2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9BA6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192D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7C670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49088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95CB8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6B1DE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2863C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49DEA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AE5FD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5D56E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649,76</w:t>
                  </w:r>
                </w:p>
              </w:tc>
            </w:tr>
            <w:tr w:rsidR="00F126FB" w14:paraId="269571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A9154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0EAC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9715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9B5C2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E7EA4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CFEAB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2BC97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9B7DC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F45F1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B1248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24EE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90F4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7E052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104,34</w:t>
                  </w:r>
                </w:p>
              </w:tc>
            </w:tr>
            <w:tr w:rsidR="002233A4" w14:paraId="31E2D435" w14:textId="77777777" w:rsidTr="002233A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EA93B" w14:textId="77777777" w:rsidR="00F126FB" w:rsidRDefault="00FE6D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3C43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A8CA9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323B0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C6D2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41C63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E159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154 922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F0168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59FBD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EEE6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30 609,21</w:t>
                  </w:r>
                </w:p>
              </w:tc>
            </w:tr>
            <w:tr w:rsidR="002233A4" w14:paraId="5B1ECA1A" w14:textId="77777777" w:rsidTr="002233A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3C93F" w14:textId="77777777" w:rsidR="00F126FB" w:rsidRDefault="00FE6D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Svitavy-předměstí</w:t>
                  </w:r>
                </w:p>
              </w:tc>
            </w:tr>
            <w:tr w:rsidR="00F126FB" w14:paraId="2B888C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C40FB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5A87C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8BF1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E6FCD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3B762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EF03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430B6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DA22B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2FC3F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F8AC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94A8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D761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A915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799,65</w:t>
                  </w:r>
                </w:p>
              </w:tc>
            </w:tr>
            <w:tr w:rsidR="00F126FB" w14:paraId="2803EF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D9BC4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D7024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E8ED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8965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8B22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06DF9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79C09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9D00D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F57D7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9BA22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7AD4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2CDA3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D003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699,75</w:t>
                  </w:r>
                </w:p>
              </w:tc>
            </w:tr>
            <w:tr w:rsidR="00F126FB" w14:paraId="3B1D3B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C894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7A710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0EDBA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B50A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0A83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212C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F902A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A8CC6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768F6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87D3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73 585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1770E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1FEB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226F4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17 502,11</w:t>
                  </w:r>
                </w:p>
              </w:tc>
            </w:tr>
            <w:tr w:rsidR="00F126FB" w14:paraId="7BCC66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CB34F" w14:textId="77777777" w:rsidR="00F126FB" w:rsidRDefault="00FE6D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7D630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A5EA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B781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1C43A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1C25B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9FC5F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37DC8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677B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79D0B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09427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057E3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87063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288,99</w:t>
                  </w:r>
                </w:p>
              </w:tc>
            </w:tr>
            <w:tr w:rsidR="00F126FB" w14:paraId="1E42BC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2820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D4225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F5C49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42400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5F8C7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CFE6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569B8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59668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D019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3163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88CB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2A7D1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CF1F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6 850,14</w:t>
                  </w:r>
                </w:p>
              </w:tc>
            </w:tr>
            <w:tr w:rsidR="00F126FB" w14:paraId="2A0654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5AFEC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A98C0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B114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01B7F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BFD0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5EE3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6F984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F08A1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F3DC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A23EE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10F3E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296AF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BBDA0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234,28</w:t>
                  </w:r>
                </w:p>
              </w:tc>
            </w:tr>
            <w:tr w:rsidR="00F126FB" w14:paraId="3E81C3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E676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2432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45825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6764E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579B6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AF9D6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F3B7E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A25D1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9A2FB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7225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DABB2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6C42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5FA58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9,51</w:t>
                  </w:r>
                </w:p>
              </w:tc>
            </w:tr>
            <w:tr w:rsidR="00F126FB" w14:paraId="530AA1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B06C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DF60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A2BEF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4434C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7B6D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BCA5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6DAB1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06D1F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740A4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8928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57222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881CF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894A1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33,30</w:t>
                  </w:r>
                </w:p>
              </w:tc>
            </w:tr>
            <w:tr w:rsidR="00F126FB" w14:paraId="5FBA71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C003C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1ED23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354C6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E97A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4B3FA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962AD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B4D0F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7F37E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507B6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589E9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8A3B6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3E74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D0F8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55,18</w:t>
                  </w:r>
                </w:p>
              </w:tc>
            </w:tr>
            <w:tr w:rsidR="00F126FB" w14:paraId="1C237A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E416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1C60F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7EB6A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23A9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808A7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0A4B2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AF2B8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E3D35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F537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22C74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02015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B731C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DCD5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579,64</w:t>
                  </w:r>
                </w:p>
              </w:tc>
            </w:tr>
            <w:tr w:rsidR="00F126FB" w14:paraId="2A3E79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60A7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A802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B1731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56AB2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1BD5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AD3E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E0EE5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E4C45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CE2E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8FC1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37 697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BF2C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FCF94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3D60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8 966,19</w:t>
                  </w:r>
                </w:p>
              </w:tc>
            </w:tr>
            <w:tr w:rsidR="00F126FB" w14:paraId="6A169B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C4D87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71022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2A4E5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CB60A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7718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CF47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D9E7F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667D1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BC88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6DB1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19A8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033B2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228F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2 297,62</w:t>
                  </w:r>
                </w:p>
              </w:tc>
            </w:tr>
            <w:tr w:rsidR="00F126FB" w14:paraId="683B99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C9F71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D501A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6A2B4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CB083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C4478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B6FE2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00518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05B4F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BCDA1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C4A91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758B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B194F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6ADEF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2 293,34</w:t>
                  </w:r>
                </w:p>
              </w:tc>
            </w:tr>
            <w:tr w:rsidR="00F126FB" w14:paraId="2DF5FD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E3CAA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A376C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D1921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9DA3B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0211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3118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A6DA3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CF33D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29BA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991BE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929AB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8ADF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4954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5 035,02</w:t>
                  </w:r>
                </w:p>
              </w:tc>
            </w:tr>
            <w:tr w:rsidR="00F126FB" w14:paraId="48BEEF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7471E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1DF9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A854A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4BAF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C76AD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1BF96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FB72E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349CF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6BD5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97EE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5F39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AFEC6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CF71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63,27</w:t>
                  </w:r>
                </w:p>
              </w:tc>
            </w:tr>
            <w:tr w:rsidR="00F126FB" w14:paraId="134A26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4031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97862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269D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14CE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C60D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EC8CD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A1F69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3EF2A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AE6F1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6660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6148B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EDDA8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429B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48,52</w:t>
                  </w:r>
                </w:p>
              </w:tc>
            </w:tr>
            <w:tr w:rsidR="00F126FB" w14:paraId="7674CF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AF65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6EEF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3BE56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9B838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010E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3F37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C059D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00956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31604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4EE7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FB749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1AF3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B54B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32,11</w:t>
                  </w:r>
                </w:p>
              </w:tc>
            </w:tr>
            <w:tr w:rsidR="00F126FB" w14:paraId="53C683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23A1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C81B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C8DF3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E6A77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6F9C6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F0A8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51AB3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E0B4F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4BE14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B9B7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D8104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40A3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B59F2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2 782,36</w:t>
                  </w:r>
                </w:p>
              </w:tc>
            </w:tr>
            <w:tr w:rsidR="00F126FB" w14:paraId="557B50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EAB1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34CE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9BF00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1064C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33ED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3EC47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C5BA7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4D2E3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114E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91B6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CBAF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C6E0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55219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5 592,30</w:t>
                  </w:r>
                </w:p>
              </w:tc>
            </w:tr>
            <w:tr w:rsidR="00F126FB" w14:paraId="4A3A12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CE871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2E6A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7599E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FCAE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89D5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9C6D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4D897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5EE46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2CFF8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1D16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8D1E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6D40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F050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103,25</w:t>
                  </w:r>
                </w:p>
              </w:tc>
            </w:tr>
            <w:tr w:rsidR="00F126FB" w14:paraId="6C37C4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29B2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600A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3952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5E8E4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2E18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428F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B3AE5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F3FF4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5488A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81E5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FE4AA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4299E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86C3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2 349,00</w:t>
                  </w:r>
                </w:p>
              </w:tc>
            </w:tr>
            <w:tr w:rsidR="00F126FB" w14:paraId="59C52B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BDEEF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5275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5854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51E0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E388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9420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2608D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EBB4C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3FD52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9FACB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72CF0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3E24E" w14:textId="77777777" w:rsidR="00F126FB" w:rsidRDefault="00FE6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DB27C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1 089,59</w:t>
                  </w:r>
                </w:p>
              </w:tc>
            </w:tr>
            <w:tr w:rsidR="002233A4" w14:paraId="082CF965" w14:textId="77777777" w:rsidTr="002233A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AE52" w14:textId="77777777" w:rsidR="00F126FB" w:rsidRDefault="00FE6D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F6808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DCB0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D2759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B723F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D0E6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CE4B1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214 121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E2BAD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E495C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537E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57 705,12</w:t>
                  </w:r>
                </w:p>
              </w:tc>
            </w:tr>
            <w:tr w:rsidR="002233A4" w14:paraId="5CC1050C" w14:textId="77777777" w:rsidTr="002233A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84B78" w14:textId="77777777" w:rsidR="00F126FB" w:rsidRDefault="00FE6D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C62AC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605 728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4B41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F698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A1A56" w14:textId="77777777" w:rsidR="00F126FB" w:rsidRDefault="00FE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130 793</w:t>
                  </w:r>
                </w:p>
              </w:tc>
            </w:tr>
            <w:tr w:rsidR="002233A4" w14:paraId="4BBA9DAD" w14:textId="77777777" w:rsidTr="002233A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72DA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343E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F1A31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CCAAE" w14:textId="77777777" w:rsidR="00F126FB" w:rsidRDefault="00F126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38DE" w14:textId="77777777" w:rsidR="00F126FB" w:rsidRDefault="00F126FB">
                  <w:pPr>
                    <w:spacing w:after="0" w:line="240" w:lineRule="auto"/>
                  </w:pPr>
                </w:p>
              </w:tc>
            </w:tr>
          </w:tbl>
          <w:p w14:paraId="513FC798" w14:textId="77777777" w:rsidR="00F126FB" w:rsidRDefault="00F126FB">
            <w:pPr>
              <w:spacing w:after="0" w:line="240" w:lineRule="auto"/>
            </w:pPr>
          </w:p>
        </w:tc>
      </w:tr>
      <w:tr w:rsidR="00F126FB" w14:paraId="035660FF" w14:textId="77777777">
        <w:trPr>
          <w:trHeight w:val="254"/>
        </w:trPr>
        <w:tc>
          <w:tcPr>
            <w:tcW w:w="115" w:type="dxa"/>
          </w:tcPr>
          <w:p w14:paraId="2D7C3FC1" w14:textId="77777777" w:rsidR="00F126FB" w:rsidRDefault="00F126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A69327" w14:textId="77777777" w:rsidR="00F126FB" w:rsidRDefault="00F126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67EFF3" w14:textId="77777777" w:rsidR="00F126FB" w:rsidRDefault="00F126F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6CFA44" w14:textId="77777777" w:rsidR="00F126FB" w:rsidRDefault="00F126F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C9FD5C" w14:textId="77777777" w:rsidR="00F126FB" w:rsidRDefault="00F126F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099999" w14:textId="77777777" w:rsidR="00F126FB" w:rsidRDefault="00F126FB">
            <w:pPr>
              <w:pStyle w:val="EmptyCellLayoutStyle"/>
              <w:spacing w:after="0" w:line="240" w:lineRule="auto"/>
            </w:pPr>
          </w:p>
        </w:tc>
      </w:tr>
      <w:tr w:rsidR="002233A4" w14:paraId="5B9EBCB9" w14:textId="77777777" w:rsidTr="002233A4">
        <w:trPr>
          <w:trHeight w:val="1305"/>
        </w:trPr>
        <w:tc>
          <w:tcPr>
            <w:tcW w:w="115" w:type="dxa"/>
          </w:tcPr>
          <w:p w14:paraId="23D3C505" w14:textId="77777777" w:rsidR="00F126FB" w:rsidRDefault="00F126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126FB" w14:paraId="2B474A9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A1501" w14:textId="77777777" w:rsidR="00F126FB" w:rsidRDefault="00FE6D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5448614" w14:textId="77777777" w:rsidR="00F126FB" w:rsidRDefault="00FE6D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0D88862" w14:textId="77777777" w:rsidR="00F126FB" w:rsidRDefault="00FE6D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DF4C648" w14:textId="77777777" w:rsidR="00F126FB" w:rsidRDefault="00FE6D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2679838" w14:textId="77777777" w:rsidR="00F126FB" w:rsidRDefault="00FE6D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904C603" w14:textId="77777777" w:rsidR="00F126FB" w:rsidRDefault="00F126FB">
            <w:pPr>
              <w:spacing w:after="0" w:line="240" w:lineRule="auto"/>
            </w:pPr>
          </w:p>
        </w:tc>
        <w:tc>
          <w:tcPr>
            <w:tcW w:w="285" w:type="dxa"/>
          </w:tcPr>
          <w:p w14:paraId="13CA86B6" w14:textId="77777777" w:rsidR="00F126FB" w:rsidRDefault="00F126FB">
            <w:pPr>
              <w:pStyle w:val="EmptyCellLayoutStyle"/>
              <w:spacing w:after="0" w:line="240" w:lineRule="auto"/>
            </w:pPr>
          </w:p>
        </w:tc>
      </w:tr>
      <w:tr w:rsidR="00F126FB" w14:paraId="0A1DFC58" w14:textId="77777777">
        <w:trPr>
          <w:trHeight w:val="314"/>
        </w:trPr>
        <w:tc>
          <w:tcPr>
            <w:tcW w:w="115" w:type="dxa"/>
          </w:tcPr>
          <w:p w14:paraId="73BADF6B" w14:textId="77777777" w:rsidR="00F126FB" w:rsidRDefault="00F126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1A0062" w14:textId="77777777" w:rsidR="00F126FB" w:rsidRDefault="00F126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8D9AD2" w14:textId="77777777" w:rsidR="00F126FB" w:rsidRDefault="00F126F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7967B9" w14:textId="77777777" w:rsidR="00F126FB" w:rsidRDefault="00F126F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8CDA61" w14:textId="77777777" w:rsidR="00F126FB" w:rsidRDefault="00F126F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A2A197" w14:textId="77777777" w:rsidR="00F126FB" w:rsidRDefault="00F126FB">
            <w:pPr>
              <w:pStyle w:val="EmptyCellLayoutStyle"/>
              <w:spacing w:after="0" w:line="240" w:lineRule="auto"/>
            </w:pPr>
          </w:p>
        </w:tc>
      </w:tr>
    </w:tbl>
    <w:p w14:paraId="3B667151" w14:textId="77777777" w:rsidR="00F126FB" w:rsidRDefault="00F126FB">
      <w:pPr>
        <w:spacing w:after="0" w:line="240" w:lineRule="auto"/>
      </w:pPr>
    </w:p>
    <w:sectPr w:rsidR="00F126F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0754D9" w14:textId="77777777" w:rsidR="003D1A27" w:rsidRDefault="003D1A27">
      <w:pPr>
        <w:spacing w:after="0" w:line="240" w:lineRule="auto"/>
      </w:pPr>
      <w:r>
        <w:separator/>
      </w:r>
    </w:p>
  </w:endnote>
  <w:endnote w:type="continuationSeparator" w:id="0">
    <w:p w14:paraId="6A6DF7C6" w14:textId="77777777" w:rsidR="003D1A27" w:rsidRDefault="003D1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F126FB" w14:paraId="13D10F4A" w14:textId="77777777">
      <w:tc>
        <w:tcPr>
          <w:tcW w:w="9346" w:type="dxa"/>
        </w:tcPr>
        <w:p w14:paraId="49583716" w14:textId="77777777" w:rsidR="00F126FB" w:rsidRDefault="00F126F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8461644" w14:textId="77777777" w:rsidR="00F126FB" w:rsidRDefault="00F126FB">
          <w:pPr>
            <w:pStyle w:val="EmptyCellLayoutStyle"/>
            <w:spacing w:after="0" w:line="240" w:lineRule="auto"/>
          </w:pPr>
        </w:p>
      </w:tc>
    </w:tr>
    <w:tr w:rsidR="00F126FB" w14:paraId="45947745" w14:textId="77777777">
      <w:tc>
        <w:tcPr>
          <w:tcW w:w="9346" w:type="dxa"/>
        </w:tcPr>
        <w:p w14:paraId="56444287" w14:textId="77777777" w:rsidR="00F126FB" w:rsidRDefault="00F126F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126FB" w14:paraId="3F54309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3B91B2C" w14:textId="77777777" w:rsidR="00F126FB" w:rsidRDefault="00FE6D5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BD7EC64" w14:textId="77777777" w:rsidR="00F126FB" w:rsidRDefault="00F126FB">
          <w:pPr>
            <w:spacing w:after="0" w:line="240" w:lineRule="auto"/>
          </w:pPr>
        </w:p>
      </w:tc>
    </w:tr>
    <w:tr w:rsidR="00F126FB" w14:paraId="21B235CD" w14:textId="77777777">
      <w:tc>
        <w:tcPr>
          <w:tcW w:w="9346" w:type="dxa"/>
        </w:tcPr>
        <w:p w14:paraId="6BB05BB8" w14:textId="77777777" w:rsidR="00F126FB" w:rsidRDefault="00F126F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7BB90E3" w14:textId="77777777" w:rsidR="00F126FB" w:rsidRDefault="00F126F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69D079" w14:textId="77777777" w:rsidR="003D1A27" w:rsidRDefault="003D1A27">
      <w:pPr>
        <w:spacing w:after="0" w:line="240" w:lineRule="auto"/>
      </w:pPr>
      <w:r>
        <w:separator/>
      </w:r>
    </w:p>
  </w:footnote>
  <w:footnote w:type="continuationSeparator" w:id="0">
    <w:p w14:paraId="17E9611E" w14:textId="77777777" w:rsidR="003D1A27" w:rsidRDefault="003D1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F126FB" w14:paraId="46CAC5F6" w14:textId="77777777">
      <w:tc>
        <w:tcPr>
          <w:tcW w:w="144" w:type="dxa"/>
        </w:tcPr>
        <w:p w14:paraId="432E4719" w14:textId="77777777" w:rsidR="00F126FB" w:rsidRDefault="00F126F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16A51A3" w14:textId="77777777" w:rsidR="00F126FB" w:rsidRDefault="00F126FB">
          <w:pPr>
            <w:pStyle w:val="EmptyCellLayoutStyle"/>
            <w:spacing w:after="0" w:line="240" w:lineRule="auto"/>
          </w:pPr>
        </w:p>
      </w:tc>
    </w:tr>
    <w:tr w:rsidR="00F126FB" w14:paraId="0B955B69" w14:textId="77777777">
      <w:tc>
        <w:tcPr>
          <w:tcW w:w="144" w:type="dxa"/>
        </w:tcPr>
        <w:p w14:paraId="6C194FD9" w14:textId="77777777" w:rsidR="00F126FB" w:rsidRDefault="00F126F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126FB" w14:paraId="27207F7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2191DBD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8969056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32C0152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A3B649B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38F6287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EC3CC2F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87CD336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7BF7192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674B54C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65BF47D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0BF04A7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B2238B6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AE660E1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31F6B82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76C36E9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D837CEE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85CB311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74E6FB6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</w:tr>
          <w:tr w:rsidR="002233A4" w14:paraId="00109E70" w14:textId="77777777" w:rsidTr="002233A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C6FD15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F126FB" w14:paraId="5656343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E7C3FB" w14:textId="77777777" w:rsidR="00F126FB" w:rsidRDefault="00FE6D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č.132N07/19</w:t>
                      </w:r>
                    </w:p>
                  </w:tc>
                </w:tr>
              </w:tbl>
              <w:p w14:paraId="441F3A57" w14:textId="77777777" w:rsidR="00F126FB" w:rsidRDefault="00F126F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6703FB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</w:tr>
          <w:tr w:rsidR="00F126FB" w14:paraId="572F019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9AD1AF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6AD363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B3C2F8F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F96A3E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6DA65D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940F76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21D4E4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F1236B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E88BA0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41451B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04D755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C5860A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1B3DCEA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2EC817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BEE4FB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636E16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833A55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61776B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</w:tr>
          <w:tr w:rsidR="002233A4" w14:paraId="2023639C" w14:textId="77777777" w:rsidTr="002233A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5DB149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6721C6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F126FB" w14:paraId="2EE44EE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87841F" w14:textId="77777777" w:rsidR="00F126FB" w:rsidRDefault="00FE6D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7B41C96" w14:textId="77777777" w:rsidR="00F126FB" w:rsidRDefault="00F126F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02792D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F126FB" w14:paraId="481D604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EF65B3" w14:textId="77777777" w:rsidR="00F126FB" w:rsidRDefault="00FE6D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13210719</w:t>
                      </w:r>
                    </w:p>
                  </w:tc>
                </w:tr>
              </w:tbl>
              <w:p w14:paraId="2A02DB2F" w14:textId="77777777" w:rsidR="00F126FB" w:rsidRDefault="00F126F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99876C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F126FB" w14:paraId="6927408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ED2EC0" w14:textId="77777777" w:rsidR="00F126FB" w:rsidRDefault="00FE6D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1E397DF" w14:textId="77777777" w:rsidR="00F126FB" w:rsidRDefault="00F126F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460028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80D693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B4894A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F126FB" w14:paraId="17E1289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03A517" w14:textId="77777777" w:rsidR="00F126FB" w:rsidRDefault="00FE6D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01.10.2007</w:t>
                      </w:r>
                    </w:p>
                  </w:tc>
                </w:tr>
              </w:tbl>
              <w:p w14:paraId="33DEFC67" w14:textId="77777777" w:rsidR="00F126FB" w:rsidRDefault="00F126F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85C334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F126FB" w14:paraId="0F4F080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9E55D2" w14:textId="77777777" w:rsidR="00F126FB" w:rsidRDefault="00FE6D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5F47506" w14:textId="77777777" w:rsidR="00F126FB" w:rsidRDefault="00F126F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3A4EA7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F126FB" w14:paraId="655C92E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E856F3" w14:textId="77777777" w:rsidR="00F126FB" w:rsidRDefault="00FE6D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130 793 Kč</w:t>
                      </w:r>
                    </w:p>
                  </w:tc>
                </w:tr>
              </w:tbl>
              <w:p w14:paraId="2B7C6D9A" w14:textId="77777777" w:rsidR="00F126FB" w:rsidRDefault="00F126F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8583EF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</w:tr>
          <w:tr w:rsidR="00F126FB" w14:paraId="71878E9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B10DD9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6CFDD3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F523FC5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656AA4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B8FC01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A897D1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D50484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1B22C1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11280C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3A1758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9E73A5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C75144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4856CC1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A9F3CA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FA77C2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D10C1E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CAAF0B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AA122A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</w:tr>
          <w:tr w:rsidR="00F126FB" w14:paraId="5BC2CFA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759BE1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E9F7F4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4DA3729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8312D5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7667CC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78BEAC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37A3DA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95B418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82AC4A6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C6FC87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D2BA49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414414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8DDB0FF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DBF8AF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E02772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55FA08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65F8E5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0A49ED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</w:tr>
          <w:tr w:rsidR="00F126FB" w14:paraId="6625418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A62418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C39D6A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F126FB" w14:paraId="2245EEC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7AA62D" w14:textId="77777777" w:rsidR="00F126FB" w:rsidRDefault="00FE6D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FE7223C" w14:textId="77777777" w:rsidR="00F126FB" w:rsidRDefault="00F126F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1949FE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3841DC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434B53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AD5DB0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EFD4B1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BBF8D80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A44370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BBF4A8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A5AA1F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D7C3FFA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AF360F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B9A7ED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6C1E10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CA4C63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E1667A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</w:tr>
          <w:tr w:rsidR="002233A4" w14:paraId="033BE6DC" w14:textId="77777777" w:rsidTr="002233A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504890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FC98B3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D7AE370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744CC6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B24954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F126FB" w14:paraId="4ED7C7C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B41008" w14:textId="77777777" w:rsidR="00F126FB" w:rsidRDefault="00FE6D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05.01.2022</w:t>
                      </w:r>
                    </w:p>
                  </w:tc>
                </w:tr>
              </w:tbl>
              <w:p w14:paraId="47178145" w14:textId="77777777" w:rsidR="00F126FB" w:rsidRDefault="00F126F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C71073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CF0A8E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F126FB" w14:paraId="3A48680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D4D04F" w14:textId="77777777" w:rsidR="00F126FB" w:rsidRDefault="00FE6D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6CB9BCE" w14:textId="77777777" w:rsidR="00F126FB" w:rsidRDefault="00F126F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663CEF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3C813B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1367731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878CF0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368983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463484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598DA8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9C60D7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</w:tr>
          <w:tr w:rsidR="002233A4" w14:paraId="6217C36F" w14:textId="77777777" w:rsidTr="002233A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1435BA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5DF611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5B5BE53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5328F3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56F853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8816059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59E1CA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37E9B6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90DB119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F4754A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F126FB" w14:paraId="21B826D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445685" w14:textId="77777777" w:rsidR="00F126FB" w:rsidRDefault="00FE6D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01.10.2007</w:t>
                      </w:r>
                    </w:p>
                  </w:tc>
                </w:tr>
              </w:tbl>
              <w:p w14:paraId="30B645D1" w14:textId="77777777" w:rsidR="00F126FB" w:rsidRDefault="00F126F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8532C9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FA3A3D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98FB3E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EB657F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A18929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</w:tr>
          <w:tr w:rsidR="002233A4" w14:paraId="3D361AEA" w14:textId="77777777" w:rsidTr="002233A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B1557C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295FEB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851AD75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7861B5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492E6D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86E4FD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0B8C24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0BE678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955592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00A2EC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770C42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F1DEF41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3A388A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97DDBA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21E902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F4D3A9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68BD62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</w:tr>
          <w:tr w:rsidR="00F126FB" w14:paraId="35D637D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FB35354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D90B2ED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32D2024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536CA3C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1F952BE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4E7E890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FD1B63A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B48BEB8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0C93EB0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3768F00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658BB28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510CFC4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0FF4AB2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CE18D39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3F36F3E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CFF6574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CE3FB5E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12F1219" w14:textId="77777777" w:rsidR="00F126FB" w:rsidRDefault="00F126F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6288579" w14:textId="77777777" w:rsidR="00F126FB" w:rsidRDefault="00F126FB">
          <w:pPr>
            <w:spacing w:after="0" w:line="240" w:lineRule="auto"/>
          </w:pPr>
        </w:p>
      </w:tc>
    </w:tr>
    <w:tr w:rsidR="00F126FB" w14:paraId="6FE9070D" w14:textId="77777777">
      <w:tc>
        <w:tcPr>
          <w:tcW w:w="144" w:type="dxa"/>
        </w:tcPr>
        <w:p w14:paraId="7BE086B6" w14:textId="77777777" w:rsidR="00F126FB" w:rsidRDefault="00F126F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F9CDD77" w14:textId="77777777" w:rsidR="00F126FB" w:rsidRDefault="00F126F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26FB"/>
    <w:rsid w:val="00057D2C"/>
    <w:rsid w:val="002233A4"/>
    <w:rsid w:val="003D1A27"/>
    <w:rsid w:val="004F4846"/>
    <w:rsid w:val="00F126FB"/>
    <w:rsid w:val="00FE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19F47"/>
  <w15:docId w15:val="{E5134170-BE97-4A86-93AC-DE8F18522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987</Words>
  <Characters>5830</Characters>
  <Application>Microsoft Office Word</Application>
  <DocSecurity>0</DocSecurity>
  <Lines>48</Lines>
  <Paragraphs>13</Paragraphs>
  <ScaleCrop>false</ScaleCrop>
  <Company/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4</cp:revision>
  <cp:lastPrinted>2022-01-05T15:18:00Z</cp:lastPrinted>
  <dcterms:created xsi:type="dcterms:W3CDTF">2022-01-05T15:18:00Z</dcterms:created>
  <dcterms:modified xsi:type="dcterms:W3CDTF">2022-02-01T08:54:00Z</dcterms:modified>
</cp:coreProperties>
</file>