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9D560B" w14:textId="0C61A481" w:rsidR="00FC534F" w:rsidRDefault="006A5E0B">
      <w:pPr>
        <w:pStyle w:val="WW-BodyText2"/>
        <w:tabs>
          <w:tab w:val="left" w:pos="1985"/>
        </w:tabs>
        <w:jc w:val="center"/>
        <w:rPr>
          <w:b/>
          <w:sz w:val="28"/>
        </w:rPr>
      </w:pPr>
      <w:r>
        <w:rPr>
          <w:b/>
          <w:sz w:val="28"/>
        </w:rPr>
        <w:t xml:space="preserve">Dodatek č. </w:t>
      </w:r>
      <w:r w:rsidR="00E841FC">
        <w:rPr>
          <w:b/>
          <w:sz w:val="28"/>
        </w:rPr>
        <w:t>2</w:t>
      </w:r>
      <w:r w:rsidR="007065A2">
        <w:rPr>
          <w:b/>
          <w:sz w:val="28"/>
        </w:rPr>
        <w:t>3</w:t>
      </w:r>
    </w:p>
    <w:p w14:paraId="55FACE9E" w14:textId="77777777" w:rsidR="00FC534F" w:rsidRDefault="00FC534F">
      <w:pPr>
        <w:jc w:val="center"/>
        <w:rPr>
          <w:sz w:val="22"/>
        </w:rPr>
      </w:pPr>
      <w:r>
        <w:rPr>
          <w:sz w:val="22"/>
        </w:rPr>
        <w:t xml:space="preserve">ke smlouvě o dodávce a odběru tepelné energie čís. 34/02 </w:t>
      </w:r>
    </w:p>
    <w:p w14:paraId="11D56F73" w14:textId="77777777" w:rsidR="00FC534F" w:rsidRDefault="00FC534F">
      <w:pPr>
        <w:rPr>
          <w:b/>
          <w:sz w:val="22"/>
        </w:rPr>
      </w:pPr>
    </w:p>
    <w:p w14:paraId="44213F68" w14:textId="77777777" w:rsidR="00FC534F" w:rsidRDefault="00FC534F">
      <w:pPr>
        <w:jc w:val="center"/>
        <w:rPr>
          <w:b/>
          <w:sz w:val="22"/>
        </w:rPr>
      </w:pPr>
      <w:r>
        <w:rPr>
          <w:b/>
          <w:sz w:val="22"/>
        </w:rPr>
        <w:t xml:space="preserve">I.  </w:t>
      </w:r>
    </w:p>
    <w:p w14:paraId="4A8A4E33" w14:textId="77777777" w:rsidR="00FC534F" w:rsidRDefault="00FC534F">
      <w:pPr>
        <w:pStyle w:val="Nadpis3"/>
        <w:tabs>
          <w:tab w:val="left" w:pos="0"/>
        </w:tabs>
      </w:pPr>
      <w:r>
        <w:t>Smluvní strany</w:t>
      </w:r>
    </w:p>
    <w:p w14:paraId="36E6D711" w14:textId="77777777" w:rsidR="00FC534F" w:rsidRDefault="00FC534F">
      <w:pPr>
        <w:tabs>
          <w:tab w:val="left" w:pos="1985"/>
        </w:tabs>
        <w:rPr>
          <w:b/>
          <w:sz w:val="22"/>
        </w:rPr>
      </w:pPr>
    </w:p>
    <w:p w14:paraId="50D5672A" w14:textId="77777777" w:rsidR="00C454AC" w:rsidRPr="001225DA" w:rsidRDefault="00C454AC" w:rsidP="00C454AC">
      <w:pPr>
        <w:tabs>
          <w:tab w:val="left" w:pos="284"/>
        </w:tabs>
        <w:rPr>
          <w:sz w:val="22"/>
          <w:szCs w:val="22"/>
        </w:rPr>
      </w:pPr>
      <w:r w:rsidRPr="00A45927">
        <w:rPr>
          <w:b/>
          <w:sz w:val="22"/>
        </w:rPr>
        <w:t xml:space="preserve">1. </w:t>
      </w:r>
      <w:r w:rsidRPr="00A45927">
        <w:rPr>
          <w:b/>
          <w:sz w:val="22"/>
        </w:rPr>
        <w:tab/>
        <w:t>Dodavatel:</w:t>
      </w: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  <w:r w:rsidRPr="001225DA">
        <w:rPr>
          <w:b/>
          <w:sz w:val="22"/>
          <w:szCs w:val="22"/>
        </w:rPr>
        <w:t>SMO, městská akciová společnost Orlová</w:t>
      </w:r>
    </w:p>
    <w:p w14:paraId="25E394BF" w14:textId="77777777" w:rsidR="00C454AC" w:rsidRDefault="00C454AC" w:rsidP="00C454AC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Sídlo: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Orlová-Lutyně, ul. Okružní čp. 988, PSČ 735 14</w:t>
      </w:r>
    </w:p>
    <w:p w14:paraId="26CE18BD" w14:textId="77777777" w:rsidR="00C454AC" w:rsidRPr="00217AF7" w:rsidRDefault="00C454AC" w:rsidP="00C454AC">
      <w:pPr>
        <w:tabs>
          <w:tab w:val="left" w:pos="284"/>
        </w:tabs>
        <w:rPr>
          <w:sz w:val="22"/>
          <w:szCs w:val="22"/>
        </w:rPr>
      </w:pPr>
      <w:r>
        <w:rPr>
          <w:color w:val="000000"/>
          <w:sz w:val="22"/>
        </w:rPr>
        <w:tab/>
      </w:r>
      <w:r>
        <w:rPr>
          <w:sz w:val="22"/>
          <w:szCs w:val="22"/>
        </w:rPr>
        <w:t>Zastoupen</w:t>
      </w:r>
      <w:r w:rsidRPr="001225DA">
        <w:rPr>
          <w:sz w:val="22"/>
          <w:szCs w:val="22"/>
        </w:rPr>
        <w:t>:</w:t>
      </w:r>
      <w:r w:rsidRPr="001225D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93779" w:rsidRPr="00893779">
        <w:rPr>
          <w:iCs/>
          <w:sz w:val="22"/>
          <w:szCs w:val="22"/>
        </w:rPr>
        <w:t>Karel Volf</w:t>
      </w:r>
      <w:r w:rsidRPr="00217AF7">
        <w:rPr>
          <w:sz w:val="22"/>
          <w:szCs w:val="22"/>
        </w:rPr>
        <w:t>, předseda představenstva</w:t>
      </w:r>
    </w:p>
    <w:p w14:paraId="4B97CAB9" w14:textId="75A61C90" w:rsidR="00C454AC" w:rsidRDefault="00C454AC" w:rsidP="00C454AC">
      <w:pPr>
        <w:tabs>
          <w:tab w:val="left" w:pos="284"/>
        </w:tabs>
        <w:rPr>
          <w:sz w:val="22"/>
          <w:szCs w:val="22"/>
        </w:rPr>
      </w:pP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="00CA242A" w:rsidRPr="00CA242A">
        <w:rPr>
          <w:bCs/>
          <w:iCs/>
          <w:sz w:val="22"/>
          <w:szCs w:val="22"/>
        </w:rPr>
        <w:t>Ing. Martin Klosko, člen představenstva</w:t>
      </w:r>
      <w:r w:rsidRPr="00217AF7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94900AA" w14:textId="77777777" w:rsidR="00C454AC" w:rsidRDefault="00C454AC" w:rsidP="00C454AC">
      <w:pPr>
        <w:tabs>
          <w:tab w:val="left" w:pos="284"/>
        </w:tabs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14:paraId="20AB2AFD" w14:textId="77777777" w:rsidR="00C454AC" w:rsidRDefault="00C454AC" w:rsidP="00C454AC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14:paraId="619CEC59" w14:textId="77777777" w:rsidR="00C454AC" w:rsidRDefault="00C454AC" w:rsidP="00C454AC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Bank. spojení:</w:t>
      </w:r>
      <w:r>
        <w:rPr>
          <w:color w:val="000000"/>
          <w:sz w:val="22"/>
        </w:rPr>
        <w:tab/>
        <w:t>Komerční banka, a.s., pobočka Orlová</w:t>
      </w:r>
    </w:p>
    <w:p w14:paraId="5C23F443" w14:textId="77777777" w:rsidR="00C454AC" w:rsidRDefault="00C454AC" w:rsidP="00C454AC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19-3554960277/0100</w:t>
      </w:r>
    </w:p>
    <w:p w14:paraId="6A5E97B0" w14:textId="77777777" w:rsidR="00C454AC" w:rsidRDefault="00C454AC" w:rsidP="00C454AC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obchodní rejstřík, Krajský soud v Ostravě, </w:t>
      </w:r>
      <w:proofErr w:type="spellStart"/>
      <w:r>
        <w:rPr>
          <w:color w:val="000000"/>
          <w:sz w:val="22"/>
        </w:rPr>
        <w:t>sp</w:t>
      </w:r>
      <w:proofErr w:type="spellEnd"/>
      <w:r>
        <w:rPr>
          <w:color w:val="000000"/>
          <w:sz w:val="22"/>
        </w:rPr>
        <w:t>. zn. oddíl B, vložka 1017</w:t>
      </w:r>
    </w:p>
    <w:p w14:paraId="49EE239D" w14:textId="77777777" w:rsidR="00C454AC" w:rsidRPr="00F536EA" w:rsidRDefault="00C454AC" w:rsidP="00C454AC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F536EA">
        <w:rPr>
          <w:color w:val="000000"/>
        </w:rPr>
        <w:tab/>
        <w:t>Rozhodnutí o udělení licence Energetickým regulačním úřadem, 586 01 Jihlava, Tř. Legionářů 9</w:t>
      </w:r>
    </w:p>
    <w:p w14:paraId="4FD90E5C" w14:textId="77777777" w:rsidR="00C454AC" w:rsidRPr="00F536EA" w:rsidRDefault="00C454AC" w:rsidP="00C454AC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</w:rPr>
      </w:pPr>
      <w:r w:rsidRPr="00F536EA">
        <w:rPr>
          <w:color w:val="000000"/>
        </w:rPr>
        <w:tab/>
        <w:t>s platností od 26. 11. 2001:</w:t>
      </w:r>
    </w:p>
    <w:p w14:paraId="5508AE78" w14:textId="77777777" w:rsidR="00C454AC" w:rsidRPr="00F536EA" w:rsidRDefault="00C454AC" w:rsidP="00C454AC">
      <w:pPr>
        <w:pStyle w:val="Zkladntextodsazen"/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0"/>
        </w:rPr>
      </w:pPr>
      <w:r w:rsidRPr="00F536EA">
        <w:rPr>
          <w:color w:val="000000"/>
          <w:sz w:val="20"/>
        </w:rPr>
        <w:tab/>
        <w:t xml:space="preserve">- licence č. 320101047 -  skupina 31 výroba tepelné energie pod čj. P 2279/2001/300 </w:t>
      </w:r>
    </w:p>
    <w:p w14:paraId="491A23A2" w14:textId="77777777" w:rsidR="00C454AC" w:rsidRPr="00F536EA" w:rsidRDefault="00C454AC" w:rsidP="00C454AC">
      <w:pPr>
        <w:tabs>
          <w:tab w:val="left" w:pos="284"/>
        </w:tabs>
        <w:jc w:val="both"/>
        <w:rPr>
          <w:b/>
        </w:rPr>
      </w:pPr>
      <w:r w:rsidRPr="00F536EA">
        <w:rPr>
          <w:color w:val="000000"/>
        </w:rPr>
        <w:tab/>
        <w:t>- licence č. 320101048 -  skupina 32 rozvod tepelné energie pod čj. P 2280/2001/300</w:t>
      </w:r>
    </w:p>
    <w:p w14:paraId="0AD5E93A" w14:textId="77777777" w:rsidR="00FC534F" w:rsidRDefault="00FC534F" w:rsidP="00F82A99">
      <w:pPr>
        <w:numPr>
          <w:ilvl w:val="0"/>
          <w:numId w:val="1"/>
        </w:numPr>
        <w:tabs>
          <w:tab w:val="left" w:pos="284"/>
        </w:tabs>
        <w:jc w:val="both"/>
        <w:rPr>
          <w:sz w:val="22"/>
        </w:rPr>
      </w:pPr>
    </w:p>
    <w:p w14:paraId="4B6114B6" w14:textId="77777777" w:rsidR="00FC534F" w:rsidRDefault="00FC534F" w:rsidP="00143724">
      <w:pPr>
        <w:tabs>
          <w:tab w:val="left" w:pos="284"/>
        </w:tabs>
        <w:jc w:val="both"/>
        <w:rPr>
          <w:sz w:val="22"/>
        </w:rPr>
      </w:pPr>
      <w:r>
        <w:rPr>
          <w:b/>
          <w:sz w:val="22"/>
        </w:rPr>
        <w:t xml:space="preserve">2. </w:t>
      </w:r>
      <w:r w:rsidR="007E73FC">
        <w:rPr>
          <w:b/>
          <w:sz w:val="22"/>
        </w:rPr>
        <w:tab/>
      </w:r>
      <w:r>
        <w:rPr>
          <w:b/>
          <w:sz w:val="22"/>
        </w:rPr>
        <w:t>Odběratel</w:t>
      </w:r>
      <w:r w:rsidR="007E73FC">
        <w:rPr>
          <w:b/>
          <w:sz w:val="22"/>
        </w:rPr>
        <w:t>:</w:t>
      </w:r>
      <w:r w:rsidR="007E73FC">
        <w:rPr>
          <w:b/>
          <w:sz w:val="22"/>
        </w:rPr>
        <w:tab/>
      </w:r>
      <w:r w:rsidR="007E73FC">
        <w:rPr>
          <w:b/>
          <w:sz w:val="22"/>
        </w:rPr>
        <w:tab/>
      </w:r>
      <w:r w:rsidRPr="0051308B">
        <w:rPr>
          <w:b/>
          <w:sz w:val="22"/>
        </w:rPr>
        <w:t>Dům kultury města Orlové</w:t>
      </w:r>
      <w:r w:rsidR="006A5E0B">
        <w:rPr>
          <w:b/>
          <w:sz w:val="22"/>
        </w:rPr>
        <w:t>, příspěvková organizace</w:t>
      </w:r>
    </w:p>
    <w:p w14:paraId="66645E42" w14:textId="77777777"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  <w:t>Sídlo:</w:t>
      </w:r>
      <w:r>
        <w:rPr>
          <w:sz w:val="22"/>
        </w:rPr>
        <w:tab/>
      </w:r>
      <w:r>
        <w:rPr>
          <w:sz w:val="22"/>
        </w:rPr>
        <w:tab/>
      </w:r>
      <w:r w:rsidR="00FC534F">
        <w:rPr>
          <w:sz w:val="22"/>
        </w:rPr>
        <w:t>Osvobození čp.</w:t>
      </w:r>
      <w:r w:rsidR="00996375">
        <w:rPr>
          <w:sz w:val="22"/>
        </w:rPr>
        <w:t xml:space="preserve"> </w:t>
      </w:r>
      <w:r w:rsidR="00FC534F">
        <w:rPr>
          <w:sz w:val="22"/>
        </w:rPr>
        <w:t>797, 735 14 Orlová-Lutyně</w:t>
      </w:r>
    </w:p>
    <w:p w14:paraId="33810981" w14:textId="6EF3DAA6" w:rsidR="00906320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</w:r>
      <w:r w:rsidR="00FC534F">
        <w:rPr>
          <w:sz w:val="22"/>
        </w:rPr>
        <w:t>Zastoupen</w:t>
      </w:r>
      <w:r w:rsidR="00FC534F" w:rsidRPr="00906320"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 w:rsidR="00E21186">
        <w:rPr>
          <w:sz w:val="22"/>
        </w:rPr>
        <w:t xml:space="preserve">Bc. </w:t>
      </w:r>
      <w:r w:rsidR="0038141C" w:rsidRPr="0038141C">
        <w:rPr>
          <w:sz w:val="22"/>
        </w:rPr>
        <w:t>B</w:t>
      </w:r>
      <w:r w:rsidR="00E21186">
        <w:rPr>
          <w:sz w:val="22"/>
        </w:rPr>
        <w:t>arbora</w:t>
      </w:r>
      <w:r w:rsidR="0038141C" w:rsidRPr="0038141C">
        <w:rPr>
          <w:sz w:val="22"/>
        </w:rPr>
        <w:t xml:space="preserve"> He</w:t>
      </w:r>
      <w:r w:rsidR="00E21186">
        <w:rPr>
          <w:sz w:val="22"/>
        </w:rPr>
        <w:t>czko</w:t>
      </w:r>
      <w:r w:rsidR="0038141C" w:rsidRPr="0038141C">
        <w:rPr>
          <w:sz w:val="22"/>
        </w:rPr>
        <w:t>vá</w:t>
      </w:r>
      <w:r w:rsidR="0038141C">
        <w:rPr>
          <w:sz w:val="22"/>
        </w:rPr>
        <w:t>, ředitelka</w:t>
      </w:r>
    </w:p>
    <w:p w14:paraId="7856798B" w14:textId="77777777"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</w:r>
      <w:r w:rsidR="00FC534F">
        <w:rPr>
          <w:sz w:val="22"/>
        </w:rPr>
        <w:t>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C534F">
        <w:rPr>
          <w:sz w:val="22"/>
        </w:rPr>
        <w:t xml:space="preserve">65890825 </w:t>
      </w:r>
    </w:p>
    <w:p w14:paraId="2881C7FA" w14:textId="77777777"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  <w:t>DIČ:</w:t>
      </w:r>
      <w:r>
        <w:rPr>
          <w:sz w:val="22"/>
        </w:rPr>
        <w:tab/>
      </w:r>
      <w:r>
        <w:rPr>
          <w:sz w:val="22"/>
        </w:rPr>
        <w:tab/>
      </w:r>
      <w:r w:rsidR="00FC534F">
        <w:rPr>
          <w:sz w:val="22"/>
        </w:rPr>
        <w:t>CZ65890825</w:t>
      </w:r>
    </w:p>
    <w:p w14:paraId="15E18CAD" w14:textId="77777777"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  <w:t>Bank. spojení:</w:t>
      </w:r>
      <w:r>
        <w:rPr>
          <w:sz w:val="22"/>
        </w:rPr>
        <w:tab/>
      </w:r>
      <w:r w:rsidR="0017126F">
        <w:rPr>
          <w:sz w:val="22"/>
        </w:rPr>
        <w:t>Česká obchodní banka, a.s.</w:t>
      </w:r>
    </w:p>
    <w:p w14:paraId="08DE8DEF" w14:textId="77777777"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  <w:t>č. účtu:</w:t>
      </w:r>
      <w:r>
        <w:rPr>
          <w:sz w:val="22"/>
        </w:rPr>
        <w:tab/>
      </w:r>
      <w:r>
        <w:rPr>
          <w:sz w:val="22"/>
        </w:rPr>
        <w:tab/>
      </w:r>
      <w:r w:rsidR="0017126F">
        <w:rPr>
          <w:sz w:val="22"/>
        </w:rPr>
        <w:t>272120030/0300</w:t>
      </w:r>
    </w:p>
    <w:p w14:paraId="5CF7CF6E" w14:textId="0A9D0B93" w:rsidR="00996375" w:rsidRDefault="00996375">
      <w:pPr>
        <w:jc w:val="center"/>
        <w:rPr>
          <w:sz w:val="22"/>
        </w:rPr>
      </w:pPr>
    </w:p>
    <w:p w14:paraId="45D1ABB7" w14:textId="77777777" w:rsidR="006A192D" w:rsidRDefault="006A192D">
      <w:pPr>
        <w:jc w:val="center"/>
        <w:rPr>
          <w:sz w:val="22"/>
        </w:rPr>
      </w:pPr>
    </w:p>
    <w:p w14:paraId="29DDA559" w14:textId="5AF07C3D" w:rsidR="00FC534F" w:rsidRDefault="00FC534F">
      <w:pPr>
        <w:rPr>
          <w:b/>
          <w:sz w:val="24"/>
        </w:rPr>
      </w:pPr>
      <w:r w:rsidRPr="006A5E0B">
        <w:rPr>
          <w:b/>
          <w:sz w:val="24"/>
        </w:rPr>
        <w:t>Smluvní strany se dohodly na znění tohoto dodatku, který:</w:t>
      </w:r>
    </w:p>
    <w:p w14:paraId="56DB0FB1" w14:textId="17B576DB" w:rsidR="007A018A" w:rsidRDefault="007A018A">
      <w:pPr>
        <w:rPr>
          <w:b/>
          <w:sz w:val="24"/>
        </w:rPr>
      </w:pPr>
    </w:p>
    <w:p w14:paraId="7382E72C" w14:textId="2AE047B1" w:rsidR="00FC534F" w:rsidRDefault="007E73FC">
      <w:pPr>
        <w:pStyle w:val="Zkladntextodsazen"/>
        <w:numPr>
          <w:ilvl w:val="0"/>
          <w:numId w:val="4"/>
        </w:numPr>
        <w:tabs>
          <w:tab w:val="left" w:pos="360"/>
        </w:tabs>
        <w:rPr>
          <w:b/>
        </w:rPr>
      </w:pPr>
      <w:r>
        <w:rPr>
          <w:b/>
        </w:rPr>
        <w:t>u</w:t>
      </w:r>
      <w:r w:rsidR="00FC534F">
        <w:rPr>
          <w:b/>
        </w:rPr>
        <w:t xml:space="preserve">pravuje přílohu č. 1 smlouvy pro rok </w:t>
      </w:r>
      <w:r w:rsidR="007065A2">
        <w:rPr>
          <w:b/>
        </w:rPr>
        <w:t>2022</w:t>
      </w:r>
      <w:r w:rsidR="00FC534F">
        <w:rPr>
          <w:b/>
        </w:rPr>
        <w:t>:</w:t>
      </w:r>
    </w:p>
    <w:p w14:paraId="7FEB6CDB" w14:textId="77777777" w:rsidR="00FC534F" w:rsidRDefault="00FC534F">
      <w:pPr>
        <w:pStyle w:val="Zkladntextodsazen"/>
        <w:ind w:left="0" w:firstLine="0"/>
      </w:pPr>
    </w:p>
    <w:p w14:paraId="4435C010" w14:textId="77777777" w:rsidR="006A192D" w:rsidRDefault="006A192D">
      <w:pPr>
        <w:ind w:left="142" w:hanging="142"/>
        <w:jc w:val="center"/>
        <w:rPr>
          <w:b/>
          <w:sz w:val="22"/>
        </w:rPr>
      </w:pPr>
    </w:p>
    <w:p w14:paraId="05BC00BA" w14:textId="2C0B2FCE" w:rsidR="00FC534F" w:rsidRDefault="00FC534F">
      <w:pPr>
        <w:ind w:left="142" w:hanging="142"/>
        <w:jc w:val="center"/>
        <w:rPr>
          <w:b/>
          <w:sz w:val="22"/>
        </w:rPr>
      </w:pPr>
      <w:r>
        <w:rPr>
          <w:b/>
          <w:sz w:val="22"/>
        </w:rPr>
        <w:t>II.</w:t>
      </w:r>
    </w:p>
    <w:p w14:paraId="18749A18" w14:textId="04DB7B84" w:rsidR="00FC534F" w:rsidRDefault="00FC534F">
      <w:pPr>
        <w:tabs>
          <w:tab w:val="left" w:pos="3686"/>
        </w:tabs>
        <w:jc w:val="center"/>
        <w:rPr>
          <w:b/>
          <w:sz w:val="22"/>
        </w:rPr>
      </w:pPr>
      <w:r>
        <w:rPr>
          <w:b/>
          <w:sz w:val="22"/>
        </w:rPr>
        <w:t xml:space="preserve">Množství tepelné energie pro rok </w:t>
      </w:r>
      <w:r w:rsidR="007065A2">
        <w:rPr>
          <w:b/>
          <w:sz w:val="22"/>
        </w:rPr>
        <w:t>2022</w:t>
      </w:r>
    </w:p>
    <w:p w14:paraId="4C4838E0" w14:textId="77777777" w:rsidR="00FC534F" w:rsidRDefault="00FC534F">
      <w:pPr>
        <w:tabs>
          <w:tab w:val="left" w:pos="3686"/>
        </w:tabs>
        <w:rPr>
          <w:sz w:val="22"/>
        </w:rPr>
      </w:pPr>
    </w:p>
    <w:p w14:paraId="09BABF06" w14:textId="695F77D6" w:rsidR="00FC534F" w:rsidRDefault="00FC534F">
      <w:pPr>
        <w:jc w:val="both"/>
        <w:rPr>
          <w:b/>
          <w:sz w:val="22"/>
        </w:rPr>
      </w:pPr>
      <w:r>
        <w:rPr>
          <w:sz w:val="22"/>
        </w:rPr>
        <w:t xml:space="preserve">V roce </w:t>
      </w:r>
      <w:r w:rsidR="007065A2">
        <w:rPr>
          <w:sz w:val="22"/>
        </w:rPr>
        <w:t>2022</w:t>
      </w:r>
      <w:r w:rsidR="007E73FC">
        <w:rPr>
          <w:sz w:val="22"/>
        </w:rPr>
        <w:t xml:space="preserve"> </w:t>
      </w:r>
      <w:r>
        <w:rPr>
          <w:sz w:val="22"/>
        </w:rPr>
        <w:t xml:space="preserve">dodavatel odběrateli dodá a odběratel od dodavatele odebere tepelnou energii v předpokládané roční dodávce v GJ dle odběrového diagramu uvedeného v příloze č. 2 pro odběrné místo – </w:t>
      </w:r>
      <w:r>
        <w:rPr>
          <w:b/>
          <w:sz w:val="22"/>
        </w:rPr>
        <w:t>čp. 797, Orlová-Lutyně:</w:t>
      </w:r>
    </w:p>
    <w:p w14:paraId="5C3EEDE5" w14:textId="77777777" w:rsidR="00FC534F" w:rsidRDefault="00FC534F">
      <w:pPr>
        <w:jc w:val="both"/>
        <w:rPr>
          <w:b/>
          <w:sz w:val="22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9"/>
      </w:tblGrid>
      <w:tr w:rsidR="00FC534F" w14:paraId="6D89B2EF" w14:textId="77777777" w:rsidTr="006A5E0B">
        <w:tc>
          <w:tcPr>
            <w:tcW w:w="2219" w:type="dxa"/>
          </w:tcPr>
          <w:p w14:paraId="7539442D" w14:textId="77777777" w:rsidR="00FC534F" w:rsidRDefault="00FC534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ÚT/GJ</w:t>
            </w:r>
          </w:p>
          <w:p w14:paraId="30F97852" w14:textId="77777777" w:rsidR="007337DE" w:rsidRDefault="007337DE" w:rsidP="007337D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(tepelná energie pro vytápění)</w:t>
            </w:r>
          </w:p>
        </w:tc>
      </w:tr>
      <w:tr w:rsidR="00FC534F" w14:paraId="30B5C01E" w14:textId="77777777" w:rsidTr="006A5E0B">
        <w:tc>
          <w:tcPr>
            <w:tcW w:w="2219" w:type="dxa"/>
          </w:tcPr>
          <w:p w14:paraId="56A27029" w14:textId="4750F32B" w:rsidR="00FC534F" w:rsidRDefault="00FC534F">
            <w:pPr>
              <w:snapToGrid w:val="0"/>
              <w:jc w:val="center"/>
              <w:rPr>
                <w:b/>
                <w:sz w:val="22"/>
              </w:rPr>
            </w:pPr>
          </w:p>
        </w:tc>
      </w:tr>
    </w:tbl>
    <w:p w14:paraId="479815F7" w14:textId="77777777" w:rsidR="00FC534F" w:rsidRDefault="00FC534F">
      <w:pPr>
        <w:jc w:val="center"/>
      </w:pPr>
    </w:p>
    <w:p w14:paraId="308F811E" w14:textId="77777777" w:rsidR="001A526D" w:rsidRDefault="001A526D" w:rsidP="0052330D">
      <w:pPr>
        <w:jc w:val="center"/>
        <w:rPr>
          <w:b/>
          <w:sz w:val="22"/>
        </w:rPr>
      </w:pPr>
    </w:p>
    <w:p w14:paraId="2DE113A8" w14:textId="77777777" w:rsidR="006A192D" w:rsidRDefault="006A192D" w:rsidP="0052330D">
      <w:pPr>
        <w:jc w:val="center"/>
        <w:rPr>
          <w:b/>
          <w:sz w:val="22"/>
        </w:rPr>
      </w:pPr>
    </w:p>
    <w:p w14:paraId="0C593451" w14:textId="5D15F190" w:rsidR="0052330D" w:rsidRDefault="00FC534F" w:rsidP="0052330D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14:paraId="5538C7CA" w14:textId="267364CD" w:rsidR="00FC534F" w:rsidRDefault="00FC534F" w:rsidP="0052330D">
      <w:pPr>
        <w:jc w:val="center"/>
        <w:rPr>
          <w:b/>
          <w:sz w:val="22"/>
        </w:rPr>
      </w:pPr>
      <w:r>
        <w:rPr>
          <w:b/>
          <w:sz w:val="22"/>
        </w:rPr>
        <w:t xml:space="preserve">Cena tepelné energie </w:t>
      </w:r>
      <w:r w:rsidR="00996375">
        <w:rPr>
          <w:b/>
          <w:sz w:val="22"/>
        </w:rPr>
        <w:t>platná od</w:t>
      </w:r>
      <w:r>
        <w:rPr>
          <w:b/>
          <w:sz w:val="22"/>
        </w:rPr>
        <w:t xml:space="preserve"> </w:t>
      </w:r>
      <w:r w:rsidR="00996375">
        <w:rPr>
          <w:b/>
          <w:sz w:val="22"/>
        </w:rPr>
        <w:t xml:space="preserve">1. 1. </w:t>
      </w:r>
      <w:r w:rsidR="007065A2">
        <w:rPr>
          <w:b/>
          <w:sz w:val="22"/>
        </w:rPr>
        <w:t>2022</w:t>
      </w:r>
      <w:r w:rsidR="00F82A99">
        <w:rPr>
          <w:b/>
          <w:sz w:val="22"/>
        </w:rPr>
        <w:t xml:space="preserve"> </w:t>
      </w:r>
      <w:r>
        <w:rPr>
          <w:b/>
          <w:sz w:val="22"/>
        </w:rPr>
        <w:t>pro odběrné místo specifikované v příloze č. 2:</w:t>
      </w:r>
    </w:p>
    <w:p w14:paraId="7E556B58" w14:textId="77777777" w:rsidR="00FC534F" w:rsidRDefault="00FC534F">
      <w:pPr>
        <w:pStyle w:val="Nadpis1"/>
        <w:tabs>
          <w:tab w:val="left" w:pos="0"/>
        </w:tabs>
        <w:jc w:val="center"/>
      </w:pPr>
      <w:r>
        <w:t xml:space="preserve"> </w:t>
      </w:r>
    </w:p>
    <w:p w14:paraId="2E03FC71" w14:textId="6C4EBC07" w:rsidR="0038141C" w:rsidRPr="00330C57" w:rsidRDefault="0038141C" w:rsidP="0038141C">
      <w:pPr>
        <w:ind w:left="15"/>
        <w:rPr>
          <w:sz w:val="22"/>
          <w:u w:val="single"/>
        </w:rPr>
      </w:pPr>
      <w:r w:rsidRPr="00330C57">
        <w:rPr>
          <w:b/>
          <w:sz w:val="22"/>
        </w:rPr>
        <w:t xml:space="preserve">1. </w:t>
      </w:r>
      <w:r w:rsidRPr="00330C57">
        <w:rPr>
          <w:b/>
          <w:sz w:val="22"/>
          <w:u w:val="single"/>
        </w:rPr>
        <w:t xml:space="preserve">Smluvní strany se dohodly na ceně, která pro rok </w:t>
      </w:r>
      <w:r w:rsidR="007065A2">
        <w:rPr>
          <w:b/>
          <w:sz w:val="22"/>
          <w:u w:val="single"/>
        </w:rPr>
        <w:t>2022</w:t>
      </w:r>
      <w:r w:rsidRPr="00D02558">
        <w:rPr>
          <w:b/>
          <w:sz w:val="22"/>
          <w:u w:val="single"/>
        </w:rPr>
        <w:t xml:space="preserve"> činí (bez DPH)</w:t>
      </w:r>
      <w:r w:rsidRPr="00D02558">
        <w:rPr>
          <w:sz w:val="22"/>
          <w:u w:val="single"/>
        </w:rPr>
        <w:t>:</w:t>
      </w:r>
    </w:p>
    <w:p w14:paraId="69F83D0F" w14:textId="77777777" w:rsidR="00FC534F" w:rsidRPr="00DB3F65" w:rsidRDefault="00FC534F">
      <w:pPr>
        <w:ind w:left="-142"/>
        <w:rPr>
          <w:sz w:val="22"/>
        </w:rPr>
      </w:pPr>
    </w:p>
    <w:p w14:paraId="386AF0C3" w14:textId="0BFEB9D1" w:rsidR="00460702" w:rsidRPr="00460702" w:rsidRDefault="00460702" w:rsidP="00460702">
      <w:pPr>
        <w:ind w:left="15"/>
        <w:rPr>
          <w:sz w:val="22"/>
        </w:rPr>
      </w:pPr>
      <w:bookmarkStart w:id="0" w:name="_Hlk30069763"/>
      <w:bookmarkStart w:id="1" w:name="_Hlk30071977"/>
      <w:r w:rsidRPr="00460702">
        <w:rPr>
          <w:b/>
          <w:sz w:val="22"/>
        </w:rPr>
        <w:t xml:space="preserve">a) </w:t>
      </w:r>
      <w:r w:rsidR="00CA242A" w:rsidRPr="00CA242A">
        <w:rPr>
          <w:b/>
          <w:sz w:val="22"/>
        </w:rPr>
        <w:t xml:space="preserve">602,95 </w:t>
      </w:r>
      <w:r w:rsidRPr="00460702">
        <w:rPr>
          <w:b/>
          <w:sz w:val="22"/>
        </w:rPr>
        <w:t>Kč za 1 GJ</w:t>
      </w:r>
      <w:r w:rsidRPr="00460702">
        <w:rPr>
          <w:sz w:val="22"/>
        </w:rPr>
        <w:t xml:space="preserve"> tepelné energie měřené na vstupu do vytápěného objektu (na patě)</w:t>
      </w:r>
      <w:bookmarkEnd w:id="0"/>
    </w:p>
    <w:bookmarkEnd w:id="1"/>
    <w:p w14:paraId="79A334AA" w14:textId="77777777" w:rsidR="00460702" w:rsidRPr="00460702" w:rsidRDefault="00460702" w:rsidP="00460702">
      <w:pPr>
        <w:ind w:left="15"/>
        <w:rPr>
          <w:sz w:val="22"/>
        </w:rPr>
      </w:pPr>
    </w:p>
    <w:p w14:paraId="05285712" w14:textId="77777777" w:rsidR="00460702" w:rsidRPr="00460702" w:rsidRDefault="00460702" w:rsidP="00460702">
      <w:pPr>
        <w:numPr>
          <w:ilvl w:val="0"/>
          <w:numId w:val="6"/>
        </w:numPr>
        <w:rPr>
          <w:sz w:val="22"/>
        </w:rPr>
      </w:pPr>
      <w:r w:rsidRPr="00460702">
        <w:rPr>
          <w:sz w:val="22"/>
        </w:rPr>
        <w:t>K cenám bude účtována daň z přidané hodnoty dle platných předpisů.</w:t>
      </w:r>
    </w:p>
    <w:p w14:paraId="051CED1A" w14:textId="77777777" w:rsidR="007065A2" w:rsidRPr="0075538E" w:rsidRDefault="007065A2" w:rsidP="007065A2">
      <w:pPr>
        <w:pStyle w:val="Nadpis1"/>
        <w:numPr>
          <w:ilvl w:val="0"/>
          <w:numId w:val="6"/>
        </w:numPr>
        <w:jc w:val="both"/>
        <w:rPr>
          <w:sz w:val="22"/>
        </w:rPr>
      </w:pPr>
      <w:r w:rsidRPr="0075538E">
        <w:rPr>
          <w:b/>
          <w:bCs/>
          <w:sz w:val="22"/>
        </w:rPr>
        <w:lastRenderedPageBreak/>
        <w:t xml:space="preserve">2. </w:t>
      </w:r>
      <w:r w:rsidRPr="0075538E">
        <w:rPr>
          <w:bCs/>
          <w:sz w:val="22"/>
        </w:rPr>
        <w:t xml:space="preserve">Cena tepelné energie je tvořena v souladu se zákonem č. 526/1990 Sb., o cenách, ve znění pozdějších předpisů, s prováděcí vyhláškou č. 450/2009 Sb., ve znění pozdějších předpisů, dále v souladu s platnými Cenovými rozhodnutími Energetického regulačního úřadu a u vstupů se smluvními cenami (palivo, elektřina, voda) v souladu s cenami a podmínkami jejich dodavatelů. </w:t>
      </w:r>
      <w:r w:rsidRPr="0075538E">
        <w:rPr>
          <w:sz w:val="22"/>
        </w:rPr>
        <w:t xml:space="preserve">Sjednaná cena tepelné energie uvedená v odstavci 1.) je v souladu s Cenovým rozhodnutím ERÚ cenou předběžnou (plánovanou). V předběžné ceně jsou zahrnuty náklady na nakupované teplo od ČEZ Teplárenská, a.s. v jejich cenách platných od 1. 1. 2022. Předběžná cena je sjednána za předpokladu celkové dodávky </w:t>
      </w:r>
      <w:r w:rsidRPr="0075538E">
        <w:rPr>
          <w:b/>
          <w:bCs/>
          <w:sz w:val="22"/>
        </w:rPr>
        <w:t>226 412</w:t>
      </w:r>
      <w:r w:rsidRPr="0075538E">
        <w:rPr>
          <w:sz w:val="22"/>
        </w:rPr>
        <w:t xml:space="preserve"> </w:t>
      </w:r>
      <w:r w:rsidRPr="0075538E">
        <w:rPr>
          <w:b/>
          <w:bCs/>
          <w:sz w:val="22"/>
        </w:rPr>
        <w:t>GJ</w:t>
      </w:r>
      <w:r w:rsidRPr="0075538E">
        <w:rPr>
          <w:sz w:val="22"/>
        </w:rPr>
        <w:t xml:space="preserve"> za rok 2022. V případě změny cenových předpisů nebo cenového rozhodnutí ERÚ, nebo v případě změn cen či podmínek vstupů od dodavatelů energií, které by vyvolaly změnu ceny dodávky tepelné energie, oznámí dodavatel odběrateli tuto změnu s případnou úpravou zálohových plateb. Po skončení roku 2022 bude skutečné množství dodávek tepla a skutečné množství nákladů a zisku promítnuto ve výsledné ceně, v souladu s Cenovým rozhodnutím ERÚ. Vyrovnání předběžné ceny na cenu výslednou, vypočtenou podle výše uvedených zásad, bude provedeno </w:t>
      </w:r>
      <w:r w:rsidRPr="0075538E">
        <w:rPr>
          <w:b/>
          <w:bCs/>
          <w:sz w:val="22"/>
        </w:rPr>
        <w:t>do 28. 2. 202</w:t>
      </w:r>
      <w:r>
        <w:rPr>
          <w:b/>
          <w:bCs/>
          <w:sz w:val="22"/>
        </w:rPr>
        <w:t>3</w:t>
      </w:r>
      <w:r w:rsidRPr="0075538E">
        <w:rPr>
          <w:sz w:val="22"/>
        </w:rPr>
        <w:t>.</w:t>
      </w:r>
    </w:p>
    <w:p w14:paraId="49365DDD" w14:textId="2EBBCE8D" w:rsidR="00FC534F" w:rsidRDefault="00FC534F" w:rsidP="007E73FC">
      <w:pPr>
        <w:pStyle w:val="Zkladntextodsazen21"/>
        <w:ind w:left="0"/>
        <w:rPr>
          <w:b/>
        </w:rPr>
      </w:pPr>
    </w:p>
    <w:p w14:paraId="2F5ACEEB" w14:textId="77777777" w:rsidR="006A192D" w:rsidRDefault="006A192D" w:rsidP="007E73FC">
      <w:pPr>
        <w:pStyle w:val="Zkladntextodsazen21"/>
        <w:ind w:left="0"/>
        <w:rPr>
          <w:b/>
        </w:rPr>
      </w:pPr>
    </w:p>
    <w:p w14:paraId="45BBB729" w14:textId="77777777" w:rsidR="00FC534F" w:rsidRDefault="00FC534F">
      <w:pPr>
        <w:ind w:left="142" w:hanging="142"/>
        <w:jc w:val="center"/>
        <w:rPr>
          <w:b/>
          <w:sz w:val="22"/>
        </w:rPr>
      </w:pPr>
      <w:r>
        <w:rPr>
          <w:b/>
          <w:sz w:val="22"/>
        </w:rPr>
        <w:t>IV.</w:t>
      </w:r>
    </w:p>
    <w:p w14:paraId="4D6E6B7F" w14:textId="77777777" w:rsidR="00FC534F" w:rsidRDefault="00FC534F">
      <w:pPr>
        <w:pStyle w:val="Nadpis6"/>
        <w:tabs>
          <w:tab w:val="left" w:pos="142"/>
          <w:tab w:val="left" w:pos="360"/>
        </w:tabs>
        <w:ind w:left="142"/>
      </w:pPr>
      <w:r>
        <w:t xml:space="preserve">Odběratel dodavateli zaplatí zálohy na smluvený odběr, a to: </w:t>
      </w:r>
    </w:p>
    <w:p w14:paraId="201ECB8B" w14:textId="77777777" w:rsidR="00FC534F" w:rsidRDefault="00FC534F"/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10"/>
      </w:tblGrid>
      <w:tr w:rsidR="00FC534F" w14:paraId="14A07D13" w14:textId="77777777" w:rsidTr="009D6AED">
        <w:tc>
          <w:tcPr>
            <w:tcW w:w="2174" w:type="dxa"/>
          </w:tcPr>
          <w:p w14:paraId="58735642" w14:textId="77777777" w:rsidR="00FC534F" w:rsidRDefault="00FC534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Měsíc</w:t>
            </w:r>
          </w:p>
        </w:tc>
        <w:tc>
          <w:tcPr>
            <w:tcW w:w="2310" w:type="dxa"/>
          </w:tcPr>
          <w:p w14:paraId="5BC0F5BF" w14:textId="77777777" w:rsidR="00FC534F" w:rsidRDefault="00FC534F">
            <w:pPr>
              <w:pStyle w:val="Nadpis3"/>
              <w:tabs>
                <w:tab w:val="left" w:pos="0"/>
                <w:tab w:val="left" w:pos="360"/>
              </w:tabs>
              <w:snapToGrid w:val="0"/>
            </w:pPr>
            <w:r>
              <w:t>Záloha v Kč</w:t>
            </w:r>
          </w:p>
        </w:tc>
      </w:tr>
      <w:tr w:rsidR="00612A75" w14:paraId="0FEED684" w14:textId="77777777" w:rsidTr="00B63213">
        <w:tc>
          <w:tcPr>
            <w:tcW w:w="2174" w:type="dxa"/>
          </w:tcPr>
          <w:p w14:paraId="6BEB0FD3" w14:textId="77777777" w:rsidR="00612A75" w:rsidRDefault="00612A75" w:rsidP="00612A75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Leden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33CB0E42" w14:textId="06247407" w:rsidR="00612A75" w:rsidRPr="00893779" w:rsidRDefault="00612A75" w:rsidP="00612A75">
            <w:pPr>
              <w:jc w:val="center"/>
              <w:rPr>
                <w:b/>
                <w:sz w:val="22"/>
              </w:rPr>
            </w:pPr>
          </w:p>
        </w:tc>
      </w:tr>
      <w:tr w:rsidR="00612A75" w14:paraId="1350EDFC" w14:textId="77777777" w:rsidTr="00B63213">
        <w:tc>
          <w:tcPr>
            <w:tcW w:w="2174" w:type="dxa"/>
          </w:tcPr>
          <w:p w14:paraId="58A845F1" w14:textId="77777777" w:rsidR="00612A75" w:rsidRDefault="00612A75" w:rsidP="00612A75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Únor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4A900D09" w14:textId="3F83E5F8" w:rsidR="00612A75" w:rsidRPr="00893779" w:rsidRDefault="00612A75" w:rsidP="00612A75">
            <w:pPr>
              <w:jc w:val="center"/>
              <w:rPr>
                <w:b/>
                <w:sz w:val="22"/>
              </w:rPr>
            </w:pPr>
          </w:p>
        </w:tc>
      </w:tr>
      <w:tr w:rsidR="00612A75" w14:paraId="2CBF8D38" w14:textId="77777777" w:rsidTr="00B63213">
        <w:tc>
          <w:tcPr>
            <w:tcW w:w="2174" w:type="dxa"/>
          </w:tcPr>
          <w:p w14:paraId="22C69C9D" w14:textId="77777777" w:rsidR="00612A75" w:rsidRDefault="00612A75" w:rsidP="00612A75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Březen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3872F220" w14:textId="421A2220" w:rsidR="00612A75" w:rsidRPr="00893779" w:rsidRDefault="00612A75" w:rsidP="00612A75">
            <w:pPr>
              <w:jc w:val="center"/>
              <w:rPr>
                <w:b/>
                <w:sz w:val="22"/>
              </w:rPr>
            </w:pPr>
          </w:p>
        </w:tc>
      </w:tr>
      <w:tr w:rsidR="00612A75" w14:paraId="4E239AD7" w14:textId="77777777" w:rsidTr="00B63213">
        <w:tc>
          <w:tcPr>
            <w:tcW w:w="2174" w:type="dxa"/>
          </w:tcPr>
          <w:p w14:paraId="4B995DC8" w14:textId="77777777" w:rsidR="00612A75" w:rsidRDefault="00612A75" w:rsidP="00612A75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Duben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55AFA396" w14:textId="7F9C06F4" w:rsidR="00612A75" w:rsidRPr="00893779" w:rsidRDefault="00612A75" w:rsidP="00612A75">
            <w:pPr>
              <w:jc w:val="center"/>
              <w:rPr>
                <w:b/>
                <w:sz w:val="22"/>
              </w:rPr>
            </w:pPr>
          </w:p>
        </w:tc>
      </w:tr>
      <w:tr w:rsidR="00612A75" w14:paraId="1F7D363C" w14:textId="77777777" w:rsidTr="00B63213">
        <w:tc>
          <w:tcPr>
            <w:tcW w:w="2174" w:type="dxa"/>
          </w:tcPr>
          <w:p w14:paraId="46F812C8" w14:textId="77777777" w:rsidR="00612A75" w:rsidRDefault="00612A75" w:rsidP="00612A75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Květen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35F552FB" w14:textId="1FC3BCF9" w:rsidR="00612A75" w:rsidRPr="00893779" w:rsidRDefault="00612A75" w:rsidP="00612A75">
            <w:pPr>
              <w:jc w:val="center"/>
              <w:rPr>
                <w:b/>
                <w:sz w:val="22"/>
              </w:rPr>
            </w:pPr>
          </w:p>
        </w:tc>
      </w:tr>
      <w:tr w:rsidR="00612A75" w14:paraId="53711385" w14:textId="77777777" w:rsidTr="00B63213">
        <w:tc>
          <w:tcPr>
            <w:tcW w:w="2174" w:type="dxa"/>
          </w:tcPr>
          <w:p w14:paraId="2196677A" w14:textId="77777777" w:rsidR="00612A75" w:rsidRDefault="00612A75" w:rsidP="00612A75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220C7855" w14:textId="33355986" w:rsidR="00612A75" w:rsidRPr="00893779" w:rsidRDefault="00612A75" w:rsidP="00612A75">
            <w:pPr>
              <w:jc w:val="center"/>
              <w:rPr>
                <w:b/>
                <w:sz w:val="22"/>
              </w:rPr>
            </w:pPr>
          </w:p>
        </w:tc>
      </w:tr>
      <w:tr w:rsidR="00612A75" w14:paraId="58552B97" w14:textId="77777777" w:rsidTr="00B63213">
        <w:tc>
          <w:tcPr>
            <w:tcW w:w="2174" w:type="dxa"/>
          </w:tcPr>
          <w:p w14:paraId="3406A976" w14:textId="77777777" w:rsidR="00612A75" w:rsidRDefault="00612A75" w:rsidP="00612A75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Červenec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7E9FED07" w14:textId="20B844F2" w:rsidR="00612A75" w:rsidRPr="00893779" w:rsidRDefault="00612A75" w:rsidP="00612A75">
            <w:pPr>
              <w:jc w:val="center"/>
              <w:rPr>
                <w:b/>
                <w:sz w:val="22"/>
              </w:rPr>
            </w:pPr>
          </w:p>
        </w:tc>
      </w:tr>
      <w:tr w:rsidR="00612A75" w14:paraId="15480A0A" w14:textId="77777777" w:rsidTr="00B63213">
        <w:tc>
          <w:tcPr>
            <w:tcW w:w="2174" w:type="dxa"/>
          </w:tcPr>
          <w:p w14:paraId="5676180C" w14:textId="77777777" w:rsidR="00612A75" w:rsidRDefault="00612A75" w:rsidP="00612A75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Srpen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0B85562F" w14:textId="5839B488" w:rsidR="00612A75" w:rsidRPr="00893779" w:rsidRDefault="00612A75" w:rsidP="00612A75">
            <w:pPr>
              <w:jc w:val="center"/>
              <w:rPr>
                <w:b/>
                <w:sz w:val="22"/>
              </w:rPr>
            </w:pPr>
          </w:p>
        </w:tc>
      </w:tr>
      <w:tr w:rsidR="00612A75" w14:paraId="13C2B6DB" w14:textId="77777777" w:rsidTr="00B63213">
        <w:tc>
          <w:tcPr>
            <w:tcW w:w="2174" w:type="dxa"/>
          </w:tcPr>
          <w:p w14:paraId="07B5E79F" w14:textId="77777777" w:rsidR="00612A75" w:rsidRDefault="00612A75" w:rsidP="00612A75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Září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688364E6" w14:textId="38CF9D39" w:rsidR="00612A75" w:rsidRPr="00893779" w:rsidRDefault="00612A75" w:rsidP="00612A75">
            <w:pPr>
              <w:jc w:val="center"/>
              <w:rPr>
                <w:b/>
                <w:sz w:val="22"/>
              </w:rPr>
            </w:pPr>
          </w:p>
        </w:tc>
      </w:tr>
      <w:tr w:rsidR="00612A75" w14:paraId="58E55DD1" w14:textId="77777777" w:rsidTr="00B63213">
        <w:tc>
          <w:tcPr>
            <w:tcW w:w="2174" w:type="dxa"/>
          </w:tcPr>
          <w:p w14:paraId="2FEDA73B" w14:textId="77777777" w:rsidR="00612A75" w:rsidRDefault="00612A75" w:rsidP="00612A75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Říjen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4B355AB3" w14:textId="0FCF690E" w:rsidR="00612A75" w:rsidRPr="00893779" w:rsidRDefault="00612A75" w:rsidP="00612A75">
            <w:pPr>
              <w:jc w:val="center"/>
              <w:rPr>
                <w:b/>
                <w:sz w:val="22"/>
              </w:rPr>
            </w:pPr>
          </w:p>
        </w:tc>
      </w:tr>
      <w:tr w:rsidR="00612A75" w14:paraId="2F93232C" w14:textId="77777777" w:rsidTr="00B63213">
        <w:tc>
          <w:tcPr>
            <w:tcW w:w="2174" w:type="dxa"/>
          </w:tcPr>
          <w:p w14:paraId="724CFE21" w14:textId="77777777" w:rsidR="00612A75" w:rsidRDefault="00612A75" w:rsidP="00612A75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Listopad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0EBE24B6" w14:textId="22FDED4B" w:rsidR="00612A75" w:rsidRPr="00893779" w:rsidRDefault="00612A75" w:rsidP="00612A75">
            <w:pPr>
              <w:jc w:val="center"/>
              <w:rPr>
                <w:b/>
                <w:sz w:val="22"/>
              </w:rPr>
            </w:pPr>
          </w:p>
        </w:tc>
      </w:tr>
      <w:tr w:rsidR="00612A75" w14:paraId="30CD79F8" w14:textId="77777777" w:rsidTr="00B63213">
        <w:tc>
          <w:tcPr>
            <w:tcW w:w="2174" w:type="dxa"/>
          </w:tcPr>
          <w:p w14:paraId="3AB92CA5" w14:textId="77777777" w:rsidR="00612A75" w:rsidRDefault="00612A75" w:rsidP="00612A75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Prosinec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6CF291BA" w14:textId="02851A5C" w:rsidR="00612A75" w:rsidRPr="00893779" w:rsidRDefault="00612A75" w:rsidP="00612A75">
            <w:pPr>
              <w:jc w:val="center"/>
              <w:rPr>
                <w:b/>
                <w:sz w:val="22"/>
              </w:rPr>
            </w:pPr>
          </w:p>
        </w:tc>
      </w:tr>
    </w:tbl>
    <w:p w14:paraId="55CCDA10" w14:textId="77777777" w:rsidR="00FC534F" w:rsidRDefault="00FC534F">
      <w:pPr>
        <w:tabs>
          <w:tab w:val="left" w:pos="3686"/>
        </w:tabs>
        <w:rPr>
          <w:sz w:val="22"/>
        </w:rPr>
      </w:pPr>
    </w:p>
    <w:p w14:paraId="2ED66FC8" w14:textId="77777777" w:rsidR="00450272" w:rsidRDefault="00450272">
      <w:pPr>
        <w:tabs>
          <w:tab w:val="left" w:pos="3686"/>
        </w:tabs>
        <w:rPr>
          <w:sz w:val="22"/>
        </w:rPr>
      </w:pPr>
    </w:p>
    <w:p w14:paraId="738B0892" w14:textId="77777777" w:rsidR="00C454AC" w:rsidRDefault="00C454AC" w:rsidP="00F82A99">
      <w:pPr>
        <w:jc w:val="both"/>
        <w:rPr>
          <w:sz w:val="22"/>
        </w:rPr>
      </w:pPr>
    </w:p>
    <w:p w14:paraId="37D4BCBB" w14:textId="77777777" w:rsidR="00C454AC" w:rsidRDefault="00C454AC" w:rsidP="00F82A99">
      <w:pPr>
        <w:jc w:val="both"/>
        <w:rPr>
          <w:sz w:val="22"/>
        </w:rPr>
      </w:pPr>
    </w:p>
    <w:p w14:paraId="775916CA" w14:textId="65B74482" w:rsidR="00F82A99" w:rsidRPr="006615F4" w:rsidRDefault="00F82A99" w:rsidP="00F82A99">
      <w:pPr>
        <w:jc w:val="both"/>
        <w:rPr>
          <w:b/>
          <w:sz w:val="22"/>
        </w:rPr>
      </w:pPr>
      <w:r>
        <w:rPr>
          <w:sz w:val="22"/>
        </w:rPr>
        <w:t xml:space="preserve">Dodatek </w:t>
      </w:r>
      <w:r w:rsidRPr="00213DE8">
        <w:rPr>
          <w:sz w:val="22"/>
        </w:rPr>
        <w:t>vstupuje v platnost dnem</w:t>
      </w:r>
      <w:r>
        <w:rPr>
          <w:sz w:val="22"/>
        </w:rPr>
        <w:t xml:space="preserve"> oboustranného </w:t>
      </w:r>
      <w:r w:rsidRPr="00213DE8">
        <w:rPr>
          <w:sz w:val="22"/>
        </w:rPr>
        <w:t xml:space="preserve">podpisu s účinností od </w:t>
      </w:r>
      <w:r w:rsidRPr="00213DE8">
        <w:rPr>
          <w:b/>
          <w:sz w:val="22"/>
        </w:rPr>
        <w:t xml:space="preserve">1. 1. </w:t>
      </w:r>
      <w:r w:rsidR="007065A2">
        <w:rPr>
          <w:b/>
          <w:sz w:val="22"/>
        </w:rPr>
        <w:t>2022</w:t>
      </w:r>
      <w:r w:rsidRPr="00213DE8">
        <w:rPr>
          <w:b/>
          <w:sz w:val="22"/>
        </w:rPr>
        <w:t xml:space="preserve">. </w:t>
      </w:r>
      <w:r w:rsidRPr="00213DE8">
        <w:rPr>
          <w:sz w:val="22"/>
        </w:rPr>
        <w:t>Je vyhotoven</w:t>
      </w:r>
      <w:r>
        <w:rPr>
          <w:sz w:val="22"/>
        </w:rPr>
        <w:t xml:space="preserve"> </w:t>
      </w:r>
      <w:r w:rsidRPr="00213DE8">
        <w:rPr>
          <w:sz w:val="22"/>
        </w:rPr>
        <w:t xml:space="preserve">ve </w:t>
      </w:r>
      <w:r>
        <w:rPr>
          <w:sz w:val="22"/>
        </w:rPr>
        <w:t>dvou</w:t>
      </w:r>
      <w:r w:rsidRPr="00213DE8">
        <w:rPr>
          <w:sz w:val="22"/>
        </w:rPr>
        <w:t xml:space="preserve"> stejnopisech, z nichž odběratel </w:t>
      </w:r>
      <w:r>
        <w:rPr>
          <w:sz w:val="22"/>
        </w:rPr>
        <w:t>i dodavatel obdrží po jednom výtisku. V ostatním se smlouva nemění.</w:t>
      </w:r>
    </w:p>
    <w:p w14:paraId="2FCC40D0" w14:textId="77777777" w:rsidR="00FC534F" w:rsidRDefault="00FC534F">
      <w:pPr>
        <w:tabs>
          <w:tab w:val="left" w:pos="3686"/>
        </w:tabs>
        <w:rPr>
          <w:sz w:val="22"/>
        </w:rPr>
      </w:pPr>
    </w:p>
    <w:p w14:paraId="49DF4819" w14:textId="77777777" w:rsidR="00FC534F" w:rsidRDefault="00FC534F">
      <w:pPr>
        <w:tabs>
          <w:tab w:val="left" w:pos="3686"/>
        </w:tabs>
        <w:rPr>
          <w:sz w:val="22"/>
        </w:rPr>
      </w:pPr>
      <w:r>
        <w:rPr>
          <w:sz w:val="22"/>
        </w:rPr>
        <w:t xml:space="preserve">V Orlové dne </w:t>
      </w:r>
    </w:p>
    <w:p w14:paraId="77671DD4" w14:textId="77777777" w:rsidR="006A192D" w:rsidRDefault="006A192D">
      <w:pPr>
        <w:tabs>
          <w:tab w:val="left" w:pos="3686"/>
        </w:tabs>
        <w:rPr>
          <w:sz w:val="22"/>
        </w:rPr>
      </w:pPr>
    </w:p>
    <w:p w14:paraId="15DDCD70" w14:textId="57CD3B41" w:rsidR="00FC534F" w:rsidRDefault="00FC534F">
      <w:pPr>
        <w:tabs>
          <w:tab w:val="left" w:pos="3686"/>
        </w:tabs>
        <w:rPr>
          <w:sz w:val="22"/>
        </w:rPr>
      </w:pPr>
      <w:r>
        <w:rPr>
          <w:sz w:val="22"/>
        </w:rPr>
        <w:t>Za dodavatele:</w:t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>
        <w:rPr>
          <w:sz w:val="22"/>
        </w:rPr>
        <w:t>Za odběratele:</w:t>
      </w:r>
    </w:p>
    <w:p w14:paraId="791EF9CE" w14:textId="77777777" w:rsidR="00FC534F" w:rsidRDefault="00FC534F">
      <w:pPr>
        <w:tabs>
          <w:tab w:val="left" w:pos="3686"/>
        </w:tabs>
        <w:rPr>
          <w:sz w:val="22"/>
        </w:rPr>
      </w:pPr>
      <w:r>
        <w:rPr>
          <w:sz w:val="22"/>
        </w:rPr>
        <w:t xml:space="preserve"> </w:t>
      </w:r>
    </w:p>
    <w:p w14:paraId="346255EA" w14:textId="49C0E689" w:rsidR="00FC534F" w:rsidRDefault="00FC534F">
      <w:pPr>
        <w:tabs>
          <w:tab w:val="left" w:pos="3686"/>
        </w:tabs>
        <w:rPr>
          <w:sz w:val="22"/>
        </w:rPr>
      </w:pPr>
    </w:p>
    <w:p w14:paraId="0858F575" w14:textId="77777777" w:rsidR="006A192D" w:rsidRDefault="006A192D">
      <w:pPr>
        <w:tabs>
          <w:tab w:val="left" w:pos="3686"/>
        </w:tabs>
        <w:rPr>
          <w:sz w:val="22"/>
        </w:rPr>
      </w:pPr>
    </w:p>
    <w:p w14:paraId="3B86B212" w14:textId="57D5F415" w:rsidR="004330DA" w:rsidRPr="004F2504" w:rsidRDefault="00893779" w:rsidP="004330DA">
      <w:pPr>
        <w:tabs>
          <w:tab w:val="left" w:pos="3686"/>
        </w:tabs>
        <w:rPr>
          <w:sz w:val="22"/>
        </w:rPr>
      </w:pPr>
      <w:r w:rsidRPr="00893779">
        <w:rPr>
          <w:sz w:val="22"/>
          <w:szCs w:val="22"/>
        </w:rPr>
        <w:t>Karel Volf</w:t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E21186" w:rsidRPr="00E21186">
        <w:rPr>
          <w:sz w:val="22"/>
        </w:rPr>
        <w:t>Bc. Barbora Heczková</w:t>
      </w:r>
    </w:p>
    <w:p w14:paraId="396A41FE" w14:textId="77777777" w:rsidR="004330DA" w:rsidRPr="004F2504" w:rsidRDefault="004330DA" w:rsidP="004330DA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předseda představenstva</w:t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D15FA7">
        <w:rPr>
          <w:sz w:val="22"/>
        </w:rPr>
        <w:t>ředitelka</w:t>
      </w:r>
    </w:p>
    <w:p w14:paraId="3C7284DD" w14:textId="77777777" w:rsidR="00FC534F" w:rsidRDefault="004330DA" w:rsidP="004330DA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SMO, městská akciová společnost Orlová</w:t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0865F9">
        <w:rPr>
          <w:sz w:val="22"/>
        </w:rPr>
        <w:tab/>
      </w:r>
      <w:r w:rsidR="007E73FC">
        <w:rPr>
          <w:sz w:val="22"/>
        </w:rPr>
        <w:t>Dům kultury města Orlové,</w:t>
      </w:r>
    </w:p>
    <w:p w14:paraId="105FF917" w14:textId="77777777" w:rsidR="00867F45" w:rsidRDefault="007E73FC" w:rsidP="004330DA">
      <w:pPr>
        <w:tabs>
          <w:tab w:val="left" w:pos="3686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příspěvková organizace</w:t>
      </w:r>
    </w:p>
    <w:p w14:paraId="4CE3A2EC" w14:textId="49F03976" w:rsidR="00F82A99" w:rsidRDefault="00F82A99" w:rsidP="004330DA">
      <w:pPr>
        <w:tabs>
          <w:tab w:val="left" w:pos="3686"/>
        </w:tabs>
        <w:rPr>
          <w:sz w:val="22"/>
        </w:rPr>
      </w:pPr>
    </w:p>
    <w:p w14:paraId="1FD94FFE" w14:textId="77777777" w:rsidR="006A192D" w:rsidRDefault="006A192D" w:rsidP="004330DA">
      <w:pPr>
        <w:tabs>
          <w:tab w:val="left" w:pos="3686"/>
        </w:tabs>
        <w:rPr>
          <w:sz w:val="22"/>
        </w:rPr>
      </w:pPr>
    </w:p>
    <w:p w14:paraId="48A8EADA" w14:textId="12AD1115" w:rsidR="00CA242A" w:rsidRDefault="00CA242A" w:rsidP="00C454AC">
      <w:pPr>
        <w:tabs>
          <w:tab w:val="left" w:pos="3686"/>
        </w:tabs>
        <w:rPr>
          <w:bCs/>
          <w:iCs/>
          <w:sz w:val="22"/>
          <w:szCs w:val="22"/>
        </w:rPr>
      </w:pPr>
      <w:r w:rsidRPr="00CA242A">
        <w:rPr>
          <w:bCs/>
          <w:iCs/>
          <w:sz w:val="22"/>
          <w:szCs w:val="22"/>
        </w:rPr>
        <w:t>Ing. Martin Klosko</w:t>
      </w:r>
    </w:p>
    <w:p w14:paraId="71780B4D" w14:textId="5DFCF432" w:rsidR="00F82A99" w:rsidRDefault="00CA242A" w:rsidP="00C454AC">
      <w:pPr>
        <w:tabs>
          <w:tab w:val="left" w:pos="3686"/>
        </w:tabs>
        <w:rPr>
          <w:sz w:val="22"/>
        </w:rPr>
      </w:pPr>
      <w:r w:rsidRPr="00CA242A">
        <w:rPr>
          <w:bCs/>
          <w:iCs/>
          <w:sz w:val="22"/>
          <w:szCs w:val="22"/>
        </w:rPr>
        <w:t>člen představenstva</w:t>
      </w:r>
      <w:r w:rsidR="00F82A99">
        <w:rPr>
          <w:sz w:val="22"/>
        </w:rPr>
        <w:tab/>
      </w:r>
      <w:r w:rsidR="00F82A99">
        <w:rPr>
          <w:sz w:val="22"/>
        </w:rPr>
        <w:tab/>
      </w:r>
      <w:r w:rsidR="00F82A99">
        <w:rPr>
          <w:sz w:val="22"/>
        </w:rPr>
        <w:tab/>
      </w:r>
      <w:r w:rsidR="00F82A99">
        <w:rPr>
          <w:sz w:val="22"/>
        </w:rPr>
        <w:tab/>
      </w:r>
    </w:p>
    <w:p w14:paraId="026C4573" w14:textId="44288D8C" w:rsidR="00450272" w:rsidRDefault="00F82A99" w:rsidP="00460702">
      <w:pPr>
        <w:tabs>
          <w:tab w:val="left" w:pos="3686"/>
        </w:tabs>
      </w:pPr>
      <w:r w:rsidRPr="00DB6091">
        <w:rPr>
          <w:sz w:val="22"/>
        </w:rPr>
        <w:t>SMO, městská akciová společnost Orlová</w:t>
      </w:r>
      <w:r>
        <w:rPr>
          <w:sz w:val="22"/>
        </w:rPr>
        <w:tab/>
      </w:r>
    </w:p>
    <w:sectPr w:rsidR="00450272" w:rsidSect="00450272">
      <w:footerReference w:type="default" r:id="rId8"/>
      <w:footnotePr>
        <w:pos w:val="beneathText"/>
      </w:footnotePr>
      <w:pgSz w:w="11905" w:h="16837"/>
      <w:pgMar w:top="1276" w:right="1417" w:bottom="1276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C769C" w14:textId="77777777" w:rsidR="005624D4" w:rsidRDefault="005624D4">
      <w:r>
        <w:separator/>
      </w:r>
    </w:p>
  </w:endnote>
  <w:endnote w:type="continuationSeparator" w:id="0">
    <w:p w14:paraId="2F6102CD" w14:textId="77777777" w:rsidR="005624D4" w:rsidRDefault="0056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8D16" w14:textId="77777777" w:rsidR="00FC534F" w:rsidRDefault="005624D4">
    <w:pPr>
      <w:pStyle w:val="Zpat"/>
      <w:ind w:right="360"/>
    </w:pPr>
    <w:r>
      <w:pict w14:anchorId="3CDD2D2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9.3pt;margin-top:.05pt;width:4.9pt;height:11.6pt;z-index:251657728;mso-wrap-distance-left:0;mso-wrap-distance-right:0;mso-position-horizontal-relative:page" stroked="f">
          <v:fill opacity="0" color2="black"/>
          <v:textbox inset="0,0,0,0">
            <w:txbxContent>
              <w:p w14:paraId="0C197E72" w14:textId="77777777" w:rsidR="00FC534F" w:rsidRDefault="00CC6183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FC534F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F57418">
                  <w:rPr>
                    <w:rStyle w:val="slostrnky"/>
                    <w:noProof/>
                  </w:rPr>
                  <w:t>2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C88AA" w14:textId="77777777" w:rsidR="005624D4" w:rsidRDefault="005624D4">
      <w:r>
        <w:separator/>
      </w:r>
    </w:p>
  </w:footnote>
  <w:footnote w:type="continuationSeparator" w:id="0">
    <w:p w14:paraId="53D2EFCD" w14:textId="77777777" w:rsidR="005624D4" w:rsidRDefault="00562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3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➢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15BC79ED"/>
    <w:multiLevelType w:val="hybridMultilevel"/>
    <w:tmpl w:val="1252110A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D94"/>
    <w:rsid w:val="00020626"/>
    <w:rsid w:val="0002708B"/>
    <w:rsid w:val="000613AE"/>
    <w:rsid w:val="000859C8"/>
    <w:rsid w:val="000865F9"/>
    <w:rsid w:val="000D4839"/>
    <w:rsid w:val="000D76EB"/>
    <w:rsid w:val="000F0C84"/>
    <w:rsid w:val="0011189E"/>
    <w:rsid w:val="00123DFB"/>
    <w:rsid w:val="00137623"/>
    <w:rsid w:val="00143724"/>
    <w:rsid w:val="00146380"/>
    <w:rsid w:val="0017126F"/>
    <w:rsid w:val="0017131D"/>
    <w:rsid w:val="001A0063"/>
    <w:rsid w:val="001A01A5"/>
    <w:rsid w:val="001A18A8"/>
    <w:rsid w:val="001A526D"/>
    <w:rsid w:val="001B20C1"/>
    <w:rsid w:val="001B26A0"/>
    <w:rsid w:val="001C3CF1"/>
    <w:rsid w:val="001E21D3"/>
    <w:rsid w:val="0022103F"/>
    <w:rsid w:val="0023587D"/>
    <w:rsid w:val="0029259A"/>
    <w:rsid w:val="00294B6D"/>
    <w:rsid w:val="00295D16"/>
    <w:rsid w:val="0029742F"/>
    <w:rsid w:val="002C0D41"/>
    <w:rsid w:val="002E1E38"/>
    <w:rsid w:val="002E684B"/>
    <w:rsid w:val="003152F9"/>
    <w:rsid w:val="003318F1"/>
    <w:rsid w:val="00340891"/>
    <w:rsid w:val="0038141C"/>
    <w:rsid w:val="00383435"/>
    <w:rsid w:val="003B193A"/>
    <w:rsid w:val="00406FA0"/>
    <w:rsid w:val="004330DA"/>
    <w:rsid w:val="004348B0"/>
    <w:rsid w:val="00437549"/>
    <w:rsid w:val="00450272"/>
    <w:rsid w:val="004511A2"/>
    <w:rsid w:val="00460702"/>
    <w:rsid w:val="00476492"/>
    <w:rsid w:val="004C2AEA"/>
    <w:rsid w:val="004C36E1"/>
    <w:rsid w:val="004C5851"/>
    <w:rsid w:val="004D2D94"/>
    <w:rsid w:val="0051308B"/>
    <w:rsid w:val="0052330D"/>
    <w:rsid w:val="00531DEE"/>
    <w:rsid w:val="00542D6E"/>
    <w:rsid w:val="005624D4"/>
    <w:rsid w:val="0056368B"/>
    <w:rsid w:val="00587665"/>
    <w:rsid w:val="005969ED"/>
    <w:rsid w:val="005E2958"/>
    <w:rsid w:val="00612A75"/>
    <w:rsid w:val="00615D24"/>
    <w:rsid w:val="00631481"/>
    <w:rsid w:val="0066490F"/>
    <w:rsid w:val="00694941"/>
    <w:rsid w:val="006A192D"/>
    <w:rsid w:val="006A5E0B"/>
    <w:rsid w:val="006C6B3D"/>
    <w:rsid w:val="006E58A6"/>
    <w:rsid w:val="007037C8"/>
    <w:rsid w:val="00704BBF"/>
    <w:rsid w:val="007065A2"/>
    <w:rsid w:val="007101A3"/>
    <w:rsid w:val="00722192"/>
    <w:rsid w:val="007337DE"/>
    <w:rsid w:val="0073483F"/>
    <w:rsid w:val="00741D53"/>
    <w:rsid w:val="00757F3F"/>
    <w:rsid w:val="007717D5"/>
    <w:rsid w:val="007A018A"/>
    <w:rsid w:val="007B71ED"/>
    <w:rsid w:val="007D6D34"/>
    <w:rsid w:val="007E4DEB"/>
    <w:rsid w:val="007E73FC"/>
    <w:rsid w:val="00837CBF"/>
    <w:rsid w:val="00842F52"/>
    <w:rsid w:val="00867F45"/>
    <w:rsid w:val="00880CA2"/>
    <w:rsid w:val="00887EC0"/>
    <w:rsid w:val="00893779"/>
    <w:rsid w:val="008C4BF8"/>
    <w:rsid w:val="008E0603"/>
    <w:rsid w:val="008E6848"/>
    <w:rsid w:val="008F1F07"/>
    <w:rsid w:val="00902AE9"/>
    <w:rsid w:val="00906320"/>
    <w:rsid w:val="0091679B"/>
    <w:rsid w:val="00950D03"/>
    <w:rsid w:val="00966656"/>
    <w:rsid w:val="00990CE9"/>
    <w:rsid w:val="00996375"/>
    <w:rsid w:val="00997DBD"/>
    <w:rsid w:val="009B631A"/>
    <w:rsid w:val="009D6AED"/>
    <w:rsid w:val="00A56091"/>
    <w:rsid w:val="00A95B0D"/>
    <w:rsid w:val="00AB0679"/>
    <w:rsid w:val="00B05BE8"/>
    <w:rsid w:val="00B44999"/>
    <w:rsid w:val="00B56BC8"/>
    <w:rsid w:val="00B626A7"/>
    <w:rsid w:val="00B83CAF"/>
    <w:rsid w:val="00C0123D"/>
    <w:rsid w:val="00C043D0"/>
    <w:rsid w:val="00C454AC"/>
    <w:rsid w:val="00CA242A"/>
    <w:rsid w:val="00CB1745"/>
    <w:rsid w:val="00CC5B29"/>
    <w:rsid w:val="00CC6183"/>
    <w:rsid w:val="00CD66CE"/>
    <w:rsid w:val="00CF45B5"/>
    <w:rsid w:val="00CF5F66"/>
    <w:rsid w:val="00CF6C06"/>
    <w:rsid w:val="00D07FCF"/>
    <w:rsid w:val="00D14460"/>
    <w:rsid w:val="00D15FA7"/>
    <w:rsid w:val="00D4646B"/>
    <w:rsid w:val="00D54822"/>
    <w:rsid w:val="00D567C9"/>
    <w:rsid w:val="00D8047C"/>
    <w:rsid w:val="00D97B1A"/>
    <w:rsid w:val="00DA0B50"/>
    <w:rsid w:val="00DA6E87"/>
    <w:rsid w:val="00DB078A"/>
    <w:rsid w:val="00DB1B56"/>
    <w:rsid w:val="00DB3F65"/>
    <w:rsid w:val="00DF263A"/>
    <w:rsid w:val="00DF53D1"/>
    <w:rsid w:val="00E00241"/>
    <w:rsid w:val="00E072C3"/>
    <w:rsid w:val="00E21186"/>
    <w:rsid w:val="00E564F2"/>
    <w:rsid w:val="00E74561"/>
    <w:rsid w:val="00E841FC"/>
    <w:rsid w:val="00E91119"/>
    <w:rsid w:val="00EA3B4C"/>
    <w:rsid w:val="00EC150D"/>
    <w:rsid w:val="00EE03A6"/>
    <w:rsid w:val="00F013EF"/>
    <w:rsid w:val="00F16C75"/>
    <w:rsid w:val="00F300E6"/>
    <w:rsid w:val="00F31A8A"/>
    <w:rsid w:val="00F51B8B"/>
    <w:rsid w:val="00F57418"/>
    <w:rsid w:val="00F76148"/>
    <w:rsid w:val="00F82A99"/>
    <w:rsid w:val="00FB6398"/>
    <w:rsid w:val="00FB728F"/>
    <w:rsid w:val="00FC465E"/>
    <w:rsid w:val="00FC534F"/>
    <w:rsid w:val="00FC7203"/>
    <w:rsid w:val="00FE0FB2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AD917"/>
  <w15:docId w15:val="{614CC658-45D2-4045-AFC2-098D76C1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148"/>
    <w:pPr>
      <w:suppressAutoHyphens/>
    </w:pPr>
  </w:style>
  <w:style w:type="paragraph" w:styleId="Nadpis1">
    <w:name w:val="heading 1"/>
    <w:basedOn w:val="Normln"/>
    <w:next w:val="Normln"/>
    <w:qFormat/>
    <w:rsid w:val="00F76148"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76148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F76148"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F76148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qFormat/>
    <w:rsid w:val="00F76148"/>
    <w:pPr>
      <w:keepNext/>
      <w:numPr>
        <w:ilvl w:val="4"/>
        <w:numId w:val="1"/>
      </w:numPr>
      <w:tabs>
        <w:tab w:val="left" w:pos="3686"/>
      </w:tabs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F76148"/>
    <w:pPr>
      <w:keepNext/>
      <w:numPr>
        <w:ilvl w:val="5"/>
        <w:numId w:val="1"/>
      </w:numPr>
      <w:outlineLvl w:val="5"/>
    </w:pPr>
    <w:rPr>
      <w:b/>
      <w:sz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295D16"/>
    <w:pPr>
      <w:keepNext/>
      <w:tabs>
        <w:tab w:val="num" w:pos="0"/>
      </w:tabs>
      <w:jc w:val="both"/>
      <w:outlineLvl w:val="6"/>
    </w:pPr>
    <w:rPr>
      <w:b/>
      <w:sz w:val="22"/>
    </w:rPr>
  </w:style>
  <w:style w:type="paragraph" w:styleId="Nadpis8">
    <w:name w:val="heading 8"/>
    <w:basedOn w:val="Normln"/>
    <w:next w:val="Normln"/>
    <w:link w:val="Nadpis8Char"/>
    <w:qFormat/>
    <w:rsid w:val="00F76148"/>
    <w:pPr>
      <w:keepNext/>
      <w:numPr>
        <w:ilvl w:val="7"/>
        <w:numId w:val="1"/>
      </w:numPr>
      <w:outlineLvl w:val="7"/>
    </w:pPr>
    <w:rPr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F76148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F76148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F76148"/>
    <w:rPr>
      <w:b w:val="0"/>
      <w:i w:val="0"/>
      <w:sz w:val="24"/>
    </w:rPr>
  </w:style>
  <w:style w:type="character" w:customStyle="1" w:styleId="Absatz-Standardschriftart">
    <w:name w:val="Absatz-Standardschriftart"/>
    <w:rsid w:val="00F76148"/>
  </w:style>
  <w:style w:type="character" w:customStyle="1" w:styleId="WW-Absatz-Standardschriftart">
    <w:name w:val="WW-Absatz-Standardschriftart"/>
    <w:rsid w:val="00F76148"/>
  </w:style>
  <w:style w:type="character" w:customStyle="1" w:styleId="WW-Absatz-Standardschriftart1">
    <w:name w:val="WW-Absatz-Standardschriftart1"/>
    <w:rsid w:val="00F76148"/>
  </w:style>
  <w:style w:type="character" w:customStyle="1" w:styleId="WW8Num4z0">
    <w:name w:val="WW8Num4z0"/>
    <w:rsid w:val="00F76148"/>
    <w:rPr>
      <w:rFonts w:ascii="Wingdings" w:hAnsi="Wingdings"/>
    </w:rPr>
  </w:style>
  <w:style w:type="character" w:customStyle="1" w:styleId="WW8Num6z0">
    <w:name w:val="WW8Num6z0"/>
    <w:rsid w:val="00F76148"/>
    <w:rPr>
      <w:rFonts w:ascii="Wingdings" w:hAnsi="Wingdings"/>
    </w:rPr>
  </w:style>
  <w:style w:type="character" w:customStyle="1" w:styleId="WW8Num7z0">
    <w:name w:val="WW8Num7z0"/>
    <w:rsid w:val="00F76148"/>
    <w:rPr>
      <w:b w:val="0"/>
      <w:i w:val="0"/>
      <w:sz w:val="24"/>
    </w:rPr>
  </w:style>
  <w:style w:type="character" w:customStyle="1" w:styleId="WW8Num9z0">
    <w:name w:val="WW8Num9z0"/>
    <w:rsid w:val="00F76148"/>
    <w:rPr>
      <w:b w:val="0"/>
      <w:i w:val="0"/>
      <w:sz w:val="24"/>
    </w:rPr>
  </w:style>
  <w:style w:type="character" w:customStyle="1" w:styleId="WW8Num11z0">
    <w:name w:val="WW8Num11z0"/>
    <w:rsid w:val="00F76148"/>
    <w:rPr>
      <w:rFonts w:ascii="Wingdings" w:hAnsi="Wingdings"/>
    </w:rPr>
  </w:style>
  <w:style w:type="character" w:customStyle="1" w:styleId="WW8Num12z0">
    <w:name w:val="WW8Num12z0"/>
    <w:rsid w:val="00F76148"/>
    <w:rPr>
      <w:rFonts w:ascii="Wingdings" w:hAnsi="Wingdings"/>
    </w:rPr>
  </w:style>
  <w:style w:type="character" w:customStyle="1" w:styleId="Standardnpsmoodstavce1">
    <w:name w:val="Standardní písmo odstavce1"/>
    <w:rsid w:val="00F76148"/>
  </w:style>
  <w:style w:type="character" w:styleId="slostrnky">
    <w:name w:val="page number"/>
    <w:basedOn w:val="Standardnpsmoodstavce1"/>
    <w:semiHidden/>
    <w:rsid w:val="00F76148"/>
  </w:style>
  <w:style w:type="character" w:customStyle="1" w:styleId="Odrky">
    <w:name w:val="Odrážky"/>
    <w:rsid w:val="00F76148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F7614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F76148"/>
    <w:rPr>
      <w:i/>
      <w:sz w:val="22"/>
    </w:rPr>
  </w:style>
  <w:style w:type="paragraph" w:styleId="Seznam">
    <w:name w:val="List"/>
    <w:basedOn w:val="Normln"/>
    <w:semiHidden/>
    <w:rsid w:val="00F76148"/>
    <w:pPr>
      <w:ind w:left="283" w:hanging="283"/>
    </w:pPr>
  </w:style>
  <w:style w:type="paragraph" w:customStyle="1" w:styleId="Popisek">
    <w:name w:val="Popisek"/>
    <w:basedOn w:val="Normln"/>
    <w:rsid w:val="00F7614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F76148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uiPriority w:val="99"/>
    <w:rsid w:val="00F76148"/>
    <w:pPr>
      <w:jc w:val="both"/>
    </w:pPr>
    <w:rPr>
      <w:sz w:val="22"/>
    </w:rPr>
  </w:style>
  <w:style w:type="paragraph" w:customStyle="1" w:styleId="WW-BodyText2">
    <w:name w:val="WW-Body Text 2"/>
    <w:basedOn w:val="Normln"/>
    <w:rsid w:val="00F76148"/>
    <w:rPr>
      <w:sz w:val="22"/>
    </w:rPr>
  </w:style>
  <w:style w:type="paragraph" w:customStyle="1" w:styleId="Zkladntext31">
    <w:name w:val="Základní text 31"/>
    <w:basedOn w:val="Normln"/>
    <w:rsid w:val="00F76148"/>
    <w:pPr>
      <w:jc w:val="both"/>
    </w:pPr>
    <w:rPr>
      <w:i/>
      <w:sz w:val="22"/>
    </w:rPr>
  </w:style>
  <w:style w:type="paragraph" w:styleId="Zpat">
    <w:name w:val="footer"/>
    <w:basedOn w:val="Normln"/>
    <w:semiHidden/>
    <w:rsid w:val="00F76148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semiHidden/>
    <w:rsid w:val="00F76148"/>
    <w:pPr>
      <w:ind w:left="142" w:hanging="142"/>
    </w:pPr>
    <w:rPr>
      <w:sz w:val="22"/>
    </w:rPr>
  </w:style>
  <w:style w:type="paragraph" w:customStyle="1" w:styleId="Zkladntextodsazen21">
    <w:name w:val="Základní text odsazený 21"/>
    <w:basedOn w:val="Normln"/>
    <w:rsid w:val="00F76148"/>
    <w:pPr>
      <w:ind w:left="-142"/>
      <w:jc w:val="both"/>
    </w:pPr>
    <w:rPr>
      <w:sz w:val="22"/>
    </w:rPr>
  </w:style>
  <w:style w:type="paragraph" w:customStyle="1" w:styleId="WW-BodyText21">
    <w:name w:val="WW-Body Text 21"/>
    <w:basedOn w:val="Normln"/>
    <w:rsid w:val="00F76148"/>
    <w:rPr>
      <w:sz w:val="22"/>
    </w:rPr>
  </w:style>
  <w:style w:type="paragraph" w:customStyle="1" w:styleId="WW-Zkladntextodsazen2">
    <w:name w:val="WW-Základní text odsazený 2"/>
    <w:basedOn w:val="Normln"/>
    <w:rsid w:val="00F76148"/>
    <w:pPr>
      <w:ind w:left="-142"/>
      <w:jc w:val="both"/>
    </w:pPr>
    <w:rPr>
      <w:sz w:val="22"/>
    </w:rPr>
  </w:style>
  <w:style w:type="paragraph" w:customStyle="1" w:styleId="Obsahtabulky">
    <w:name w:val="Obsah tabulky"/>
    <w:basedOn w:val="Normln"/>
    <w:rsid w:val="00F76148"/>
    <w:pPr>
      <w:suppressLineNumbers/>
    </w:pPr>
  </w:style>
  <w:style w:type="paragraph" w:customStyle="1" w:styleId="Nadpistabulky">
    <w:name w:val="Nadpis tabulky"/>
    <w:basedOn w:val="Obsahtabulky"/>
    <w:rsid w:val="00F76148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F76148"/>
  </w:style>
  <w:style w:type="paragraph" w:styleId="Zhlav">
    <w:name w:val="header"/>
    <w:basedOn w:val="Normln"/>
    <w:link w:val="ZhlavChar"/>
    <w:uiPriority w:val="99"/>
    <w:semiHidden/>
    <w:unhideWhenUsed/>
    <w:rsid w:val="009963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96375"/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A5E0B"/>
    <w:rPr>
      <w:sz w:val="22"/>
    </w:rPr>
  </w:style>
  <w:style w:type="character" w:customStyle="1" w:styleId="Nadpis7Char">
    <w:name w:val="Nadpis 7 Char"/>
    <w:basedOn w:val="Standardnpsmoodstavce"/>
    <w:link w:val="Nadpis7"/>
    <w:rsid w:val="00295D16"/>
    <w:rPr>
      <w:b/>
      <w:sz w:val="22"/>
    </w:rPr>
  </w:style>
  <w:style w:type="character" w:customStyle="1" w:styleId="Nadpis2Char">
    <w:name w:val="Nadpis 2 Char"/>
    <w:basedOn w:val="Standardnpsmoodstavce"/>
    <w:link w:val="Nadpis2"/>
    <w:rsid w:val="00450272"/>
    <w:rPr>
      <w:b/>
      <w:sz w:val="28"/>
    </w:rPr>
  </w:style>
  <w:style w:type="character" w:customStyle="1" w:styleId="Nadpis4Char">
    <w:name w:val="Nadpis 4 Char"/>
    <w:basedOn w:val="Standardnpsmoodstavce"/>
    <w:link w:val="Nadpis4"/>
    <w:rsid w:val="00450272"/>
    <w:rPr>
      <w:b/>
      <w:sz w:val="32"/>
    </w:rPr>
  </w:style>
  <w:style w:type="character" w:customStyle="1" w:styleId="Nadpis5Char">
    <w:name w:val="Nadpis 5 Char"/>
    <w:basedOn w:val="Standardnpsmoodstavce"/>
    <w:link w:val="Nadpis5"/>
    <w:rsid w:val="00450272"/>
    <w:rPr>
      <w:b/>
      <w:sz w:val="22"/>
    </w:rPr>
  </w:style>
  <w:style w:type="character" w:customStyle="1" w:styleId="Nadpis8Char">
    <w:name w:val="Nadpis 8 Char"/>
    <w:basedOn w:val="Standardnpsmoodstavce"/>
    <w:link w:val="Nadpis8"/>
    <w:rsid w:val="00450272"/>
    <w:rPr>
      <w:b/>
      <w:sz w:val="22"/>
      <w:u w:val="single"/>
    </w:rPr>
  </w:style>
  <w:style w:type="paragraph" w:customStyle="1" w:styleId="Zkladntext22">
    <w:name w:val="Základní text 22"/>
    <w:basedOn w:val="Normln"/>
    <w:rsid w:val="007A018A"/>
    <w:pPr>
      <w:jc w:val="both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A0961-14F3-449A-B9AB-B73C4DEE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Ivo KOTABA</dc:creator>
  <cp:lastModifiedBy>Badura Pavel</cp:lastModifiedBy>
  <cp:revision>7</cp:revision>
  <cp:lastPrinted>2021-12-14T06:57:00Z</cp:lastPrinted>
  <dcterms:created xsi:type="dcterms:W3CDTF">2021-11-04T11:12:00Z</dcterms:created>
  <dcterms:modified xsi:type="dcterms:W3CDTF">2022-01-13T13:54:00Z</dcterms:modified>
</cp:coreProperties>
</file>