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472D3" w14:textId="77777777" w:rsidR="0085615B" w:rsidRPr="00965238" w:rsidRDefault="00485FAA" w:rsidP="00C06CB9">
      <w:pPr>
        <w:jc w:val="center"/>
        <w:rPr>
          <w:rFonts w:ascii="Tahoma" w:hAnsi="Tahoma" w:cs="Tahoma"/>
          <w:b/>
          <w:sz w:val="18"/>
          <w:szCs w:val="18"/>
          <w:lang w:eastAsia="ar-SA"/>
        </w:rPr>
      </w:pPr>
      <w:bookmarkStart w:id="0" w:name="_GoBack"/>
      <w:bookmarkEnd w:id="0"/>
      <w:r w:rsidRPr="00965238">
        <w:rPr>
          <w:rFonts w:ascii="Tahoma" w:hAnsi="Tahoma" w:cs="Tahoma"/>
          <w:b/>
          <w:sz w:val="18"/>
          <w:szCs w:val="18"/>
          <w:lang w:eastAsia="ar-SA"/>
        </w:rPr>
        <w:t>Kupní smlouva</w:t>
      </w:r>
    </w:p>
    <w:p w14:paraId="1B8472D4" w14:textId="77777777" w:rsidR="00AE70CC" w:rsidRPr="00965238" w:rsidRDefault="00AE70CC" w:rsidP="008108CD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1B8472D5" w14:textId="77777777" w:rsidR="0085615B" w:rsidRPr="00965238" w:rsidRDefault="0085615B" w:rsidP="008108CD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1B8472D6" w14:textId="77777777" w:rsidR="00A823AE" w:rsidRPr="00965238" w:rsidRDefault="00A823AE" w:rsidP="008108C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6FE535C" w14:textId="77777777" w:rsidR="005642D7" w:rsidRPr="005642D7" w:rsidRDefault="005642D7" w:rsidP="005642D7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sz w:val="16"/>
          <w:szCs w:val="16"/>
          <w:lang w:eastAsia="en-US"/>
        </w:rPr>
      </w:pPr>
      <w:r w:rsidRPr="005642D7">
        <w:rPr>
          <w:rFonts w:ascii="Tahoma" w:eastAsiaTheme="minorHAnsi" w:hAnsi="Tahoma" w:cs="Tahoma"/>
          <w:b/>
          <w:sz w:val="16"/>
          <w:szCs w:val="16"/>
          <w:lang w:eastAsia="en-US"/>
        </w:rPr>
        <w:t>FOPO II., s.r.o.</w:t>
      </w:r>
    </w:p>
    <w:p w14:paraId="6CA986F4" w14:textId="55D0B9C7" w:rsidR="005642D7" w:rsidRDefault="005642D7" w:rsidP="005642D7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Cs/>
          <w:sz w:val="16"/>
          <w:szCs w:val="16"/>
          <w:lang w:eastAsia="en-US"/>
        </w:rPr>
      </w:pPr>
      <w:r w:rsidRPr="005642D7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zapsaná v obchodním rejstříku vedeném u Krajského soudu v Českých Budějovicích, </w:t>
      </w:r>
      <w:proofErr w:type="spellStart"/>
      <w:r w:rsidRPr="005642D7">
        <w:rPr>
          <w:rFonts w:ascii="Tahoma" w:eastAsiaTheme="minorHAnsi" w:hAnsi="Tahoma" w:cs="Tahoma"/>
          <w:bCs/>
          <w:sz w:val="16"/>
          <w:szCs w:val="16"/>
          <w:lang w:eastAsia="en-US"/>
        </w:rPr>
        <w:t>sp</w:t>
      </w:r>
      <w:proofErr w:type="spellEnd"/>
      <w:r w:rsidRPr="005642D7">
        <w:rPr>
          <w:rFonts w:ascii="Tahoma" w:eastAsiaTheme="minorHAnsi" w:hAnsi="Tahoma" w:cs="Tahoma"/>
          <w:bCs/>
          <w:sz w:val="16"/>
          <w:szCs w:val="16"/>
          <w:lang w:eastAsia="en-US"/>
        </w:rPr>
        <w:t>. zn. C 6894</w:t>
      </w:r>
    </w:p>
    <w:p w14:paraId="1B8472D9" w14:textId="39B194E2" w:rsidR="00FC01C2" w:rsidRPr="00965238" w:rsidRDefault="00FC01C2" w:rsidP="008108CD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Cs/>
          <w:sz w:val="16"/>
          <w:szCs w:val="16"/>
          <w:lang w:eastAsia="en-US"/>
        </w:rPr>
      </w:pPr>
      <w:r w:rsidRPr="00965238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se sídlem: </w:t>
      </w:r>
      <w:r w:rsidRPr="00965238">
        <w:rPr>
          <w:rFonts w:ascii="Tahoma" w:eastAsiaTheme="minorHAnsi" w:hAnsi="Tahoma" w:cs="Tahoma"/>
          <w:bCs/>
          <w:sz w:val="16"/>
          <w:szCs w:val="16"/>
          <w:lang w:eastAsia="en-US"/>
        </w:rPr>
        <w:tab/>
      </w:r>
      <w:proofErr w:type="spellStart"/>
      <w:r w:rsidR="009376DA" w:rsidRPr="00965238">
        <w:rPr>
          <w:rFonts w:ascii="Tahoma" w:eastAsiaTheme="minorHAnsi" w:hAnsi="Tahoma" w:cs="Tahoma"/>
          <w:bCs/>
          <w:sz w:val="16"/>
          <w:szCs w:val="16"/>
          <w:lang w:eastAsia="en-US"/>
        </w:rPr>
        <w:t>Lipárecká</w:t>
      </w:r>
      <w:proofErr w:type="spellEnd"/>
      <w:r w:rsidR="009376DA" w:rsidRPr="00965238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 nám.  654, 394 64 Počátky</w:t>
      </w:r>
    </w:p>
    <w:p w14:paraId="1B8472DA" w14:textId="77777777" w:rsidR="00FC01C2" w:rsidRPr="00965238" w:rsidRDefault="00FC01C2" w:rsidP="008108CD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Cs/>
          <w:sz w:val="16"/>
          <w:szCs w:val="16"/>
          <w:lang w:eastAsia="en-US"/>
        </w:rPr>
      </w:pPr>
      <w:r w:rsidRPr="00965238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IČO: </w:t>
      </w:r>
      <w:r w:rsidR="009376DA" w:rsidRPr="00965238">
        <w:rPr>
          <w:rFonts w:ascii="Tahoma" w:eastAsiaTheme="minorHAnsi" w:hAnsi="Tahoma" w:cs="Tahoma"/>
          <w:bCs/>
          <w:sz w:val="16"/>
          <w:szCs w:val="16"/>
          <w:lang w:eastAsia="en-US"/>
        </w:rPr>
        <w:t>25159861</w:t>
      </w:r>
      <w:r w:rsidRPr="00965238">
        <w:rPr>
          <w:rFonts w:ascii="Tahoma" w:eastAsiaTheme="minorHAnsi" w:hAnsi="Tahoma" w:cs="Tahoma"/>
          <w:bCs/>
          <w:sz w:val="16"/>
          <w:szCs w:val="16"/>
          <w:lang w:eastAsia="en-US"/>
        </w:rPr>
        <w:tab/>
        <w:t xml:space="preserve">DIČ: </w:t>
      </w:r>
      <w:r w:rsidR="009376DA" w:rsidRPr="00965238">
        <w:rPr>
          <w:rFonts w:ascii="Tahoma" w:eastAsiaTheme="minorHAnsi" w:hAnsi="Tahoma" w:cs="Tahoma"/>
          <w:bCs/>
          <w:sz w:val="16"/>
          <w:szCs w:val="16"/>
          <w:lang w:eastAsia="en-US"/>
        </w:rPr>
        <w:t>CZ25159861</w:t>
      </w:r>
    </w:p>
    <w:p w14:paraId="1B8472DB" w14:textId="4E05DCAF" w:rsidR="00FC01C2" w:rsidRPr="00965238" w:rsidRDefault="00FC01C2" w:rsidP="008108CD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Cs/>
          <w:sz w:val="16"/>
          <w:szCs w:val="16"/>
          <w:lang w:eastAsia="en-US"/>
        </w:rPr>
      </w:pPr>
      <w:r w:rsidRPr="00965238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zastoupená: </w:t>
      </w:r>
      <w:r w:rsidRPr="00965238">
        <w:rPr>
          <w:rFonts w:ascii="Tahoma" w:eastAsiaTheme="minorHAnsi" w:hAnsi="Tahoma" w:cs="Tahoma"/>
          <w:bCs/>
          <w:sz w:val="16"/>
          <w:szCs w:val="16"/>
          <w:lang w:eastAsia="en-US"/>
        </w:rPr>
        <w:tab/>
      </w:r>
      <w:r w:rsidR="009376DA" w:rsidRPr="00965238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Ing. Markéta Štěrbák </w:t>
      </w:r>
      <w:proofErr w:type="spellStart"/>
      <w:r w:rsidR="009376DA" w:rsidRPr="00965238">
        <w:rPr>
          <w:rFonts w:ascii="Tahoma" w:eastAsiaTheme="minorHAnsi" w:hAnsi="Tahoma" w:cs="Tahoma"/>
          <w:bCs/>
          <w:sz w:val="16"/>
          <w:szCs w:val="16"/>
          <w:lang w:eastAsia="en-US"/>
        </w:rPr>
        <w:t>Lehejčková</w:t>
      </w:r>
      <w:proofErr w:type="spellEnd"/>
      <w:r w:rsidR="00367427">
        <w:rPr>
          <w:rFonts w:ascii="Tahoma" w:eastAsiaTheme="minorHAnsi" w:hAnsi="Tahoma" w:cs="Tahoma"/>
          <w:bCs/>
          <w:sz w:val="16"/>
          <w:szCs w:val="16"/>
          <w:lang w:eastAsia="en-US"/>
        </w:rPr>
        <w:t>, jednatelka</w:t>
      </w:r>
    </w:p>
    <w:p w14:paraId="1B8472DC" w14:textId="77777777" w:rsidR="00FC01C2" w:rsidRPr="00965238" w:rsidRDefault="00FC01C2" w:rsidP="008108CD">
      <w:pPr>
        <w:autoSpaceDE w:val="0"/>
        <w:autoSpaceDN w:val="0"/>
        <w:adjustRightInd w:val="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965238">
        <w:rPr>
          <w:rFonts w:ascii="Tahoma" w:eastAsiaTheme="minorHAnsi" w:hAnsi="Tahoma" w:cs="Tahoma"/>
          <w:sz w:val="16"/>
          <w:szCs w:val="16"/>
          <w:lang w:eastAsia="en-US"/>
        </w:rPr>
        <w:t xml:space="preserve">bankovní spojení: </w:t>
      </w:r>
      <w:r w:rsidRPr="00965238">
        <w:rPr>
          <w:rFonts w:ascii="Tahoma" w:eastAsiaTheme="minorHAnsi" w:hAnsi="Tahoma" w:cs="Tahoma"/>
          <w:sz w:val="16"/>
          <w:szCs w:val="16"/>
          <w:lang w:eastAsia="en-US"/>
        </w:rPr>
        <w:tab/>
      </w:r>
      <w:r w:rsidR="009376DA" w:rsidRPr="00965238">
        <w:rPr>
          <w:rFonts w:ascii="Tahoma" w:eastAsiaTheme="minorHAnsi" w:hAnsi="Tahoma" w:cs="Tahoma"/>
          <w:sz w:val="16"/>
          <w:szCs w:val="16"/>
          <w:lang w:eastAsia="en-US"/>
        </w:rPr>
        <w:t>ČSOB</w:t>
      </w:r>
      <w:r w:rsidRPr="00965238">
        <w:rPr>
          <w:rFonts w:ascii="Tahoma" w:eastAsiaTheme="minorHAnsi" w:hAnsi="Tahoma" w:cs="Tahoma"/>
          <w:sz w:val="16"/>
          <w:szCs w:val="16"/>
          <w:lang w:eastAsia="en-US"/>
        </w:rPr>
        <w:t xml:space="preserve"> a.s.</w:t>
      </w:r>
    </w:p>
    <w:p w14:paraId="1B8472DD" w14:textId="77777777" w:rsidR="00FC01C2" w:rsidRPr="00965238" w:rsidRDefault="00FC01C2" w:rsidP="008108CD">
      <w:pPr>
        <w:autoSpaceDE w:val="0"/>
        <w:autoSpaceDN w:val="0"/>
        <w:adjustRightInd w:val="0"/>
        <w:ind w:left="708" w:firstLine="708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965238">
        <w:rPr>
          <w:rFonts w:ascii="Tahoma" w:eastAsia="HiddenHorzOCR" w:hAnsi="Tahoma" w:cs="Tahoma"/>
          <w:sz w:val="16"/>
          <w:szCs w:val="16"/>
          <w:lang w:eastAsia="en-US"/>
        </w:rPr>
        <w:t xml:space="preserve">číslo účtu: </w:t>
      </w:r>
      <w:r w:rsidR="009376DA" w:rsidRPr="00965238">
        <w:rPr>
          <w:rFonts w:ascii="Tahoma" w:hAnsi="Tahoma" w:cs="Tahoma"/>
          <w:sz w:val="16"/>
          <w:szCs w:val="16"/>
        </w:rPr>
        <w:t>283080134/0300</w:t>
      </w:r>
    </w:p>
    <w:p w14:paraId="1B8472DE" w14:textId="77777777" w:rsidR="00FC01C2" w:rsidRPr="00965238" w:rsidRDefault="00FC01C2" w:rsidP="008108CD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965238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jako </w:t>
      </w:r>
      <w:r w:rsidR="00BA004C" w:rsidRPr="00965238">
        <w:rPr>
          <w:rFonts w:ascii="Tahoma" w:eastAsiaTheme="minorHAnsi" w:hAnsi="Tahoma" w:cs="Tahoma"/>
          <w:bCs/>
          <w:sz w:val="16"/>
          <w:szCs w:val="16"/>
          <w:lang w:eastAsia="en-US"/>
        </w:rPr>
        <w:t>prodávající</w:t>
      </w:r>
      <w:r w:rsidRPr="00965238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 na straně jedné (dále jen „prodávající“)</w:t>
      </w:r>
    </w:p>
    <w:p w14:paraId="1B8472DF" w14:textId="77777777" w:rsidR="00FC01C2" w:rsidRPr="00965238" w:rsidRDefault="00FC01C2" w:rsidP="008108CD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</w:p>
    <w:p w14:paraId="1B8472E0" w14:textId="77777777" w:rsidR="00FC01C2" w:rsidRPr="006717DC" w:rsidRDefault="00FC01C2" w:rsidP="008108CD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6717DC">
        <w:rPr>
          <w:rFonts w:ascii="Tahoma" w:eastAsiaTheme="minorHAnsi" w:hAnsi="Tahoma" w:cs="Tahoma"/>
          <w:sz w:val="16"/>
          <w:szCs w:val="16"/>
          <w:lang w:eastAsia="en-US"/>
        </w:rPr>
        <w:t>a</w:t>
      </w:r>
    </w:p>
    <w:p w14:paraId="1B8472E1" w14:textId="77777777" w:rsidR="00FC01C2" w:rsidRPr="00965238" w:rsidRDefault="00FC01C2" w:rsidP="008108CD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</w:p>
    <w:p w14:paraId="1B8472E2" w14:textId="77777777" w:rsidR="00FC01C2" w:rsidRPr="00965238" w:rsidRDefault="00FC01C2" w:rsidP="008108CD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965238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>Všeobecná fakultní nemocnice v Praze</w:t>
      </w:r>
    </w:p>
    <w:p w14:paraId="1B8472E3" w14:textId="77777777" w:rsidR="00FC01C2" w:rsidRPr="00965238" w:rsidRDefault="00FC01C2" w:rsidP="008108CD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965238">
        <w:rPr>
          <w:rFonts w:ascii="Tahoma" w:eastAsiaTheme="minorHAnsi" w:hAnsi="Tahoma" w:cs="Tahoma"/>
          <w:sz w:val="16"/>
          <w:szCs w:val="16"/>
          <w:lang w:eastAsia="en-US"/>
        </w:rPr>
        <w:t xml:space="preserve">se sídlem: </w:t>
      </w:r>
      <w:r w:rsidRPr="00965238">
        <w:rPr>
          <w:rFonts w:ascii="Tahoma" w:eastAsiaTheme="minorHAnsi" w:hAnsi="Tahoma" w:cs="Tahoma"/>
          <w:sz w:val="16"/>
          <w:szCs w:val="16"/>
          <w:lang w:eastAsia="en-US"/>
        </w:rPr>
        <w:tab/>
        <w:t>U Nemocnice 499/2, 128 08 Praha 2</w:t>
      </w:r>
    </w:p>
    <w:p w14:paraId="1B8472E4" w14:textId="77777777" w:rsidR="00FC01C2" w:rsidRPr="00965238" w:rsidRDefault="00FC01C2" w:rsidP="008108CD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965238">
        <w:rPr>
          <w:rFonts w:ascii="Tahoma" w:eastAsia="HiddenHorzOCR" w:hAnsi="Tahoma" w:cs="Tahoma"/>
          <w:sz w:val="16"/>
          <w:szCs w:val="16"/>
          <w:lang w:eastAsia="en-US"/>
        </w:rPr>
        <w:t xml:space="preserve">IČ: </w:t>
      </w:r>
      <w:r w:rsidRPr="00965238">
        <w:rPr>
          <w:rFonts w:ascii="Tahoma" w:eastAsiaTheme="minorHAnsi" w:hAnsi="Tahoma" w:cs="Tahoma"/>
          <w:sz w:val="16"/>
          <w:szCs w:val="16"/>
          <w:lang w:eastAsia="en-US"/>
        </w:rPr>
        <w:t xml:space="preserve">000 64 165 </w:t>
      </w:r>
      <w:r w:rsidRPr="00965238">
        <w:rPr>
          <w:rFonts w:ascii="Tahoma" w:eastAsiaTheme="minorHAnsi" w:hAnsi="Tahoma" w:cs="Tahoma"/>
          <w:sz w:val="16"/>
          <w:szCs w:val="16"/>
          <w:lang w:eastAsia="en-US"/>
        </w:rPr>
        <w:tab/>
      </w:r>
      <w:r w:rsidRPr="00965238">
        <w:rPr>
          <w:rFonts w:ascii="Tahoma" w:eastAsia="HiddenHorzOCR" w:hAnsi="Tahoma" w:cs="Tahoma"/>
          <w:sz w:val="16"/>
          <w:szCs w:val="16"/>
          <w:lang w:eastAsia="en-US"/>
        </w:rPr>
        <w:t xml:space="preserve">DIČ: </w:t>
      </w:r>
      <w:r w:rsidRPr="00965238">
        <w:rPr>
          <w:rFonts w:ascii="Tahoma" w:eastAsiaTheme="minorHAnsi" w:hAnsi="Tahoma" w:cs="Tahoma"/>
          <w:sz w:val="16"/>
          <w:szCs w:val="16"/>
          <w:lang w:eastAsia="en-US"/>
        </w:rPr>
        <w:t>CZ00064165</w:t>
      </w:r>
    </w:p>
    <w:p w14:paraId="1B8472E5" w14:textId="77777777" w:rsidR="00FC01C2" w:rsidRPr="00965238" w:rsidRDefault="00FC01C2" w:rsidP="008108CD">
      <w:pPr>
        <w:autoSpaceDE w:val="0"/>
        <w:autoSpaceDN w:val="0"/>
        <w:adjustRightInd w:val="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965238">
        <w:rPr>
          <w:rFonts w:ascii="Tahoma" w:eastAsiaTheme="minorHAnsi" w:hAnsi="Tahoma" w:cs="Tahoma"/>
          <w:sz w:val="16"/>
          <w:szCs w:val="16"/>
          <w:lang w:eastAsia="en-US"/>
        </w:rPr>
        <w:t xml:space="preserve">zastoupena: </w:t>
      </w:r>
      <w:r w:rsidRPr="00965238">
        <w:rPr>
          <w:rFonts w:ascii="Tahoma" w:eastAsiaTheme="minorHAnsi" w:hAnsi="Tahoma" w:cs="Tahoma"/>
          <w:sz w:val="16"/>
          <w:szCs w:val="16"/>
          <w:lang w:eastAsia="en-US"/>
        </w:rPr>
        <w:tab/>
        <w:t xml:space="preserve">prof. MUDr. Davidem </w:t>
      </w:r>
      <w:proofErr w:type="spellStart"/>
      <w:r w:rsidRPr="00965238">
        <w:rPr>
          <w:rFonts w:ascii="Tahoma" w:eastAsiaTheme="minorHAnsi" w:hAnsi="Tahoma" w:cs="Tahoma"/>
          <w:sz w:val="16"/>
          <w:szCs w:val="16"/>
          <w:lang w:eastAsia="en-US"/>
        </w:rPr>
        <w:t>Feltlem</w:t>
      </w:r>
      <w:proofErr w:type="spellEnd"/>
      <w:r w:rsidRPr="00965238">
        <w:rPr>
          <w:rFonts w:ascii="Tahoma" w:eastAsiaTheme="minorHAnsi" w:hAnsi="Tahoma" w:cs="Tahoma"/>
          <w:sz w:val="16"/>
          <w:szCs w:val="16"/>
          <w:lang w:eastAsia="en-US"/>
        </w:rPr>
        <w:t xml:space="preserve">, Ph.D., </w:t>
      </w:r>
      <w:r w:rsidRPr="00965238">
        <w:rPr>
          <w:rFonts w:ascii="Tahoma" w:eastAsiaTheme="minorHAnsi" w:hAnsi="Tahoma" w:cs="Tahoma"/>
          <w:bCs/>
          <w:sz w:val="16"/>
          <w:szCs w:val="16"/>
          <w:lang w:eastAsia="en-US"/>
        </w:rPr>
        <w:t>MBA</w:t>
      </w:r>
      <w:r w:rsidRPr="00965238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 xml:space="preserve">, </w:t>
      </w:r>
      <w:r w:rsidRPr="00965238">
        <w:rPr>
          <w:rFonts w:ascii="Tahoma" w:eastAsia="HiddenHorzOCR" w:hAnsi="Tahoma" w:cs="Tahoma"/>
          <w:sz w:val="16"/>
          <w:szCs w:val="16"/>
          <w:lang w:eastAsia="en-US"/>
        </w:rPr>
        <w:t>ředitelem</w:t>
      </w:r>
    </w:p>
    <w:p w14:paraId="1B8472E6" w14:textId="77777777" w:rsidR="00FC01C2" w:rsidRPr="00965238" w:rsidRDefault="00FC01C2" w:rsidP="008108CD">
      <w:pPr>
        <w:autoSpaceDE w:val="0"/>
        <w:autoSpaceDN w:val="0"/>
        <w:adjustRightInd w:val="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965238">
        <w:rPr>
          <w:rFonts w:ascii="Tahoma" w:eastAsiaTheme="minorHAnsi" w:hAnsi="Tahoma" w:cs="Tahoma"/>
          <w:sz w:val="16"/>
          <w:szCs w:val="16"/>
          <w:lang w:eastAsia="en-US"/>
        </w:rPr>
        <w:t xml:space="preserve">bankovní spojení: </w:t>
      </w:r>
      <w:r w:rsidRPr="00965238">
        <w:rPr>
          <w:rFonts w:ascii="Tahoma" w:eastAsiaTheme="minorHAnsi" w:hAnsi="Tahoma" w:cs="Tahoma"/>
          <w:sz w:val="16"/>
          <w:szCs w:val="16"/>
          <w:lang w:eastAsia="en-US"/>
        </w:rPr>
        <w:tab/>
      </w:r>
      <w:r w:rsidRPr="00965238">
        <w:rPr>
          <w:rFonts w:ascii="Tahoma" w:eastAsia="HiddenHorzOCR" w:hAnsi="Tahoma" w:cs="Tahoma"/>
          <w:sz w:val="16"/>
          <w:szCs w:val="16"/>
          <w:lang w:eastAsia="en-US"/>
        </w:rPr>
        <w:t>ČNB</w:t>
      </w:r>
    </w:p>
    <w:p w14:paraId="1B8472E7" w14:textId="77777777" w:rsidR="00FC01C2" w:rsidRPr="00965238" w:rsidRDefault="00FC01C2" w:rsidP="008108CD">
      <w:pPr>
        <w:autoSpaceDE w:val="0"/>
        <w:autoSpaceDN w:val="0"/>
        <w:adjustRightInd w:val="0"/>
        <w:ind w:left="708" w:firstLine="708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965238">
        <w:rPr>
          <w:rFonts w:ascii="Tahoma" w:eastAsia="HiddenHorzOCR" w:hAnsi="Tahoma" w:cs="Tahoma"/>
          <w:sz w:val="16"/>
          <w:szCs w:val="16"/>
          <w:lang w:eastAsia="en-US"/>
        </w:rPr>
        <w:t xml:space="preserve">číslo účtu: </w:t>
      </w:r>
      <w:r w:rsidRPr="00965238">
        <w:rPr>
          <w:rFonts w:ascii="Tahoma" w:eastAsiaTheme="minorHAnsi" w:hAnsi="Tahoma" w:cs="Tahoma"/>
          <w:sz w:val="16"/>
          <w:szCs w:val="16"/>
          <w:lang w:eastAsia="en-US"/>
        </w:rPr>
        <w:t>24035021/0710</w:t>
      </w:r>
    </w:p>
    <w:p w14:paraId="1B8472E8" w14:textId="77777777" w:rsidR="00FC01C2" w:rsidRPr="00965238" w:rsidRDefault="00FC01C2" w:rsidP="008108CD">
      <w:pPr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965238">
        <w:rPr>
          <w:rFonts w:ascii="Tahoma" w:eastAsiaTheme="minorHAnsi" w:hAnsi="Tahoma" w:cs="Tahoma"/>
          <w:sz w:val="16"/>
          <w:szCs w:val="16"/>
          <w:lang w:eastAsia="en-US"/>
        </w:rPr>
        <w:t xml:space="preserve">jako </w:t>
      </w:r>
      <w:r w:rsidR="00BA004C" w:rsidRPr="00965238">
        <w:rPr>
          <w:rFonts w:ascii="Tahoma" w:eastAsiaTheme="minorHAnsi" w:hAnsi="Tahoma" w:cs="Tahoma"/>
          <w:sz w:val="16"/>
          <w:szCs w:val="16"/>
          <w:lang w:eastAsia="en-US"/>
        </w:rPr>
        <w:t>kupující</w:t>
      </w:r>
      <w:r w:rsidRPr="00965238">
        <w:rPr>
          <w:rFonts w:ascii="Tahoma" w:eastAsiaTheme="minorHAnsi" w:hAnsi="Tahoma" w:cs="Tahoma"/>
          <w:sz w:val="16"/>
          <w:szCs w:val="16"/>
          <w:lang w:eastAsia="en-US"/>
        </w:rPr>
        <w:t xml:space="preserve"> licencí na straně druhé (dále jen „</w:t>
      </w:r>
      <w:r w:rsidR="00E943A9" w:rsidRPr="00965238">
        <w:rPr>
          <w:rFonts w:ascii="Tahoma" w:eastAsiaTheme="minorHAnsi" w:hAnsi="Tahoma" w:cs="Tahoma"/>
          <w:sz w:val="16"/>
          <w:szCs w:val="16"/>
          <w:lang w:eastAsia="en-US"/>
        </w:rPr>
        <w:t>kupující</w:t>
      </w:r>
      <w:r w:rsidRPr="00965238">
        <w:rPr>
          <w:rFonts w:ascii="Tahoma" w:eastAsiaTheme="minorHAnsi" w:hAnsi="Tahoma" w:cs="Tahoma"/>
          <w:sz w:val="16"/>
          <w:szCs w:val="16"/>
          <w:lang w:eastAsia="en-US"/>
        </w:rPr>
        <w:t>“)</w:t>
      </w:r>
    </w:p>
    <w:p w14:paraId="1B8472E9" w14:textId="77777777" w:rsidR="00FC01C2" w:rsidRPr="00965238" w:rsidRDefault="00FC01C2" w:rsidP="008108CD">
      <w:pPr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</w:p>
    <w:p w14:paraId="1B8472EA" w14:textId="77777777" w:rsidR="00FC01C2" w:rsidRPr="00965238" w:rsidRDefault="00FC01C2" w:rsidP="008108CD">
      <w:pPr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965238">
        <w:rPr>
          <w:rFonts w:ascii="Tahoma" w:eastAsiaTheme="minorHAnsi" w:hAnsi="Tahoma" w:cs="Tahoma"/>
          <w:sz w:val="16"/>
          <w:szCs w:val="16"/>
          <w:lang w:eastAsia="en-US"/>
        </w:rPr>
        <w:t>(společně také jen „smluvní strany“)</w:t>
      </w:r>
    </w:p>
    <w:p w14:paraId="1B8472EB" w14:textId="77777777" w:rsidR="00FC01C2" w:rsidRPr="00965238" w:rsidRDefault="00FC01C2" w:rsidP="008108CD">
      <w:pPr>
        <w:jc w:val="both"/>
        <w:rPr>
          <w:rFonts w:ascii="Tahoma" w:hAnsi="Tahoma" w:cs="Tahoma"/>
          <w:sz w:val="16"/>
          <w:szCs w:val="16"/>
        </w:rPr>
      </w:pPr>
    </w:p>
    <w:p w14:paraId="1B8472EC" w14:textId="77777777" w:rsidR="00A2607C" w:rsidRPr="00965238" w:rsidRDefault="00A2607C" w:rsidP="008108CD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6"/>
          <w:szCs w:val="16"/>
        </w:rPr>
      </w:pPr>
    </w:p>
    <w:p w14:paraId="1B8472EF" w14:textId="77777777" w:rsidR="00191948" w:rsidRPr="00965238" w:rsidRDefault="00191948" w:rsidP="6891D3CB">
      <w:pPr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 xml:space="preserve">uzavírají dnešního dne na základě výsledku </w:t>
      </w:r>
      <w:r w:rsidRPr="00965238">
        <w:rPr>
          <w:rFonts w:ascii="Tahoma" w:hAnsi="Tahoma" w:cs="Tahoma"/>
          <w:b/>
          <w:bCs/>
          <w:sz w:val="16"/>
          <w:szCs w:val="16"/>
        </w:rPr>
        <w:t xml:space="preserve">veřejné zakázky </w:t>
      </w:r>
      <w:r w:rsidRPr="00965238">
        <w:rPr>
          <w:rFonts w:ascii="Tahoma" w:hAnsi="Tahoma" w:cs="Tahoma"/>
          <w:sz w:val="16"/>
          <w:szCs w:val="16"/>
        </w:rPr>
        <w:t>s názvem „</w:t>
      </w:r>
      <w:r w:rsidR="200CE06D" w:rsidRPr="00965238">
        <w:rPr>
          <w:rFonts w:ascii="Tahoma" w:hAnsi="Tahoma" w:cs="Tahoma"/>
          <w:b/>
          <w:bCs/>
          <w:sz w:val="16"/>
          <w:szCs w:val="16"/>
        </w:rPr>
        <w:t>Nákup</w:t>
      </w:r>
      <w:r w:rsidR="00A67740" w:rsidRPr="00965238">
        <w:rPr>
          <w:rFonts w:ascii="Tahoma" w:hAnsi="Tahoma" w:cs="Tahoma"/>
          <w:b/>
          <w:bCs/>
          <w:sz w:val="16"/>
          <w:szCs w:val="16"/>
        </w:rPr>
        <w:t xml:space="preserve"> dodávkového</w:t>
      </w:r>
      <w:r w:rsidR="200CE06D" w:rsidRPr="00965238">
        <w:rPr>
          <w:rFonts w:ascii="Tahoma" w:hAnsi="Tahoma" w:cs="Tahoma"/>
          <w:b/>
          <w:bCs/>
          <w:sz w:val="16"/>
          <w:szCs w:val="16"/>
        </w:rPr>
        <w:t xml:space="preserve"> vozidl</w:t>
      </w:r>
      <w:r w:rsidR="00A67740" w:rsidRPr="00965238">
        <w:rPr>
          <w:rFonts w:ascii="Tahoma" w:hAnsi="Tahoma" w:cs="Tahoma"/>
          <w:b/>
          <w:bCs/>
          <w:sz w:val="16"/>
          <w:szCs w:val="16"/>
        </w:rPr>
        <w:t>a</w:t>
      </w:r>
      <w:r w:rsidR="200CE06D" w:rsidRPr="00965238">
        <w:rPr>
          <w:rFonts w:ascii="Tahoma" w:hAnsi="Tahoma" w:cs="Tahoma"/>
          <w:b/>
          <w:bCs/>
          <w:sz w:val="16"/>
          <w:szCs w:val="16"/>
        </w:rPr>
        <w:t xml:space="preserve"> kat. </w:t>
      </w:r>
      <w:proofErr w:type="gramStart"/>
      <w:r w:rsidR="200CE06D" w:rsidRPr="00965238">
        <w:rPr>
          <w:rFonts w:ascii="Tahoma" w:hAnsi="Tahoma" w:cs="Tahoma"/>
          <w:b/>
          <w:bCs/>
          <w:sz w:val="16"/>
          <w:szCs w:val="16"/>
        </w:rPr>
        <w:t>N1</w:t>
      </w:r>
      <w:r w:rsidR="00144E66" w:rsidRPr="00965238">
        <w:rPr>
          <w:rFonts w:ascii="Tahoma" w:hAnsi="Tahoma" w:cs="Tahoma"/>
          <w:b/>
          <w:bCs/>
          <w:sz w:val="16"/>
          <w:szCs w:val="16"/>
        </w:rPr>
        <w:t>- OPAKOVANÁ</w:t>
      </w:r>
      <w:proofErr w:type="gramEnd"/>
      <w:r w:rsidRPr="00965238">
        <w:rPr>
          <w:rFonts w:ascii="Tahoma" w:hAnsi="Tahoma" w:cs="Tahoma"/>
          <w:b/>
          <w:bCs/>
          <w:sz w:val="16"/>
          <w:szCs w:val="16"/>
        </w:rPr>
        <w:t>“</w:t>
      </w:r>
      <w:r w:rsidRPr="00965238">
        <w:rPr>
          <w:rFonts w:ascii="Tahoma" w:hAnsi="Tahoma" w:cs="Tahoma"/>
          <w:sz w:val="16"/>
          <w:szCs w:val="16"/>
        </w:rPr>
        <w:t xml:space="preserve">, (dále jen „veřejná zakázka“), v souladu s ustanovením § 2079 a násl. </w:t>
      </w:r>
      <w:r w:rsidR="00FC01C2" w:rsidRPr="00965238">
        <w:rPr>
          <w:rFonts w:ascii="Tahoma" w:hAnsi="Tahoma" w:cs="Tahoma"/>
          <w:sz w:val="16"/>
          <w:szCs w:val="16"/>
        </w:rPr>
        <w:t xml:space="preserve">zákona č. 89/2012 Sb., občanský zákoník, </w:t>
      </w:r>
      <w:r w:rsidRPr="00965238">
        <w:rPr>
          <w:rFonts w:ascii="Tahoma" w:hAnsi="Tahoma" w:cs="Tahoma"/>
          <w:sz w:val="16"/>
          <w:szCs w:val="16"/>
        </w:rPr>
        <w:t xml:space="preserve">v platném znění, (dále </w:t>
      </w:r>
      <w:r w:rsidR="004A39DF" w:rsidRPr="00965238">
        <w:rPr>
          <w:rFonts w:ascii="Tahoma" w:hAnsi="Tahoma" w:cs="Tahoma"/>
          <w:sz w:val="16"/>
          <w:szCs w:val="16"/>
        </w:rPr>
        <w:t xml:space="preserve">také </w:t>
      </w:r>
      <w:r w:rsidRPr="00965238">
        <w:rPr>
          <w:rFonts w:ascii="Tahoma" w:hAnsi="Tahoma" w:cs="Tahoma"/>
          <w:sz w:val="16"/>
          <w:szCs w:val="16"/>
        </w:rPr>
        <w:t>jen „zákon č. 89/2012 Sb.“</w:t>
      </w:r>
      <w:r w:rsidR="004A39DF" w:rsidRPr="00965238">
        <w:rPr>
          <w:rFonts w:ascii="Tahoma" w:hAnsi="Tahoma" w:cs="Tahoma"/>
          <w:sz w:val="16"/>
          <w:szCs w:val="16"/>
        </w:rPr>
        <w:t xml:space="preserve"> nebo „občanský zákoník“</w:t>
      </w:r>
      <w:r w:rsidRPr="00965238">
        <w:rPr>
          <w:rFonts w:ascii="Tahoma" w:hAnsi="Tahoma" w:cs="Tahoma"/>
          <w:sz w:val="16"/>
          <w:szCs w:val="16"/>
        </w:rPr>
        <w:t>), tuto</w:t>
      </w:r>
    </w:p>
    <w:p w14:paraId="1B8472F0" w14:textId="77777777" w:rsidR="00191948" w:rsidRPr="00965238" w:rsidRDefault="00191948" w:rsidP="008108CD">
      <w:pPr>
        <w:jc w:val="both"/>
        <w:rPr>
          <w:rFonts w:ascii="Tahoma" w:hAnsi="Tahoma" w:cs="Tahoma"/>
          <w:sz w:val="16"/>
          <w:szCs w:val="16"/>
        </w:rPr>
      </w:pPr>
    </w:p>
    <w:p w14:paraId="1B8472F1" w14:textId="77777777" w:rsidR="00191948" w:rsidRPr="00965238" w:rsidRDefault="00191948" w:rsidP="008108CD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1B8472F2" w14:textId="77777777" w:rsidR="00AE70CC" w:rsidRPr="00965238" w:rsidRDefault="000F346B" w:rsidP="006717DC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965238">
        <w:rPr>
          <w:rFonts w:ascii="Tahoma" w:hAnsi="Tahoma" w:cs="Tahoma"/>
          <w:b/>
          <w:sz w:val="16"/>
          <w:szCs w:val="16"/>
        </w:rPr>
        <w:t>kupní smlouvu</w:t>
      </w:r>
      <w:r w:rsidR="00AE70CC" w:rsidRPr="00965238">
        <w:rPr>
          <w:rFonts w:ascii="Tahoma" w:hAnsi="Tahoma" w:cs="Tahoma"/>
          <w:b/>
          <w:sz w:val="16"/>
          <w:szCs w:val="16"/>
        </w:rPr>
        <w:t>:</w:t>
      </w:r>
    </w:p>
    <w:p w14:paraId="1B8472F3" w14:textId="77777777" w:rsidR="0085308E" w:rsidRDefault="0085308E" w:rsidP="008108C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57997B6F" w14:textId="77777777" w:rsidR="006717DC" w:rsidRPr="00965238" w:rsidRDefault="006717DC" w:rsidP="008108C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B8472F4" w14:textId="77777777" w:rsidR="00F638E2" w:rsidRPr="00965238" w:rsidRDefault="0085615B" w:rsidP="007E4B6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965238">
        <w:rPr>
          <w:rFonts w:ascii="Tahoma" w:hAnsi="Tahoma" w:cs="Tahoma"/>
          <w:b/>
          <w:bCs/>
          <w:sz w:val="16"/>
          <w:szCs w:val="16"/>
        </w:rPr>
        <w:t xml:space="preserve">Předmět </w:t>
      </w:r>
      <w:r w:rsidR="00182861" w:rsidRPr="00965238">
        <w:rPr>
          <w:rFonts w:ascii="Tahoma" w:hAnsi="Tahoma" w:cs="Tahoma"/>
          <w:b/>
          <w:bCs/>
          <w:sz w:val="16"/>
          <w:szCs w:val="16"/>
        </w:rPr>
        <w:t xml:space="preserve">plnění </w:t>
      </w:r>
      <w:r w:rsidRPr="00965238">
        <w:rPr>
          <w:rFonts w:ascii="Tahoma" w:hAnsi="Tahoma" w:cs="Tahoma"/>
          <w:b/>
          <w:bCs/>
          <w:sz w:val="16"/>
          <w:szCs w:val="16"/>
        </w:rPr>
        <w:t>smlouvy</w:t>
      </w:r>
    </w:p>
    <w:p w14:paraId="1B8472F5" w14:textId="77777777" w:rsidR="000D381B" w:rsidRPr="00965238" w:rsidRDefault="002F4021" w:rsidP="000D381B">
      <w:pPr>
        <w:numPr>
          <w:ilvl w:val="0"/>
          <w:numId w:val="10"/>
        </w:numPr>
        <w:tabs>
          <w:tab w:val="clear" w:pos="360"/>
          <w:tab w:val="num" w:pos="426"/>
        </w:tabs>
        <w:suppressAutoHyphens/>
        <w:ind w:left="425" w:hanging="425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 xml:space="preserve">Předmětem této smlouvy je závazek prodávajícího dodat </w:t>
      </w:r>
      <w:r w:rsidR="00D825D3" w:rsidRPr="00965238">
        <w:rPr>
          <w:rFonts w:ascii="Tahoma" w:hAnsi="Tahoma" w:cs="Tahoma"/>
          <w:sz w:val="16"/>
          <w:szCs w:val="16"/>
        </w:rPr>
        <w:t>kupující</w:t>
      </w:r>
      <w:r w:rsidRPr="00965238">
        <w:rPr>
          <w:rFonts w:ascii="Tahoma" w:hAnsi="Tahoma" w:cs="Tahoma"/>
          <w:sz w:val="16"/>
          <w:szCs w:val="16"/>
        </w:rPr>
        <w:t>mu v souladu s podmínkami sjednanými touto smlouvou a zadávacími podmínkami veřejné zakázky</w:t>
      </w:r>
      <w:r w:rsidR="004B3336" w:rsidRPr="00965238">
        <w:rPr>
          <w:rFonts w:ascii="Tahoma" w:hAnsi="Tahoma" w:cs="Tahoma"/>
          <w:sz w:val="16"/>
          <w:szCs w:val="16"/>
        </w:rPr>
        <w:t xml:space="preserve"> dále specifikovan</w:t>
      </w:r>
      <w:r w:rsidR="00B42387" w:rsidRPr="00965238">
        <w:rPr>
          <w:rFonts w:ascii="Tahoma" w:hAnsi="Tahoma" w:cs="Tahoma"/>
          <w:sz w:val="16"/>
          <w:szCs w:val="16"/>
        </w:rPr>
        <w:t>é</w:t>
      </w:r>
      <w:r w:rsidR="004B3336" w:rsidRPr="00965238">
        <w:rPr>
          <w:rFonts w:ascii="Tahoma" w:hAnsi="Tahoma" w:cs="Tahoma"/>
          <w:sz w:val="16"/>
          <w:szCs w:val="16"/>
        </w:rPr>
        <w:t xml:space="preserve"> motorov</w:t>
      </w:r>
      <w:r w:rsidR="00B42387" w:rsidRPr="00965238">
        <w:rPr>
          <w:rFonts w:ascii="Tahoma" w:hAnsi="Tahoma" w:cs="Tahoma"/>
          <w:sz w:val="16"/>
          <w:szCs w:val="16"/>
        </w:rPr>
        <w:t>é</w:t>
      </w:r>
      <w:r w:rsidR="004B3336" w:rsidRPr="00965238">
        <w:rPr>
          <w:rFonts w:ascii="Tahoma" w:hAnsi="Tahoma" w:cs="Tahoma"/>
          <w:sz w:val="16"/>
          <w:szCs w:val="16"/>
        </w:rPr>
        <w:t xml:space="preserve"> vozidl</w:t>
      </w:r>
      <w:r w:rsidR="00B42387" w:rsidRPr="00965238">
        <w:rPr>
          <w:rFonts w:ascii="Tahoma" w:hAnsi="Tahoma" w:cs="Tahoma"/>
          <w:sz w:val="16"/>
          <w:szCs w:val="16"/>
        </w:rPr>
        <w:t xml:space="preserve">o </w:t>
      </w:r>
      <w:proofErr w:type="spellStart"/>
      <w:r w:rsidR="00C36660" w:rsidRPr="00965238">
        <w:rPr>
          <w:rFonts w:ascii="Tahoma" w:hAnsi="Tahoma" w:cs="Tahoma"/>
          <w:sz w:val="16"/>
          <w:szCs w:val="16"/>
        </w:rPr>
        <w:t>včetně</w:t>
      </w:r>
      <w:r w:rsidRPr="00965238">
        <w:rPr>
          <w:rFonts w:ascii="Tahoma" w:hAnsi="Tahoma" w:cs="Tahoma"/>
          <w:sz w:val="16"/>
          <w:szCs w:val="16"/>
        </w:rPr>
        <w:t>příslušenství</w:t>
      </w:r>
      <w:proofErr w:type="spellEnd"/>
      <w:r w:rsidRPr="00965238">
        <w:rPr>
          <w:rFonts w:ascii="Tahoma" w:hAnsi="Tahoma" w:cs="Tahoma"/>
          <w:sz w:val="16"/>
          <w:szCs w:val="16"/>
        </w:rPr>
        <w:t xml:space="preserve"> (dále jen „</w:t>
      </w:r>
      <w:r w:rsidR="004B3336" w:rsidRPr="00965238">
        <w:rPr>
          <w:rFonts w:ascii="Tahoma" w:hAnsi="Tahoma" w:cs="Tahoma"/>
          <w:sz w:val="16"/>
          <w:szCs w:val="16"/>
        </w:rPr>
        <w:t>předmět plnění</w:t>
      </w:r>
      <w:r w:rsidRPr="00965238">
        <w:rPr>
          <w:rFonts w:ascii="Tahoma" w:hAnsi="Tahoma" w:cs="Tahoma"/>
          <w:sz w:val="16"/>
          <w:szCs w:val="16"/>
        </w:rPr>
        <w:t xml:space="preserve">“) </w:t>
      </w:r>
      <w:r w:rsidR="00DE5886" w:rsidRPr="00965238">
        <w:rPr>
          <w:rFonts w:ascii="Tahoma" w:hAnsi="Tahoma" w:cs="Tahoma"/>
          <w:sz w:val="16"/>
          <w:szCs w:val="16"/>
        </w:rPr>
        <w:t>spolu se všemi právy nutnými k </w:t>
      </w:r>
      <w:r w:rsidR="00E943A9" w:rsidRPr="00965238">
        <w:rPr>
          <w:rFonts w:ascii="Tahoma" w:hAnsi="Tahoma" w:cs="Tahoma"/>
          <w:sz w:val="16"/>
          <w:szCs w:val="16"/>
        </w:rPr>
        <w:t>jejich</w:t>
      </w:r>
      <w:r w:rsidR="00DE5886" w:rsidRPr="00965238">
        <w:rPr>
          <w:rFonts w:ascii="Tahoma" w:hAnsi="Tahoma" w:cs="Tahoma"/>
          <w:sz w:val="16"/>
          <w:szCs w:val="16"/>
        </w:rPr>
        <w:t xml:space="preserve"> řádnému a nerušenému nakládání a užívání kupujícím </w:t>
      </w:r>
      <w:r w:rsidR="00DE5886" w:rsidRPr="00965238">
        <w:rPr>
          <w:rFonts w:ascii="Tahoma" w:hAnsi="Tahoma" w:cs="Tahoma"/>
          <w:color w:val="000000"/>
          <w:sz w:val="16"/>
          <w:szCs w:val="16"/>
        </w:rPr>
        <w:t>a závazek kupujícího předmět plnění převzít do svého výlučného vlastnictví a uhradit prodávajícímu dohodnutou kupní cenu</w:t>
      </w:r>
      <w:r w:rsidR="00E943A9" w:rsidRPr="00965238">
        <w:rPr>
          <w:rFonts w:ascii="Tahoma" w:hAnsi="Tahoma" w:cs="Tahoma"/>
          <w:color w:val="000000"/>
          <w:sz w:val="16"/>
          <w:szCs w:val="16"/>
        </w:rPr>
        <w:t>.</w:t>
      </w:r>
    </w:p>
    <w:p w14:paraId="1B8472F6" w14:textId="77777777" w:rsidR="00CF50EE" w:rsidRPr="00965238" w:rsidRDefault="00CF50EE" w:rsidP="00455AA0">
      <w:pPr>
        <w:suppressAutoHyphens/>
        <w:jc w:val="both"/>
        <w:rPr>
          <w:rFonts w:ascii="Tahoma" w:hAnsi="Tahoma" w:cs="Tahoma"/>
          <w:sz w:val="16"/>
          <w:szCs w:val="16"/>
        </w:rPr>
      </w:pPr>
    </w:p>
    <w:p w14:paraId="1B8472F7" w14:textId="77777777" w:rsidR="00875330" w:rsidRPr="00965238" w:rsidRDefault="00DE5886" w:rsidP="00496D97">
      <w:pPr>
        <w:numPr>
          <w:ilvl w:val="0"/>
          <w:numId w:val="10"/>
        </w:numPr>
        <w:tabs>
          <w:tab w:val="clear" w:pos="360"/>
          <w:tab w:val="num" w:pos="426"/>
        </w:tabs>
        <w:suppressAutoHyphens/>
        <w:ind w:left="425" w:hanging="425"/>
        <w:jc w:val="both"/>
        <w:rPr>
          <w:rFonts w:ascii="Tahoma" w:hAnsi="Tahoma" w:cs="Tahoma"/>
          <w:iCs/>
          <w:color w:val="FF0000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>Předmět plnění</w:t>
      </w:r>
      <w:r w:rsidR="00875330" w:rsidRPr="00965238">
        <w:rPr>
          <w:rFonts w:ascii="Tahoma" w:hAnsi="Tahoma" w:cs="Tahoma"/>
          <w:sz w:val="16"/>
          <w:szCs w:val="16"/>
        </w:rPr>
        <w:t xml:space="preserve"> musí být nový</w:t>
      </w:r>
      <w:r w:rsidR="00875330" w:rsidRPr="00965238">
        <w:rPr>
          <w:rFonts w:ascii="Tahoma" w:hAnsi="Tahoma" w:cs="Tahoma"/>
          <w:iCs/>
          <w:sz w:val="16"/>
          <w:szCs w:val="16"/>
        </w:rPr>
        <w:t>, nepoužívaný (</w:t>
      </w:r>
      <w:r w:rsidR="00875330" w:rsidRPr="00965238">
        <w:rPr>
          <w:rFonts w:ascii="Tahoma" w:hAnsi="Tahoma" w:cs="Tahoma"/>
          <w:sz w:val="16"/>
          <w:szCs w:val="16"/>
        </w:rPr>
        <w:t xml:space="preserve">při přepravě od výrobce, resp. </w:t>
      </w:r>
      <w:proofErr w:type="spellStart"/>
      <w:r w:rsidR="001F4C9E" w:rsidRPr="00965238">
        <w:rPr>
          <w:rFonts w:ascii="Tahoma" w:hAnsi="Tahoma" w:cs="Tahoma"/>
          <w:sz w:val="16"/>
          <w:szCs w:val="16"/>
        </w:rPr>
        <w:t>prodávajícího</w:t>
      </w:r>
      <w:r w:rsidR="00875330" w:rsidRPr="00965238">
        <w:rPr>
          <w:rFonts w:ascii="Tahoma" w:hAnsi="Tahoma" w:cs="Tahoma"/>
          <w:sz w:val="16"/>
          <w:szCs w:val="16"/>
        </w:rPr>
        <w:t>k</w:t>
      </w:r>
      <w:r w:rsidR="001F4C9E" w:rsidRPr="00965238">
        <w:rPr>
          <w:rFonts w:ascii="Tahoma" w:hAnsi="Tahoma" w:cs="Tahoma"/>
          <w:sz w:val="16"/>
          <w:szCs w:val="16"/>
        </w:rPr>
        <w:t>e</w:t>
      </w:r>
      <w:proofErr w:type="spellEnd"/>
      <w:r w:rsidR="00875330" w:rsidRPr="00965238">
        <w:rPr>
          <w:rFonts w:ascii="Tahoma" w:hAnsi="Tahoma" w:cs="Tahoma"/>
          <w:sz w:val="16"/>
          <w:szCs w:val="16"/>
        </w:rPr>
        <w:t> </w:t>
      </w:r>
      <w:proofErr w:type="spellStart"/>
      <w:r w:rsidR="001F4C9E" w:rsidRPr="00965238">
        <w:rPr>
          <w:rFonts w:ascii="Tahoma" w:hAnsi="Tahoma" w:cs="Tahoma"/>
          <w:sz w:val="16"/>
          <w:szCs w:val="16"/>
        </w:rPr>
        <w:t>kupujícímu</w:t>
      </w:r>
      <w:r w:rsidR="00875330" w:rsidRPr="00965238">
        <w:rPr>
          <w:rFonts w:ascii="Tahoma" w:hAnsi="Tahoma" w:cs="Tahoma"/>
          <w:sz w:val="16"/>
          <w:szCs w:val="16"/>
        </w:rPr>
        <w:t>po</w:t>
      </w:r>
      <w:proofErr w:type="spellEnd"/>
      <w:r w:rsidR="00875330" w:rsidRPr="00965238">
        <w:rPr>
          <w:rFonts w:ascii="Tahoma" w:hAnsi="Tahoma" w:cs="Tahoma"/>
          <w:sz w:val="16"/>
          <w:szCs w:val="16"/>
        </w:rPr>
        <w:t xml:space="preserve"> vlastní ose může být ujeto max. </w:t>
      </w:r>
      <w:r w:rsidR="005736F3" w:rsidRPr="00965238">
        <w:rPr>
          <w:rFonts w:ascii="Tahoma" w:hAnsi="Tahoma" w:cs="Tahoma"/>
          <w:sz w:val="16"/>
          <w:szCs w:val="16"/>
        </w:rPr>
        <w:t>150</w:t>
      </w:r>
      <w:r w:rsidR="00875330" w:rsidRPr="00965238">
        <w:rPr>
          <w:rFonts w:ascii="Tahoma" w:hAnsi="Tahoma" w:cs="Tahoma"/>
          <w:sz w:val="16"/>
          <w:szCs w:val="16"/>
        </w:rPr>
        <w:t xml:space="preserve"> km), nerenovovaný, funkční, homologovaný k provozu na pozemních komunikacích v ČR a zemích EU,</w:t>
      </w:r>
      <w:r w:rsidR="00875330" w:rsidRPr="00965238">
        <w:rPr>
          <w:rFonts w:ascii="Tahoma" w:hAnsi="Tahoma" w:cs="Tahoma"/>
          <w:iCs/>
          <w:sz w:val="16"/>
          <w:szCs w:val="16"/>
        </w:rPr>
        <w:t xml:space="preserve"> odpovídající </w:t>
      </w:r>
      <w:proofErr w:type="spellStart"/>
      <w:r w:rsidR="00875330" w:rsidRPr="00965238">
        <w:rPr>
          <w:rFonts w:ascii="Tahoma" w:hAnsi="Tahoma" w:cs="Tahoma"/>
          <w:iCs/>
          <w:sz w:val="16"/>
          <w:szCs w:val="16"/>
        </w:rPr>
        <w:t>platnýmzákonným</w:t>
      </w:r>
      <w:proofErr w:type="spellEnd"/>
      <w:r w:rsidR="00875330" w:rsidRPr="00965238">
        <w:rPr>
          <w:rFonts w:ascii="Tahoma" w:hAnsi="Tahoma" w:cs="Tahoma"/>
          <w:iCs/>
          <w:sz w:val="16"/>
          <w:szCs w:val="16"/>
        </w:rPr>
        <w:t xml:space="preserve"> a </w:t>
      </w:r>
      <w:r w:rsidR="00875330" w:rsidRPr="00965238">
        <w:rPr>
          <w:rFonts w:ascii="Tahoma" w:hAnsi="Tahoma" w:cs="Tahoma"/>
          <w:sz w:val="16"/>
          <w:szCs w:val="16"/>
        </w:rPr>
        <w:t xml:space="preserve">technickým, bezpečnostním a hygienickým </w:t>
      </w:r>
      <w:r w:rsidR="00875330" w:rsidRPr="00965238">
        <w:rPr>
          <w:rFonts w:ascii="Tahoma" w:hAnsi="Tahoma" w:cs="Tahoma"/>
          <w:iCs/>
          <w:sz w:val="16"/>
          <w:szCs w:val="16"/>
        </w:rPr>
        <w:t xml:space="preserve">normám a předpisům v rámci států EU a odpovídající předpisům výrobce, okamžitě použitelný, </w:t>
      </w:r>
      <w:r w:rsidR="00875330" w:rsidRPr="00965238">
        <w:rPr>
          <w:rFonts w:ascii="Tahoma" w:hAnsi="Tahoma" w:cs="Tahoma"/>
          <w:sz w:val="16"/>
          <w:szCs w:val="16"/>
        </w:rPr>
        <w:t xml:space="preserve">s garantovanou zárukou výrobce v délce trvání min. </w:t>
      </w:r>
      <w:r w:rsidR="0023428F" w:rsidRPr="00965238">
        <w:rPr>
          <w:rFonts w:ascii="Tahoma" w:hAnsi="Tahoma" w:cs="Tahoma"/>
          <w:sz w:val="16"/>
          <w:szCs w:val="16"/>
        </w:rPr>
        <w:t>4</w:t>
      </w:r>
      <w:r w:rsidR="00875330" w:rsidRPr="00965238">
        <w:rPr>
          <w:rFonts w:ascii="Tahoma" w:hAnsi="Tahoma" w:cs="Tahoma"/>
          <w:sz w:val="16"/>
          <w:szCs w:val="16"/>
        </w:rPr>
        <w:t xml:space="preserve"> let</w:t>
      </w:r>
      <w:r w:rsidR="0023428F" w:rsidRPr="00965238">
        <w:rPr>
          <w:rFonts w:ascii="Tahoma" w:hAnsi="Tahoma" w:cs="Tahoma"/>
          <w:sz w:val="16"/>
          <w:szCs w:val="16"/>
        </w:rPr>
        <w:t xml:space="preserve"> nebo 200 000 km</w:t>
      </w:r>
      <w:r w:rsidR="00875330" w:rsidRPr="00965238">
        <w:rPr>
          <w:rFonts w:ascii="Tahoma" w:hAnsi="Tahoma" w:cs="Tahoma"/>
          <w:iCs/>
          <w:sz w:val="16"/>
          <w:szCs w:val="16"/>
        </w:rPr>
        <w:t xml:space="preserve"> a s </w:t>
      </w:r>
      <w:r w:rsidR="00875330" w:rsidRPr="00965238">
        <w:rPr>
          <w:rFonts w:ascii="Tahoma" w:hAnsi="Tahoma" w:cs="Tahoma"/>
          <w:sz w:val="16"/>
          <w:szCs w:val="16"/>
        </w:rPr>
        <w:t>doklady nezbytnými k převzetí a užívání v českém jazyce</w:t>
      </w:r>
      <w:r w:rsidRPr="00965238">
        <w:rPr>
          <w:rFonts w:ascii="Tahoma" w:hAnsi="Tahoma" w:cs="Tahoma"/>
          <w:sz w:val="16"/>
          <w:szCs w:val="16"/>
        </w:rPr>
        <w:t>.</w:t>
      </w:r>
    </w:p>
    <w:p w14:paraId="1B8472F8" w14:textId="77777777" w:rsidR="00CF50EE" w:rsidRPr="00965238" w:rsidRDefault="00CF50EE" w:rsidP="00455AA0">
      <w:pPr>
        <w:suppressAutoHyphens/>
        <w:jc w:val="both"/>
        <w:rPr>
          <w:rFonts w:ascii="Tahoma" w:hAnsi="Tahoma" w:cs="Tahoma"/>
          <w:iCs/>
          <w:color w:val="FF0000"/>
          <w:sz w:val="16"/>
          <w:szCs w:val="16"/>
        </w:rPr>
      </w:pPr>
    </w:p>
    <w:p w14:paraId="1B8472F9" w14:textId="77777777" w:rsidR="00B42387" w:rsidRPr="00965238" w:rsidRDefault="004B3336" w:rsidP="004B3336">
      <w:pPr>
        <w:numPr>
          <w:ilvl w:val="0"/>
          <w:numId w:val="10"/>
        </w:numPr>
        <w:tabs>
          <w:tab w:val="clear" w:pos="360"/>
          <w:tab w:val="num" w:pos="426"/>
        </w:tabs>
        <w:suppressAutoHyphens/>
        <w:ind w:left="425" w:hanging="425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color w:val="000000" w:themeColor="text1"/>
          <w:sz w:val="16"/>
          <w:szCs w:val="16"/>
        </w:rPr>
        <w:t xml:space="preserve">Základní specifikace </w:t>
      </w:r>
      <w:r w:rsidR="0034329C" w:rsidRPr="00965238">
        <w:rPr>
          <w:rFonts w:ascii="Tahoma" w:hAnsi="Tahoma" w:cs="Tahoma"/>
          <w:color w:val="000000" w:themeColor="text1"/>
          <w:sz w:val="16"/>
          <w:szCs w:val="16"/>
        </w:rPr>
        <w:t>předmětu plnění</w:t>
      </w:r>
      <w:r w:rsidRPr="00965238">
        <w:rPr>
          <w:rFonts w:ascii="Tahoma" w:hAnsi="Tahoma" w:cs="Tahoma"/>
          <w:color w:val="000000" w:themeColor="text1"/>
          <w:sz w:val="16"/>
          <w:szCs w:val="16"/>
        </w:rPr>
        <w:t>:</w:t>
      </w:r>
    </w:p>
    <w:p w14:paraId="1B8472FA" w14:textId="435E5888" w:rsidR="00C36660" w:rsidRPr="00965238" w:rsidRDefault="00C36660" w:rsidP="004467DC">
      <w:pPr>
        <w:suppressAutoHyphens/>
        <w:ind w:left="426" w:hanging="1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b/>
          <w:bCs/>
          <w:sz w:val="16"/>
          <w:szCs w:val="16"/>
        </w:rPr>
        <w:t>Vozidlo:</w:t>
      </w:r>
    </w:p>
    <w:p w14:paraId="1B8472FB" w14:textId="7839D6A3" w:rsidR="004B3336" w:rsidRPr="00965238" w:rsidRDefault="004B3336" w:rsidP="3B393C11">
      <w:pPr>
        <w:suppressAutoHyphens/>
        <w:ind w:left="425"/>
        <w:rPr>
          <w:rFonts w:ascii="Tahoma" w:eastAsia="Tahoma" w:hAnsi="Tahoma" w:cs="Tahoma"/>
          <w:sz w:val="16"/>
          <w:szCs w:val="16"/>
        </w:rPr>
      </w:pPr>
      <w:r w:rsidRPr="00965238">
        <w:rPr>
          <w:rFonts w:ascii="Tahoma" w:hAnsi="Tahoma" w:cs="Tahoma"/>
          <w:color w:val="000000" w:themeColor="text1"/>
          <w:sz w:val="16"/>
          <w:szCs w:val="16"/>
        </w:rPr>
        <w:t xml:space="preserve">Tovární značka </w:t>
      </w:r>
      <w:r w:rsidR="009376DA" w:rsidRPr="00965238">
        <w:rPr>
          <w:rFonts w:ascii="Tahoma" w:hAnsi="Tahoma" w:cs="Tahoma"/>
          <w:color w:val="000000" w:themeColor="text1"/>
          <w:sz w:val="16"/>
          <w:szCs w:val="16"/>
        </w:rPr>
        <w:t>Ford</w:t>
      </w:r>
      <w:r w:rsidR="78F67210" w:rsidRPr="00965238">
        <w:rPr>
          <w:rFonts w:ascii="Tahoma" w:hAnsi="Tahoma" w:cs="Tahoma"/>
          <w:color w:val="000000" w:themeColor="text1"/>
          <w:sz w:val="16"/>
          <w:szCs w:val="16"/>
        </w:rPr>
        <w:t>,</w:t>
      </w:r>
      <w:r w:rsidR="004467DC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Pr="00965238">
        <w:rPr>
          <w:rFonts w:ascii="Tahoma" w:hAnsi="Tahoma" w:cs="Tahoma"/>
          <w:color w:val="000000" w:themeColor="text1"/>
          <w:sz w:val="16"/>
          <w:szCs w:val="16"/>
        </w:rPr>
        <w:t xml:space="preserve">model </w:t>
      </w:r>
      <w:r w:rsidR="009376DA" w:rsidRPr="00965238">
        <w:rPr>
          <w:rFonts w:ascii="Tahoma" w:hAnsi="Tahoma" w:cs="Tahoma"/>
          <w:color w:val="000000" w:themeColor="text1"/>
          <w:sz w:val="16"/>
          <w:szCs w:val="16"/>
        </w:rPr>
        <w:t xml:space="preserve">Transit </w:t>
      </w:r>
      <w:proofErr w:type="spellStart"/>
      <w:r w:rsidR="009376DA" w:rsidRPr="00965238">
        <w:rPr>
          <w:rFonts w:ascii="Tahoma" w:hAnsi="Tahoma" w:cs="Tahoma"/>
          <w:color w:val="000000" w:themeColor="text1"/>
          <w:sz w:val="16"/>
          <w:szCs w:val="16"/>
        </w:rPr>
        <w:t>Custom</w:t>
      </w:r>
      <w:proofErr w:type="spellEnd"/>
      <w:r w:rsidR="009376DA" w:rsidRPr="00965238">
        <w:rPr>
          <w:rFonts w:ascii="Tahoma" w:hAnsi="Tahoma" w:cs="Tahoma"/>
          <w:color w:val="000000" w:themeColor="text1"/>
          <w:sz w:val="16"/>
          <w:szCs w:val="16"/>
        </w:rPr>
        <w:t xml:space="preserve"> Van</w:t>
      </w:r>
      <w:r w:rsidR="00D81ED8" w:rsidRPr="00965238">
        <w:rPr>
          <w:rFonts w:ascii="Tahoma" w:hAnsi="Tahoma" w:cs="Tahoma"/>
          <w:color w:val="000000" w:themeColor="text1"/>
          <w:sz w:val="16"/>
          <w:szCs w:val="16"/>
        </w:rPr>
        <w:t xml:space="preserve"> L1 Trend 280 2.0EB 77kW</w:t>
      </w:r>
      <w:r w:rsidR="009376DA" w:rsidRPr="00965238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Pr="00965238">
        <w:rPr>
          <w:rFonts w:ascii="Tahoma" w:hAnsi="Tahoma" w:cs="Tahoma"/>
          <w:sz w:val="16"/>
          <w:szCs w:val="16"/>
        </w:rPr>
        <w:br/>
      </w:r>
      <w:r w:rsidRPr="00965238">
        <w:rPr>
          <w:rFonts w:ascii="Tahoma" w:hAnsi="Tahoma" w:cs="Tahoma"/>
          <w:color w:val="000000" w:themeColor="text1"/>
          <w:sz w:val="16"/>
          <w:szCs w:val="16"/>
        </w:rPr>
        <w:t>Identifikační číslo vozidla (VIN</w:t>
      </w:r>
      <w:r w:rsidR="00A90DB7" w:rsidRPr="00965238">
        <w:rPr>
          <w:rFonts w:ascii="Tahoma" w:hAnsi="Tahoma" w:cs="Tahoma"/>
          <w:color w:val="000000" w:themeColor="text1"/>
          <w:sz w:val="16"/>
          <w:szCs w:val="16"/>
        </w:rPr>
        <w:t>)</w:t>
      </w:r>
      <w:r w:rsidR="7BAE7103" w:rsidRPr="00965238">
        <w:rPr>
          <w:rFonts w:ascii="Tahoma" w:hAnsi="Tahoma" w:cs="Tahoma"/>
          <w:color w:val="000000" w:themeColor="text1"/>
          <w:sz w:val="16"/>
          <w:szCs w:val="16"/>
        </w:rPr>
        <w:t>: WFOYXXTTGYMK18420</w:t>
      </w:r>
      <w:r w:rsidRPr="00965238">
        <w:rPr>
          <w:rFonts w:ascii="Tahoma" w:hAnsi="Tahoma" w:cs="Tahoma"/>
          <w:sz w:val="16"/>
          <w:szCs w:val="16"/>
        </w:rPr>
        <w:br/>
      </w:r>
      <w:r w:rsidRPr="00965238">
        <w:rPr>
          <w:rFonts w:ascii="Tahoma" w:hAnsi="Tahoma" w:cs="Tahoma"/>
          <w:color w:val="000000" w:themeColor="text1"/>
          <w:sz w:val="16"/>
          <w:szCs w:val="16"/>
        </w:rPr>
        <w:t xml:space="preserve">Barva </w:t>
      </w:r>
      <w:proofErr w:type="gramStart"/>
      <w:r w:rsidRPr="00965238">
        <w:rPr>
          <w:rFonts w:ascii="Tahoma" w:hAnsi="Tahoma" w:cs="Tahoma"/>
          <w:color w:val="000000" w:themeColor="text1"/>
          <w:sz w:val="16"/>
          <w:szCs w:val="16"/>
        </w:rPr>
        <w:t>vozidla</w:t>
      </w:r>
      <w:r w:rsidR="004467DC">
        <w:rPr>
          <w:rFonts w:ascii="Tahoma" w:hAnsi="Tahoma" w:cs="Tahoma"/>
          <w:color w:val="000000" w:themeColor="text1"/>
          <w:sz w:val="16"/>
          <w:szCs w:val="16"/>
        </w:rPr>
        <w:t>:</w:t>
      </w:r>
      <w:r w:rsidRPr="00965238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D81ED8" w:rsidRPr="00965238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9376DA" w:rsidRPr="00965238">
        <w:rPr>
          <w:rFonts w:ascii="Tahoma" w:hAnsi="Tahoma" w:cs="Tahoma"/>
          <w:color w:val="000000" w:themeColor="text1"/>
          <w:sz w:val="16"/>
          <w:szCs w:val="16"/>
        </w:rPr>
        <w:t>Bílá</w:t>
      </w:r>
      <w:proofErr w:type="gramEnd"/>
      <w:r w:rsidR="009376DA" w:rsidRPr="00965238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="009376DA" w:rsidRPr="00965238">
        <w:rPr>
          <w:rFonts w:ascii="Tahoma" w:hAnsi="Tahoma" w:cs="Tahoma"/>
          <w:color w:val="000000" w:themeColor="text1"/>
          <w:sz w:val="16"/>
          <w:szCs w:val="16"/>
        </w:rPr>
        <w:t>Frozen</w:t>
      </w:r>
      <w:proofErr w:type="spellEnd"/>
      <w:r w:rsidRPr="00965238">
        <w:rPr>
          <w:rFonts w:ascii="Tahoma" w:hAnsi="Tahoma" w:cs="Tahoma"/>
          <w:sz w:val="16"/>
          <w:szCs w:val="16"/>
        </w:rPr>
        <w:br/>
      </w:r>
      <w:r w:rsidRPr="00965238">
        <w:rPr>
          <w:rFonts w:ascii="Tahoma" w:hAnsi="Tahoma" w:cs="Tahoma"/>
          <w:color w:val="000000" w:themeColor="text1"/>
          <w:sz w:val="16"/>
          <w:szCs w:val="16"/>
        </w:rPr>
        <w:t>Rok výroby</w:t>
      </w:r>
      <w:r w:rsidR="004467DC">
        <w:rPr>
          <w:rFonts w:ascii="Tahoma" w:hAnsi="Tahoma" w:cs="Tahoma"/>
          <w:color w:val="000000" w:themeColor="text1"/>
          <w:sz w:val="16"/>
          <w:szCs w:val="16"/>
        </w:rPr>
        <w:t>:</w:t>
      </w:r>
      <w:r w:rsidRPr="00965238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448F9AB8" w:rsidRPr="00965238">
        <w:rPr>
          <w:rFonts w:ascii="Tahoma" w:hAnsi="Tahoma" w:cs="Tahoma"/>
          <w:color w:val="000000" w:themeColor="text1"/>
          <w:sz w:val="16"/>
          <w:szCs w:val="16"/>
        </w:rPr>
        <w:t>2021</w:t>
      </w:r>
      <w:r w:rsidRPr="00965238">
        <w:rPr>
          <w:rFonts w:ascii="Tahoma" w:hAnsi="Tahoma" w:cs="Tahoma"/>
          <w:sz w:val="16"/>
          <w:szCs w:val="16"/>
        </w:rPr>
        <w:br/>
      </w:r>
      <w:r w:rsidRPr="00965238">
        <w:rPr>
          <w:rFonts w:ascii="Tahoma" w:hAnsi="Tahoma" w:cs="Tahoma"/>
          <w:color w:val="000000" w:themeColor="text1"/>
          <w:sz w:val="16"/>
          <w:szCs w:val="16"/>
        </w:rPr>
        <w:t>Číslo velkého technického průkazu</w:t>
      </w:r>
      <w:r w:rsidR="3A535635" w:rsidRPr="00965238">
        <w:rPr>
          <w:rFonts w:ascii="Tahoma" w:hAnsi="Tahoma" w:cs="Tahoma"/>
          <w:color w:val="000000" w:themeColor="text1"/>
          <w:sz w:val="16"/>
          <w:szCs w:val="16"/>
        </w:rPr>
        <w:t>: UM 065555</w:t>
      </w:r>
      <w:r w:rsidRPr="00965238">
        <w:rPr>
          <w:rFonts w:ascii="Tahoma" w:hAnsi="Tahoma" w:cs="Tahoma"/>
          <w:sz w:val="16"/>
          <w:szCs w:val="16"/>
        </w:rPr>
        <w:br/>
      </w:r>
      <w:r w:rsidRPr="00965238">
        <w:rPr>
          <w:rFonts w:ascii="Tahoma" w:hAnsi="Tahoma" w:cs="Tahoma"/>
          <w:color w:val="000000" w:themeColor="text1"/>
          <w:sz w:val="16"/>
          <w:szCs w:val="16"/>
        </w:rPr>
        <w:t>Počet klíčů</w:t>
      </w:r>
      <w:r w:rsidR="004467DC">
        <w:rPr>
          <w:rFonts w:ascii="Tahoma" w:hAnsi="Tahoma" w:cs="Tahoma"/>
          <w:color w:val="000000" w:themeColor="text1"/>
          <w:sz w:val="16"/>
          <w:szCs w:val="16"/>
        </w:rPr>
        <w:t>:</w:t>
      </w:r>
      <w:r w:rsidRPr="00965238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9376DA" w:rsidRPr="00965238">
        <w:rPr>
          <w:rFonts w:ascii="Tahoma" w:hAnsi="Tahoma" w:cs="Tahoma"/>
          <w:color w:val="000000" w:themeColor="text1"/>
          <w:sz w:val="16"/>
          <w:szCs w:val="16"/>
        </w:rPr>
        <w:t>2</w:t>
      </w:r>
      <w:r w:rsidRPr="00965238">
        <w:rPr>
          <w:rFonts w:ascii="Tahoma" w:hAnsi="Tahoma" w:cs="Tahoma"/>
          <w:sz w:val="16"/>
          <w:szCs w:val="16"/>
        </w:rPr>
        <w:br/>
      </w:r>
      <w:r w:rsidRPr="00965238">
        <w:rPr>
          <w:rFonts w:ascii="Tahoma" w:hAnsi="Tahoma" w:cs="Tahoma"/>
          <w:color w:val="000000" w:themeColor="text1"/>
          <w:sz w:val="16"/>
          <w:szCs w:val="16"/>
        </w:rPr>
        <w:t>Příslušenství motorového vozidla (náhradní kola, tažné zařízení apod.)</w:t>
      </w:r>
      <w:r w:rsidR="003A7CA1">
        <w:rPr>
          <w:rFonts w:ascii="Tahoma" w:hAnsi="Tahoma" w:cs="Tahoma"/>
          <w:color w:val="000000" w:themeColor="text1"/>
          <w:sz w:val="16"/>
          <w:szCs w:val="16"/>
        </w:rPr>
        <w:t>:</w:t>
      </w:r>
      <w:r w:rsidR="68EFF586" w:rsidRPr="00965238">
        <w:rPr>
          <w:rFonts w:ascii="Tahoma" w:eastAsia="Tahoma" w:hAnsi="Tahoma" w:cs="Tahoma"/>
          <w:sz w:val="16"/>
          <w:szCs w:val="16"/>
        </w:rPr>
        <w:t xml:space="preserve"> Tažné zařízení včetně systému stabilizace přívěsu</w:t>
      </w:r>
    </w:p>
    <w:p w14:paraId="1B8472FC" w14:textId="77777777" w:rsidR="004B3336" w:rsidRPr="00965238" w:rsidRDefault="004B3336" w:rsidP="00C36660">
      <w:pPr>
        <w:suppressAutoHyphens/>
        <w:ind w:left="425"/>
        <w:rPr>
          <w:rFonts w:ascii="Tahoma" w:hAnsi="Tahoma" w:cs="Tahoma"/>
          <w:sz w:val="16"/>
          <w:szCs w:val="16"/>
        </w:rPr>
      </w:pPr>
    </w:p>
    <w:p w14:paraId="1B8472FE" w14:textId="77777777" w:rsidR="002F4021" w:rsidRPr="00965238" w:rsidRDefault="002F4021" w:rsidP="007E4B61">
      <w:pPr>
        <w:numPr>
          <w:ilvl w:val="0"/>
          <w:numId w:val="10"/>
        </w:numPr>
        <w:tabs>
          <w:tab w:val="clear" w:pos="360"/>
          <w:tab w:val="num" w:pos="426"/>
        </w:tabs>
        <w:suppressAutoHyphens/>
        <w:ind w:left="425" w:hanging="425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 xml:space="preserve">Součástí dodávky </w:t>
      </w:r>
      <w:r w:rsidR="00DE5886" w:rsidRPr="00965238">
        <w:rPr>
          <w:rFonts w:ascii="Tahoma" w:hAnsi="Tahoma" w:cs="Tahoma"/>
          <w:sz w:val="16"/>
          <w:szCs w:val="16"/>
        </w:rPr>
        <w:t>předmětu plnění</w:t>
      </w:r>
      <w:r w:rsidRPr="00965238">
        <w:rPr>
          <w:rFonts w:ascii="Tahoma" w:hAnsi="Tahoma" w:cs="Tahoma"/>
          <w:sz w:val="16"/>
          <w:szCs w:val="16"/>
        </w:rPr>
        <w:t xml:space="preserve"> podle této smlouvy je: </w:t>
      </w:r>
    </w:p>
    <w:p w14:paraId="1B8472FF" w14:textId="77777777" w:rsidR="002F4021" w:rsidRPr="00965238" w:rsidRDefault="002F4021" w:rsidP="002140B0">
      <w:pPr>
        <w:pStyle w:val="Odstavecseseznamem"/>
        <w:numPr>
          <w:ilvl w:val="0"/>
          <w:numId w:val="28"/>
        </w:numPr>
        <w:suppressAutoHyphens/>
        <w:ind w:left="851"/>
        <w:contextualSpacing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>kompletní příslušenství,</w:t>
      </w:r>
      <w:r w:rsidR="000514C7" w:rsidRPr="00965238">
        <w:rPr>
          <w:rFonts w:ascii="Tahoma" w:hAnsi="Tahoma" w:cs="Tahoma"/>
          <w:sz w:val="16"/>
          <w:szCs w:val="16"/>
        </w:rPr>
        <w:t xml:space="preserve"> uhrazené</w:t>
      </w:r>
      <w:r w:rsidRPr="00965238">
        <w:rPr>
          <w:rFonts w:ascii="Tahoma" w:hAnsi="Tahoma" w:cs="Tahoma"/>
          <w:sz w:val="16"/>
          <w:szCs w:val="16"/>
        </w:rPr>
        <w:t xml:space="preserve"> clo,</w:t>
      </w:r>
      <w:r w:rsidR="0034329C" w:rsidRPr="00965238">
        <w:rPr>
          <w:rFonts w:ascii="Tahoma" w:hAnsi="Tahoma" w:cs="Tahoma"/>
          <w:sz w:val="16"/>
          <w:szCs w:val="16"/>
        </w:rPr>
        <w:t xml:space="preserve"> případné další poplatky spojené s </w:t>
      </w:r>
      <w:proofErr w:type="spellStart"/>
      <w:r w:rsidR="0034329C" w:rsidRPr="00965238">
        <w:rPr>
          <w:rFonts w:ascii="Tahoma" w:hAnsi="Tahoma" w:cs="Tahoma"/>
          <w:sz w:val="16"/>
          <w:szCs w:val="16"/>
        </w:rPr>
        <w:t>převzvetím</w:t>
      </w:r>
      <w:proofErr w:type="spellEnd"/>
      <w:r w:rsidR="0034329C" w:rsidRPr="00965238">
        <w:rPr>
          <w:rFonts w:ascii="Tahoma" w:hAnsi="Tahoma" w:cs="Tahoma"/>
          <w:sz w:val="16"/>
          <w:szCs w:val="16"/>
        </w:rPr>
        <w:t xml:space="preserve"> předmětu plnění</w:t>
      </w:r>
      <w:r w:rsidR="000D381B" w:rsidRPr="00965238">
        <w:rPr>
          <w:rFonts w:ascii="Tahoma" w:hAnsi="Tahoma" w:cs="Tahoma"/>
          <w:sz w:val="16"/>
          <w:szCs w:val="16"/>
        </w:rPr>
        <w:t>,</w:t>
      </w:r>
    </w:p>
    <w:p w14:paraId="1B847300" w14:textId="77777777" w:rsidR="002F4021" w:rsidRPr="00965238" w:rsidRDefault="0034329C" w:rsidP="002140B0">
      <w:pPr>
        <w:pStyle w:val="Odstavecseseznamem"/>
        <w:numPr>
          <w:ilvl w:val="0"/>
          <w:numId w:val="28"/>
        </w:numPr>
        <w:suppressAutoHyphens/>
        <w:ind w:left="851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965238">
        <w:rPr>
          <w:rFonts w:ascii="Tahoma" w:hAnsi="Tahoma" w:cs="Tahoma"/>
          <w:color w:val="000000"/>
          <w:sz w:val="16"/>
          <w:szCs w:val="16"/>
        </w:rPr>
        <w:t xml:space="preserve">doprava </w:t>
      </w:r>
      <w:r w:rsidR="002F4021" w:rsidRPr="00965238">
        <w:rPr>
          <w:rFonts w:ascii="Tahoma" w:hAnsi="Tahoma" w:cs="Tahoma"/>
          <w:color w:val="000000"/>
          <w:sz w:val="16"/>
          <w:szCs w:val="16"/>
        </w:rPr>
        <w:t>předmět</w:t>
      </w:r>
      <w:r w:rsidRPr="00965238">
        <w:rPr>
          <w:rFonts w:ascii="Tahoma" w:hAnsi="Tahoma" w:cs="Tahoma"/>
          <w:color w:val="000000"/>
          <w:sz w:val="16"/>
          <w:szCs w:val="16"/>
        </w:rPr>
        <w:t>u</w:t>
      </w:r>
      <w:r w:rsidR="002F4021" w:rsidRPr="00965238">
        <w:rPr>
          <w:rFonts w:ascii="Tahoma" w:hAnsi="Tahoma" w:cs="Tahoma"/>
          <w:color w:val="000000"/>
          <w:sz w:val="16"/>
          <w:szCs w:val="16"/>
        </w:rPr>
        <w:t xml:space="preserve"> plnění na místo plnění určené </w:t>
      </w:r>
      <w:r w:rsidR="00D825D3" w:rsidRPr="00965238">
        <w:rPr>
          <w:rFonts w:ascii="Tahoma" w:hAnsi="Tahoma" w:cs="Tahoma"/>
          <w:color w:val="000000"/>
          <w:sz w:val="16"/>
          <w:szCs w:val="16"/>
        </w:rPr>
        <w:t>kupujícím</w:t>
      </w:r>
      <w:r w:rsidRPr="00965238">
        <w:rPr>
          <w:rFonts w:ascii="Tahoma" w:hAnsi="Tahoma" w:cs="Tahoma"/>
          <w:color w:val="000000"/>
          <w:sz w:val="16"/>
          <w:szCs w:val="16"/>
        </w:rPr>
        <w:t xml:space="preserve"> na náklady a nebezpečí prodávajícího</w:t>
      </w:r>
      <w:r w:rsidR="000D381B" w:rsidRPr="00965238">
        <w:rPr>
          <w:rFonts w:ascii="Tahoma" w:hAnsi="Tahoma" w:cs="Tahoma"/>
          <w:color w:val="000000"/>
          <w:sz w:val="16"/>
          <w:szCs w:val="16"/>
        </w:rPr>
        <w:t>,</w:t>
      </w:r>
    </w:p>
    <w:p w14:paraId="1B847301" w14:textId="77777777" w:rsidR="002F4021" w:rsidRPr="00965238" w:rsidRDefault="0034329C" w:rsidP="002140B0">
      <w:pPr>
        <w:pStyle w:val="Odstavecseseznamem"/>
        <w:numPr>
          <w:ilvl w:val="0"/>
          <w:numId w:val="28"/>
        </w:numPr>
        <w:suppressAutoHyphens/>
        <w:ind w:left="851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965238">
        <w:rPr>
          <w:rFonts w:ascii="Tahoma" w:hAnsi="Tahoma" w:cs="Tahoma"/>
          <w:color w:val="000000"/>
          <w:sz w:val="16"/>
          <w:szCs w:val="16"/>
        </w:rPr>
        <w:t xml:space="preserve">předání a převzetí </w:t>
      </w:r>
      <w:r w:rsidR="002F4021" w:rsidRPr="00965238">
        <w:rPr>
          <w:rFonts w:ascii="Tahoma" w:hAnsi="Tahoma" w:cs="Tahoma"/>
          <w:color w:val="000000"/>
          <w:sz w:val="16"/>
          <w:szCs w:val="16"/>
        </w:rPr>
        <w:t>předmět</w:t>
      </w:r>
      <w:r w:rsidRPr="00965238">
        <w:rPr>
          <w:rFonts w:ascii="Tahoma" w:hAnsi="Tahoma" w:cs="Tahoma"/>
          <w:color w:val="000000"/>
          <w:sz w:val="16"/>
          <w:szCs w:val="16"/>
        </w:rPr>
        <w:t>u</w:t>
      </w:r>
      <w:r w:rsidR="002F4021" w:rsidRPr="00965238">
        <w:rPr>
          <w:rFonts w:ascii="Tahoma" w:hAnsi="Tahoma" w:cs="Tahoma"/>
          <w:color w:val="000000"/>
          <w:sz w:val="16"/>
          <w:szCs w:val="16"/>
        </w:rPr>
        <w:t xml:space="preserve"> plnění způsobem sjednaným touto smlouvou,</w:t>
      </w:r>
    </w:p>
    <w:p w14:paraId="1B847302" w14:textId="77777777" w:rsidR="0034329C" w:rsidRPr="00965238" w:rsidRDefault="002F4021" w:rsidP="002140B0">
      <w:pPr>
        <w:numPr>
          <w:ilvl w:val="0"/>
          <w:numId w:val="28"/>
        </w:numPr>
        <w:suppressAutoHyphens/>
        <w:ind w:left="851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>předání dokladů, které se k</w:t>
      </w:r>
      <w:r w:rsidR="0034329C" w:rsidRPr="00965238">
        <w:rPr>
          <w:rFonts w:ascii="Tahoma" w:hAnsi="Tahoma" w:cs="Tahoma"/>
          <w:sz w:val="16"/>
          <w:szCs w:val="16"/>
        </w:rPr>
        <w:t xml:space="preserve"> předmětu plnění </w:t>
      </w:r>
      <w:r w:rsidRPr="00965238">
        <w:rPr>
          <w:rFonts w:ascii="Tahoma" w:hAnsi="Tahoma" w:cs="Tahoma"/>
          <w:sz w:val="16"/>
          <w:szCs w:val="16"/>
        </w:rPr>
        <w:t xml:space="preserve">vztahují, zejména </w:t>
      </w:r>
      <w:r w:rsidR="0034329C" w:rsidRPr="00965238">
        <w:rPr>
          <w:rFonts w:ascii="Tahoma" w:hAnsi="Tahoma" w:cs="Tahoma"/>
          <w:sz w:val="16"/>
          <w:szCs w:val="16"/>
        </w:rPr>
        <w:t>Technický průkaz, Osvědčení o TP, servisní knížka</w:t>
      </w:r>
    </w:p>
    <w:p w14:paraId="1B847303" w14:textId="77777777" w:rsidR="00DE5886" w:rsidRPr="00965238" w:rsidRDefault="00DE5886" w:rsidP="6891D3CB">
      <w:pPr>
        <w:pStyle w:val="Odstavecseseznamem"/>
        <w:numPr>
          <w:ilvl w:val="0"/>
          <w:numId w:val="10"/>
        </w:numPr>
        <w:tabs>
          <w:tab w:val="left" w:pos="-1980"/>
          <w:tab w:val="left" w:pos="-1800"/>
          <w:tab w:val="left" w:pos="-1080"/>
        </w:tabs>
        <w:spacing w:before="120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>Povinná výbava předmětu plnění musí obsahovat vše v souladu s vyhláškou č. 341/2014 Sb., o schvalování technické způsobilosti a technických podmínkách provozu vozidel na pozemních komunikacích a předpisy souvisejícími.</w:t>
      </w:r>
    </w:p>
    <w:p w14:paraId="1B847304" w14:textId="77777777" w:rsidR="008903A4" w:rsidRDefault="008903A4" w:rsidP="00DE5886">
      <w:pPr>
        <w:pStyle w:val="Odstavecseseznamem"/>
        <w:suppressAutoHyphens/>
        <w:ind w:left="360"/>
        <w:contextualSpacing/>
        <w:jc w:val="both"/>
        <w:rPr>
          <w:rFonts w:ascii="Tahoma" w:hAnsi="Tahoma" w:cs="Tahoma"/>
          <w:b/>
          <w:bCs/>
          <w:sz w:val="16"/>
          <w:szCs w:val="16"/>
        </w:rPr>
      </w:pPr>
    </w:p>
    <w:p w14:paraId="3181BBEE" w14:textId="77777777" w:rsidR="006717DC" w:rsidRPr="00965238" w:rsidRDefault="006717DC" w:rsidP="00DE5886">
      <w:pPr>
        <w:pStyle w:val="Odstavecseseznamem"/>
        <w:suppressAutoHyphens/>
        <w:ind w:left="360"/>
        <w:contextualSpacing/>
        <w:jc w:val="both"/>
        <w:rPr>
          <w:rFonts w:ascii="Tahoma" w:hAnsi="Tahoma" w:cs="Tahoma"/>
          <w:b/>
          <w:bCs/>
          <w:sz w:val="16"/>
          <w:szCs w:val="16"/>
        </w:rPr>
      </w:pPr>
    </w:p>
    <w:p w14:paraId="1B847305" w14:textId="77777777" w:rsidR="00F2240A" w:rsidRPr="00965238" w:rsidRDefault="00F2240A" w:rsidP="007E4B61">
      <w:pPr>
        <w:pStyle w:val="Odstavecseseznamem"/>
        <w:numPr>
          <w:ilvl w:val="0"/>
          <w:numId w:val="21"/>
        </w:numPr>
        <w:jc w:val="center"/>
        <w:rPr>
          <w:rFonts w:ascii="Tahoma" w:hAnsi="Tahoma" w:cs="Tahoma"/>
          <w:b/>
          <w:sz w:val="16"/>
          <w:szCs w:val="16"/>
        </w:rPr>
      </w:pPr>
      <w:r w:rsidRPr="00965238">
        <w:rPr>
          <w:rFonts w:ascii="Tahoma" w:hAnsi="Tahoma" w:cs="Tahoma"/>
          <w:b/>
          <w:sz w:val="16"/>
          <w:szCs w:val="16"/>
        </w:rPr>
        <w:t>Dodání předmětu plnění</w:t>
      </w:r>
    </w:p>
    <w:p w14:paraId="1B847306" w14:textId="77777777" w:rsidR="008108CD" w:rsidRPr="00851CD0" w:rsidRDefault="002F4021" w:rsidP="002140B0">
      <w:pPr>
        <w:numPr>
          <w:ilvl w:val="0"/>
          <w:numId w:val="6"/>
        </w:numPr>
        <w:suppressAutoHyphens/>
        <w:ind w:left="425" w:hanging="425"/>
        <w:jc w:val="both"/>
        <w:rPr>
          <w:rFonts w:ascii="Tahoma" w:hAnsi="Tahoma" w:cs="Tahoma"/>
          <w:sz w:val="16"/>
          <w:szCs w:val="16"/>
        </w:rPr>
      </w:pPr>
      <w:r w:rsidRPr="00851CD0">
        <w:rPr>
          <w:rFonts w:ascii="Tahoma" w:hAnsi="Tahoma" w:cs="Tahoma"/>
          <w:color w:val="000000" w:themeColor="text1"/>
          <w:sz w:val="16"/>
          <w:szCs w:val="16"/>
        </w:rPr>
        <w:t xml:space="preserve">Prodávající se zavazuje dodat </w:t>
      </w:r>
      <w:r w:rsidR="0034329C" w:rsidRPr="00851CD0">
        <w:rPr>
          <w:rFonts w:ascii="Tahoma" w:hAnsi="Tahoma" w:cs="Tahoma"/>
          <w:color w:val="000000" w:themeColor="text1"/>
          <w:sz w:val="16"/>
          <w:szCs w:val="16"/>
        </w:rPr>
        <w:t>předmět plnění</w:t>
      </w:r>
      <w:r w:rsidRPr="00851CD0">
        <w:rPr>
          <w:rFonts w:ascii="Tahoma" w:hAnsi="Tahoma" w:cs="Tahoma"/>
          <w:color w:val="000000" w:themeColor="text1"/>
          <w:sz w:val="16"/>
          <w:szCs w:val="16"/>
        </w:rPr>
        <w:t xml:space="preserve"> dle podmínek sjednaných touto smlouvou d</w:t>
      </w:r>
      <w:r w:rsidR="00CF50EE" w:rsidRPr="00851CD0">
        <w:rPr>
          <w:rFonts w:ascii="Tahoma" w:hAnsi="Tahoma" w:cs="Tahoma"/>
          <w:color w:val="000000" w:themeColor="text1"/>
          <w:sz w:val="16"/>
          <w:szCs w:val="16"/>
        </w:rPr>
        <w:t>o 31.01.2022</w:t>
      </w:r>
    </w:p>
    <w:p w14:paraId="451A1E59" w14:textId="77777777" w:rsidR="003A7CA1" w:rsidRPr="003A7CA1" w:rsidRDefault="003A7CA1" w:rsidP="003A7CA1">
      <w:pPr>
        <w:suppressAutoHyphens/>
        <w:ind w:left="425"/>
        <w:jc w:val="both"/>
        <w:rPr>
          <w:rFonts w:ascii="Tahoma" w:hAnsi="Tahoma" w:cs="Tahoma"/>
          <w:sz w:val="16"/>
          <w:szCs w:val="16"/>
        </w:rPr>
      </w:pPr>
    </w:p>
    <w:p w14:paraId="1B847307" w14:textId="5DEC1623" w:rsidR="008108CD" w:rsidRPr="00965238" w:rsidRDefault="0059261C" w:rsidP="002140B0">
      <w:pPr>
        <w:numPr>
          <w:ilvl w:val="0"/>
          <w:numId w:val="6"/>
        </w:numPr>
        <w:suppressAutoHyphens/>
        <w:ind w:left="425" w:hanging="425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color w:val="000000" w:themeColor="text1"/>
          <w:sz w:val="16"/>
          <w:szCs w:val="16"/>
        </w:rPr>
        <w:t>Předmět plnění</w:t>
      </w:r>
      <w:r w:rsidR="00F2240A" w:rsidRPr="00965238">
        <w:rPr>
          <w:rFonts w:ascii="Tahoma" w:hAnsi="Tahoma" w:cs="Tahoma"/>
          <w:color w:val="000000" w:themeColor="text1"/>
          <w:sz w:val="16"/>
          <w:szCs w:val="16"/>
        </w:rPr>
        <w:t xml:space="preserve"> bude dodán </w:t>
      </w:r>
      <w:r w:rsidR="0034329C" w:rsidRPr="00965238">
        <w:rPr>
          <w:rFonts w:ascii="Tahoma" w:hAnsi="Tahoma" w:cs="Tahoma"/>
          <w:color w:val="000000" w:themeColor="text1"/>
          <w:sz w:val="16"/>
          <w:szCs w:val="16"/>
        </w:rPr>
        <w:t xml:space="preserve">do </w:t>
      </w:r>
      <w:proofErr w:type="spellStart"/>
      <w:r w:rsidR="00A90DB7" w:rsidRPr="00965238">
        <w:rPr>
          <w:rFonts w:ascii="Tahoma" w:hAnsi="Tahoma" w:cs="Tahoma"/>
          <w:color w:val="000000" w:themeColor="text1"/>
          <w:sz w:val="16"/>
          <w:szCs w:val="16"/>
        </w:rPr>
        <w:t>areálu</w:t>
      </w:r>
      <w:r w:rsidR="00D825D3" w:rsidRPr="00965238">
        <w:rPr>
          <w:rFonts w:ascii="Tahoma" w:hAnsi="Tahoma" w:cs="Tahoma"/>
          <w:color w:val="000000" w:themeColor="text1"/>
          <w:sz w:val="16"/>
          <w:szCs w:val="16"/>
        </w:rPr>
        <w:t>kupující</w:t>
      </w:r>
      <w:r w:rsidR="003A58A0" w:rsidRPr="00965238">
        <w:rPr>
          <w:rFonts w:ascii="Tahoma" w:hAnsi="Tahoma" w:cs="Tahoma"/>
          <w:color w:val="000000" w:themeColor="text1"/>
          <w:sz w:val="16"/>
          <w:szCs w:val="16"/>
        </w:rPr>
        <w:t>ho</w:t>
      </w:r>
      <w:proofErr w:type="spellEnd"/>
      <w:r w:rsidR="00F2240A" w:rsidRPr="00965238">
        <w:rPr>
          <w:rFonts w:ascii="Tahoma" w:hAnsi="Tahoma" w:cs="Tahoma"/>
          <w:color w:val="000000" w:themeColor="text1"/>
          <w:sz w:val="16"/>
          <w:szCs w:val="16"/>
        </w:rPr>
        <w:t xml:space="preserve">: </w:t>
      </w:r>
      <w:r w:rsidR="00F450C3" w:rsidRPr="00965238">
        <w:rPr>
          <w:rFonts w:ascii="Tahoma" w:hAnsi="Tahoma" w:cs="Tahoma"/>
          <w:color w:val="000000" w:themeColor="text1"/>
          <w:sz w:val="16"/>
          <w:szCs w:val="16"/>
        </w:rPr>
        <w:t xml:space="preserve">U </w:t>
      </w:r>
      <w:r w:rsidR="00D45D9B" w:rsidRPr="00965238">
        <w:rPr>
          <w:rFonts w:ascii="Tahoma" w:hAnsi="Tahoma" w:cs="Tahoma"/>
          <w:color w:val="000000" w:themeColor="text1"/>
          <w:sz w:val="16"/>
          <w:szCs w:val="16"/>
        </w:rPr>
        <w:t>N</w:t>
      </w:r>
      <w:r w:rsidR="00F450C3" w:rsidRPr="00965238">
        <w:rPr>
          <w:rFonts w:ascii="Tahoma" w:hAnsi="Tahoma" w:cs="Tahoma"/>
          <w:color w:val="000000" w:themeColor="text1"/>
          <w:sz w:val="16"/>
          <w:szCs w:val="16"/>
        </w:rPr>
        <w:t>emocnice 499/2</w:t>
      </w:r>
      <w:r w:rsidR="00B22990" w:rsidRPr="00965238">
        <w:rPr>
          <w:rFonts w:ascii="Tahoma" w:hAnsi="Tahoma" w:cs="Tahoma"/>
          <w:color w:val="000000" w:themeColor="text1"/>
          <w:sz w:val="16"/>
          <w:szCs w:val="16"/>
        </w:rPr>
        <w:t>, 128 08 Praha 2</w:t>
      </w:r>
      <w:r w:rsidR="000D381B" w:rsidRPr="00965238">
        <w:rPr>
          <w:rFonts w:ascii="Tahoma" w:hAnsi="Tahoma" w:cs="Tahoma"/>
          <w:color w:val="000000" w:themeColor="text1"/>
          <w:sz w:val="16"/>
          <w:szCs w:val="16"/>
        </w:rPr>
        <w:t>.</w:t>
      </w:r>
    </w:p>
    <w:p w14:paraId="44E2429A" w14:textId="77777777" w:rsidR="003A7CA1" w:rsidRPr="003A7CA1" w:rsidRDefault="003A7CA1" w:rsidP="003A7CA1">
      <w:pPr>
        <w:suppressAutoHyphens/>
        <w:ind w:left="425"/>
        <w:jc w:val="both"/>
        <w:rPr>
          <w:rFonts w:ascii="Tahoma" w:hAnsi="Tahoma" w:cs="Tahoma"/>
          <w:sz w:val="16"/>
          <w:szCs w:val="16"/>
        </w:rPr>
      </w:pPr>
    </w:p>
    <w:p w14:paraId="1B847308" w14:textId="70854CDA" w:rsidR="008108CD" w:rsidRPr="00965238" w:rsidRDefault="006953FD" w:rsidP="002140B0">
      <w:pPr>
        <w:numPr>
          <w:ilvl w:val="0"/>
          <w:numId w:val="6"/>
        </w:numPr>
        <w:suppressAutoHyphens/>
        <w:ind w:left="425" w:hanging="425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color w:val="000000"/>
          <w:sz w:val="16"/>
          <w:szCs w:val="16"/>
        </w:rPr>
        <w:lastRenderedPageBreak/>
        <w:t xml:space="preserve">Prodávající </w:t>
      </w:r>
      <w:r w:rsidR="00F2240A" w:rsidRPr="00965238">
        <w:rPr>
          <w:rFonts w:ascii="Tahoma" w:hAnsi="Tahoma" w:cs="Tahoma"/>
          <w:color w:val="000000"/>
          <w:sz w:val="16"/>
          <w:szCs w:val="16"/>
        </w:rPr>
        <w:t xml:space="preserve">bude informovat </w:t>
      </w:r>
      <w:r w:rsidR="00D825D3" w:rsidRPr="00965238">
        <w:rPr>
          <w:rFonts w:ascii="Tahoma" w:hAnsi="Tahoma" w:cs="Tahoma"/>
          <w:color w:val="000000"/>
          <w:sz w:val="16"/>
          <w:szCs w:val="16"/>
        </w:rPr>
        <w:t>kupující</w:t>
      </w:r>
      <w:r w:rsidRPr="00965238">
        <w:rPr>
          <w:rFonts w:ascii="Tahoma" w:hAnsi="Tahoma" w:cs="Tahoma"/>
          <w:color w:val="000000"/>
          <w:sz w:val="16"/>
          <w:szCs w:val="16"/>
        </w:rPr>
        <w:t xml:space="preserve">ho </w:t>
      </w:r>
      <w:r w:rsidR="00F2240A" w:rsidRPr="00965238">
        <w:rPr>
          <w:rFonts w:ascii="Tahoma" w:hAnsi="Tahoma" w:cs="Tahoma"/>
          <w:color w:val="000000"/>
          <w:sz w:val="16"/>
          <w:szCs w:val="16"/>
        </w:rPr>
        <w:t xml:space="preserve">o přesném termínu </w:t>
      </w:r>
      <w:r w:rsidR="003A58A0" w:rsidRPr="00965238">
        <w:rPr>
          <w:rFonts w:ascii="Tahoma" w:hAnsi="Tahoma" w:cs="Tahoma"/>
          <w:color w:val="000000"/>
          <w:sz w:val="16"/>
          <w:szCs w:val="16"/>
        </w:rPr>
        <w:t>dodání předmětu p</w:t>
      </w:r>
      <w:r w:rsidR="002F4021" w:rsidRPr="00965238">
        <w:rPr>
          <w:rFonts w:ascii="Tahoma" w:hAnsi="Tahoma" w:cs="Tahoma"/>
          <w:color w:val="000000"/>
          <w:sz w:val="16"/>
          <w:szCs w:val="16"/>
        </w:rPr>
        <w:t xml:space="preserve">lnění smlouvy </w:t>
      </w:r>
      <w:r w:rsidR="00F2240A" w:rsidRPr="00965238">
        <w:rPr>
          <w:rFonts w:ascii="Tahoma" w:hAnsi="Tahoma" w:cs="Tahoma"/>
          <w:color w:val="000000"/>
          <w:sz w:val="16"/>
          <w:szCs w:val="16"/>
        </w:rPr>
        <w:t xml:space="preserve">nejméně </w:t>
      </w:r>
      <w:r w:rsidR="00B22990" w:rsidRPr="00965238">
        <w:rPr>
          <w:rFonts w:ascii="Tahoma" w:hAnsi="Tahoma" w:cs="Tahoma"/>
          <w:color w:val="000000"/>
          <w:sz w:val="16"/>
          <w:szCs w:val="16"/>
        </w:rPr>
        <w:t>5</w:t>
      </w:r>
      <w:r w:rsidR="00F2240A" w:rsidRPr="00965238">
        <w:rPr>
          <w:rFonts w:ascii="Tahoma" w:hAnsi="Tahoma" w:cs="Tahoma"/>
          <w:color w:val="000000"/>
          <w:sz w:val="16"/>
          <w:szCs w:val="16"/>
        </w:rPr>
        <w:t xml:space="preserve"> pracovních dnů před realizací </w:t>
      </w:r>
      <w:r w:rsidR="003A58A0" w:rsidRPr="00965238">
        <w:rPr>
          <w:rFonts w:ascii="Tahoma" w:hAnsi="Tahoma" w:cs="Tahoma"/>
          <w:color w:val="000000"/>
          <w:sz w:val="16"/>
          <w:szCs w:val="16"/>
        </w:rPr>
        <w:t>předmětu plnění</w:t>
      </w:r>
      <w:r w:rsidR="00F2240A" w:rsidRPr="00965238">
        <w:rPr>
          <w:rFonts w:ascii="Tahoma" w:hAnsi="Tahoma" w:cs="Tahoma"/>
          <w:color w:val="000000"/>
          <w:sz w:val="16"/>
          <w:szCs w:val="16"/>
        </w:rPr>
        <w:t xml:space="preserve">. </w:t>
      </w:r>
    </w:p>
    <w:p w14:paraId="2BB750D4" w14:textId="77777777" w:rsidR="003A7CA1" w:rsidRPr="003A7CA1" w:rsidRDefault="003A7CA1" w:rsidP="003A7CA1">
      <w:pPr>
        <w:suppressAutoHyphens/>
        <w:ind w:left="425"/>
        <w:jc w:val="both"/>
        <w:rPr>
          <w:rFonts w:ascii="Tahoma" w:hAnsi="Tahoma" w:cs="Tahoma"/>
          <w:sz w:val="16"/>
          <w:szCs w:val="16"/>
        </w:rPr>
      </w:pPr>
    </w:p>
    <w:p w14:paraId="1B847309" w14:textId="3721EE14" w:rsidR="00CF2B82" w:rsidRPr="00965238" w:rsidRDefault="00CF2B82" w:rsidP="002140B0">
      <w:pPr>
        <w:numPr>
          <w:ilvl w:val="0"/>
          <w:numId w:val="6"/>
        </w:numPr>
        <w:suppressAutoHyphens/>
        <w:ind w:left="425" w:hanging="425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color w:val="000000"/>
          <w:sz w:val="16"/>
          <w:szCs w:val="16"/>
        </w:rPr>
        <w:t>Předmět plnění dle čl. I</w:t>
      </w:r>
      <w:r w:rsidR="000D381B" w:rsidRPr="00965238">
        <w:rPr>
          <w:rFonts w:ascii="Tahoma" w:hAnsi="Tahoma" w:cs="Tahoma"/>
          <w:color w:val="000000"/>
          <w:sz w:val="16"/>
          <w:szCs w:val="16"/>
        </w:rPr>
        <w:t>.</w:t>
      </w:r>
      <w:r w:rsidRPr="00965238">
        <w:rPr>
          <w:rFonts w:ascii="Tahoma" w:hAnsi="Tahoma" w:cs="Tahoma"/>
          <w:color w:val="000000"/>
          <w:sz w:val="16"/>
          <w:szCs w:val="16"/>
        </w:rPr>
        <w:t xml:space="preserve"> odst. </w:t>
      </w:r>
      <w:proofErr w:type="gramStart"/>
      <w:r w:rsidRPr="00965238">
        <w:rPr>
          <w:rFonts w:ascii="Tahoma" w:hAnsi="Tahoma" w:cs="Tahoma"/>
          <w:color w:val="000000"/>
          <w:sz w:val="16"/>
          <w:szCs w:val="16"/>
        </w:rPr>
        <w:t>1  se</w:t>
      </w:r>
      <w:proofErr w:type="gramEnd"/>
      <w:r w:rsidRPr="00965238">
        <w:rPr>
          <w:rFonts w:ascii="Tahoma" w:hAnsi="Tahoma" w:cs="Tahoma"/>
          <w:color w:val="000000"/>
          <w:sz w:val="16"/>
          <w:szCs w:val="16"/>
        </w:rPr>
        <w:t xml:space="preserve"> považuje podle této smlouvy za splněný, pokud:</w:t>
      </w:r>
    </w:p>
    <w:p w14:paraId="1B84730A" w14:textId="77777777" w:rsidR="00CF2B82" w:rsidRPr="00965238" w:rsidRDefault="00CF2B82" w:rsidP="007E4B61">
      <w:pPr>
        <w:pStyle w:val="Odstavecseseznamem"/>
        <w:numPr>
          <w:ilvl w:val="0"/>
          <w:numId w:val="7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965238">
        <w:rPr>
          <w:rFonts w:ascii="Tahoma" w:hAnsi="Tahoma" w:cs="Tahoma"/>
          <w:color w:val="000000"/>
          <w:sz w:val="16"/>
          <w:szCs w:val="16"/>
        </w:rPr>
        <w:t xml:space="preserve">předmět plnění byl řádně doručen na místo plnění určené </w:t>
      </w:r>
      <w:r w:rsidR="00D825D3" w:rsidRPr="00965238">
        <w:rPr>
          <w:rFonts w:ascii="Tahoma" w:hAnsi="Tahoma" w:cs="Tahoma"/>
          <w:color w:val="000000"/>
          <w:sz w:val="16"/>
          <w:szCs w:val="16"/>
        </w:rPr>
        <w:t>kupující</w:t>
      </w:r>
      <w:r w:rsidRPr="00965238">
        <w:rPr>
          <w:rFonts w:ascii="Tahoma" w:hAnsi="Tahoma" w:cs="Tahoma"/>
          <w:color w:val="000000"/>
          <w:sz w:val="16"/>
          <w:szCs w:val="16"/>
        </w:rPr>
        <w:t>m</w:t>
      </w:r>
      <w:r w:rsidR="000D381B" w:rsidRPr="00965238">
        <w:rPr>
          <w:rFonts w:ascii="Tahoma" w:hAnsi="Tahoma" w:cs="Tahoma"/>
          <w:color w:val="000000"/>
          <w:sz w:val="16"/>
          <w:szCs w:val="16"/>
        </w:rPr>
        <w:t>,</w:t>
      </w:r>
    </w:p>
    <w:p w14:paraId="1B84730B" w14:textId="77777777" w:rsidR="00CF2B82" w:rsidRPr="00965238" w:rsidRDefault="00CF2B82" w:rsidP="007E4B61">
      <w:pPr>
        <w:pStyle w:val="Odstavecseseznamem"/>
        <w:numPr>
          <w:ilvl w:val="0"/>
          <w:numId w:val="7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965238">
        <w:rPr>
          <w:rFonts w:ascii="Tahoma" w:hAnsi="Tahoma" w:cs="Tahoma"/>
          <w:color w:val="000000"/>
          <w:sz w:val="16"/>
          <w:szCs w:val="16"/>
        </w:rPr>
        <w:t>předmět plnění byl řádně předán a převzat způsobem sjednaným níže</w:t>
      </w:r>
      <w:r w:rsidR="000D381B" w:rsidRPr="00965238">
        <w:rPr>
          <w:rFonts w:ascii="Tahoma" w:hAnsi="Tahoma" w:cs="Tahoma"/>
          <w:color w:val="000000"/>
          <w:sz w:val="16"/>
          <w:szCs w:val="16"/>
        </w:rPr>
        <w:t>.</w:t>
      </w:r>
    </w:p>
    <w:p w14:paraId="72A11B8E" w14:textId="77777777" w:rsidR="003A7CA1" w:rsidRDefault="003A7CA1" w:rsidP="003A7CA1">
      <w:pPr>
        <w:suppressAutoHyphens/>
        <w:ind w:left="425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</w:p>
    <w:p w14:paraId="1B84730C" w14:textId="6057E71C" w:rsidR="00F2240A" w:rsidRPr="00965238" w:rsidRDefault="00F2240A" w:rsidP="002140B0">
      <w:pPr>
        <w:numPr>
          <w:ilvl w:val="0"/>
          <w:numId w:val="6"/>
        </w:numPr>
        <w:suppressAutoHyphens/>
        <w:ind w:left="425" w:hanging="425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965238">
        <w:rPr>
          <w:rFonts w:ascii="Tahoma" w:hAnsi="Tahoma" w:cs="Tahoma"/>
          <w:color w:val="000000"/>
          <w:sz w:val="16"/>
          <w:szCs w:val="16"/>
        </w:rPr>
        <w:t>Po splnění dodá</w:t>
      </w:r>
      <w:r w:rsidR="0064686E" w:rsidRPr="00965238">
        <w:rPr>
          <w:rFonts w:ascii="Tahoma" w:hAnsi="Tahoma" w:cs="Tahoma"/>
          <w:color w:val="000000"/>
          <w:sz w:val="16"/>
          <w:szCs w:val="16"/>
        </w:rPr>
        <w:t>ní</w:t>
      </w:r>
      <w:r w:rsidRPr="00965238">
        <w:rPr>
          <w:rFonts w:ascii="Tahoma" w:hAnsi="Tahoma" w:cs="Tahoma"/>
          <w:color w:val="000000"/>
          <w:sz w:val="16"/>
          <w:szCs w:val="16"/>
        </w:rPr>
        <w:t xml:space="preserve"> předmětu plnění</w:t>
      </w:r>
      <w:r w:rsidR="0064686E" w:rsidRPr="00965238">
        <w:rPr>
          <w:rFonts w:ascii="Tahoma" w:hAnsi="Tahoma" w:cs="Tahoma"/>
          <w:color w:val="000000"/>
          <w:sz w:val="16"/>
          <w:szCs w:val="16"/>
        </w:rPr>
        <w:t xml:space="preserve"> dle</w:t>
      </w:r>
      <w:r w:rsidR="00CF2B82" w:rsidRPr="00965238">
        <w:rPr>
          <w:rFonts w:ascii="Tahoma" w:hAnsi="Tahoma" w:cs="Tahoma"/>
          <w:color w:val="000000"/>
          <w:sz w:val="16"/>
          <w:szCs w:val="16"/>
        </w:rPr>
        <w:t xml:space="preserve"> odst. 4</w:t>
      </w:r>
      <w:r w:rsidR="003A7CA1">
        <w:rPr>
          <w:rFonts w:ascii="Tahoma" w:hAnsi="Tahoma" w:cs="Tahoma"/>
          <w:color w:val="000000"/>
          <w:sz w:val="16"/>
          <w:szCs w:val="16"/>
        </w:rPr>
        <w:t xml:space="preserve"> </w:t>
      </w:r>
      <w:r w:rsidR="00CF2B82" w:rsidRPr="00965238">
        <w:rPr>
          <w:rFonts w:ascii="Tahoma" w:hAnsi="Tahoma" w:cs="Tahoma"/>
          <w:color w:val="000000"/>
          <w:sz w:val="16"/>
          <w:szCs w:val="16"/>
        </w:rPr>
        <w:t>tohoto článku</w:t>
      </w:r>
      <w:r w:rsidRPr="00965238">
        <w:rPr>
          <w:rFonts w:ascii="Tahoma" w:hAnsi="Tahoma" w:cs="Tahoma"/>
          <w:color w:val="000000"/>
          <w:sz w:val="16"/>
          <w:szCs w:val="16"/>
        </w:rPr>
        <w:t xml:space="preserve"> vystaví </w:t>
      </w:r>
      <w:r w:rsidR="0064686E" w:rsidRPr="00965238">
        <w:rPr>
          <w:rFonts w:ascii="Tahoma" w:hAnsi="Tahoma" w:cs="Tahoma"/>
          <w:color w:val="000000"/>
          <w:sz w:val="16"/>
          <w:szCs w:val="16"/>
        </w:rPr>
        <w:t xml:space="preserve">prodávající </w:t>
      </w:r>
      <w:r w:rsidRPr="00965238">
        <w:rPr>
          <w:rFonts w:ascii="Tahoma" w:hAnsi="Tahoma" w:cs="Tahoma"/>
          <w:color w:val="000000"/>
          <w:sz w:val="16"/>
          <w:szCs w:val="16"/>
        </w:rPr>
        <w:t>dodací list, který bude obsahovat níže uvedené náležitosti:</w:t>
      </w:r>
    </w:p>
    <w:p w14:paraId="1B84730D" w14:textId="77777777" w:rsidR="00F2240A" w:rsidRPr="00965238" w:rsidRDefault="00F2240A" w:rsidP="007E4B61">
      <w:pPr>
        <w:pStyle w:val="Odstavecseseznamem"/>
        <w:numPr>
          <w:ilvl w:val="0"/>
          <w:numId w:val="8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965238">
        <w:rPr>
          <w:rFonts w:ascii="Tahoma" w:hAnsi="Tahoma" w:cs="Tahoma"/>
          <w:color w:val="000000"/>
          <w:sz w:val="16"/>
          <w:szCs w:val="16"/>
        </w:rPr>
        <w:t>označení dodacího listu a jeho číslo,</w:t>
      </w:r>
    </w:p>
    <w:p w14:paraId="1B84730E" w14:textId="77777777" w:rsidR="00F2240A" w:rsidRPr="00965238" w:rsidRDefault="00F2240A" w:rsidP="007E4B61">
      <w:pPr>
        <w:pStyle w:val="Odstavecseseznamem"/>
        <w:numPr>
          <w:ilvl w:val="0"/>
          <w:numId w:val="8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965238">
        <w:rPr>
          <w:rFonts w:ascii="Tahoma" w:hAnsi="Tahoma" w:cs="Tahoma"/>
          <w:color w:val="000000" w:themeColor="text1"/>
          <w:sz w:val="16"/>
          <w:szCs w:val="16"/>
        </w:rPr>
        <w:t xml:space="preserve">název a sídlo </w:t>
      </w:r>
      <w:proofErr w:type="spellStart"/>
      <w:r w:rsidR="0064686E" w:rsidRPr="00965238">
        <w:rPr>
          <w:rFonts w:ascii="Tahoma" w:hAnsi="Tahoma" w:cs="Tahoma"/>
          <w:color w:val="000000" w:themeColor="text1"/>
          <w:sz w:val="16"/>
          <w:szCs w:val="16"/>
        </w:rPr>
        <w:t>prodávajícího</w:t>
      </w:r>
      <w:r w:rsidRPr="00965238">
        <w:rPr>
          <w:rFonts w:ascii="Tahoma" w:hAnsi="Tahoma" w:cs="Tahoma"/>
          <w:color w:val="000000" w:themeColor="text1"/>
          <w:sz w:val="16"/>
          <w:szCs w:val="16"/>
        </w:rPr>
        <w:t>a</w:t>
      </w:r>
      <w:proofErr w:type="spellEnd"/>
      <w:r w:rsidRPr="00965238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D825D3" w:rsidRPr="00965238">
        <w:rPr>
          <w:rFonts w:ascii="Tahoma" w:hAnsi="Tahoma" w:cs="Tahoma"/>
          <w:color w:val="000000" w:themeColor="text1"/>
          <w:sz w:val="16"/>
          <w:szCs w:val="16"/>
        </w:rPr>
        <w:t>kupující</w:t>
      </w:r>
      <w:r w:rsidR="0064686E" w:rsidRPr="00965238">
        <w:rPr>
          <w:rFonts w:ascii="Tahoma" w:hAnsi="Tahoma" w:cs="Tahoma"/>
          <w:color w:val="000000" w:themeColor="text1"/>
          <w:sz w:val="16"/>
          <w:szCs w:val="16"/>
        </w:rPr>
        <w:t>ho</w:t>
      </w:r>
      <w:r w:rsidRPr="00965238">
        <w:rPr>
          <w:rFonts w:ascii="Tahoma" w:hAnsi="Tahoma" w:cs="Tahoma"/>
          <w:color w:val="000000" w:themeColor="text1"/>
          <w:sz w:val="16"/>
          <w:szCs w:val="16"/>
        </w:rPr>
        <w:t>,</w:t>
      </w:r>
    </w:p>
    <w:p w14:paraId="1B84730F" w14:textId="77777777" w:rsidR="00F2240A" w:rsidRPr="00965238" w:rsidRDefault="00F2240A" w:rsidP="007E4B61">
      <w:pPr>
        <w:pStyle w:val="Odstavecseseznamem"/>
        <w:numPr>
          <w:ilvl w:val="0"/>
          <w:numId w:val="8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965238">
        <w:rPr>
          <w:rFonts w:ascii="Tahoma" w:hAnsi="Tahoma" w:cs="Tahoma"/>
          <w:color w:val="000000"/>
          <w:sz w:val="16"/>
          <w:szCs w:val="16"/>
        </w:rPr>
        <w:t>číslo smlouvy,</w:t>
      </w:r>
    </w:p>
    <w:p w14:paraId="1B847310" w14:textId="77777777" w:rsidR="00F2240A" w:rsidRPr="00965238" w:rsidRDefault="00F2240A" w:rsidP="007E4B61">
      <w:pPr>
        <w:pStyle w:val="Odstavecseseznamem"/>
        <w:numPr>
          <w:ilvl w:val="0"/>
          <w:numId w:val="8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965238">
        <w:rPr>
          <w:rFonts w:ascii="Tahoma" w:hAnsi="Tahoma" w:cs="Tahoma"/>
          <w:color w:val="000000"/>
          <w:sz w:val="16"/>
          <w:szCs w:val="16"/>
        </w:rPr>
        <w:t>označení dodaného předmětu plnění</w:t>
      </w:r>
    </w:p>
    <w:p w14:paraId="1B847311" w14:textId="77777777" w:rsidR="00F2240A" w:rsidRPr="00965238" w:rsidRDefault="00F2240A" w:rsidP="007E4B61">
      <w:pPr>
        <w:pStyle w:val="Odstavecseseznamem"/>
        <w:numPr>
          <w:ilvl w:val="0"/>
          <w:numId w:val="8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965238">
        <w:rPr>
          <w:rFonts w:ascii="Tahoma" w:hAnsi="Tahoma" w:cs="Tahoma"/>
          <w:color w:val="000000"/>
          <w:sz w:val="16"/>
          <w:szCs w:val="16"/>
        </w:rPr>
        <w:t>datum řádného předání/převzetí předmětu plnění,</w:t>
      </w:r>
    </w:p>
    <w:p w14:paraId="1B847312" w14:textId="77777777" w:rsidR="00F2240A" w:rsidRPr="00965238" w:rsidRDefault="00F2240A" w:rsidP="007E4B61">
      <w:pPr>
        <w:pStyle w:val="Odstavecseseznamem"/>
        <w:numPr>
          <w:ilvl w:val="0"/>
          <w:numId w:val="8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965238">
        <w:rPr>
          <w:rFonts w:ascii="Tahoma" w:hAnsi="Tahoma" w:cs="Tahoma"/>
          <w:color w:val="000000"/>
          <w:sz w:val="16"/>
          <w:szCs w:val="16"/>
        </w:rPr>
        <w:t xml:space="preserve">stav </w:t>
      </w:r>
      <w:r w:rsidR="0034329C" w:rsidRPr="00965238">
        <w:rPr>
          <w:rFonts w:ascii="Tahoma" w:hAnsi="Tahoma" w:cs="Tahoma"/>
          <w:color w:val="000000"/>
          <w:sz w:val="16"/>
          <w:szCs w:val="16"/>
        </w:rPr>
        <w:t>předmětu plnění</w:t>
      </w:r>
      <w:r w:rsidRPr="00965238">
        <w:rPr>
          <w:rFonts w:ascii="Tahoma" w:hAnsi="Tahoma" w:cs="Tahoma"/>
          <w:color w:val="000000"/>
          <w:sz w:val="16"/>
          <w:szCs w:val="16"/>
        </w:rPr>
        <w:t xml:space="preserve"> v okamžiku jeho předání a převzetí,</w:t>
      </w:r>
    </w:p>
    <w:p w14:paraId="1B847313" w14:textId="77777777" w:rsidR="00F2240A" w:rsidRPr="00965238" w:rsidRDefault="00F2240A" w:rsidP="007E4B61">
      <w:pPr>
        <w:pStyle w:val="Odstavecseseznamem"/>
        <w:numPr>
          <w:ilvl w:val="0"/>
          <w:numId w:val="8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965238">
        <w:rPr>
          <w:rFonts w:ascii="Tahoma" w:hAnsi="Tahoma" w:cs="Tahoma"/>
          <w:color w:val="000000"/>
          <w:sz w:val="16"/>
          <w:szCs w:val="16"/>
        </w:rPr>
        <w:t>jiné náležitosti důležité pro předání a převzetí dodaného předmětu plnění.</w:t>
      </w:r>
    </w:p>
    <w:p w14:paraId="1B847314" w14:textId="77777777" w:rsidR="00CF50EE" w:rsidRPr="00965238" w:rsidRDefault="00CF50EE" w:rsidP="00455AA0">
      <w:pPr>
        <w:suppressAutoHyphens/>
        <w:ind w:left="78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</w:p>
    <w:p w14:paraId="1B847315" w14:textId="77777777" w:rsidR="008108CD" w:rsidRPr="00965238" w:rsidRDefault="00F2240A" w:rsidP="002140B0">
      <w:pPr>
        <w:numPr>
          <w:ilvl w:val="0"/>
          <w:numId w:val="6"/>
        </w:numPr>
        <w:suppressAutoHyphens/>
        <w:ind w:left="426" w:hanging="425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965238">
        <w:rPr>
          <w:rFonts w:ascii="Tahoma" w:hAnsi="Tahoma" w:cs="Tahoma"/>
          <w:color w:val="000000"/>
          <w:sz w:val="16"/>
          <w:szCs w:val="16"/>
        </w:rPr>
        <w:t xml:space="preserve">Dodací list podepíší a opatří otisky razítek oprávnění zástupci obou smluvních stran, tj. statutární orgány nebo zaměstnanci či osoby, které budou pověřeny příslušným vedoucím zaměstnancem (statutárním orgánem) k realizaci tohoto smluvního vztahu, zejména na základě plné moci, interním předpisem apod. Takto opatřený dodací list slouží jako doklad o řádném předání a převzetí </w:t>
      </w:r>
      <w:r w:rsidR="0064686E" w:rsidRPr="00965238">
        <w:rPr>
          <w:rFonts w:ascii="Tahoma" w:hAnsi="Tahoma" w:cs="Tahoma"/>
          <w:color w:val="000000"/>
          <w:sz w:val="16"/>
          <w:szCs w:val="16"/>
        </w:rPr>
        <w:t xml:space="preserve">předmětu plnění </w:t>
      </w:r>
      <w:r w:rsidRPr="00965238">
        <w:rPr>
          <w:rFonts w:ascii="Tahoma" w:hAnsi="Tahoma" w:cs="Tahoma"/>
          <w:color w:val="000000"/>
          <w:sz w:val="16"/>
          <w:szCs w:val="16"/>
        </w:rPr>
        <w:t>(předávací protokol).</w:t>
      </w:r>
    </w:p>
    <w:p w14:paraId="1B847316" w14:textId="77777777" w:rsidR="00CF50EE" w:rsidRPr="00965238" w:rsidRDefault="00CF50EE" w:rsidP="00455AA0">
      <w:pPr>
        <w:suppressAutoHyphens/>
        <w:ind w:left="1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</w:p>
    <w:p w14:paraId="1B847317" w14:textId="77777777" w:rsidR="00A65451" w:rsidRPr="00965238" w:rsidRDefault="00A65451" w:rsidP="002140B0">
      <w:pPr>
        <w:numPr>
          <w:ilvl w:val="0"/>
          <w:numId w:val="6"/>
        </w:numPr>
        <w:suppressAutoHyphens/>
        <w:ind w:left="425" w:hanging="425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>Okamžikem protokolárního předání a převzetí předmětu plnění přechází na kupujícího vlastnické právo k předmětu plnění a nebezpečí škody na předmětu plnění. Kupující není povinen převzít předmět plnění či jeho část, která je poškozena nebo která jinak nesplňuje podmínky této smlouvy, zejména pak jakost.</w:t>
      </w:r>
    </w:p>
    <w:p w14:paraId="1B847318" w14:textId="77777777" w:rsidR="00A65451" w:rsidRDefault="00A65451" w:rsidP="00A65451">
      <w:pPr>
        <w:suppressAutoHyphens/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</w:p>
    <w:p w14:paraId="5A29E36B" w14:textId="77777777" w:rsidR="006717DC" w:rsidRPr="00965238" w:rsidRDefault="006717DC" w:rsidP="00A65451">
      <w:pPr>
        <w:suppressAutoHyphens/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</w:p>
    <w:p w14:paraId="1B847319" w14:textId="77777777" w:rsidR="00CF2B82" w:rsidRPr="00965238" w:rsidRDefault="00CF2B82" w:rsidP="007E4B61">
      <w:pPr>
        <w:pStyle w:val="Odstavecseseznamem"/>
        <w:numPr>
          <w:ilvl w:val="0"/>
          <w:numId w:val="21"/>
        </w:numPr>
        <w:contextualSpacing/>
        <w:jc w:val="center"/>
        <w:rPr>
          <w:rFonts w:ascii="Tahoma" w:hAnsi="Tahoma" w:cs="Tahoma"/>
          <w:b/>
          <w:sz w:val="16"/>
          <w:szCs w:val="16"/>
        </w:rPr>
      </w:pPr>
      <w:r w:rsidRPr="00965238">
        <w:rPr>
          <w:rFonts w:ascii="Tahoma" w:hAnsi="Tahoma" w:cs="Tahoma"/>
          <w:b/>
          <w:sz w:val="16"/>
          <w:szCs w:val="16"/>
        </w:rPr>
        <w:t>Kontaktní osoby</w:t>
      </w:r>
    </w:p>
    <w:p w14:paraId="1B84731A" w14:textId="683B32DD" w:rsidR="008108CD" w:rsidRPr="00965238" w:rsidRDefault="00CF2B82" w:rsidP="006717DC">
      <w:pPr>
        <w:pStyle w:val="Odstavecseseznamem"/>
        <w:numPr>
          <w:ilvl w:val="0"/>
          <w:numId w:val="12"/>
        </w:numPr>
        <w:ind w:left="425" w:hanging="425"/>
        <w:contextualSpacing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 xml:space="preserve">Kontaktní osobou za </w:t>
      </w:r>
      <w:r w:rsidR="00D825D3" w:rsidRPr="00965238">
        <w:rPr>
          <w:rFonts w:ascii="Tahoma" w:hAnsi="Tahoma" w:cs="Tahoma"/>
          <w:sz w:val="16"/>
          <w:szCs w:val="16"/>
        </w:rPr>
        <w:t>prodávajícího</w:t>
      </w:r>
      <w:r w:rsidRPr="00965238">
        <w:rPr>
          <w:rFonts w:ascii="Tahoma" w:hAnsi="Tahoma" w:cs="Tahoma"/>
          <w:sz w:val="16"/>
          <w:szCs w:val="16"/>
        </w:rPr>
        <w:t xml:space="preserve"> ve věci podpisu dodacího listu je: </w:t>
      </w:r>
      <w:proofErr w:type="spellStart"/>
      <w:r w:rsidR="00026955">
        <w:rPr>
          <w:rFonts w:ascii="Tahoma" w:hAnsi="Tahoma" w:cs="Tahoma"/>
          <w:sz w:val="16"/>
          <w:szCs w:val="16"/>
        </w:rPr>
        <w:t>xxxx</w:t>
      </w:r>
      <w:proofErr w:type="spellEnd"/>
    </w:p>
    <w:p w14:paraId="55EE67B5" w14:textId="77777777" w:rsidR="004D3760" w:rsidRPr="00965238" w:rsidRDefault="004D3760" w:rsidP="00965238">
      <w:pPr>
        <w:contextualSpacing/>
        <w:jc w:val="both"/>
        <w:rPr>
          <w:rFonts w:ascii="Tahoma" w:hAnsi="Tahoma" w:cs="Tahoma"/>
          <w:sz w:val="16"/>
          <w:szCs w:val="16"/>
        </w:rPr>
      </w:pPr>
    </w:p>
    <w:p w14:paraId="3D53EA5E" w14:textId="62FC75FE" w:rsidR="00563912" w:rsidRPr="00965238" w:rsidRDefault="00B6649E" w:rsidP="006717DC">
      <w:pPr>
        <w:pStyle w:val="Odstavecseseznamem"/>
        <w:numPr>
          <w:ilvl w:val="0"/>
          <w:numId w:val="12"/>
        </w:numPr>
        <w:ind w:left="425" w:hanging="425"/>
        <w:contextualSpacing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 xml:space="preserve">Kontaktní osobou za kupujícího </w:t>
      </w:r>
      <w:r w:rsidR="00D27EE6" w:rsidRPr="00965238">
        <w:rPr>
          <w:rFonts w:ascii="Tahoma" w:hAnsi="Tahoma" w:cs="Tahoma"/>
          <w:sz w:val="16"/>
          <w:szCs w:val="16"/>
        </w:rPr>
        <w:t>ve věci převzetí vozidla je:</w:t>
      </w:r>
      <w:r w:rsidR="009D02F5" w:rsidRPr="00965238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026955">
        <w:rPr>
          <w:rFonts w:ascii="Tahoma" w:hAnsi="Tahoma" w:cs="Tahoma"/>
          <w:sz w:val="16"/>
          <w:szCs w:val="16"/>
        </w:rPr>
        <w:t>xxxx</w:t>
      </w:r>
      <w:proofErr w:type="spellEnd"/>
    </w:p>
    <w:p w14:paraId="1B84731B" w14:textId="77777777" w:rsidR="00513794" w:rsidRDefault="00513794" w:rsidP="00513794">
      <w:pPr>
        <w:pStyle w:val="Odstavecseseznamem"/>
        <w:autoSpaceDE w:val="0"/>
        <w:autoSpaceDN w:val="0"/>
        <w:adjustRightInd w:val="0"/>
        <w:ind w:left="360"/>
        <w:contextualSpacing/>
        <w:jc w:val="both"/>
        <w:rPr>
          <w:rFonts w:ascii="Tahoma" w:hAnsi="Tahoma" w:cs="Tahoma"/>
          <w:b/>
          <w:bCs/>
          <w:sz w:val="16"/>
          <w:szCs w:val="16"/>
        </w:rPr>
      </w:pPr>
    </w:p>
    <w:p w14:paraId="564FC2E3" w14:textId="77777777" w:rsidR="006717DC" w:rsidRPr="00965238" w:rsidRDefault="006717DC" w:rsidP="00513794">
      <w:pPr>
        <w:pStyle w:val="Odstavecseseznamem"/>
        <w:autoSpaceDE w:val="0"/>
        <w:autoSpaceDN w:val="0"/>
        <w:adjustRightInd w:val="0"/>
        <w:ind w:left="360"/>
        <w:contextualSpacing/>
        <w:jc w:val="both"/>
        <w:rPr>
          <w:rFonts w:ascii="Tahoma" w:hAnsi="Tahoma" w:cs="Tahoma"/>
          <w:b/>
          <w:bCs/>
          <w:sz w:val="16"/>
          <w:szCs w:val="16"/>
        </w:rPr>
      </w:pPr>
    </w:p>
    <w:p w14:paraId="1B84731C" w14:textId="77777777" w:rsidR="00D62C70" w:rsidRPr="00965238" w:rsidRDefault="00D62C70" w:rsidP="007E4B61">
      <w:pPr>
        <w:pStyle w:val="SSlnek-zkladntext"/>
        <w:numPr>
          <w:ilvl w:val="0"/>
          <w:numId w:val="21"/>
        </w:numPr>
        <w:spacing w:before="0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>Cena a platební podmínky</w:t>
      </w:r>
    </w:p>
    <w:p w14:paraId="1B84731D" w14:textId="77777777" w:rsidR="00B55B88" w:rsidRPr="00965238" w:rsidRDefault="00B55B88" w:rsidP="002140B0">
      <w:pPr>
        <w:pStyle w:val="Odstavecseseznamem"/>
        <w:numPr>
          <w:ilvl w:val="0"/>
          <w:numId w:val="13"/>
        </w:numPr>
        <w:ind w:left="425" w:hanging="425"/>
        <w:contextualSpacing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>Cena za předmět plnění dle čl. II. smlouvy byla sjednána ve výši:</w:t>
      </w:r>
    </w:p>
    <w:p w14:paraId="1B84731E" w14:textId="77777777" w:rsidR="00B55B88" w:rsidRPr="00965238" w:rsidRDefault="00B55B88" w:rsidP="008108CD">
      <w:pPr>
        <w:pStyle w:val="Odstavecseseznamem"/>
        <w:ind w:left="1416"/>
        <w:jc w:val="both"/>
        <w:rPr>
          <w:rFonts w:ascii="Tahoma" w:hAnsi="Tahoma" w:cs="Tahoma"/>
          <w:b/>
          <w:sz w:val="16"/>
          <w:szCs w:val="16"/>
        </w:rPr>
      </w:pPr>
      <w:r w:rsidRPr="00965238">
        <w:rPr>
          <w:rFonts w:ascii="Tahoma" w:hAnsi="Tahoma" w:cs="Tahoma"/>
          <w:b/>
          <w:sz w:val="16"/>
          <w:szCs w:val="16"/>
        </w:rPr>
        <w:t>Cena bez DPH</w:t>
      </w:r>
      <w:r w:rsidRPr="00965238">
        <w:rPr>
          <w:rFonts w:ascii="Tahoma" w:hAnsi="Tahoma" w:cs="Tahoma"/>
          <w:b/>
          <w:sz w:val="16"/>
          <w:szCs w:val="16"/>
        </w:rPr>
        <w:tab/>
      </w:r>
      <w:r w:rsidRPr="00965238">
        <w:rPr>
          <w:rFonts w:ascii="Tahoma" w:hAnsi="Tahoma" w:cs="Tahoma"/>
          <w:b/>
          <w:sz w:val="16"/>
          <w:szCs w:val="16"/>
        </w:rPr>
        <w:tab/>
      </w:r>
      <w:r w:rsidR="007E6C22" w:rsidRPr="00965238">
        <w:rPr>
          <w:rFonts w:ascii="Tahoma" w:hAnsi="Tahoma" w:cs="Tahoma"/>
          <w:b/>
          <w:sz w:val="16"/>
          <w:szCs w:val="16"/>
        </w:rPr>
        <w:t>558 116,84</w:t>
      </w:r>
    </w:p>
    <w:p w14:paraId="1B84731F" w14:textId="77777777" w:rsidR="00B55B88" w:rsidRPr="00965238" w:rsidRDefault="00B55B88" w:rsidP="008108CD">
      <w:pPr>
        <w:pStyle w:val="Odstavecseseznamem"/>
        <w:ind w:left="1416"/>
        <w:jc w:val="both"/>
        <w:rPr>
          <w:rFonts w:ascii="Tahoma" w:hAnsi="Tahoma" w:cs="Tahoma"/>
          <w:b/>
          <w:sz w:val="16"/>
          <w:szCs w:val="16"/>
        </w:rPr>
      </w:pPr>
      <w:r w:rsidRPr="00965238">
        <w:rPr>
          <w:rFonts w:ascii="Tahoma" w:hAnsi="Tahoma" w:cs="Tahoma"/>
          <w:b/>
          <w:sz w:val="16"/>
          <w:szCs w:val="16"/>
        </w:rPr>
        <w:t>DPH</w:t>
      </w:r>
      <w:r w:rsidRPr="00965238">
        <w:rPr>
          <w:rFonts w:ascii="Tahoma" w:hAnsi="Tahoma" w:cs="Tahoma"/>
          <w:b/>
          <w:sz w:val="16"/>
          <w:szCs w:val="16"/>
        </w:rPr>
        <w:tab/>
      </w:r>
      <w:r w:rsidRPr="00965238">
        <w:rPr>
          <w:rFonts w:ascii="Tahoma" w:hAnsi="Tahoma" w:cs="Tahoma"/>
          <w:b/>
          <w:sz w:val="16"/>
          <w:szCs w:val="16"/>
        </w:rPr>
        <w:tab/>
      </w:r>
      <w:r w:rsidRPr="00965238">
        <w:rPr>
          <w:rFonts w:ascii="Tahoma" w:hAnsi="Tahoma" w:cs="Tahoma"/>
          <w:b/>
          <w:sz w:val="16"/>
          <w:szCs w:val="16"/>
        </w:rPr>
        <w:tab/>
      </w:r>
      <w:r w:rsidR="007E6C22" w:rsidRPr="00965238">
        <w:rPr>
          <w:rFonts w:ascii="Tahoma" w:hAnsi="Tahoma" w:cs="Tahoma"/>
          <w:b/>
          <w:sz w:val="16"/>
          <w:szCs w:val="16"/>
        </w:rPr>
        <w:t>117 204,54</w:t>
      </w:r>
    </w:p>
    <w:p w14:paraId="1B847320" w14:textId="77777777" w:rsidR="00B55B88" w:rsidRPr="00965238" w:rsidRDefault="00B55B88" w:rsidP="008108CD">
      <w:pPr>
        <w:pStyle w:val="Odstavecseseznamem"/>
        <w:ind w:left="1416"/>
        <w:jc w:val="both"/>
        <w:rPr>
          <w:rFonts w:ascii="Tahoma" w:hAnsi="Tahoma" w:cs="Tahoma"/>
          <w:b/>
          <w:sz w:val="16"/>
          <w:szCs w:val="16"/>
        </w:rPr>
      </w:pPr>
      <w:r w:rsidRPr="00965238">
        <w:rPr>
          <w:rFonts w:ascii="Tahoma" w:hAnsi="Tahoma" w:cs="Tahoma"/>
          <w:b/>
          <w:sz w:val="16"/>
          <w:szCs w:val="16"/>
        </w:rPr>
        <w:t>Cena vč. DPH</w:t>
      </w:r>
      <w:r w:rsidRPr="00965238">
        <w:rPr>
          <w:rFonts w:ascii="Tahoma" w:hAnsi="Tahoma" w:cs="Tahoma"/>
          <w:b/>
          <w:sz w:val="16"/>
          <w:szCs w:val="16"/>
        </w:rPr>
        <w:tab/>
      </w:r>
      <w:r w:rsidRPr="00965238">
        <w:rPr>
          <w:rFonts w:ascii="Tahoma" w:hAnsi="Tahoma" w:cs="Tahoma"/>
          <w:b/>
          <w:sz w:val="16"/>
          <w:szCs w:val="16"/>
        </w:rPr>
        <w:tab/>
      </w:r>
      <w:r w:rsidR="007E6C22" w:rsidRPr="00965238">
        <w:rPr>
          <w:rFonts w:ascii="Tahoma" w:hAnsi="Tahoma" w:cs="Tahoma"/>
          <w:b/>
          <w:sz w:val="16"/>
          <w:szCs w:val="16"/>
        </w:rPr>
        <w:t>675 321,38</w:t>
      </w:r>
    </w:p>
    <w:p w14:paraId="1B847321" w14:textId="77777777" w:rsidR="00B55B88" w:rsidRPr="00965238" w:rsidRDefault="00B55B88" w:rsidP="008108CD">
      <w:pPr>
        <w:pStyle w:val="Odstavecseseznamem"/>
        <w:ind w:left="1416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>(dále jen „cena“)</w:t>
      </w:r>
    </w:p>
    <w:p w14:paraId="1B847322" w14:textId="77777777" w:rsidR="00CF50EE" w:rsidRPr="00965238" w:rsidRDefault="00CF50EE" w:rsidP="008108CD">
      <w:pPr>
        <w:pStyle w:val="Odstavecseseznamem"/>
        <w:ind w:left="1416"/>
        <w:jc w:val="both"/>
        <w:rPr>
          <w:rFonts w:ascii="Tahoma" w:hAnsi="Tahoma" w:cs="Tahoma"/>
          <w:sz w:val="16"/>
          <w:szCs w:val="16"/>
        </w:rPr>
      </w:pPr>
    </w:p>
    <w:p w14:paraId="1B847323" w14:textId="77777777" w:rsidR="00B55B88" w:rsidRPr="00965238" w:rsidRDefault="00B55B88" w:rsidP="002140B0">
      <w:pPr>
        <w:pStyle w:val="Odstavecseseznamem"/>
        <w:numPr>
          <w:ilvl w:val="0"/>
          <w:numId w:val="13"/>
        </w:numPr>
        <w:ind w:left="425" w:hanging="425"/>
        <w:contextualSpacing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>Cena uvedená v předchozím článku je pevnou a nejvýše přípustnou cenou předmětu plnění dle této smlouvy. DPH bude účtována ve výši platné při vystavení účetního dokladu.</w:t>
      </w:r>
    </w:p>
    <w:p w14:paraId="1B847324" w14:textId="77777777" w:rsidR="00CF50EE" w:rsidRPr="00965238" w:rsidRDefault="00CF50EE" w:rsidP="00455AA0">
      <w:pPr>
        <w:contextualSpacing/>
        <w:jc w:val="both"/>
        <w:rPr>
          <w:rFonts w:ascii="Tahoma" w:hAnsi="Tahoma" w:cs="Tahoma"/>
          <w:sz w:val="16"/>
          <w:szCs w:val="16"/>
        </w:rPr>
      </w:pPr>
    </w:p>
    <w:p w14:paraId="1B847325" w14:textId="77777777" w:rsidR="00A65451" w:rsidRPr="00965238" w:rsidRDefault="00A65451" w:rsidP="002140B0">
      <w:pPr>
        <w:pStyle w:val="Odstavecseseznamem"/>
        <w:numPr>
          <w:ilvl w:val="0"/>
          <w:numId w:val="13"/>
        </w:numPr>
        <w:ind w:left="425" w:hanging="425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 xml:space="preserve">Kupující se zavazuje zaplatit kupní cenu na základě faktury vystavené prodávajícím po protokolárním předání a převzetí předmětu plnění. Splatnost faktury činí </w:t>
      </w:r>
      <w:r w:rsidR="000F1371" w:rsidRPr="00965238">
        <w:rPr>
          <w:rFonts w:ascii="Tahoma" w:hAnsi="Tahoma" w:cs="Tahoma"/>
          <w:sz w:val="16"/>
          <w:szCs w:val="16"/>
        </w:rPr>
        <w:t xml:space="preserve">60 </w:t>
      </w:r>
      <w:r w:rsidRPr="00965238">
        <w:rPr>
          <w:rFonts w:ascii="Tahoma" w:hAnsi="Tahoma" w:cs="Tahoma"/>
          <w:sz w:val="16"/>
          <w:szCs w:val="16"/>
        </w:rPr>
        <w:t xml:space="preserve">dnů od jejího doručení kupujícímu. Faktura bude zaslána elektronicky ve formátu ISDOC nebo PDF na adresu: </w:t>
      </w:r>
      <w:hyperlink r:id="rId12">
        <w:r w:rsidRPr="00965238">
          <w:rPr>
            <w:rFonts w:ascii="Tahoma" w:hAnsi="Tahoma" w:cs="Tahoma"/>
            <w:sz w:val="16"/>
            <w:szCs w:val="16"/>
          </w:rPr>
          <w:t>faktury@vfn.cz</w:t>
        </w:r>
      </w:hyperlink>
      <w:r w:rsidRPr="00965238">
        <w:rPr>
          <w:rFonts w:ascii="Tahoma" w:hAnsi="Tahoma" w:cs="Tahoma"/>
          <w:sz w:val="16"/>
          <w:szCs w:val="16"/>
        </w:rPr>
        <w:t xml:space="preserve"> nebo bude ve dvou vyhotoveních doručena na Ekonomický úsek kupujícího, odbor účetnictví. K faktuře bude přiložena kopie řádně opatřeného dodacího listu způsobem sjednaným </w:t>
      </w:r>
      <w:r w:rsidR="00350944" w:rsidRPr="00965238">
        <w:rPr>
          <w:rFonts w:ascii="Tahoma" w:hAnsi="Tahoma" w:cs="Tahoma"/>
          <w:sz w:val="16"/>
          <w:szCs w:val="16"/>
        </w:rPr>
        <w:t xml:space="preserve">výše </w:t>
      </w:r>
      <w:r w:rsidRPr="00965238">
        <w:rPr>
          <w:rFonts w:ascii="Tahoma" w:hAnsi="Tahoma" w:cs="Tahoma"/>
          <w:sz w:val="16"/>
          <w:szCs w:val="16"/>
        </w:rPr>
        <w:t xml:space="preserve">v článku II. odst. 6 a 7 smlouvy. V případě zaslání faktury elektronicky bude dodací list přiložen v naskenované podobě. </w:t>
      </w:r>
    </w:p>
    <w:p w14:paraId="1B847326" w14:textId="77777777" w:rsidR="00CF50EE" w:rsidRPr="00965238" w:rsidRDefault="00CF50EE" w:rsidP="00455AA0">
      <w:pPr>
        <w:jc w:val="both"/>
        <w:rPr>
          <w:rFonts w:ascii="Tahoma" w:hAnsi="Tahoma" w:cs="Tahoma"/>
          <w:sz w:val="16"/>
          <w:szCs w:val="16"/>
        </w:rPr>
      </w:pPr>
    </w:p>
    <w:p w14:paraId="1B847327" w14:textId="77777777" w:rsidR="00A65451" w:rsidRPr="00965238" w:rsidRDefault="00A65451" w:rsidP="002140B0">
      <w:pPr>
        <w:pStyle w:val="Zkladntext"/>
        <w:numPr>
          <w:ilvl w:val="0"/>
          <w:numId w:val="13"/>
        </w:numPr>
        <w:spacing w:after="0"/>
        <w:ind w:left="425" w:hanging="425"/>
        <w:jc w:val="both"/>
        <w:rPr>
          <w:rFonts w:ascii="Tahoma" w:hAnsi="Tahoma" w:cs="Tahoma"/>
        </w:rPr>
      </w:pPr>
      <w:r w:rsidRPr="00965238">
        <w:rPr>
          <w:rFonts w:ascii="Tahoma" w:hAnsi="Tahoma" w:cs="Tahoma"/>
        </w:rPr>
        <w:t xml:space="preserve">Kupní cena </w:t>
      </w:r>
      <w:r w:rsidR="00E943A9" w:rsidRPr="00965238">
        <w:rPr>
          <w:rFonts w:ascii="Tahoma" w:hAnsi="Tahoma" w:cs="Tahoma"/>
        </w:rPr>
        <w:t>předmětu plnění</w:t>
      </w:r>
      <w:r w:rsidRPr="00965238">
        <w:rPr>
          <w:rFonts w:ascii="Tahoma" w:hAnsi="Tahoma" w:cs="Tahoma"/>
        </w:rPr>
        <w:t xml:space="preserve"> zahrnuje všechny poplatky a náklady spojené s plněním dle čl. I. smlouvy.</w:t>
      </w:r>
    </w:p>
    <w:p w14:paraId="1B847328" w14:textId="77777777" w:rsidR="00CF50EE" w:rsidRPr="00965238" w:rsidRDefault="00CF50EE" w:rsidP="00455AA0">
      <w:pPr>
        <w:pStyle w:val="Zkladntext"/>
        <w:spacing w:after="0"/>
        <w:jc w:val="both"/>
        <w:rPr>
          <w:rFonts w:ascii="Tahoma" w:hAnsi="Tahoma" w:cs="Tahoma"/>
        </w:rPr>
      </w:pPr>
    </w:p>
    <w:p w14:paraId="1B847329" w14:textId="77777777" w:rsidR="00A65451" w:rsidRPr="00965238" w:rsidRDefault="00A65451" w:rsidP="002140B0">
      <w:pPr>
        <w:numPr>
          <w:ilvl w:val="0"/>
          <w:numId w:val="13"/>
        </w:numPr>
        <w:ind w:left="425" w:hanging="425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>Prodávající se touto smlouvou zavazuje, že jím vystavená faktura bude obsahovat všechny náležitosti daňového dokladu dle platné právní úpravy.</w:t>
      </w:r>
    </w:p>
    <w:p w14:paraId="1B84732A" w14:textId="77777777" w:rsidR="00CF50EE" w:rsidRPr="00965238" w:rsidRDefault="00CF50EE" w:rsidP="00455AA0">
      <w:pPr>
        <w:jc w:val="both"/>
        <w:rPr>
          <w:rFonts w:ascii="Tahoma" w:hAnsi="Tahoma" w:cs="Tahoma"/>
          <w:sz w:val="16"/>
          <w:szCs w:val="16"/>
        </w:rPr>
      </w:pPr>
    </w:p>
    <w:p w14:paraId="1B84732B" w14:textId="77777777" w:rsidR="00A65451" w:rsidRPr="00965238" w:rsidRDefault="00A65451" w:rsidP="002140B0">
      <w:pPr>
        <w:numPr>
          <w:ilvl w:val="0"/>
          <w:numId w:val="13"/>
        </w:numPr>
        <w:ind w:left="425" w:hanging="425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>V případě, že prodávajícím vystavená faktura bude obsahovat nesprávné či neúplné údaje, je právem kupujícího takovou fakturu do 15 dnů od doručení vrátit prodávajícímu. Ten podle charakteru nedostatků fakturu opraví anebo vystaví novou. U opravené nebo nové faktury běží nová lhůta splatnosti.</w:t>
      </w:r>
    </w:p>
    <w:p w14:paraId="1B84732C" w14:textId="77777777" w:rsidR="00CF50EE" w:rsidRPr="00965238" w:rsidRDefault="00CF50EE" w:rsidP="00455AA0">
      <w:pPr>
        <w:jc w:val="both"/>
        <w:rPr>
          <w:rFonts w:ascii="Tahoma" w:hAnsi="Tahoma" w:cs="Tahoma"/>
          <w:sz w:val="16"/>
          <w:szCs w:val="16"/>
        </w:rPr>
      </w:pPr>
    </w:p>
    <w:p w14:paraId="1B84732D" w14:textId="77777777" w:rsidR="00A65451" w:rsidRPr="00965238" w:rsidRDefault="00A65451" w:rsidP="002140B0">
      <w:pPr>
        <w:numPr>
          <w:ilvl w:val="0"/>
          <w:numId w:val="13"/>
        </w:numPr>
        <w:ind w:left="425" w:hanging="425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>Fakturace je povolena až po splnění kompletní dodávky, dílčí fakturace se nepovoluje. Kupující neposkytuje a prodávající není oprávněn požadovat zálohy.</w:t>
      </w:r>
    </w:p>
    <w:p w14:paraId="1B84732E" w14:textId="77777777" w:rsidR="00B42830" w:rsidRDefault="00B42830" w:rsidP="008108CD">
      <w:pPr>
        <w:jc w:val="both"/>
        <w:rPr>
          <w:rFonts w:ascii="Tahoma" w:hAnsi="Tahoma" w:cs="Tahoma"/>
          <w:b/>
          <w:sz w:val="16"/>
          <w:szCs w:val="16"/>
        </w:rPr>
      </w:pPr>
    </w:p>
    <w:p w14:paraId="1B7FE467" w14:textId="77777777" w:rsidR="0066412A" w:rsidRPr="00965238" w:rsidRDefault="0066412A" w:rsidP="008108CD">
      <w:pPr>
        <w:jc w:val="both"/>
        <w:rPr>
          <w:rFonts w:ascii="Tahoma" w:hAnsi="Tahoma" w:cs="Tahoma"/>
          <w:b/>
          <w:sz w:val="16"/>
          <w:szCs w:val="16"/>
        </w:rPr>
      </w:pPr>
    </w:p>
    <w:p w14:paraId="1B84732F" w14:textId="77777777" w:rsidR="00B42830" w:rsidRPr="00965238" w:rsidRDefault="00B42830" w:rsidP="007E4B61">
      <w:pPr>
        <w:pStyle w:val="Odstavecseseznamem"/>
        <w:numPr>
          <w:ilvl w:val="0"/>
          <w:numId w:val="21"/>
        </w:numPr>
        <w:jc w:val="center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b/>
          <w:sz w:val="16"/>
          <w:szCs w:val="16"/>
        </w:rPr>
        <w:t>Odpovědnost za vady, záruka za jakost, servisní podmínky</w:t>
      </w:r>
    </w:p>
    <w:p w14:paraId="1B847330" w14:textId="77777777" w:rsidR="00B42830" w:rsidRPr="00965238" w:rsidRDefault="00B42830" w:rsidP="002140B0">
      <w:pPr>
        <w:numPr>
          <w:ilvl w:val="0"/>
          <w:numId w:val="15"/>
        </w:numPr>
        <w:tabs>
          <w:tab w:val="num" w:pos="0"/>
        </w:tabs>
        <w:suppressAutoHyphens/>
        <w:ind w:left="425" w:hanging="425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 xml:space="preserve">Prodávající je povinen dodat </w:t>
      </w:r>
      <w:r w:rsidR="00DE5886" w:rsidRPr="00965238">
        <w:rPr>
          <w:rFonts w:ascii="Tahoma" w:hAnsi="Tahoma" w:cs="Tahoma"/>
          <w:sz w:val="16"/>
          <w:szCs w:val="16"/>
        </w:rPr>
        <w:t>předmět plnění</w:t>
      </w:r>
      <w:r w:rsidRPr="00965238">
        <w:rPr>
          <w:rFonts w:ascii="Tahoma" w:hAnsi="Tahoma" w:cs="Tahoma"/>
          <w:sz w:val="16"/>
          <w:szCs w:val="16"/>
        </w:rPr>
        <w:t xml:space="preserve"> v množství, jakosti a provedení dle této smlouvy, bez právních či faktických vad. Vadou se rozumí odchylka od druhu nebo kvalitativních podmínek </w:t>
      </w:r>
      <w:r w:rsidR="00E943A9" w:rsidRPr="00965238">
        <w:rPr>
          <w:rFonts w:ascii="Tahoma" w:hAnsi="Tahoma" w:cs="Tahoma"/>
          <w:sz w:val="16"/>
          <w:szCs w:val="16"/>
        </w:rPr>
        <w:t>předmětu plnění</w:t>
      </w:r>
      <w:r w:rsidRPr="00965238">
        <w:rPr>
          <w:rFonts w:ascii="Tahoma" w:hAnsi="Tahoma" w:cs="Tahoma"/>
          <w:sz w:val="16"/>
          <w:szCs w:val="16"/>
        </w:rPr>
        <w:t xml:space="preserve"> nebo jeho části, stanovených touto smlouvou nebo jejími přílohami nebo specifikovaných v objednávce nebo technickými normami či jinými obecně závaznými právními předpisy. </w:t>
      </w:r>
    </w:p>
    <w:p w14:paraId="1B847331" w14:textId="77777777" w:rsidR="00CF50EE" w:rsidRPr="00965238" w:rsidRDefault="00CF50EE" w:rsidP="00455AA0">
      <w:pPr>
        <w:suppressAutoHyphens/>
        <w:jc w:val="both"/>
        <w:rPr>
          <w:rFonts w:ascii="Tahoma" w:hAnsi="Tahoma" w:cs="Tahoma"/>
          <w:sz w:val="16"/>
          <w:szCs w:val="16"/>
        </w:rPr>
      </w:pPr>
    </w:p>
    <w:p w14:paraId="1B847332" w14:textId="77777777" w:rsidR="00B42830" w:rsidRPr="00965238" w:rsidRDefault="00B42830" w:rsidP="002140B0">
      <w:pPr>
        <w:numPr>
          <w:ilvl w:val="0"/>
          <w:numId w:val="15"/>
        </w:numPr>
        <w:tabs>
          <w:tab w:val="num" w:pos="0"/>
        </w:tabs>
        <w:suppressAutoHyphens/>
        <w:ind w:left="425" w:hanging="425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 xml:space="preserve">Prodávající odpovídá za vady, které má </w:t>
      </w:r>
      <w:r w:rsidR="00DE5886" w:rsidRPr="00965238">
        <w:rPr>
          <w:rFonts w:ascii="Tahoma" w:hAnsi="Tahoma" w:cs="Tahoma"/>
          <w:sz w:val="16"/>
          <w:szCs w:val="16"/>
        </w:rPr>
        <w:t>předmět plnění</w:t>
      </w:r>
      <w:r w:rsidRPr="00965238">
        <w:rPr>
          <w:rFonts w:ascii="Tahoma" w:hAnsi="Tahoma" w:cs="Tahoma"/>
          <w:sz w:val="16"/>
          <w:szCs w:val="16"/>
        </w:rPr>
        <w:t xml:space="preserve"> v době přechodu nebezpečí škody na </w:t>
      </w:r>
      <w:r w:rsidR="00ED461B" w:rsidRPr="00965238">
        <w:rPr>
          <w:rFonts w:ascii="Tahoma" w:hAnsi="Tahoma" w:cs="Tahoma"/>
          <w:sz w:val="16"/>
          <w:szCs w:val="16"/>
        </w:rPr>
        <w:t>kupujícího</w:t>
      </w:r>
      <w:r w:rsidRPr="00965238">
        <w:rPr>
          <w:rFonts w:ascii="Tahoma" w:hAnsi="Tahoma" w:cs="Tahoma"/>
          <w:sz w:val="16"/>
          <w:szCs w:val="16"/>
        </w:rPr>
        <w:t>, byť se projeví až později, a za vady vzniklé v záruční době.</w:t>
      </w:r>
    </w:p>
    <w:p w14:paraId="1B847333" w14:textId="77777777" w:rsidR="00CF50EE" w:rsidRPr="00965238" w:rsidRDefault="00CF50EE" w:rsidP="00455AA0">
      <w:pPr>
        <w:suppressAutoHyphens/>
        <w:jc w:val="both"/>
        <w:rPr>
          <w:rFonts w:ascii="Tahoma" w:hAnsi="Tahoma" w:cs="Tahoma"/>
          <w:sz w:val="16"/>
          <w:szCs w:val="16"/>
        </w:rPr>
      </w:pPr>
    </w:p>
    <w:p w14:paraId="1B847334" w14:textId="521D59D9" w:rsidR="00B42830" w:rsidRPr="00965238" w:rsidRDefault="539D40EA" w:rsidP="5E31B570">
      <w:pPr>
        <w:numPr>
          <w:ilvl w:val="0"/>
          <w:numId w:val="15"/>
        </w:numPr>
        <w:suppressAutoHyphens/>
        <w:ind w:left="425" w:hanging="425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lastRenderedPageBreak/>
        <w:t xml:space="preserve">Prodávající poskytuje záruku za jakost </w:t>
      </w:r>
      <w:r w:rsidR="07DF998A" w:rsidRPr="00965238">
        <w:rPr>
          <w:rFonts w:ascii="Tahoma" w:hAnsi="Tahoma" w:cs="Tahoma"/>
          <w:sz w:val="16"/>
          <w:szCs w:val="16"/>
        </w:rPr>
        <w:t xml:space="preserve">předmětu plnění </w:t>
      </w:r>
      <w:r w:rsidRPr="00965238">
        <w:rPr>
          <w:rFonts w:ascii="Tahoma" w:hAnsi="Tahoma" w:cs="Tahoma"/>
          <w:sz w:val="16"/>
          <w:szCs w:val="16"/>
        </w:rPr>
        <w:t>po dobu</w:t>
      </w:r>
      <w:r w:rsidR="00ED32AF" w:rsidRPr="00965238">
        <w:rPr>
          <w:rFonts w:ascii="Tahoma" w:hAnsi="Tahoma" w:cs="Tahoma"/>
          <w:sz w:val="16"/>
          <w:szCs w:val="16"/>
        </w:rPr>
        <w:t xml:space="preserve"> </w:t>
      </w:r>
      <w:r w:rsidR="007E6C22" w:rsidRPr="00965238">
        <w:rPr>
          <w:rFonts w:ascii="Tahoma" w:hAnsi="Tahoma" w:cs="Tahoma"/>
          <w:b/>
          <w:bCs/>
          <w:sz w:val="16"/>
          <w:szCs w:val="16"/>
        </w:rPr>
        <w:t>48</w:t>
      </w:r>
      <w:r w:rsidR="004F69B9">
        <w:rPr>
          <w:rFonts w:ascii="Tahoma" w:hAnsi="Tahoma" w:cs="Tahoma"/>
          <w:b/>
          <w:bCs/>
          <w:sz w:val="16"/>
          <w:szCs w:val="16"/>
        </w:rPr>
        <w:t xml:space="preserve"> </w:t>
      </w:r>
      <w:r w:rsidR="07DF998A" w:rsidRPr="00965238">
        <w:rPr>
          <w:rFonts w:ascii="Tahoma" w:hAnsi="Tahoma" w:cs="Tahoma"/>
          <w:b/>
          <w:bCs/>
          <w:sz w:val="16"/>
          <w:szCs w:val="16"/>
        </w:rPr>
        <w:t>měsíců</w:t>
      </w:r>
      <w:r w:rsidR="1D0E0FE0" w:rsidRPr="00965238">
        <w:rPr>
          <w:rFonts w:ascii="Tahoma" w:hAnsi="Tahoma" w:cs="Tahoma"/>
          <w:b/>
          <w:bCs/>
          <w:sz w:val="16"/>
          <w:szCs w:val="16"/>
        </w:rPr>
        <w:t xml:space="preserve"> nebo </w:t>
      </w:r>
      <w:r w:rsidR="007E6C22" w:rsidRPr="00965238">
        <w:rPr>
          <w:rFonts w:ascii="Tahoma" w:hAnsi="Tahoma" w:cs="Tahoma"/>
          <w:b/>
          <w:bCs/>
          <w:sz w:val="16"/>
          <w:szCs w:val="16"/>
        </w:rPr>
        <w:t xml:space="preserve">200 </w:t>
      </w:r>
      <w:proofErr w:type="gramStart"/>
      <w:r w:rsidR="007E6C22" w:rsidRPr="00965238">
        <w:rPr>
          <w:rFonts w:ascii="Tahoma" w:hAnsi="Tahoma" w:cs="Tahoma"/>
          <w:b/>
          <w:bCs/>
          <w:sz w:val="16"/>
          <w:szCs w:val="16"/>
        </w:rPr>
        <w:t>000</w:t>
      </w:r>
      <w:r w:rsidR="1D0E0FE0" w:rsidRPr="00965238">
        <w:rPr>
          <w:rFonts w:ascii="Tahoma" w:hAnsi="Tahoma" w:cs="Tahoma"/>
          <w:b/>
          <w:bCs/>
          <w:sz w:val="16"/>
          <w:szCs w:val="16"/>
        </w:rPr>
        <w:t>km</w:t>
      </w:r>
      <w:proofErr w:type="gramEnd"/>
      <w:r w:rsidR="004F69B9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965238">
        <w:rPr>
          <w:rFonts w:ascii="Tahoma" w:hAnsi="Tahoma" w:cs="Tahoma"/>
          <w:sz w:val="16"/>
          <w:szCs w:val="16"/>
        </w:rPr>
        <w:t xml:space="preserve">od řádného předání a převzetí </w:t>
      </w:r>
      <w:r w:rsidR="07DF998A" w:rsidRPr="00965238">
        <w:rPr>
          <w:rFonts w:ascii="Tahoma" w:hAnsi="Tahoma" w:cs="Tahoma"/>
          <w:sz w:val="16"/>
          <w:szCs w:val="16"/>
        </w:rPr>
        <w:t xml:space="preserve">předmětu plnění </w:t>
      </w:r>
      <w:r w:rsidR="077D4799" w:rsidRPr="00965238">
        <w:rPr>
          <w:rFonts w:ascii="Tahoma" w:hAnsi="Tahoma" w:cs="Tahoma"/>
          <w:sz w:val="16"/>
          <w:szCs w:val="16"/>
        </w:rPr>
        <w:t>dle této smlouvy</w:t>
      </w:r>
      <w:r w:rsidR="004F69B9">
        <w:rPr>
          <w:rFonts w:ascii="Tahoma" w:hAnsi="Tahoma" w:cs="Tahoma"/>
          <w:sz w:val="16"/>
          <w:szCs w:val="16"/>
        </w:rPr>
        <w:t xml:space="preserve"> </w:t>
      </w:r>
      <w:r w:rsidR="1C653424" w:rsidRPr="00965238">
        <w:rPr>
          <w:rFonts w:ascii="Tahoma" w:hAnsi="Tahoma" w:cs="Tahoma"/>
          <w:sz w:val="16"/>
          <w:szCs w:val="16"/>
        </w:rPr>
        <w:t>p</w:t>
      </w:r>
      <w:r w:rsidR="1D0E0FE0" w:rsidRPr="00965238">
        <w:rPr>
          <w:rFonts w:ascii="Tahoma" w:hAnsi="Tahoma" w:cs="Tahoma"/>
          <w:sz w:val="16"/>
          <w:szCs w:val="16"/>
        </w:rPr>
        <w:t>odle toho, která skutečnost nastane později.</w:t>
      </w:r>
    </w:p>
    <w:p w14:paraId="1B847335" w14:textId="77777777" w:rsidR="5E31B570" w:rsidRPr="00965238" w:rsidRDefault="5E31B570" w:rsidP="00127954">
      <w:pPr>
        <w:jc w:val="both"/>
        <w:rPr>
          <w:rFonts w:ascii="Tahoma" w:hAnsi="Tahoma" w:cs="Tahoma"/>
          <w:sz w:val="16"/>
          <w:szCs w:val="16"/>
        </w:rPr>
      </w:pPr>
    </w:p>
    <w:p w14:paraId="1B847336" w14:textId="77777777" w:rsidR="4F5C858A" w:rsidRPr="00965238" w:rsidRDefault="01D77032" w:rsidP="5E31B570">
      <w:pPr>
        <w:numPr>
          <w:ilvl w:val="0"/>
          <w:numId w:val="15"/>
        </w:numPr>
        <w:ind w:left="425" w:hanging="425"/>
        <w:jc w:val="both"/>
        <w:rPr>
          <w:rFonts w:ascii="Tahoma" w:eastAsia="Tahoma" w:hAnsi="Tahoma" w:cs="Tahoma"/>
          <w:sz w:val="16"/>
          <w:szCs w:val="16"/>
        </w:rPr>
      </w:pPr>
      <w:r w:rsidRPr="00965238">
        <w:rPr>
          <w:rFonts w:ascii="Tahoma" w:eastAsia="Tahoma" w:hAnsi="Tahoma" w:cs="Tahoma"/>
          <w:sz w:val="16"/>
          <w:szCs w:val="16"/>
        </w:rPr>
        <w:t>Prodávající je povinen po dobu záruční doby zabezpečit provedení všech servisních a garančních prohlídek v souladu s předpisy a pokyny výrobce automobilu, popř. i svolávacích akcí výrobce, a to včetně všech použitých náhradních dílů a obměňované výbavy a příslušenství. Dopravu automobilu do smluvního servisu zajistí kupující.</w:t>
      </w:r>
    </w:p>
    <w:p w14:paraId="1B847337" w14:textId="77777777" w:rsidR="66500C7E" w:rsidRPr="00965238" w:rsidRDefault="1854E200" w:rsidP="5E31B570">
      <w:pPr>
        <w:numPr>
          <w:ilvl w:val="0"/>
          <w:numId w:val="15"/>
        </w:numPr>
        <w:ind w:left="425" w:hanging="425"/>
        <w:jc w:val="both"/>
        <w:rPr>
          <w:rFonts w:ascii="Tahoma" w:eastAsia="Tahoma" w:hAnsi="Tahoma" w:cs="Tahoma"/>
          <w:sz w:val="16"/>
          <w:szCs w:val="16"/>
        </w:rPr>
      </w:pPr>
      <w:r w:rsidRPr="00965238">
        <w:rPr>
          <w:rFonts w:ascii="Tahoma" w:eastAsia="Tahoma" w:hAnsi="Tahoma" w:cs="Tahoma"/>
          <w:sz w:val="16"/>
          <w:szCs w:val="16"/>
        </w:rPr>
        <w:t>Prodávající je povinen po dobu záruky zajistit</w:t>
      </w:r>
      <w:r w:rsidR="111A5FF3" w:rsidRPr="00965238">
        <w:rPr>
          <w:rFonts w:ascii="Tahoma" w:eastAsia="Tahoma" w:hAnsi="Tahoma" w:cs="Tahoma"/>
          <w:sz w:val="16"/>
          <w:szCs w:val="16"/>
        </w:rPr>
        <w:t xml:space="preserve"> na své náklady</w:t>
      </w:r>
      <w:r w:rsidRPr="00965238">
        <w:rPr>
          <w:rFonts w:ascii="Tahoma" w:eastAsia="Tahoma" w:hAnsi="Tahoma" w:cs="Tahoma"/>
          <w:sz w:val="16"/>
          <w:szCs w:val="16"/>
        </w:rPr>
        <w:t xml:space="preserve"> opravy poruch</w:t>
      </w:r>
      <w:r w:rsidR="5F335EB8" w:rsidRPr="00965238">
        <w:rPr>
          <w:rFonts w:ascii="Tahoma" w:eastAsia="Tahoma" w:hAnsi="Tahoma" w:cs="Tahoma"/>
          <w:sz w:val="16"/>
          <w:szCs w:val="16"/>
        </w:rPr>
        <w:t>, vztahujících se k záruce,</w:t>
      </w:r>
      <w:r w:rsidRPr="00965238">
        <w:rPr>
          <w:rFonts w:ascii="Tahoma" w:eastAsia="Tahoma" w:hAnsi="Tahoma" w:cs="Tahoma"/>
          <w:sz w:val="16"/>
          <w:szCs w:val="16"/>
        </w:rPr>
        <w:t xml:space="preserve"> ve smluvních servisech prodávajícího.</w:t>
      </w:r>
    </w:p>
    <w:p w14:paraId="1B847338" w14:textId="77777777" w:rsidR="5E31B570" w:rsidRPr="00965238" w:rsidRDefault="5E31B570" w:rsidP="00127954">
      <w:pPr>
        <w:jc w:val="both"/>
        <w:rPr>
          <w:rFonts w:ascii="Tahoma" w:eastAsia="Tahoma" w:hAnsi="Tahoma" w:cs="Tahoma"/>
          <w:sz w:val="16"/>
          <w:szCs w:val="16"/>
        </w:rPr>
      </w:pPr>
    </w:p>
    <w:p w14:paraId="1B847339" w14:textId="40C9DA02" w:rsidR="00B42830" w:rsidRPr="00965238" w:rsidRDefault="00AF2658" w:rsidP="002140B0">
      <w:pPr>
        <w:numPr>
          <w:ilvl w:val="0"/>
          <w:numId w:val="15"/>
        </w:numPr>
        <w:tabs>
          <w:tab w:val="num" w:pos="0"/>
        </w:tabs>
        <w:suppressAutoHyphens/>
        <w:ind w:left="425" w:hanging="425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>Kupující</w:t>
      </w:r>
      <w:r w:rsidR="00B42830" w:rsidRPr="00965238">
        <w:rPr>
          <w:rFonts w:ascii="Tahoma" w:hAnsi="Tahoma" w:cs="Tahoma"/>
          <w:sz w:val="16"/>
          <w:szCs w:val="16"/>
        </w:rPr>
        <w:t xml:space="preserve"> je povinen uplatnit zjištěné vady </w:t>
      </w:r>
      <w:r w:rsidR="00DE5886" w:rsidRPr="00965238">
        <w:rPr>
          <w:rFonts w:ascii="Tahoma" w:hAnsi="Tahoma" w:cs="Tahoma"/>
          <w:sz w:val="16"/>
          <w:szCs w:val="16"/>
        </w:rPr>
        <w:t>předmětu plnění</w:t>
      </w:r>
      <w:r w:rsidR="00B42830" w:rsidRPr="00965238">
        <w:rPr>
          <w:rFonts w:ascii="Tahoma" w:hAnsi="Tahoma" w:cs="Tahoma"/>
          <w:sz w:val="16"/>
          <w:szCs w:val="16"/>
        </w:rPr>
        <w:t xml:space="preserve"> u prodávajícího</w:t>
      </w:r>
      <w:r w:rsidR="00D77522" w:rsidRPr="00965238">
        <w:rPr>
          <w:rFonts w:ascii="Tahoma" w:hAnsi="Tahoma" w:cs="Tahoma"/>
          <w:sz w:val="16"/>
          <w:szCs w:val="16"/>
        </w:rPr>
        <w:t xml:space="preserve">, případně smluvního partnera zastupujícího danou značku vozidla, </w:t>
      </w:r>
      <w:r w:rsidR="00B42830" w:rsidRPr="00965238">
        <w:rPr>
          <w:rFonts w:ascii="Tahoma" w:hAnsi="Tahoma" w:cs="Tahoma"/>
          <w:sz w:val="16"/>
          <w:szCs w:val="16"/>
        </w:rPr>
        <w:t xml:space="preserve">bez zbytečného odkladu poté, co je zjistil. </w:t>
      </w:r>
      <w:r w:rsidRPr="00965238">
        <w:rPr>
          <w:rFonts w:ascii="Tahoma" w:hAnsi="Tahoma" w:cs="Tahoma"/>
          <w:sz w:val="16"/>
          <w:szCs w:val="16"/>
        </w:rPr>
        <w:t>Kupující</w:t>
      </w:r>
      <w:r w:rsidR="00B42830" w:rsidRPr="00965238">
        <w:rPr>
          <w:rFonts w:ascii="Tahoma" w:hAnsi="Tahoma" w:cs="Tahoma"/>
          <w:sz w:val="16"/>
          <w:szCs w:val="16"/>
        </w:rPr>
        <w:t xml:space="preserve"> uplatní zjištěné vady písemnou formou na elektronickou adresu:</w:t>
      </w:r>
      <w:r w:rsidR="0066412A">
        <w:rPr>
          <w:rFonts w:ascii="Tahoma" w:hAnsi="Tahoma" w:cs="Tahoma"/>
          <w:sz w:val="16"/>
          <w:szCs w:val="16"/>
        </w:rPr>
        <w:t xml:space="preserve"> </w:t>
      </w:r>
      <w:hyperlink r:id="rId13" w:history="1">
        <w:r w:rsidR="00333661" w:rsidRPr="00965238">
          <w:rPr>
            <w:rStyle w:val="Hypertextovodkaz"/>
            <w:rFonts w:ascii="Tahoma" w:hAnsi="Tahoma" w:cs="Tahoma"/>
            <w:i/>
            <w:iCs/>
            <w:sz w:val="16"/>
            <w:szCs w:val="16"/>
          </w:rPr>
          <w:t>servis@fopo.cz</w:t>
        </w:r>
      </w:hyperlink>
      <w:r w:rsidR="00333661" w:rsidRPr="00965238">
        <w:rPr>
          <w:rFonts w:ascii="Tahoma" w:hAnsi="Tahoma" w:cs="Tahoma"/>
          <w:i/>
          <w:iCs/>
          <w:sz w:val="16"/>
          <w:szCs w:val="16"/>
        </w:rPr>
        <w:t xml:space="preserve">  </w:t>
      </w:r>
      <w:r w:rsidRPr="00965238">
        <w:rPr>
          <w:rFonts w:ascii="Tahoma" w:hAnsi="Tahoma" w:cs="Tahoma"/>
          <w:sz w:val="16"/>
          <w:szCs w:val="16"/>
        </w:rPr>
        <w:t>Kupující</w:t>
      </w:r>
      <w:r w:rsidR="008108CD" w:rsidRPr="00965238">
        <w:rPr>
          <w:rFonts w:ascii="Tahoma" w:hAnsi="Tahoma" w:cs="Tahoma"/>
          <w:sz w:val="16"/>
          <w:szCs w:val="16"/>
        </w:rPr>
        <w:t xml:space="preserve"> je oprávněn vybrat </w:t>
      </w:r>
      <w:proofErr w:type="gramStart"/>
      <w:r w:rsidR="008108CD" w:rsidRPr="00965238">
        <w:rPr>
          <w:rFonts w:ascii="Tahoma" w:hAnsi="Tahoma" w:cs="Tahoma"/>
          <w:sz w:val="16"/>
          <w:szCs w:val="16"/>
        </w:rPr>
        <w:t xml:space="preserve">si  </w:t>
      </w:r>
      <w:r w:rsidR="00B42830" w:rsidRPr="00965238">
        <w:rPr>
          <w:rFonts w:ascii="Tahoma" w:hAnsi="Tahoma" w:cs="Tahoma"/>
          <w:sz w:val="16"/>
          <w:szCs w:val="16"/>
        </w:rPr>
        <w:t>způsob</w:t>
      </w:r>
      <w:proofErr w:type="gramEnd"/>
      <w:r w:rsidR="00B42830" w:rsidRPr="00965238">
        <w:rPr>
          <w:rFonts w:ascii="Tahoma" w:hAnsi="Tahoma" w:cs="Tahoma"/>
          <w:sz w:val="16"/>
          <w:szCs w:val="16"/>
        </w:rPr>
        <w:t xml:space="preserve"> uplatnění vad a dále je oprávněn si zvolit mezi nároky z vad.</w:t>
      </w:r>
    </w:p>
    <w:p w14:paraId="1B84733A" w14:textId="77777777" w:rsidR="008307CD" w:rsidRPr="00965238" w:rsidRDefault="008307CD" w:rsidP="00455AA0">
      <w:pPr>
        <w:suppressAutoHyphens/>
        <w:jc w:val="both"/>
        <w:rPr>
          <w:rFonts w:ascii="Tahoma" w:hAnsi="Tahoma" w:cs="Tahoma"/>
          <w:sz w:val="16"/>
          <w:szCs w:val="16"/>
        </w:rPr>
      </w:pPr>
    </w:p>
    <w:p w14:paraId="1B84733B" w14:textId="77777777" w:rsidR="00BE1BCD" w:rsidRPr="00965238" w:rsidRDefault="0E909890" w:rsidP="14074956">
      <w:pPr>
        <w:numPr>
          <w:ilvl w:val="0"/>
          <w:numId w:val="15"/>
        </w:numPr>
        <w:suppressAutoHyphens/>
        <w:ind w:left="425" w:hanging="425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>Prodávající se zavazuje</w:t>
      </w:r>
      <w:r w:rsidR="45D28BAB" w:rsidRPr="00965238">
        <w:rPr>
          <w:rFonts w:ascii="Tahoma" w:hAnsi="Tahoma" w:cs="Tahoma"/>
          <w:sz w:val="16"/>
          <w:szCs w:val="16"/>
        </w:rPr>
        <w:t>, prostřednictvím smluvních servisů značky,</w:t>
      </w:r>
      <w:r w:rsidRPr="00965238">
        <w:rPr>
          <w:rFonts w:ascii="Tahoma" w:hAnsi="Tahoma" w:cs="Tahoma"/>
          <w:sz w:val="16"/>
          <w:szCs w:val="16"/>
        </w:rPr>
        <w:t xml:space="preserve"> ke garanci dodávky náhradních dílů předmětu plnění po dobu životnosti předmětu plnění </w:t>
      </w:r>
      <w:r w:rsidR="07AB25FA" w:rsidRPr="00965238">
        <w:rPr>
          <w:rFonts w:ascii="Tahoma" w:hAnsi="Tahoma" w:cs="Tahoma"/>
          <w:sz w:val="16"/>
          <w:szCs w:val="16"/>
        </w:rPr>
        <w:t>n</w:t>
      </w:r>
      <w:r w:rsidRPr="00965238">
        <w:rPr>
          <w:rFonts w:ascii="Tahoma" w:hAnsi="Tahoma" w:cs="Tahoma"/>
          <w:sz w:val="16"/>
          <w:szCs w:val="16"/>
        </w:rPr>
        <w:t>ebo nahrazení náhradních dílů obdobnými a plně kompatibilními za cenu obdobnou jako při výměně náhradních dílů.</w:t>
      </w:r>
    </w:p>
    <w:p w14:paraId="1B84733C" w14:textId="77777777" w:rsidR="008307CD" w:rsidRPr="00965238" w:rsidRDefault="008307CD" w:rsidP="00455AA0">
      <w:pPr>
        <w:suppressAutoHyphens/>
        <w:jc w:val="both"/>
        <w:rPr>
          <w:rFonts w:ascii="Tahoma" w:hAnsi="Tahoma" w:cs="Tahoma"/>
          <w:sz w:val="16"/>
          <w:szCs w:val="16"/>
        </w:rPr>
      </w:pPr>
    </w:p>
    <w:p w14:paraId="1B84733D" w14:textId="77777777" w:rsidR="00B42830" w:rsidRPr="00965238" w:rsidRDefault="00B42830" w:rsidP="5E31B570">
      <w:pPr>
        <w:numPr>
          <w:ilvl w:val="0"/>
          <w:numId w:val="15"/>
        </w:numPr>
        <w:suppressAutoHyphens/>
        <w:ind w:left="425" w:hanging="425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>Prodávající</w:t>
      </w:r>
      <w:r w:rsidR="00834870" w:rsidRPr="00965238">
        <w:rPr>
          <w:rFonts w:ascii="Tahoma" w:hAnsi="Tahoma" w:cs="Tahoma"/>
          <w:sz w:val="16"/>
          <w:szCs w:val="16"/>
        </w:rPr>
        <w:t xml:space="preserve"> (smluvní servis)</w:t>
      </w:r>
      <w:r w:rsidRPr="00965238">
        <w:rPr>
          <w:rFonts w:ascii="Tahoma" w:hAnsi="Tahoma" w:cs="Tahoma"/>
          <w:sz w:val="16"/>
          <w:szCs w:val="16"/>
        </w:rPr>
        <w:t xml:space="preserve"> se zavazuje nastoupit k odstranění nahlášené vady do</w:t>
      </w:r>
      <w:r w:rsidR="005736F3" w:rsidRPr="00965238">
        <w:rPr>
          <w:rFonts w:ascii="Tahoma" w:hAnsi="Tahoma" w:cs="Tahoma"/>
          <w:sz w:val="16"/>
          <w:szCs w:val="16"/>
        </w:rPr>
        <w:t>48</w:t>
      </w:r>
      <w:r w:rsidRPr="00965238">
        <w:rPr>
          <w:rFonts w:ascii="Tahoma" w:hAnsi="Tahoma" w:cs="Tahoma"/>
          <w:sz w:val="16"/>
          <w:szCs w:val="16"/>
        </w:rPr>
        <w:t xml:space="preserve"> hodin od nahlášení vady </w:t>
      </w:r>
      <w:r w:rsidR="00AF2658" w:rsidRPr="00965238">
        <w:rPr>
          <w:rFonts w:ascii="Tahoma" w:hAnsi="Tahoma" w:cs="Tahoma"/>
          <w:sz w:val="16"/>
          <w:szCs w:val="16"/>
        </w:rPr>
        <w:t>kupující</w:t>
      </w:r>
      <w:r w:rsidRPr="00965238">
        <w:rPr>
          <w:rFonts w:ascii="Tahoma" w:hAnsi="Tahoma" w:cs="Tahoma"/>
          <w:sz w:val="16"/>
          <w:szCs w:val="16"/>
        </w:rPr>
        <w:t>m a vady odstranit do</w:t>
      </w:r>
      <w:r w:rsidR="005736F3" w:rsidRPr="00965238">
        <w:rPr>
          <w:rFonts w:ascii="Tahoma" w:hAnsi="Tahoma" w:cs="Tahoma"/>
          <w:sz w:val="16"/>
          <w:szCs w:val="16"/>
        </w:rPr>
        <w:t xml:space="preserve"> 5</w:t>
      </w:r>
      <w:r w:rsidRPr="00965238">
        <w:rPr>
          <w:rFonts w:ascii="Tahoma" w:hAnsi="Tahoma" w:cs="Tahoma"/>
          <w:sz w:val="16"/>
          <w:szCs w:val="16"/>
        </w:rPr>
        <w:t xml:space="preserve"> pracovních dnů od nahlášení vady, v případě potřeby náhradních dílů odstraní prodávající vadu do </w:t>
      </w:r>
      <w:r w:rsidR="005736F3" w:rsidRPr="00965238">
        <w:rPr>
          <w:rFonts w:ascii="Tahoma" w:hAnsi="Tahoma" w:cs="Tahoma"/>
          <w:sz w:val="16"/>
          <w:szCs w:val="16"/>
        </w:rPr>
        <w:t>10</w:t>
      </w:r>
      <w:r w:rsidRPr="00965238">
        <w:rPr>
          <w:rFonts w:ascii="Tahoma" w:hAnsi="Tahoma" w:cs="Tahoma"/>
          <w:sz w:val="16"/>
          <w:szCs w:val="16"/>
        </w:rPr>
        <w:t xml:space="preserve"> pracovních dnů od nahlášení vady</w:t>
      </w:r>
      <w:r w:rsidR="00551163" w:rsidRPr="00965238">
        <w:rPr>
          <w:rFonts w:ascii="Tahoma" w:hAnsi="Tahoma" w:cs="Tahoma"/>
          <w:sz w:val="16"/>
          <w:szCs w:val="16"/>
        </w:rPr>
        <w:t xml:space="preserve"> nedohodne-li se s kupujícím jinak</w:t>
      </w:r>
      <w:r w:rsidRPr="00965238">
        <w:rPr>
          <w:rFonts w:ascii="Tahoma" w:hAnsi="Tahoma" w:cs="Tahoma"/>
          <w:sz w:val="16"/>
          <w:szCs w:val="16"/>
        </w:rPr>
        <w:t xml:space="preserve">. V případě, že prodávající nebude schopen provést opravu do </w:t>
      </w:r>
      <w:r w:rsidR="00E20A5F" w:rsidRPr="00965238">
        <w:rPr>
          <w:rFonts w:ascii="Tahoma" w:hAnsi="Tahoma" w:cs="Tahoma"/>
          <w:sz w:val="16"/>
          <w:szCs w:val="16"/>
        </w:rPr>
        <w:t>5</w:t>
      </w:r>
      <w:r w:rsidRPr="00965238">
        <w:rPr>
          <w:rFonts w:ascii="Tahoma" w:hAnsi="Tahoma" w:cs="Tahoma"/>
          <w:sz w:val="16"/>
          <w:szCs w:val="16"/>
        </w:rPr>
        <w:t xml:space="preserve"> pracovních dnů, zavazuje se dodat zdarma náhradní</w:t>
      </w:r>
      <w:r w:rsidR="00E20A5F" w:rsidRPr="00965238">
        <w:rPr>
          <w:rFonts w:ascii="Tahoma" w:hAnsi="Tahoma" w:cs="Tahoma"/>
          <w:sz w:val="16"/>
          <w:szCs w:val="16"/>
        </w:rPr>
        <w:t xml:space="preserve"> automobil</w:t>
      </w:r>
      <w:r w:rsidRPr="00965238">
        <w:rPr>
          <w:rFonts w:ascii="Tahoma" w:hAnsi="Tahoma" w:cs="Tahoma"/>
          <w:sz w:val="16"/>
          <w:szCs w:val="16"/>
        </w:rPr>
        <w:t xml:space="preserve"> na dobu nutnou k odstranění vady. V případě, že doba odstranění reklamované vady překročí lhůtu 30 dnů, má </w:t>
      </w:r>
      <w:proofErr w:type="spellStart"/>
      <w:r w:rsidR="00AF2658" w:rsidRPr="00965238">
        <w:rPr>
          <w:rFonts w:ascii="Tahoma" w:hAnsi="Tahoma" w:cs="Tahoma"/>
          <w:sz w:val="16"/>
          <w:szCs w:val="16"/>
        </w:rPr>
        <w:t>kupující</w:t>
      </w:r>
      <w:r w:rsidRPr="00965238">
        <w:rPr>
          <w:rFonts w:ascii="Tahoma" w:hAnsi="Tahoma" w:cs="Tahoma"/>
          <w:sz w:val="16"/>
          <w:szCs w:val="16"/>
        </w:rPr>
        <w:t>právo</w:t>
      </w:r>
      <w:proofErr w:type="spellEnd"/>
      <w:r w:rsidRPr="00965238">
        <w:rPr>
          <w:rFonts w:ascii="Tahoma" w:hAnsi="Tahoma" w:cs="Tahoma"/>
          <w:sz w:val="16"/>
          <w:szCs w:val="16"/>
        </w:rPr>
        <w:t xml:space="preserve"> na výměnu </w:t>
      </w:r>
      <w:r w:rsidR="00E943A9" w:rsidRPr="00965238">
        <w:rPr>
          <w:rFonts w:ascii="Tahoma" w:hAnsi="Tahoma" w:cs="Tahoma"/>
          <w:sz w:val="16"/>
          <w:szCs w:val="16"/>
        </w:rPr>
        <w:t xml:space="preserve">předmětu plnění </w:t>
      </w:r>
      <w:r w:rsidRPr="00965238">
        <w:rPr>
          <w:rFonts w:ascii="Tahoma" w:hAnsi="Tahoma" w:cs="Tahoma"/>
          <w:sz w:val="16"/>
          <w:szCs w:val="16"/>
        </w:rPr>
        <w:t xml:space="preserve">za nové. </w:t>
      </w:r>
      <w:r w:rsidR="00AF2658" w:rsidRPr="00965238">
        <w:rPr>
          <w:rFonts w:ascii="Tahoma" w:hAnsi="Tahoma" w:cs="Tahoma"/>
          <w:sz w:val="16"/>
          <w:szCs w:val="16"/>
        </w:rPr>
        <w:t>Kupující</w:t>
      </w:r>
      <w:r w:rsidRPr="00965238">
        <w:rPr>
          <w:rFonts w:ascii="Tahoma" w:hAnsi="Tahoma" w:cs="Tahoma"/>
          <w:sz w:val="16"/>
          <w:szCs w:val="16"/>
        </w:rPr>
        <w:t xml:space="preserve"> je rovněž v tomto případě oprávněn odstoupit od smlouvy.</w:t>
      </w:r>
    </w:p>
    <w:p w14:paraId="1B84733E" w14:textId="77777777" w:rsidR="00834870" w:rsidRPr="00965238" w:rsidRDefault="00834870" w:rsidP="00455AA0">
      <w:pPr>
        <w:suppressAutoHyphens/>
        <w:jc w:val="both"/>
        <w:rPr>
          <w:rFonts w:ascii="Tahoma" w:hAnsi="Tahoma" w:cs="Tahoma"/>
          <w:sz w:val="16"/>
          <w:szCs w:val="16"/>
        </w:rPr>
      </w:pPr>
    </w:p>
    <w:p w14:paraId="1B84733F" w14:textId="77777777" w:rsidR="008108CD" w:rsidRPr="00965238" w:rsidRDefault="00B42830" w:rsidP="002140B0">
      <w:pPr>
        <w:numPr>
          <w:ilvl w:val="0"/>
          <w:numId w:val="15"/>
        </w:numPr>
        <w:tabs>
          <w:tab w:val="num" w:pos="0"/>
        </w:tabs>
        <w:suppressAutoHyphens/>
        <w:ind w:left="425" w:hanging="425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 xml:space="preserve">Neodstraní-li prodávající vady </w:t>
      </w:r>
      <w:r w:rsidR="00E943A9" w:rsidRPr="00965238">
        <w:rPr>
          <w:rFonts w:ascii="Tahoma" w:hAnsi="Tahoma" w:cs="Tahoma"/>
          <w:sz w:val="16"/>
          <w:szCs w:val="16"/>
        </w:rPr>
        <w:t xml:space="preserve">předmětu plnění </w:t>
      </w:r>
      <w:r w:rsidRPr="00965238">
        <w:rPr>
          <w:rFonts w:ascii="Tahoma" w:hAnsi="Tahoma" w:cs="Tahoma"/>
          <w:sz w:val="16"/>
          <w:szCs w:val="16"/>
        </w:rPr>
        <w:t xml:space="preserve">v souladu s touto smlouvou řádně a včas, a to ani v dodatečné přiměřené lhůtě poskytnuté mu k tomu </w:t>
      </w:r>
      <w:r w:rsidR="00AF2658" w:rsidRPr="00965238">
        <w:rPr>
          <w:rFonts w:ascii="Tahoma" w:hAnsi="Tahoma" w:cs="Tahoma"/>
          <w:sz w:val="16"/>
          <w:szCs w:val="16"/>
        </w:rPr>
        <w:t>kupující</w:t>
      </w:r>
      <w:r w:rsidRPr="00965238">
        <w:rPr>
          <w:rFonts w:ascii="Tahoma" w:hAnsi="Tahoma" w:cs="Tahoma"/>
          <w:sz w:val="16"/>
          <w:szCs w:val="16"/>
        </w:rPr>
        <w:t xml:space="preserve">m, je </w:t>
      </w:r>
      <w:r w:rsidR="00AF2658" w:rsidRPr="00965238">
        <w:rPr>
          <w:rFonts w:ascii="Tahoma" w:hAnsi="Tahoma" w:cs="Tahoma"/>
          <w:sz w:val="16"/>
          <w:szCs w:val="16"/>
        </w:rPr>
        <w:t>kupující</w:t>
      </w:r>
      <w:r w:rsidRPr="00965238">
        <w:rPr>
          <w:rFonts w:ascii="Tahoma" w:hAnsi="Tahoma" w:cs="Tahoma"/>
          <w:sz w:val="16"/>
          <w:szCs w:val="16"/>
        </w:rPr>
        <w:t xml:space="preserve"> oprávněn nechat odstranit </w:t>
      </w:r>
      <w:proofErr w:type="spellStart"/>
      <w:r w:rsidRPr="00965238">
        <w:rPr>
          <w:rFonts w:ascii="Tahoma" w:hAnsi="Tahoma" w:cs="Tahoma"/>
          <w:sz w:val="16"/>
          <w:szCs w:val="16"/>
        </w:rPr>
        <w:t>vady</w:t>
      </w:r>
      <w:r w:rsidR="00E943A9" w:rsidRPr="00965238">
        <w:rPr>
          <w:rFonts w:ascii="Tahoma" w:hAnsi="Tahoma" w:cs="Tahoma"/>
          <w:sz w:val="16"/>
          <w:szCs w:val="16"/>
        </w:rPr>
        <w:t>předmětu</w:t>
      </w:r>
      <w:proofErr w:type="spellEnd"/>
      <w:r w:rsidR="00E943A9" w:rsidRPr="00965238">
        <w:rPr>
          <w:rFonts w:ascii="Tahoma" w:hAnsi="Tahoma" w:cs="Tahoma"/>
          <w:sz w:val="16"/>
          <w:szCs w:val="16"/>
        </w:rPr>
        <w:t xml:space="preserve"> plnění </w:t>
      </w:r>
      <w:r w:rsidRPr="00965238">
        <w:rPr>
          <w:rFonts w:ascii="Tahoma" w:hAnsi="Tahoma" w:cs="Tahoma"/>
          <w:sz w:val="16"/>
          <w:szCs w:val="16"/>
        </w:rPr>
        <w:t>třetí osobou. Tento postup není porušením záru</w:t>
      </w:r>
      <w:r w:rsidR="00AF2658" w:rsidRPr="00965238">
        <w:rPr>
          <w:rFonts w:ascii="Tahoma" w:hAnsi="Tahoma" w:cs="Tahoma"/>
          <w:sz w:val="16"/>
          <w:szCs w:val="16"/>
        </w:rPr>
        <w:t xml:space="preserve">čních podmínek. Prodávající se kupujícímu </w:t>
      </w:r>
      <w:r w:rsidRPr="00965238">
        <w:rPr>
          <w:rFonts w:ascii="Tahoma" w:hAnsi="Tahoma" w:cs="Tahoma"/>
          <w:sz w:val="16"/>
          <w:szCs w:val="16"/>
        </w:rPr>
        <w:t xml:space="preserve">zavazuje nahradit mu veškeré účelně vynaložené a prokázané náklady na odstranění vad </w:t>
      </w:r>
      <w:r w:rsidR="00E943A9" w:rsidRPr="00965238">
        <w:rPr>
          <w:rFonts w:ascii="Tahoma" w:hAnsi="Tahoma" w:cs="Tahoma"/>
          <w:sz w:val="16"/>
          <w:szCs w:val="16"/>
        </w:rPr>
        <w:t xml:space="preserve">předmětu plnění </w:t>
      </w:r>
      <w:r w:rsidRPr="00965238">
        <w:rPr>
          <w:rFonts w:ascii="Tahoma" w:hAnsi="Tahoma" w:cs="Tahoma"/>
          <w:sz w:val="16"/>
          <w:szCs w:val="16"/>
        </w:rPr>
        <w:t xml:space="preserve">třetí osobou. Tímto není dotčen nárok </w:t>
      </w:r>
      <w:r w:rsidR="00AF2658" w:rsidRPr="00965238">
        <w:rPr>
          <w:rFonts w:ascii="Tahoma" w:hAnsi="Tahoma" w:cs="Tahoma"/>
          <w:sz w:val="16"/>
          <w:szCs w:val="16"/>
        </w:rPr>
        <w:t>kupující</w:t>
      </w:r>
      <w:r w:rsidRPr="00965238">
        <w:rPr>
          <w:rFonts w:ascii="Tahoma" w:hAnsi="Tahoma" w:cs="Tahoma"/>
          <w:sz w:val="16"/>
          <w:szCs w:val="16"/>
        </w:rPr>
        <w:t>ho na náhradu škody, jakož ani nárok na zaplacení smluvní pokuty dle čl. VI. této smlouvy</w:t>
      </w:r>
    </w:p>
    <w:p w14:paraId="1B847340" w14:textId="77777777" w:rsidR="00834870" w:rsidRPr="00965238" w:rsidRDefault="00834870" w:rsidP="00455AA0">
      <w:pPr>
        <w:suppressAutoHyphens/>
        <w:jc w:val="both"/>
        <w:rPr>
          <w:rFonts w:ascii="Tahoma" w:hAnsi="Tahoma" w:cs="Tahoma"/>
          <w:sz w:val="16"/>
          <w:szCs w:val="16"/>
        </w:rPr>
      </w:pPr>
    </w:p>
    <w:p w14:paraId="1B847341" w14:textId="77777777" w:rsidR="00B42830" w:rsidRPr="00965238" w:rsidRDefault="00B42830" w:rsidP="002140B0">
      <w:pPr>
        <w:numPr>
          <w:ilvl w:val="0"/>
          <w:numId w:val="15"/>
        </w:numPr>
        <w:tabs>
          <w:tab w:val="num" w:pos="0"/>
        </w:tabs>
        <w:suppressAutoHyphens/>
        <w:ind w:left="425" w:hanging="425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 xml:space="preserve">Záruční doba neběží po dobu, po kterou </w:t>
      </w:r>
      <w:r w:rsidR="00AF2658" w:rsidRPr="00965238">
        <w:rPr>
          <w:rFonts w:ascii="Tahoma" w:hAnsi="Tahoma" w:cs="Tahoma"/>
          <w:sz w:val="16"/>
          <w:szCs w:val="16"/>
        </w:rPr>
        <w:t>kupující</w:t>
      </w:r>
      <w:r w:rsidRPr="00965238">
        <w:rPr>
          <w:rFonts w:ascii="Tahoma" w:hAnsi="Tahoma" w:cs="Tahoma"/>
          <w:sz w:val="16"/>
          <w:szCs w:val="16"/>
        </w:rPr>
        <w:t xml:space="preserve"> nemůže užívat </w:t>
      </w:r>
      <w:r w:rsidR="00E943A9" w:rsidRPr="00965238">
        <w:rPr>
          <w:rFonts w:ascii="Tahoma" w:hAnsi="Tahoma" w:cs="Tahoma"/>
          <w:sz w:val="16"/>
          <w:szCs w:val="16"/>
        </w:rPr>
        <w:t xml:space="preserve">předmět plnění </w:t>
      </w:r>
      <w:r w:rsidRPr="00965238">
        <w:rPr>
          <w:rFonts w:ascii="Tahoma" w:hAnsi="Tahoma" w:cs="Tahoma"/>
          <w:sz w:val="16"/>
          <w:szCs w:val="16"/>
        </w:rPr>
        <w:t>pro jeho vady, za které odpovídá prodávající.</w:t>
      </w:r>
    </w:p>
    <w:p w14:paraId="1B847342" w14:textId="77777777" w:rsidR="00834870" w:rsidRPr="00965238" w:rsidRDefault="00834870" w:rsidP="00455AA0">
      <w:pPr>
        <w:suppressAutoHyphens/>
        <w:jc w:val="both"/>
        <w:rPr>
          <w:rFonts w:ascii="Tahoma" w:hAnsi="Tahoma" w:cs="Tahoma"/>
          <w:sz w:val="16"/>
          <w:szCs w:val="16"/>
        </w:rPr>
      </w:pPr>
    </w:p>
    <w:p w14:paraId="1B847343" w14:textId="77777777" w:rsidR="00B42830" w:rsidRPr="00965238" w:rsidRDefault="00B42830" w:rsidP="002140B0">
      <w:pPr>
        <w:numPr>
          <w:ilvl w:val="0"/>
          <w:numId w:val="15"/>
        </w:numPr>
        <w:tabs>
          <w:tab w:val="num" w:pos="0"/>
        </w:tabs>
        <w:suppressAutoHyphens/>
        <w:ind w:left="425" w:hanging="425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 xml:space="preserve">Prodávající odpovídá za to, že </w:t>
      </w:r>
      <w:r w:rsidR="00E943A9" w:rsidRPr="00965238">
        <w:rPr>
          <w:rFonts w:ascii="Tahoma" w:hAnsi="Tahoma" w:cs="Tahoma"/>
          <w:sz w:val="16"/>
          <w:szCs w:val="16"/>
        </w:rPr>
        <w:t xml:space="preserve">předmětu plnění </w:t>
      </w:r>
      <w:r w:rsidRPr="00965238">
        <w:rPr>
          <w:rFonts w:ascii="Tahoma" w:hAnsi="Tahoma" w:cs="Tahoma"/>
          <w:sz w:val="16"/>
          <w:szCs w:val="16"/>
        </w:rPr>
        <w:t xml:space="preserve">nemá právní vady. Uplatní-li třetí osoba vůči </w:t>
      </w:r>
      <w:r w:rsidR="00AF2658" w:rsidRPr="00965238">
        <w:rPr>
          <w:rFonts w:ascii="Tahoma" w:hAnsi="Tahoma" w:cs="Tahoma"/>
          <w:sz w:val="16"/>
          <w:szCs w:val="16"/>
        </w:rPr>
        <w:t>kupující</w:t>
      </w:r>
      <w:r w:rsidRPr="00965238">
        <w:rPr>
          <w:rFonts w:ascii="Tahoma" w:hAnsi="Tahoma" w:cs="Tahoma"/>
          <w:sz w:val="16"/>
          <w:szCs w:val="16"/>
        </w:rPr>
        <w:t>mu jakékoli nároky k</w:t>
      </w:r>
      <w:r w:rsidR="00E943A9" w:rsidRPr="00965238">
        <w:rPr>
          <w:rFonts w:ascii="Tahoma" w:hAnsi="Tahoma" w:cs="Tahoma"/>
          <w:sz w:val="16"/>
          <w:szCs w:val="16"/>
        </w:rPr>
        <w:t xml:space="preserve"> předmětu plnění</w:t>
      </w:r>
      <w:r w:rsidRPr="00965238">
        <w:rPr>
          <w:rFonts w:ascii="Tahoma" w:hAnsi="Tahoma" w:cs="Tahoma"/>
          <w:sz w:val="16"/>
          <w:szCs w:val="16"/>
        </w:rPr>
        <w:t>, je prodávající vlastním jménem povinen tyto nároky na své náklady vypořádat včetně případného soudního sporu. Uvedený závazek prodávajícího trvá i po ukončení záruky.</w:t>
      </w:r>
    </w:p>
    <w:p w14:paraId="1B847344" w14:textId="77777777" w:rsidR="00D77522" w:rsidRDefault="00D77522" w:rsidP="00455AA0">
      <w:pPr>
        <w:suppressAutoHyphens/>
        <w:jc w:val="both"/>
        <w:rPr>
          <w:rFonts w:ascii="Tahoma" w:hAnsi="Tahoma" w:cs="Tahoma"/>
          <w:sz w:val="16"/>
          <w:szCs w:val="16"/>
        </w:rPr>
      </w:pPr>
    </w:p>
    <w:p w14:paraId="6EAD90D1" w14:textId="77777777" w:rsidR="0066412A" w:rsidRPr="00965238" w:rsidRDefault="0066412A" w:rsidP="00455AA0">
      <w:pPr>
        <w:suppressAutoHyphens/>
        <w:jc w:val="both"/>
        <w:rPr>
          <w:rFonts w:ascii="Tahoma" w:hAnsi="Tahoma" w:cs="Tahoma"/>
          <w:sz w:val="16"/>
          <w:szCs w:val="16"/>
        </w:rPr>
      </w:pPr>
    </w:p>
    <w:p w14:paraId="1B847345" w14:textId="13999937" w:rsidR="00F638E2" w:rsidRPr="00965238" w:rsidRDefault="0085615B" w:rsidP="007E4B6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965238">
        <w:rPr>
          <w:rFonts w:ascii="Tahoma" w:hAnsi="Tahoma" w:cs="Tahoma"/>
          <w:b/>
          <w:bCs/>
          <w:sz w:val="16"/>
          <w:szCs w:val="16"/>
        </w:rPr>
        <w:t>Sankce</w:t>
      </w:r>
      <w:r w:rsidR="00A80FE4" w:rsidRPr="00965238">
        <w:rPr>
          <w:rFonts w:ascii="Tahoma" w:hAnsi="Tahoma" w:cs="Tahoma"/>
          <w:b/>
          <w:bCs/>
          <w:sz w:val="16"/>
          <w:szCs w:val="16"/>
        </w:rPr>
        <w:t xml:space="preserve"> </w:t>
      </w:r>
    </w:p>
    <w:p w14:paraId="1B847346" w14:textId="77777777" w:rsidR="00A80FE4" w:rsidRPr="00965238" w:rsidRDefault="00A80FE4" w:rsidP="5E31B57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ahoma" w:eastAsiaTheme="minorEastAsia" w:hAnsi="Tahoma" w:cs="Tahoma"/>
          <w:sz w:val="16"/>
          <w:szCs w:val="16"/>
          <w:lang w:eastAsia="en-US"/>
        </w:rPr>
      </w:pPr>
      <w:r w:rsidRPr="00965238">
        <w:rPr>
          <w:rFonts w:ascii="Tahoma" w:eastAsiaTheme="minorEastAsia" w:hAnsi="Tahoma" w:cs="Tahoma"/>
          <w:sz w:val="16"/>
          <w:szCs w:val="16"/>
          <w:lang w:eastAsia="en-US"/>
        </w:rPr>
        <w:t xml:space="preserve">V </w:t>
      </w:r>
      <w:r w:rsidRPr="00965238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0965238">
        <w:rPr>
          <w:rFonts w:ascii="Tahoma" w:eastAsiaTheme="minorEastAsia" w:hAnsi="Tahoma" w:cs="Tahoma"/>
          <w:sz w:val="16"/>
          <w:szCs w:val="16"/>
          <w:lang w:eastAsia="en-US"/>
        </w:rPr>
        <w:t xml:space="preserve">prodlení </w:t>
      </w:r>
      <w:r w:rsidR="00AF2658" w:rsidRPr="00965238">
        <w:rPr>
          <w:rFonts w:ascii="Tahoma" w:eastAsiaTheme="minorEastAsia" w:hAnsi="Tahoma" w:cs="Tahoma"/>
          <w:sz w:val="16"/>
          <w:szCs w:val="16"/>
          <w:lang w:eastAsia="en-US"/>
        </w:rPr>
        <w:t>kupující</w:t>
      </w:r>
      <w:r w:rsidR="00C12D8A" w:rsidRPr="00965238">
        <w:rPr>
          <w:rFonts w:ascii="Tahoma" w:eastAsiaTheme="minorEastAsia" w:hAnsi="Tahoma" w:cs="Tahoma"/>
          <w:sz w:val="16"/>
          <w:szCs w:val="16"/>
          <w:lang w:eastAsia="en-US"/>
        </w:rPr>
        <w:t>ho</w:t>
      </w:r>
      <w:r w:rsidRPr="00965238">
        <w:rPr>
          <w:rFonts w:ascii="Tahoma" w:eastAsiaTheme="minorEastAsia" w:hAnsi="Tahoma" w:cs="Tahoma"/>
          <w:sz w:val="16"/>
          <w:szCs w:val="16"/>
          <w:lang w:eastAsia="en-US"/>
        </w:rPr>
        <w:t xml:space="preserve"> s úhradou </w:t>
      </w:r>
      <w:r w:rsidRPr="00965238">
        <w:rPr>
          <w:rFonts w:ascii="Tahoma" w:eastAsia="HiddenHorzOCR" w:hAnsi="Tahoma" w:cs="Tahoma"/>
          <w:sz w:val="16"/>
          <w:szCs w:val="16"/>
          <w:lang w:eastAsia="en-US"/>
        </w:rPr>
        <w:t xml:space="preserve">řádně </w:t>
      </w:r>
      <w:r w:rsidRPr="00965238">
        <w:rPr>
          <w:rFonts w:ascii="Tahoma" w:eastAsiaTheme="minorEastAsia" w:hAnsi="Tahoma" w:cs="Tahoma"/>
          <w:sz w:val="16"/>
          <w:szCs w:val="16"/>
          <w:lang w:eastAsia="en-US"/>
        </w:rPr>
        <w:t xml:space="preserve">vystavené faktury je </w:t>
      </w:r>
      <w:proofErr w:type="spellStart"/>
      <w:r w:rsidR="00C12D8A" w:rsidRPr="00965238">
        <w:rPr>
          <w:rFonts w:ascii="Tahoma" w:eastAsiaTheme="minorEastAsia" w:hAnsi="Tahoma" w:cs="Tahoma"/>
          <w:sz w:val="16"/>
          <w:szCs w:val="16"/>
          <w:lang w:eastAsia="en-US"/>
        </w:rPr>
        <w:t>prodávající</w:t>
      </w:r>
      <w:r w:rsidRPr="00965238">
        <w:rPr>
          <w:rFonts w:ascii="Tahoma" w:eastAsia="HiddenHorzOCR" w:hAnsi="Tahoma" w:cs="Tahoma"/>
          <w:sz w:val="16"/>
          <w:szCs w:val="16"/>
          <w:lang w:eastAsia="en-US"/>
        </w:rPr>
        <w:t>oprávněn</w:t>
      </w:r>
      <w:proofErr w:type="spellEnd"/>
      <w:r w:rsidRPr="00965238"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Pr="00965238">
        <w:rPr>
          <w:rFonts w:ascii="Tahoma" w:eastAsiaTheme="minorEastAsia" w:hAnsi="Tahoma" w:cs="Tahoma"/>
          <w:sz w:val="16"/>
          <w:szCs w:val="16"/>
          <w:lang w:eastAsia="en-US"/>
        </w:rPr>
        <w:t xml:space="preserve">požadovat zaplacení smluvního úroku z prodlení ve výši 0,01 % z dlužné </w:t>
      </w:r>
      <w:r w:rsidRPr="00965238">
        <w:rPr>
          <w:rFonts w:ascii="Tahoma" w:eastAsia="HiddenHorzOCR" w:hAnsi="Tahoma" w:cs="Tahoma"/>
          <w:sz w:val="16"/>
          <w:szCs w:val="16"/>
          <w:lang w:eastAsia="en-US"/>
        </w:rPr>
        <w:t xml:space="preserve">částky </w:t>
      </w:r>
      <w:r w:rsidRPr="00965238">
        <w:rPr>
          <w:rFonts w:ascii="Tahoma" w:eastAsiaTheme="minorEastAsia" w:hAnsi="Tahoma" w:cs="Tahoma"/>
          <w:sz w:val="16"/>
          <w:szCs w:val="16"/>
          <w:lang w:eastAsia="en-US"/>
        </w:rPr>
        <w:t xml:space="preserve">za každý den prodlení. Smluvní strany se dohodly, že </w:t>
      </w:r>
      <w:r w:rsidR="00BA004C" w:rsidRPr="00965238">
        <w:rPr>
          <w:rFonts w:ascii="Tahoma" w:eastAsiaTheme="minorEastAsia" w:hAnsi="Tahoma" w:cs="Tahoma"/>
          <w:sz w:val="16"/>
          <w:szCs w:val="16"/>
          <w:lang w:eastAsia="en-US"/>
        </w:rPr>
        <w:t>prodávající</w:t>
      </w:r>
      <w:r w:rsidRPr="00965238">
        <w:rPr>
          <w:rFonts w:ascii="Tahoma" w:eastAsiaTheme="minorEastAsia" w:hAnsi="Tahoma" w:cs="Tahoma"/>
          <w:sz w:val="16"/>
          <w:szCs w:val="16"/>
          <w:lang w:eastAsia="en-US"/>
        </w:rPr>
        <w:t xml:space="preserve"> je </w:t>
      </w:r>
      <w:r w:rsidRPr="00965238">
        <w:rPr>
          <w:rFonts w:ascii="Tahoma" w:eastAsia="HiddenHorzOCR" w:hAnsi="Tahoma" w:cs="Tahoma"/>
          <w:sz w:val="16"/>
          <w:szCs w:val="16"/>
          <w:lang w:eastAsia="en-US"/>
        </w:rPr>
        <w:t xml:space="preserve">oprávněn </w:t>
      </w:r>
      <w:proofErr w:type="gramStart"/>
      <w:r w:rsidRPr="00965238">
        <w:rPr>
          <w:rFonts w:ascii="Tahoma" w:eastAsiaTheme="minorEastAsia" w:hAnsi="Tahoma" w:cs="Tahoma"/>
          <w:sz w:val="16"/>
          <w:szCs w:val="16"/>
          <w:lang w:eastAsia="en-US"/>
        </w:rPr>
        <w:t>požadovat  úrok</w:t>
      </w:r>
      <w:proofErr w:type="gramEnd"/>
      <w:r w:rsidRPr="00965238">
        <w:rPr>
          <w:rFonts w:ascii="Tahoma" w:eastAsiaTheme="minorEastAsia" w:hAnsi="Tahoma" w:cs="Tahoma"/>
          <w:sz w:val="16"/>
          <w:szCs w:val="16"/>
          <w:lang w:eastAsia="en-US"/>
        </w:rPr>
        <w:t xml:space="preserve"> z prodlení až od 31. dne po sjednané lhůtě splatnosti.</w:t>
      </w:r>
    </w:p>
    <w:p w14:paraId="1B847347" w14:textId="77777777" w:rsidR="00834870" w:rsidRPr="00965238" w:rsidRDefault="00834870" w:rsidP="00455AA0">
      <w:pPr>
        <w:autoSpaceDE w:val="0"/>
        <w:autoSpaceDN w:val="0"/>
        <w:adjustRightInd w:val="0"/>
        <w:contextualSpacing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</w:p>
    <w:p w14:paraId="1B847348" w14:textId="77777777" w:rsidR="00A80FE4" w:rsidRPr="00965238" w:rsidRDefault="00A80FE4" w:rsidP="007E4B6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965238">
        <w:rPr>
          <w:rFonts w:ascii="Tahoma" w:eastAsiaTheme="minorHAnsi" w:hAnsi="Tahoma" w:cs="Tahoma"/>
          <w:sz w:val="16"/>
          <w:szCs w:val="16"/>
          <w:lang w:eastAsia="en-US"/>
        </w:rPr>
        <w:t xml:space="preserve">V </w:t>
      </w:r>
      <w:r w:rsidRPr="00965238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="00503DB3" w:rsidRPr="00965238">
        <w:rPr>
          <w:rFonts w:ascii="Tahoma" w:eastAsia="HiddenHorzOCR" w:hAnsi="Tahoma" w:cs="Tahoma"/>
          <w:sz w:val="16"/>
          <w:szCs w:val="16"/>
          <w:lang w:eastAsia="en-US"/>
        </w:rPr>
        <w:t xml:space="preserve">dodání jiného vozidla než vysoutěženého a při </w:t>
      </w:r>
      <w:r w:rsidRPr="00965238">
        <w:rPr>
          <w:rFonts w:ascii="Tahoma" w:eastAsiaTheme="minorHAnsi" w:hAnsi="Tahoma" w:cs="Tahoma"/>
          <w:sz w:val="16"/>
          <w:szCs w:val="16"/>
          <w:lang w:eastAsia="en-US"/>
        </w:rPr>
        <w:t xml:space="preserve">nedodržení dodací lhůty </w:t>
      </w:r>
      <w:r w:rsidRPr="00965238">
        <w:rPr>
          <w:rFonts w:ascii="Tahoma" w:eastAsia="HiddenHorzOCR" w:hAnsi="Tahoma" w:cs="Tahoma"/>
          <w:sz w:val="16"/>
          <w:szCs w:val="16"/>
          <w:lang w:eastAsia="en-US"/>
        </w:rPr>
        <w:t xml:space="preserve">předmětu plnění, </w:t>
      </w:r>
      <w:r w:rsidRPr="00965238">
        <w:rPr>
          <w:rFonts w:ascii="Tahoma" w:eastAsiaTheme="minorHAnsi" w:hAnsi="Tahoma" w:cs="Tahoma"/>
          <w:sz w:val="16"/>
          <w:szCs w:val="16"/>
          <w:lang w:eastAsia="en-US"/>
        </w:rPr>
        <w:t xml:space="preserve">je </w:t>
      </w:r>
      <w:r w:rsidR="00AF2658" w:rsidRPr="00965238">
        <w:rPr>
          <w:rFonts w:ascii="Tahoma" w:eastAsiaTheme="minorHAnsi" w:hAnsi="Tahoma" w:cs="Tahoma"/>
          <w:sz w:val="16"/>
          <w:szCs w:val="16"/>
          <w:lang w:eastAsia="en-US"/>
        </w:rPr>
        <w:t>kupující</w:t>
      </w:r>
      <w:r w:rsidRPr="00965238">
        <w:rPr>
          <w:rFonts w:ascii="Tahoma" w:eastAsia="HiddenHorzOCR" w:hAnsi="Tahoma" w:cs="Tahoma"/>
          <w:sz w:val="16"/>
          <w:szCs w:val="16"/>
          <w:lang w:eastAsia="en-US"/>
        </w:rPr>
        <w:t xml:space="preserve"> oprávněn </w:t>
      </w:r>
      <w:r w:rsidRPr="00965238">
        <w:rPr>
          <w:rFonts w:ascii="Tahoma" w:eastAsiaTheme="minorHAnsi" w:hAnsi="Tahoma" w:cs="Tahoma"/>
          <w:sz w:val="16"/>
          <w:szCs w:val="16"/>
          <w:lang w:eastAsia="en-US"/>
        </w:rPr>
        <w:t xml:space="preserve">požadovat zaplacení smluvní pokuty ve výši 0,1 % z celkové sjednané ceny bez DPH za každý </w:t>
      </w:r>
      <w:r w:rsidRPr="00965238">
        <w:rPr>
          <w:rFonts w:ascii="Tahoma" w:eastAsia="HiddenHorzOCR" w:hAnsi="Tahoma" w:cs="Tahoma"/>
          <w:sz w:val="16"/>
          <w:szCs w:val="16"/>
          <w:lang w:eastAsia="en-US"/>
        </w:rPr>
        <w:t xml:space="preserve">započatý </w:t>
      </w:r>
      <w:r w:rsidRPr="00965238">
        <w:rPr>
          <w:rFonts w:ascii="Tahoma" w:eastAsiaTheme="minorHAnsi" w:hAnsi="Tahoma" w:cs="Tahoma"/>
          <w:sz w:val="16"/>
          <w:szCs w:val="16"/>
          <w:lang w:eastAsia="en-US"/>
        </w:rPr>
        <w:t xml:space="preserve">den prodlení s dodáním </w:t>
      </w:r>
      <w:r w:rsidRPr="00965238">
        <w:rPr>
          <w:rFonts w:ascii="Tahoma" w:eastAsia="HiddenHorzOCR" w:hAnsi="Tahoma" w:cs="Tahoma"/>
          <w:sz w:val="16"/>
          <w:szCs w:val="16"/>
          <w:lang w:eastAsia="en-US"/>
        </w:rPr>
        <w:t xml:space="preserve">předmětu plnění. </w:t>
      </w:r>
      <w:r w:rsidR="00AF2658" w:rsidRPr="00965238">
        <w:rPr>
          <w:rFonts w:ascii="Tahoma" w:eastAsia="HiddenHorzOCR" w:hAnsi="Tahoma" w:cs="Tahoma"/>
          <w:sz w:val="16"/>
          <w:szCs w:val="16"/>
          <w:lang w:eastAsia="en-US"/>
        </w:rPr>
        <w:t>Kupující</w:t>
      </w:r>
      <w:r w:rsidRPr="00965238">
        <w:rPr>
          <w:rFonts w:ascii="Tahoma" w:eastAsiaTheme="minorHAnsi" w:hAnsi="Tahoma" w:cs="Tahoma"/>
          <w:sz w:val="16"/>
          <w:szCs w:val="16"/>
          <w:lang w:eastAsia="en-US"/>
        </w:rPr>
        <w:t xml:space="preserve"> je dále v </w:t>
      </w:r>
      <w:r w:rsidRPr="00965238">
        <w:rPr>
          <w:rFonts w:ascii="Tahoma" w:eastAsia="HiddenHorzOCR" w:hAnsi="Tahoma" w:cs="Tahoma"/>
          <w:sz w:val="16"/>
          <w:szCs w:val="16"/>
          <w:lang w:eastAsia="en-US"/>
        </w:rPr>
        <w:t xml:space="preserve">těchto případech oprávněn </w:t>
      </w:r>
      <w:r w:rsidRPr="00965238">
        <w:rPr>
          <w:rFonts w:ascii="Tahoma" w:eastAsiaTheme="minorHAnsi" w:hAnsi="Tahoma" w:cs="Tahoma"/>
          <w:sz w:val="16"/>
          <w:szCs w:val="16"/>
          <w:lang w:eastAsia="en-US"/>
        </w:rPr>
        <w:t xml:space="preserve">odmítnout </w:t>
      </w:r>
      <w:r w:rsidRPr="00965238">
        <w:rPr>
          <w:rFonts w:ascii="Tahoma" w:eastAsia="HiddenHorzOCR" w:hAnsi="Tahoma" w:cs="Tahoma"/>
          <w:sz w:val="16"/>
          <w:szCs w:val="16"/>
          <w:lang w:eastAsia="en-US"/>
        </w:rPr>
        <w:t xml:space="preserve">převzetí předmětu plnění </w:t>
      </w:r>
      <w:r w:rsidRPr="00965238">
        <w:rPr>
          <w:rFonts w:ascii="Tahoma" w:eastAsiaTheme="minorHAnsi" w:hAnsi="Tahoma" w:cs="Tahoma"/>
          <w:sz w:val="16"/>
          <w:szCs w:val="16"/>
          <w:lang w:eastAsia="en-US"/>
        </w:rPr>
        <w:t>a odstoupit od smlouvy.</w:t>
      </w:r>
    </w:p>
    <w:p w14:paraId="1B847349" w14:textId="77777777" w:rsidR="00834870" w:rsidRPr="00965238" w:rsidRDefault="00834870" w:rsidP="00455AA0">
      <w:pPr>
        <w:autoSpaceDE w:val="0"/>
        <w:autoSpaceDN w:val="0"/>
        <w:adjustRightInd w:val="0"/>
        <w:contextualSpacing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</w:p>
    <w:p w14:paraId="1B84734A" w14:textId="77777777" w:rsidR="00A80FE4" w:rsidRPr="00965238" w:rsidRDefault="00A80FE4" w:rsidP="007E4B6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965238">
        <w:rPr>
          <w:rFonts w:ascii="Tahoma" w:eastAsiaTheme="minorHAnsi" w:hAnsi="Tahoma" w:cs="Tahoma"/>
          <w:sz w:val="16"/>
          <w:szCs w:val="16"/>
          <w:lang w:eastAsia="en-US"/>
        </w:rPr>
        <w:t xml:space="preserve">V případě prodlení </w:t>
      </w:r>
      <w:r w:rsidR="00C12D8A" w:rsidRPr="00965238">
        <w:rPr>
          <w:rFonts w:ascii="Tahoma" w:eastAsiaTheme="minorHAnsi" w:hAnsi="Tahoma" w:cs="Tahoma"/>
          <w:sz w:val="16"/>
          <w:szCs w:val="16"/>
          <w:lang w:eastAsia="en-US"/>
        </w:rPr>
        <w:t>prodávajícího</w:t>
      </w:r>
      <w:r w:rsidRPr="00965238">
        <w:rPr>
          <w:rFonts w:ascii="Tahoma" w:eastAsiaTheme="minorHAnsi" w:hAnsi="Tahoma" w:cs="Tahoma"/>
          <w:sz w:val="16"/>
          <w:szCs w:val="16"/>
          <w:lang w:eastAsia="en-US"/>
        </w:rPr>
        <w:t xml:space="preserve"> s dodržením termínů odstranění vad předmětu plnění, jsou-li uvedeny v</w:t>
      </w:r>
      <w:r w:rsidR="00C12D8A" w:rsidRPr="00965238">
        <w:rPr>
          <w:rFonts w:ascii="Tahoma" w:eastAsiaTheme="minorHAnsi" w:hAnsi="Tahoma" w:cs="Tahoma"/>
          <w:sz w:val="16"/>
          <w:szCs w:val="16"/>
          <w:lang w:eastAsia="en-US"/>
        </w:rPr>
        <w:t> dodacím listu</w:t>
      </w:r>
      <w:r w:rsidRPr="00965238">
        <w:rPr>
          <w:rFonts w:ascii="Tahoma" w:eastAsiaTheme="minorHAnsi" w:hAnsi="Tahoma" w:cs="Tahoma"/>
          <w:sz w:val="16"/>
          <w:szCs w:val="16"/>
          <w:lang w:eastAsia="en-US"/>
        </w:rPr>
        <w:t xml:space="preserve"> o předání a převzetí předmětu plnění, je </w:t>
      </w:r>
      <w:r w:rsidR="00AF2658" w:rsidRPr="00965238">
        <w:rPr>
          <w:rFonts w:ascii="Tahoma" w:eastAsiaTheme="minorHAnsi" w:hAnsi="Tahoma" w:cs="Tahoma"/>
          <w:sz w:val="16"/>
          <w:szCs w:val="16"/>
          <w:lang w:eastAsia="en-US"/>
        </w:rPr>
        <w:t>kupující</w:t>
      </w:r>
      <w:r w:rsidRPr="00965238">
        <w:rPr>
          <w:rFonts w:ascii="Tahoma" w:eastAsiaTheme="minorHAnsi" w:hAnsi="Tahoma" w:cs="Tahoma"/>
          <w:sz w:val="16"/>
          <w:szCs w:val="16"/>
          <w:lang w:eastAsia="en-US"/>
        </w:rPr>
        <w:t xml:space="preserve"> oprávněn požadovat zaplacení smluvní pokuty ve výši </w:t>
      </w:r>
      <w:proofErr w:type="gramStart"/>
      <w:r w:rsidRPr="00965238">
        <w:rPr>
          <w:rFonts w:ascii="Tahoma" w:eastAsiaTheme="minorHAnsi" w:hAnsi="Tahoma" w:cs="Tahoma"/>
          <w:sz w:val="16"/>
          <w:szCs w:val="16"/>
          <w:lang w:eastAsia="en-US"/>
        </w:rPr>
        <w:t>0,1%</w:t>
      </w:r>
      <w:proofErr w:type="gramEnd"/>
      <w:r w:rsidRPr="00965238">
        <w:rPr>
          <w:rFonts w:ascii="Tahoma" w:eastAsiaTheme="minorHAnsi" w:hAnsi="Tahoma" w:cs="Tahoma"/>
          <w:sz w:val="16"/>
          <w:szCs w:val="16"/>
          <w:lang w:eastAsia="en-US"/>
        </w:rPr>
        <w:t xml:space="preserve"> z celkové sjednané ceny bez DPH za každý </w:t>
      </w:r>
      <w:r w:rsidRPr="00965238">
        <w:rPr>
          <w:rFonts w:ascii="Tahoma" w:eastAsia="HiddenHorzOCR" w:hAnsi="Tahoma" w:cs="Tahoma"/>
          <w:sz w:val="16"/>
          <w:szCs w:val="16"/>
          <w:lang w:eastAsia="en-US"/>
        </w:rPr>
        <w:t xml:space="preserve">započatý </w:t>
      </w:r>
      <w:r w:rsidRPr="00965238">
        <w:rPr>
          <w:rFonts w:ascii="Tahoma" w:eastAsiaTheme="minorHAnsi" w:hAnsi="Tahoma" w:cs="Tahoma"/>
          <w:sz w:val="16"/>
          <w:szCs w:val="16"/>
          <w:lang w:eastAsia="en-US"/>
        </w:rPr>
        <w:t>den prodlení.</w:t>
      </w:r>
    </w:p>
    <w:p w14:paraId="1B84734B" w14:textId="77777777" w:rsidR="00834870" w:rsidRPr="00965238" w:rsidRDefault="00834870" w:rsidP="00455AA0">
      <w:pPr>
        <w:autoSpaceDE w:val="0"/>
        <w:autoSpaceDN w:val="0"/>
        <w:adjustRightInd w:val="0"/>
        <w:contextualSpacing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</w:p>
    <w:p w14:paraId="1B84734C" w14:textId="77777777" w:rsidR="00BE1BCD" w:rsidRPr="00965238" w:rsidRDefault="00BE1BCD" w:rsidP="007E4B61">
      <w:pPr>
        <w:numPr>
          <w:ilvl w:val="0"/>
          <w:numId w:val="14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>Za nedodržení termínu nástupu na opravu a dále za nedodržení termínu odstranění řádně reklamované vady</w:t>
      </w:r>
      <w:r w:rsidR="00CC49D8" w:rsidRPr="00965238">
        <w:rPr>
          <w:rFonts w:ascii="Tahoma" w:hAnsi="Tahoma" w:cs="Tahoma"/>
          <w:sz w:val="16"/>
          <w:szCs w:val="16"/>
        </w:rPr>
        <w:t xml:space="preserve"> dle čl. V. odst. </w:t>
      </w:r>
      <w:r w:rsidR="00727902" w:rsidRPr="00965238">
        <w:rPr>
          <w:rFonts w:ascii="Tahoma" w:hAnsi="Tahoma" w:cs="Tahoma"/>
          <w:sz w:val="16"/>
          <w:szCs w:val="16"/>
        </w:rPr>
        <w:t>6</w:t>
      </w:r>
      <w:r w:rsidR="00CC49D8" w:rsidRPr="00965238">
        <w:rPr>
          <w:rFonts w:ascii="Tahoma" w:hAnsi="Tahoma" w:cs="Tahoma"/>
          <w:sz w:val="16"/>
          <w:szCs w:val="16"/>
        </w:rPr>
        <w:t>.</w:t>
      </w:r>
      <w:r w:rsidRPr="00965238">
        <w:rPr>
          <w:rFonts w:ascii="Tahoma" w:hAnsi="Tahoma" w:cs="Tahoma"/>
          <w:sz w:val="16"/>
          <w:szCs w:val="16"/>
        </w:rPr>
        <w:t xml:space="preserve"> má </w:t>
      </w:r>
      <w:r w:rsidR="00CC49D8" w:rsidRPr="00965238">
        <w:rPr>
          <w:rFonts w:ascii="Tahoma" w:hAnsi="Tahoma" w:cs="Tahoma"/>
          <w:sz w:val="16"/>
          <w:szCs w:val="16"/>
        </w:rPr>
        <w:t>kupující</w:t>
      </w:r>
      <w:r w:rsidRPr="00965238">
        <w:rPr>
          <w:rFonts w:ascii="Tahoma" w:hAnsi="Tahoma" w:cs="Tahoma"/>
          <w:sz w:val="16"/>
          <w:szCs w:val="16"/>
        </w:rPr>
        <w:t xml:space="preserve"> právo účtovat smluvní pokutu ve výši </w:t>
      </w:r>
      <w:proofErr w:type="gramStart"/>
      <w:r w:rsidRPr="00965238">
        <w:rPr>
          <w:rFonts w:ascii="Tahoma" w:hAnsi="Tahoma" w:cs="Tahoma"/>
          <w:sz w:val="16"/>
          <w:szCs w:val="16"/>
        </w:rPr>
        <w:t>5.000,-</w:t>
      </w:r>
      <w:proofErr w:type="gramEnd"/>
      <w:r w:rsidRPr="00965238">
        <w:rPr>
          <w:rFonts w:ascii="Tahoma" w:hAnsi="Tahoma" w:cs="Tahoma"/>
          <w:sz w:val="16"/>
          <w:szCs w:val="16"/>
        </w:rPr>
        <w:t xml:space="preserve"> Kč za každý započatý den prodlení.</w:t>
      </w:r>
    </w:p>
    <w:p w14:paraId="1B84734D" w14:textId="77777777" w:rsidR="00834870" w:rsidRPr="00965238" w:rsidRDefault="00834870" w:rsidP="00455AA0">
      <w:pPr>
        <w:suppressAutoHyphens/>
        <w:jc w:val="both"/>
        <w:rPr>
          <w:rFonts w:ascii="Tahoma" w:hAnsi="Tahoma" w:cs="Tahoma"/>
          <w:sz w:val="16"/>
          <w:szCs w:val="16"/>
        </w:rPr>
      </w:pPr>
    </w:p>
    <w:p w14:paraId="1B84734E" w14:textId="77777777" w:rsidR="00E943A9" w:rsidRPr="00965238" w:rsidRDefault="00E943A9" w:rsidP="00E943A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965238">
        <w:rPr>
          <w:rFonts w:ascii="Tahoma" w:eastAsiaTheme="minorHAnsi" w:hAnsi="Tahoma" w:cs="Tahoma"/>
          <w:sz w:val="16"/>
          <w:szCs w:val="16"/>
          <w:lang w:eastAsia="en-US"/>
        </w:rPr>
        <w:t xml:space="preserve">V </w:t>
      </w:r>
      <w:r w:rsidRPr="00965238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0965238">
        <w:rPr>
          <w:rFonts w:ascii="Tahoma" w:eastAsiaTheme="minorHAnsi" w:hAnsi="Tahoma" w:cs="Tahoma"/>
          <w:sz w:val="16"/>
          <w:szCs w:val="16"/>
          <w:lang w:eastAsia="en-US"/>
        </w:rPr>
        <w:t xml:space="preserve">nedodržení povinnosti stanovené v </w:t>
      </w:r>
      <w:r w:rsidRPr="00965238">
        <w:rPr>
          <w:rFonts w:ascii="Tahoma" w:eastAsia="HiddenHorzOCR" w:hAnsi="Tahoma" w:cs="Tahoma"/>
          <w:sz w:val="16"/>
          <w:szCs w:val="16"/>
          <w:lang w:eastAsia="en-US"/>
        </w:rPr>
        <w:t>čl. VIII. o</w:t>
      </w:r>
      <w:r w:rsidRPr="00965238">
        <w:rPr>
          <w:rFonts w:ascii="Tahoma" w:eastAsiaTheme="minorHAnsi" w:hAnsi="Tahoma" w:cs="Tahoma"/>
          <w:sz w:val="16"/>
          <w:szCs w:val="16"/>
          <w:lang w:eastAsia="en-US"/>
        </w:rPr>
        <w:t xml:space="preserve">dst. 2. smlouvy má kupující právo </w:t>
      </w:r>
      <w:r w:rsidRPr="00965238">
        <w:rPr>
          <w:rFonts w:ascii="Tahoma" w:eastAsia="HiddenHorzOCR" w:hAnsi="Tahoma" w:cs="Tahoma"/>
          <w:sz w:val="16"/>
          <w:szCs w:val="16"/>
          <w:lang w:eastAsia="en-US"/>
        </w:rPr>
        <w:t xml:space="preserve">účtovat </w:t>
      </w:r>
      <w:r w:rsidRPr="00965238">
        <w:rPr>
          <w:rFonts w:ascii="Tahoma" w:eastAsiaTheme="minorHAnsi" w:hAnsi="Tahoma" w:cs="Tahoma"/>
          <w:sz w:val="16"/>
          <w:szCs w:val="16"/>
          <w:lang w:eastAsia="en-US"/>
        </w:rPr>
        <w:t xml:space="preserve">smluvní pokutu ve výši pohledávky, která byla postoupena v rozporu s touto smlouvu.  Kupující má </w:t>
      </w:r>
      <w:r w:rsidRPr="00965238">
        <w:rPr>
          <w:rFonts w:ascii="Tahoma" w:eastAsia="HiddenHorzOCR" w:hAnsi="Tahoma" w:cs="Tahoma"/>
          <w:sz w:val="16"/>
          <w:szCs w:val="16"/>
          <w:lang w:eastAsia="en-US"/>
        </w:rPr>
        <w:t xml:space="preserve">zá roveň </w:t>
      </w:r>
      <w:r w:rsidRPr="00965238">
        <w:rPr>
          <w:rFonts w:ascii="Tahoma" w:eastAsiaTheme="minorHAnsi" w:hAnsi="Tahoma" w:cs="Tahoma"/>
          <w:sz w:val="16"/>
          <w:szCs w:val="16"/>
          <w:lang w:eastAsia="en-US"/>
        </w:rPr>
        <w:t>právo odstoupit od smlouvy.</w:t>
      </w:r>
    </w:p>
    <w:p w14:paraId="1B84734F" w14:textId="77777777" w:rsidR="00834870" w:rsidRPr="00965238" w:rsidRDefault="00834870" w:rsidP="00455AA0">
      <w:pPr>
        <w:autoSpaceDE w:val="0"/>
        <w:autoSpaceDN w:val="0"/>
        <w:adjustRightInd w:val="0"/>
        <w:contextualSpacing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</w:p>
    <w:p w14:paraId="1B847350" w14:textId="77777777" w:rsidR="00E943A9" w:rsidRPr="00965238" w:rsidRDefault="00E943A9" w:rsidP="00E943A9">
      <w:pPr>
        <w:numPr>
          <w:ilvl w:val="0"/>
          <w:numId w:val="14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 xml:space="preserve">Za nedodržení každé z povinností dle čl. VIII. odst. 3 a 4 této smlouvy má kupující právo účtovat smluvní pokutu ve výši </w:t>
      </w:r>
      <w:proofErr w:type="gramStart"/>
      <w:r w:rsidRPr="00965238">
        <w:rPr>
          <w:rFonts w:ascii="Tahoma" w:hAnsi="Tahoma" w:cs="Tahoma"/>
          <w:sz w:val="16"/>
          <w:szCs w:val="16"/>
        </w:rPr>
        <w:t>10.000,-</w:t>
      </w:r>
      <w:proofErr w:type="gramEnd"/>
      <w:r w:rsidRPr="00965238">
        <w:rPr>
          <w:rFonts w:ascii="Tahoma" w:hAnsi="Tahoma" w:cs="Tahoma"/>
          <w:sz w:val="16"/>
          <w:szCs w:val="16"/>
        </w:rPr>
        <w:t xml:space="preserve"> Kč.</w:t>
      </w:r>
    </w:p>
    <w:p w14:paraId="1B847351" w14:textId="77777777" w:rsidR="00834870" w:rsidRPr="00965238" w:rsidRDefault="00834870" w:rsidP="00455AA0">
      <w:pPr>
        <w:suppressAutoHyphens/>
        <w:jc w:val="both"/>
        <w:rPr>
          <w:rFonts w:ascii="Tahoma" w:hAnsi="Tahoma" w:cs="Tahoma"/>
          <w:sz w:val="16"/>
          <w:szCs w:val="16"/>
        </w:rPr>
      </w:pPr>
    </w:p>
    <w:p w14:paraId="1B847352" w14:textId="77777777" w:rsidR="00A80FE4" w:rsidRPr="00965238" w:rsidRDefault="00A80FE4" w:rsidP="007E4B6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965238">
        <w:rPr>
          <w:rFonts w:ascii="Tahoma" w:eastAsiaTheme="minorHAnsi" w:hAnsi="Tahoma" w:cs="Tahoma"/>
          <w:sz w:val="16"/>
          <w:szCs w:val="16"/>
          <w:lang w:eastAsia="en-US"/>
        </w:rPr>
        <w:t xml:space="preserve">Smluvní pokuta bude </w:t>
      </w:r>
      <w:r w:rsidRPr="00965238">
        <w:rPr>
          <w:rFonts w:ascii="Tahoma" w:eastAsia="HiddenHorzOCR" w:hAnsi="Tahoma" w:cs="Tahoma"/>
          <w:sz w:val="16"/>
          <w:szCs w:val="16"/>
          <w:lang w:eastAsia="en-US"/>
        </w:rPr>
        <w:t xml:space="preserve">vyúčtovaná </w:t>
      </w:r>
      <w:r w:rsidRPr="00965238">
        <w:rPr>
          <w:rFonts w:ascii="Tahoma" w:eastAsiaTheme="minorHAnsi" w:hAnsi="Tahoma" w:cs="Tahoma"/>
          <w:sz w:val="16"/>
          <w:szCs w:val="16"/>
          <w:lang w:eastAsia="en-US"/>
        </w:rPr>
        <w:t xml:space="preserve">samostatným </w:t>
      </w:r>
      <w:r w:rsidRPr="00965238">
        <w:rPr>
          <w:rFonts w:ascii="Tahoma" w:eastAsia="HiddenHorzOCR" w:hAnsi="Tahoma" w:cs="Tahoma"/>
          <w:sz w:val="16"/>
          <w:szCs w:val="16"/>
          <w:lang w:eastAsia="en-US"/>
        </w:rPr>
        <w:t xml:space="preserve">daňovým </w:t>
      </w:r>
      <w:r w:rsidRPr="00965238">
        <w:rPr>
          <w:rFonts w:ascii="Tahoma" w:eastAsiaTheme="minorHAnsi" w:hAnsi="Tahoma" w:cs="Tahoma"/>
          <w:sz w:val="16"/>
          <w:szCs w:val="16"/>
          <w:lang w:eastAsia="en-US"/>
        </w:rPr>
        <w:t xml:space="preserve">dokladem a její splatnost </w:t>
      </w:r>
      <w:r w:rsidRPr="00965238">
        <w:rPr>
          <w:rFonts w:ascii="Tahoma" w:eastAsia="HiddenHorzOCR" w:hAnsi="Tahoma" w:cs="Tahoma"/>
          <w:sz w:val="16"/>
          <w:szCs w:val="16"/>
          <w:lang w:eastAsia="en-US"/>
        </w:rPr>
        <w:t xml:space="preserve">činí </w:t>
      </w:r>
      <w:r w:rsidRPr="00965238">
        <w:rPr>
          <w:rFonts w:ascii="Tahoma" w:eastAsiaTheme="minorHAnsi" w:hAnsi="Tahoma" w:cs="Tahoma"/>
          <w:sz w:val="16"/>
          <w:szCs w:val="16"/>
          <w:lang w:eastAsia="en-US"/>
        </w:rPr>
        <w:t xml:space="preserve">30 dní ode dne </w:t>
      </w:r>
      <w:r w:rsidRPr="00965238">
        <w:rPr>
          <w:rFonts w:ascii="Tahoma" w:eastAsia="HiddenHorzOCR" w:hAnsi="Tahoma" w:cs="Tahoma"/>
          <w:sz w:val="16"/>
          <w:szCs w:val="16"/>
          <w:lang w:eastAsia="en-US"/>
        </w:rPr>
        <w:t xml:space="preserve">doručení daňového </w:t>
      </w:r>
      <w:r w:rsidRPr="00965238">
        <w:rPr>
          <w:rFonts w:ascii="Tahoma" w:eastAsiaTheme="minorHAnsi" w:hAnsi="Tahoma" w:cs="Tahoma"/>
          <w:sz w:val="16"/>
          <w:szCs w:val="16"/>
          <w:lang w:eastAsia="en-US"/>
        </w:rPr>
        <w:t>dokladu.</w:t>
      </w:r>
    </w:p>
    <w:p w14:paraId="1B847353" w14:textId="77777777" w:rsidR="00834870" w:rsidRPr="00965238" w:rsidRDefault="00834870" w:rsidP="00455AA0">
      <w:pPr>
        <w:autoSpaceDE w:val="0"/>
        <w:autoSpaceDN w:val="0"/>
        <w:adjustRightInd w:val="0"/>
        <w:contextualSpacing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</w:p>
    <w:p w14:paraId="1B847354" w14:textId="77777777" w:rsidR="00A80FE4" w:rsidRPr="00965238" w:rsidRDefault="00CC49D8" w:rsidP="007E4B6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965238">
        <w:rPr>
          <w:rFonts w:ascii="Tahoma" w:eastAsiaTheme="minorHAnsi" w:hAnsi="Tahoma" w:cs="Tahoma"/>
          <w:sz w:val="16"/>
          <w:szCs w:val="16"/>
          <w:lang w:eastAsia="en-US"/>
        </w:rPr>
        <w:t>Kupujícímu</w:t>
      </w:r>
      <w:r w:rsidR="00A80FE4" w:rsidRPr="00965238">
        <w:rPr>
          <w:rFonts w:ascii="Tahoma" w:eastAsiaTheme="minorHAnsi" w:hAnsi="Tahoma" w:cs="Tahoma"/>
          <w:sz w:val="16"/>
          <w:szCs w:val="16"/>
          <w:lang w:eastAsia="en-US"/>
        </w:rPr>
        <w:t xml:space="preserve"> vzniká právo na náhradu škody způsobené porušením smluvních povinností i po úhradách výše sjednaných smluvních pokut.</w:t>
      </w:r>
    </w:p>
    <w:p w14:paraId="1B847355" w14:textId="77777777" w:rsidR="008108CD" w:rsidRPr="000438FF" w:rsidRDefault="008108CD" w:rsidP="008108CD">
      <w:pPr>
        <w:pStyle w:val="Nadpis3"/>
        <w:numPr>
          <w:ilvl w:val="2"/>
          <w:numId w:val="0"/>
        </w:numPr>
        <w:tabs>
          <w:tab w:val="num" w:pos="0"/>
        </w:tabs>
        <w:suppressAutoHyphens/>
        <w:spacing w:before="0" w:after="0"/>
        <w:ind w:left="720" w:hanging="720"/>
        <w:jc w:val="both"/>
        <w:rPr>
          <w:rFonts w:ascii="Tahoma" w:hAnsi="Tahoma" w:cs="Tahoma"/>
          <w:sz w:val="16"/>
          <w:szCs w:val="16"/>
        </w:rPr>
      </w:pPr>
    </w:p>
    <w:p w14:paraId="7F0AFCCB" w14:textId="77777777" w:rsidR="0066412A" w:rsidRPr="000438FF" w:rsidRDefault="0066412A" w:rsidP="0066412A">
      <w:pPr>
        <w:rPr>
          <w:rFonts w:ascii="Tahoma" w:hAnsi="Tahoma" w:cs="Tahoma"/>
          <w:sz w:val="16"/>
          <w:szCs w:val="16"/>
        </w:rPr>
      </w:pPr>
    </w:p>
    <w:p w14:paraId="1B847356" w14:textId="77777777" w:rsidR="008108CD" w:rsidRPr="00965238" w:rsidRDefault="008108CD" w:rsidP="007E4B61">
      <w:pPr>
        <w:pStyle w:val="Nadpis3"/>
        <w:numPr>
          <w:ilvl w:val="0"/>
          <w:numId w:val="21"/>
        </w:numPr>
        <w:suppressAutoHyphens/>
        <w:spacing w:before="0" w:after="0"/>
        <w:jc w:val="center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>Odstoupení od smlouvy</w:t>
      </w:r>
    </w:p>
    <w:p w14:paraId="1B847357" w14:textId="77777777" w:rsidR="008108CD" w:rsidRPr="00965238" w:rsidRDefault="008108CD" w:rsidP="007E4B61">
      <w:pPr>
        <w:pStyle w:val="Textkomente1"/>
        <w:numPr>
          <w:ilvl w:val="3"/>
          <w:numId w:val="18"/>
        </w:numPr>
        <w:tabs>
          <w:tab w:val="clear" w:pos="2880"/>
          <w:tab w:val="left" w:pos="-1701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 xml:space="preserve">Kterákoliv ze smluvních stran je oprávněna od této smlouvy odstoupit v případě jejího podstatného porušení druhou smluvní stranou. Pro účely této smlouvy se za podstatné porušení smluvních povinností považuje takové porušení, u </w:t>
      </w:r>
      <w:r w:rsidRPr="00965238">
        <w:rPr>
          <w:rFonts w:ascii="Tahoma" w:hAnsi="Tahoma" w:cs="Tahoma"/>
          <w:sz w:val="16"/>
          <w:szCs w:val="16"/>
        </w:rPr>
        <w:lastRenderedPageBreak/>
        <w:t>kterého strana porušující smlouvu měla nebo mohla předpokládat, že při takovémto porušení smlouvy, s přihlédnutím ke všem okolnostem, by druhá smluvní strana neměla zájem smlouvu uzavřít:</w:t>
      </w:r>
    </w:p>
    <w:p w14:paraId="1B847358" w14:textId="77777777" w:rsidR="008108CD" w:rsidRPr="00965238" w:rsidRDefault="008108CD" w:rsidP="007E4B61">
      <w:pPr>
        <w:numPr>
          <w:ilvl w:val="0"/>
          <w:numId w:val="17"/>
        </w:numPr>
        <w:tabs>
          <w:tab w:val="left" w:pos="851"/>
        </w:tabs>
        <w:suppressAutoHyphens/>
        <w:ind w:left="851" w:hanging="425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 xml:space="preserve">na straně </w:t>
      </w:r>
      <w:r w:rsidR="009565D6" w:rsidRPr="00965238">
        <w:rPr>
          <w:rFonts w:ascii="Tahoma" w:hAnsi="Tahoma" w:cs="Tahoma"/>
          <w:sz w:val="16"/>
          <w:szCs w:val="16"/>
        </w:rPr>
        <w:t>kupující</w:t>
      </w:r>
      <w:r w:rsidRPr="00965238">
        <w:rPr>
          <w:rFonts w:ascii="Tahoma" w:hAnsi="Tahoma" w:cs="Tahoma"/>
          <w:sz w:val="16"/>
          <w:szCs w:val="16"/>
        </w:rPr>
        <w:t xml:space="preserve">ho nezaplacení kupní ceny podle této smlouvy ve lhůtě delší 60 dní po dni splatnosti příslušné faktury, </w:t>
      </w:r>
    </w:p>
    <w:p w14:paraId="1B847359" w14:textId="77777777" w:rsidR="008108CD" w:rsidRPr="00965238" w:rsidRDefault="008108CD" w:rsidP="007E4B61">
      <w:pPr>
        <w:numPr>
          <w:ilvl w:val="0"/>
          <w:numId w:val="17"/>
        </w:numPr>
        <w:tabs>
          <w:tab w:val="left" w:pos="851"/>
        </w:tabs>
        <w:suppressAutoHyphens/>
        <w:ind w:left="851" w:hanging="425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 xml:space="preserve">na straně prodávajícího </w:t>
      </w:r>
      <w:r w:rsidR="00A565B5" w:rsidRPr="00965238">
        <w:rPr>
          <w:rFonts w:ascii="Tahoma" w:hAnsi="Tahoma" w:cs="Tahoma"/>
          <w:sz w:val="16"/>
          <w:szCs w:val="16"/>
        </w:rPr>
        <w:t xml:space="preserve">prodlení </w:t>
      </w:r>
      <w:r w:rsidR="007A39FD" w:rsidRPr="00965238">
        <w:rPr>
          <w:rFonts w:ascii="Tahoma" w:hAnsi="Tahoma" w:cs="Tahoma"/>
          <w:sz w:val="16"/>
          <w:szCs w:val="16"/>
        </w:rPr>
        <w:t>s</w:t>
      </w:r>
      <w:r w:rsidR="00A565B5" w:rsidRPr="00965238">
        <w:rPr>
          <w:rFonts w:ascii="Tahoma" w:hAnsi="Tahoma" w:cs="Tahoma"/>
          <w:sz w:val="16"/>
          <w:szCs w:val="16"/>
        </w:rPr>
        <w:t xml:space="preserve"> předáním </w:t>
      </w:r>
      <w:r w:rsidRPr="00965238">
        <w:rPr>
          <w:rFonts w:ascii="Tahoma" w:hAnsi="Tahoma" w:cs="Tahoma"/>
          <w:sz w:val="16"/>
          <w:szCs w:val="16"/>
        </w:rPr>
        <w:t>předmět</w:t>
      </w:r>
      <w:r w:rsidR="00A565B5" w:rsidRPr="00965238">
        <w:rPr>
          <w:rFonts w:ascii="Tahoma" w:hAnsi="Tahoma" w:cs="Tahoma"/>
          <w:sz w:val="16"/>
          <w:szCs w:val="16"/>
        </w:rPr>
        <w:t>u</w:t>
      </w:r>
      <w:r w:rsidRPr="00965238">
        <w:rPr>
          <w:rFonts w:ascii="Tahoma" w:hAnsi="Tahoma" w:cs="Tahoma"/>
          <w:sz w:val="16"/>
          <w:szCs w:val="16"/>
        </w:rPr>
        <w:t xml:space="preserve"> plnění bez vad </w:t>
      </w:r>
      <w:r w:rsidR="007A39FD" w:rsidRPr="00965238">
        <w:rPr>
          <w:rFonts w:ascii="Tahoma" w:hAnsi="Tahoma" w:cs="Tahoma"/>
          <w:sz w:val="16"/>
          <w:szCs w:val="16"/>
        </w:rPr>
        <w:t>delší než</w:t>
      </w:r>
      <w:r w:rsidR="193B3A46" w:rsidRPr="00965238">
        <w:rPr>
          <w:rFonts w:ascii="Tahoma" w:hAnsi="Tahoma" w:cs="Tahoma"/>
          <w:sz w:val="16"/>
          <w:szCs w:val="16"/>
        </w:rPr>
        <w:t>14</w:t>
      </w:r>
      <w:r w:rsidR="00355560" w:rsidRPr="00965238">
        <w:rPr>
          <w:rFonts w:ascii="Tahoma" w:hAnsi="Tahoma" w:cs="Tahoma"/>
          <w:sz w:val="16"/>
          <w:szCs w:val="16"/>
        </w:rPr>
        <w:t xml:space="preserve"> dnů</w:t>
      </w:r>
      <w:r w:rsidRPr="00965238">
        <w:rPr>
          <w:rFonts w:ascii="Tahoma" w:hAnsi="Tahoma" w:cs="Tahoma"/>
          <w:sz w:val="16"/>
          <w:szCs w:val="16"/>
        </w:rPr>
        <w:t>.</w:t>
      </w:r>
    </w:p>
    <w:p w14:paraId="1B84735A" w14:textId="77777777" w:rsidR="008108CD" w:rsidRPr="00965238" w:rsidRDefault="008108CD" w:rsidP="007E4B61">
      <w:pPr>
        <w:numPr>
          <w:ilvl w:val="0"/>
          <w:numId w:val="17"/>
        </w:numPr>
        <w:tabs>
          <w:tab w:val="left" w:pos="851"/>
        </w:tabs>
        <w:suppressAutoHyphens/>
        <w:ind w:left="851" w:hanging="425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 xml:space="preserve">na straně prodávajícího </w:t>
      </w:r>
      <w:r w:rsidR="00D45D9B" w:rsidRPr="00965238">
        <w:rPr>
          <w:rFonts w:ascii="Tahoma" w:hAnsi="Tahoma" w:cs="Tahoma"/>
          <w:sz w:val="16"/>
          <w:szCs w:val="16"/>
        </w:rPr>
        <w:t xml:space="preserve">dále </w:t>
      </w:r>
      <w:r w:rsidRPr="00965238">
        <w:rPr>
          <w:rFonts w:ascii="Tahoma" w:hAnsi="Tahoma" w:cs="Tahoma"/>
          <w:sz w:val="16"/>
          <w:szCs w:val="16"/>
        </w:rPr>
        <w:t xml:space="preserve">zejména jednání uvedená v čl. VI. odst. </w:t>
      </w:r>
      <w:r w:rsidR="00D87C67" w:rsidRPr="00965238">
        <w:rPr>
          <w:rFonts w:ascii="Tahoma" w:hAnsi="Tahoma" w:cs="Tahoma"/>
          <w:sz w:val="16"/>
          <w:szCs w:val="16"/>
        </w:rPr>
        <w:t xml:space="preserve">2 a </w:t>
      </w:r>
      <w:r w:rsidRPr="00965238">
        <w:rPr>
          <w:rFonts w:ascii="Tahoma" w:hAnsi="Tahoma" w:cs="Tahoma"/>
          <w:sz w:val="16"/>
          <w:szCs w:val="16"/>
        </w:rPr>
        <w:t xml:space="preserve">3 smlouvy, pokud prodávající nezjednal nápravu, přestože byl na neplnění této smlouvy písemně upozorněn. </w:t>
      </w:r>
    </w:p>
    <w:p w14:paraId="1B84735B" w14:textId="77777777" w:rsidR="00834870" w:rsidRPr="00965238" w:rsidRDefault="00834870" w:rsidP="00455AA0">
      <w:pPr>
        <w:tabs>
          <w:tab w:val="left" w:pos="851"/>
        </w:tabs>
        <w:suppressAutoHyphens/>
        <w:ind w:left="426"/>
        <w:jc w:val="both"/>
        <w:rPr>
          <w:rFonts w:ascii="Tahoma" w:hAnsi="Tahoma" w:cs="Tahoma"/>
          <w:sz w:val="16"/>
          <w:szCs w:val="16"/>
        </w:rPr>
      </w:pPr>
    </w:p>
    <w:p w14:paraId="1B84735C" w14:textId="77777777" w:rsidR="008108CD" w:rsidRPr="00965238" w:rsidRDefault="008108CD" w:rsidP="007E4B61">
      <w:pPr>
        <w:pStyle w:val="Textkomente1"/>
        <w:numPr>
          <w:ilvl w:val="0"/>
          <w:numId w:val="18"/>
        </w:numPr>
        <w:tabs>
          <w:tab w:val="clear" w:pos="360"/>
          <w:tab w:val="left" w:pos="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1B84735D" w14:textId="77777777" w:rsidR="00834870" w:rsidRPr="00965238" w:rsidRDefault="00834870" w:rsidP="00455AA0">
      <w:pPr>
        <w:pStyle w:val="Textkomente1"/>
        <w:tabs>
          <w:tab w:val="left" w:pos="0"/>
        </w:tabs>
        <w:jc w:val="both"/>
        <w:rPr>
          <w:rFonts w:ascii="Tahoma" w:hAnsi="Tahoma" w:cs="Tahoma"/>
          <w:sz w:val="16"/>
          <w:szCs w:val="16"/>
        </w:rPr>
      </w:pPr>
    </w:p>
    <w:p w14:paraId="1B84735E" w14:textId="77777777" w:rsidR="008108CD" w:rsidRPr="00965238" w:rsidRDefault="008108CD" w:rsidP="007E4B61">
      <w:pPr>
        <w:pStyle w:val="Textkomente1"/>
        <w:numPr>
          <w:ilvl w:val="0"/>
          <w:numId w:val="18"/>
        </w:numPr>
        <w:tabs>
          <w:tab w:val="clear" w:pos="360"/>
          <w:tab w:val="left" w:pos="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 xml:space="preserve">Smluvní strany se dohodly, že v případech odstoupení od smlouvy </w:t>
      </w:r>
      <w:r w:rsidR="00CC49D8" w:rsidRPr="00965238">
        <w:rPr>
          <w:rFonts w:ascii="Tahoma" w:hAnsi="Tahoma" w:cs="Tahoma"/>
          <w:sz w:val="16"/>
          <w:szCs w:val="16"/>
        </w:rPr>
        <w:t>kupující</w:t>
      </w:r>
      <w:r w:rsidRPr="00965238">
        <w:rPr>
          <w:rFonts w:ascii="Tahoma" w:hAnsi="Tahoma" w:cs="Tahoma"/>
          <w:sz w:val="16"/>
          <w:szCs w:val="16"/>
        </w:rPr>
        <w:t>m dle tohoto článku smlouvy nevzniká nárok na úhradu jakýchkoliv nákladů spojených s přípravou realizace anebo s realizací předmětu smlouvy nebo části smlouvy.</w:t>
      </w:r>
    </w:p>
    <w:p w14:paraId="1B84735F" w14:textId="77777777" w:rsidR="00B80D9E" w:rsidRDefault="00B80D9E" w:rsidP="008108C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465478B3" w14:textId="77777777" w:rsidR="000438FF" w:rsidRPr="00965238" w:rsidRDefault="000438FF" w:rsidP="008108C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B847360" w14:textId="77777777" w:rsidR="004479A8" w:rsidRPr="00965238" w:rsidRDefault="004479A8" w:rsidP="004479A8">
      <w:pPr>
        <w:pStyle w:val="Nadpis3"/>
        <w:numPr>
          <w:ilvl w:val="0"/>
          <w:numId w:val="21"/>
        </w:numPr>
        <w:suppressAutoHyphens/>
        <w:spacing w:before="0" w:after="0"/>
        <w:jc w:val="center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>Ostatní ujednání</w:t>
      </w:r>
    </w:p>
    <w:p w14:paraId="1B847361" w14:textId="77777777" w:rsidR="0085615B" w:rsidRPr="00965238" w:rsidRDefault="5F7F8C7A" w:rsidP="007E4B6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 xml:space="preserve">Prodávající </w:t>
      </w:r>
      <w:r w:rsidR="6D280181" w:rsidRPr="00965238">
        <w:rPr>
          <w:rFonts w:ascii="Tahoma" w:hAnsi="Tahoma" w:cs="Tahoma"/>
          <w:sz w:val="16"/>
          <w:szCs w:val="16"/>
        </w:rPr>
        <w:t xml:space="preserve">bere na vědomí, že </w:t>
      </w:r>
      <w:r w:rsidR="0D9EC56B" w:rsidRPr="00965238">
        <w:rPr>
          <w:rFonts w:ascii="Tahoma" w:hAnsi="Tahoma" w:cs="Tahoma"/>
          <w:sz w:val="16"/>
          <w:szCs w:val="16"/>
        </w:rPr>
        <w:t>je povinen dle ustanovení § 219</w:t>
      </w:r>
      <w:r w:rsidR="4126D3D0" w:rsidRPr="00965238">
        <w:rPr>
          <w:rFonts w:ascii="Tahoma" w:hAnsi="Tahoma" w:cs="Tahoma"/>
          <w:sz w:val="16"/>
          <w:szCs w:val="16"/>
        </w:rPr>
        <w:t>, odst. 1</w:t>
      </w:r>
      <w:r w:rsidR="0D9EC56B" w:rsidRPr="00965238">
        <w:rPr>
          <w:rFonts w:ascii="Tahoma" w:hAnsi="Tahoma" w:cs="Tahoma"/>
          <w:sz w:val="16"/>
          <w:szCs w:val="16"/>
        </w:rPr>
        <w:t xml:space="preserve"> zákona č. 134/201</w:t>
      </w:r>
      <w:r w:rsidR="6D280181" w:rsidRPr="00965238">
        <w:rPr>
          <w:rFonts w:ascii="Tahoma" w:hAnsi="Tahoma" w:cs="Tahoma"/>
          <w:sz w:val="16"/>
          <w:szCs w:val="16"/>
        </w:rPr>
        <w:t xml:space="preserve">6 Sb., o </w:t>
      </w:r>
      <w:r w:rsidR="0D9EC56B" w:rsidRPr="00965238">
        <w:rPr>
          <w:rFonts w:ascii="Tahoma" w:hAnsi="Tahoma" w:cs="Tahoma"/>
          <w:sz w:val="16"/>
          <w:szCs w:val="16"/>
        </w:rPr>
        <w:t xml:space="preserve">zadávání </w:t>
      </w:r>
      <w:r w:rsidR="6D280181" w:rsidRPr="00965238">
        <w:rPr>
          <w:rFonts w:ascii="Tahoma" w:hAnsi="Tahoma" w:cs="Tahoma"/>
          <w:sz w:val="16"/>
          <w:szCs w:val="16"/>
        </w:rPr>
        <w:t>veřejných zak</w:t>
      </w:r>
      <w:r w:rsidR="0D9EC56B" w:rsidRPr="00965238">
        <w:rPr>
          <w:rFonts w:ascii="Tahoma" w:hAnsi="Tahoma" w:cs="Tahoma"/>
          <w:sz w:val="16"/>
          <w:szCs w:val="16"/>
        </w:rPr>
        <w:t>ázek</w:t>
      </w:r>
      <w:r w:rsidR="7294FC4B" w:rsidRPr="00965238">
        <w:rPr>
          <w:rFonts w:ascii="Tahoma" w:hAnsi="Tahoma" w:cs="Tahoma"/>
          <w:sz w:val="16"/>
          <w:szCs w:val="16"/>
        </w:rPr>
        <w:t xml:space="preserve"> a dle zákona č. 340/2015 Sb. o registru smluv </w:t>
      </w:r>
      <w:proofErr w:type="spellStart"/>
      <w:r w:rsidR="440079E7" w:rsidRPr="00965238">
        <w:rPr>
          <w:rFonts w:ascii="Tahoma" w:hAnsi="Tahoma" w:cs="Tahoma"/>
          <w:sz w:val="16"/>
          <w:szCs w:val="16"/>
        </w:rPr>
        <w:t>u</w:t>
      </w:r>
      <w:r w:rsidR="1C788839" w:rsidRPr="00965238">
        <w:rPr>
          <w:rFonts w:ascii="Tahoma" w:hAnsi="Tahoma" w:cs="Tahoma"/>
          <w:sz w:val="16"/>
          <w:szCs w:val="16"/>
        </w:rPr>
        <w:t>veřej</w:t>
      </w:r>
      <w:r w:rsidR="6D280181" w:rsidRPr="00965238">
        <w:rPr>
          <w:rFonts w:ascii="Tahoma" w:hAnsi="Tahoma" w:cs="Tahoma"/>
          <w:sz w:val="16"/>
          <w:szCs w:val="16"/>
        </w:rPr>
        <w:t>nittuto</w:t>
      </w:r>
      <w:proofErr w:type="spellEnd"/>
      <w:r w:rsidR="6D280181" w:rsidRPr="00965238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6D280181" w:rsidRPr="00965238">
        <w:rPr>
          <w:rFonts w:ascii="Tahoma" w:hAnsi="Tahoma" w:cs="Tahoma"/>
          <w:sz w:val="16"/>
          <w:szCs w:val="16"/>
        </w:rPr>
        <w:t>smlouvu</w:t>
      </w:r>
      <w:r w:rsidR="4791149A" w:rsidRPr="00965238">
        <w:rPr>
          <w:rFonts w:ascii="Tahoma" w:hAnsi="Tahoma" w:cs="Tahoma"/>
          <w:sz w:val="16"/>
          <w:szCs w:val="16"/>
        </w:rPr>
        <w:t>včetně</w:t>
      </w:r>
      <w:proofErr w:type="spellEnd"/>
      <w:r w:rsidR="4791149A" w:rsidRPr="00965238">
        <w:rPr>
          <w:rFonts w:ascii="Tahoma" w:hAnsi="Tahoma" w:cs="Tahoma"/>
          <w:sz w:val="16"/>
          <w:szCs w:val="16"/>
        </w:rPr>
        <w:t xml:space="preserve"> případných dodatků</w:t>
      </w:r>
      <w:r w:rsidR="7294FC4B" w:rsidRPr="00965238">
        <w:rPr>
          <w:rFonts w:ascii="Tahoma" w:hAnsi="Tahoma" w:cs="Tahoma"/>
          <w:sz w:val="16"/>
          <w:szCs w:val="16"/>
        </w:rPr>
        <w:t xml:space="preserve"> zákonem stanoveným způsobem.</w:t>
      </w:r>
    </w:p>
    <w:p w14:paraId="1B847362" w14:textId="77777777" w:rsidR="00F66532" w:rsidRPr="00965238" w:rsidRDefault="00F66532" w:rsidP="00455AA0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B847363" w14:textId="77777777" w:rsidR="000D381B" w:rsidRPr="00965238" w:rsidRDefault="004479A8" w:rsidP="004479A8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objednatele. </w:t>
      </w:r>
    </w:p>
    <w:p w14:paraId="1B847364" w14:textId="77777777" w:rsidR="00F66532" w:rsidRPr="00965238" w:rsidRDefault="00F66532" w:rsidP="00455AA0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B847365" w14:textId="77777777" w:rsidR="000D381B" w:rsidRPr="00965238" w:rsidRDefault="008108CD" w:rsidP="00496D9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 xml:space="preserve">Prodávající je povinen mít v platnosti a udržovat pojištění odpovědnosti za škodu způsobenou mu či třetím osobám při výkonu podnikatelské činnosti prodávajícího, která je předmětem této smlouvy, s limitem pojistného plnění v minimální výši </w:t>
      </w:r>
      <w:proofErr w:type="gramStart"/>
      <w:r w:rsidR="008D4214" w:rsidRPr="00965238">
        <w:rPr>
          <w:rFonts w:ascii="Tahoma" w:hAnsi="Tahoma" w:cs="Tahoma"/>
          <w:sz w:val="16"/>
          <w:szCs w:val="16"/>
        </w:rPr>
        <w:t>1</w:t>
      </w:r>
      <w:r w:rsidRPr="00965238">
        <w:rPr>
          <w:rFonts w:ascii="Tahoma" w:hAnsi="Tahoma" w:cs="Tahoma"/>
          <w:sz w:val="16"/>
          <w:szCs w:val="16"/>
        </w:rPr>
        <w:t>.000.000,-</w:t>
      </w:r>
      <w:proofErr w:type="gramEnd"/>
      <w:r w:rsidRPr="00965238">
        <w:rPr>
          <w:rFonts w:ascii="Tahoma" w:hAnsi="Tahoma" w:cs="Tahoma"/>
          <w:sz w:val="16"/>
          <w:szCs w:val="16"/>
        </w:rPr>
        <w:t xml:space="preserve"> Kč.</w:t>
      </w:r>
    </w:p>
    <w:p w14:paraId="1B847366" w14:textId="77777777" w:rsidR="00F66532" w:rsidRPr="00965238" w:rsidRDefault="00F66532" w:rsidP="00455AA0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B847367" w14:textId="77777777" w:rsidR="008108CD" w:rsidRPr="00965238" w:rsidRDefault="008108CD" w:rsidP="00496D9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 xml:space="preserve">Prodávající je povinen udržovat pojištění dle odst. </w:t>
      </w:r>
      <w:r w:rsidR="009376A7" w:rsidRPr="00965238">
        <w:rPr>
          <w:rFonts w:ascii="Tahoma" w:hAnsi="Tahoma" w:cs="Tahoma"/>
          <w:sz w:val="16"/>
          <w:szCs w:val="16"/>
        </w:rPr>
        <w:t>3</w:t>
      </w:r>
      <w:r w:rsidRPr="00965238">
        <w:rPr>
          <w:rFonts w:ascii="Tahoma" w:hAnsi="Tahoma" w:cs="Tahoma"/>
          <w:sz w:val="16"/>
          <w:szCs w:val="16"/>
        </w:rPr>
        <w:t xml:space="preserve">tohoto článku po celou dobu trvání této smlouvy, resp. do konce záruční doby na </w:t>
      </w:r>
      <w:r w:rsidR="00E943A9" w:rsidRPr="00965238">
        <w:rPr>
          <w:rFonts w:ascii="Tahoma" w:hAnsi="Tahoma" w:cs="Tahoma"/>
          <w:sz w:val="16"/>
          <w:szCs w:val="16"/>
        </w:rPr>
        <w:t>předmět plnění</w:t>
      </w:r>
      <w:r w:rsidRPr="00965238">
        <w:rPr>
          <w:rFonts w:ascii="Tahoma" w:hAnsi="Tahoma" w:cs="Tahoma"/>
          <w:sz w:val="16"/>
          <w:szCs w:val="16"/>
        </w:rPr>
        <w:t xml:space="preserve">. V případě porušení této povinnosti je </w:t>
      </w:r>
      <w:r w:rsidR="00CC49D8" w:rsidRPr="00965238">
        <w:rPr>
          <w:rFonts w:ascii="Tahoma" w:hAnsi="Tahoma" w:cs="Tahoma"/>
          <w:sz w:val="16"/>
          <w:szCs w:val="16"/>
        </w:rPr>
        <w:t>kupující</w:t>
      </w:r>
      <w:r w:rsidRPr="00965238">
        <w:rPr>
          <w:rFonts w:ascii="Tahoma" w:hAnsi="Tahoma" w:cs="Tahoma"/>
          <w:sz w:val="16"/>
          <w:szCs w:val="16"/>
        </w:rPr>
        <w:t xml:space="preserve"> oprávněn od této smlouvy odstoupit. Na žádost </w:t>
      </w:r>
      <w:r w:rsidR="00CC49D8" w:rsidRPr="00965238">
        <w:rPr>
          <w:rFonts w:ascii="Tahoma" w:hAnsi="Tahoma" w:cs="Tahoma"/>
          <w:sz w:val="16"/>
          <w:szCs w:val="16"/>
        </w:rPr>
        <w:t>kupující</w:t>
      </w:r>
      <w:r w:rsidRPr="00965238">
        <w:rPr>
          <w:rFonts w:ascii="Tahoma" w:hAnsi="Tahoma" w:cs="Tahoma"/>
          <w:sz w:val="16"/>
          <w:szCs w:val="16"/>
        </w:rPr>
        <w:t>ho je prodávající povinen předložit mu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1B847368" w14:textId="77777777" w:rsidR="008903A4" w:rsidRDefault="008903A4" w:rsidP="008108CD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79EA003B" w14:textId="77777777" w:rsidR="000438FF" w:rsidRPr="00965238" w:rsidRDefault="000438FF" w:rsidP="008108CD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1B847369" w14:textId="77777777" w:rsidR="00F638E2" w:rsidRPr="00965238" w:rsidRDefault="0085615B" w:rsidP="007E4B6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965238">
        <w:rPr>
          <w:rFonts w:ascii="Tahoma" w:hAnsi="Tahoma" w:cs="Tahoma"/>
          <w:b/>
          <w:bCs/>
          <w:sz w:val="16"/>
          <w:szCs w:val="16"/>
        </w:rPr>
        <w:t>Závěrečná ustanoven</w:t>
      </w:r>
      <w:r w:rsidR="00DD12A8" w:rsidRPr="00965238">
        <w:rPr>
          <w:rFonts w:ascii="Tahoma" w:hAnsi="Tahoma" w:cs="Tahoma"/>
          <w:b/>
          <w:bCs/>
          <w:sz w:val="16"/>
          <w:szCs w:val="16"/>
        </w:rPr>
        <w:t>í</w:t>
      </w:r>
    </w:p>
    <w:p w14:paraId="1B84736A" w14:textId="77777777" w:rsidR="00F33A1E" w:rsidRPr="00965238" w:rsidRDefault="00F33A1E" w:rsidP="008108CD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>Tato smlouva nabývá platnosti dnem</w:t>
      </w:r>
      <w:r w:rsidR="0072537F" w:rsidRPr="00965238">
        <w:rPr>
          <w:rFonts w:ascii="Tahoma" w:hAnsi="Tahoma" w:cs="Tahoma"/>
          <w:sz w:val="16"/>
          <w:szCs w:val="16"/>
        </w:rPr>
        <w:t xml:space="preserve"> uzavření smlouvy, tedy</w:t>
      </w:r>
      <w:r w:rsidRPr="00965238">
        <w:rPr>
          <w:rFonts w:ascii="Tahoma" w:hAnsi="Tahoma" w:cs="Tahoma"/>
          <w:sz w:val="16"/>
          <w:szCs w:val="16"/>
        </w:rPr>
        <w:t xml:space="preserve"> podpis</w:t>
      </w:r>
      <w:r w:rsidR="0072537F" w:rsidRPr="00965238">
        <w:rPr>
          <w:rFonts w:ascii="Tahoma" w:hAnsi="Tahoma" w:cs="Tahoma"/>
          <w:sz w:val="16"/>
          <w:szCs w:val="16"/>
        </w:rPr>
        <w:t>em</w:t>
      </w:r>
      <w:r w:rsidRPr="00965238">
        <w:rPr>
          <w:rFonts w:ascii="Tahoma" w:hAnsi="Tahoma" w:cs="Tahoma"/>
          <w:sz w:val="16"/>
          <w:szCs w:val="16"/>
        </w:rPr>
        <w:t xml:space="preserve"> oběma smluvními stranami</w:t>
      </w:r>
      <w:r w:rsidR="00A713FD" w:rsidRPr="00965238">
        <w:rPr>
          <w:rFonts w:ascii="Tahoma" w:hAnsi="Tahoma" w:cs="Tahoma"/>
          <w:sz w:val="16"/>
          <w:szCs w:val="16"/>
        </w:rPr>
        <w:t>,</w:t>
      </w:r>
      <w:r w:rsidRPr="00965238">
        <w:rPr>
          <w:rFonts w:ascii="Tahoma" w:hAnsi="Tahoma" w:cs="Tahoma"/>
          <w:sz w:val="16"/>
          <w:szCs w:val="16"/>
        </w:rPr>
        <w:t xml:space="preserve"> a účinnosti uveřejněním v registru smluv.</w:t>
      </w:r>
    </w:p>
    <w:p w14:paraId="1B84736B" w14:textId="77777777" w:rsidR="00F66532" w:rsidRPr="00965238" w:rsidRDefault="00F66532" w:rsidP="00455AA0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B84736C" w14:textId="77777777" w:rsidR="00F66532" w:rsidRPr="00965238" w:rsidRDefault="00CC49D8" w:rsidP="008108CD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>Prodávající</w:t>
      </w:r>
      <w:r w:rsidR="00331AF7" w:rsidRPr="00965238">
        <w:rPr>
          <w:rFonts w:ascii="Tahoma" w:hAnsi="Tahoma" w:cs="Tahoma"/>
          <w:sz w:val="16"/>
          <w:szCs w:val="16"/>
        </w:rPr>
        <w:t xml:space="preserve"> je oprávněn postoupit pohledávku vyplývající z plnění dle této smlouvy na třetí osobu pouze s předchozím písemným souhlasem </w:t>
      </w:r>
      <w:r w:rsidR="00035AF6" w:rsidRPr="00965238">
        <w:rPr>
          <w:rFonts w:ascii="Tahoma" w:hAnsi="Tahoma" w:cs="Tahoma"/>
          <w:sz w:val="16"/>
          <w:szCs w:val="16"/>
        </w:rPr>
        <w:t>objednatele</w:t>
      </w:r>
      <w:r w:rsidR="00331AF7" w:rsidRPr="00965238">
        <w:rPr>
          <w:rFonts w:ascii="Tahoma" w:hAnsi="Tahoma" w:cs="Tahoma"/>
          <w:sz w:val="16"/>
          <w:szCs w:val="16"/>
        </w:rPr>
        <w:t>.</w:t>
      </w:r>
    </w:p>
    <w:p w14:paraId="1B84736D" w14:textId="77777777" w:rsidR="00331AF7" w:rsidRPr="00965238" w:rsidRDefault="00331AF7" w:rsidP="00455AA0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B84736E" w14:textId="3697CB36" w:rsidR="00086114" w:rsidRPr="00965238" w:rsidRDefault="00086114" w:rsidP="008108C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 xml:space="preserve">Práva a povinnosti smluvních stran, které nejsou touto smlouvou výslovně upravené, řídí se obecnými ustanoveními </w:t>
      </w:r>
      <w:r w:rsidR="0000199A" w:rsidRPr="00965238">
        <w:rPr>
          <w:rFonts w:ascii="Tahoma" w:hAnsi="Tahoma" w:cs="Tahoma"/>
          <w:sz w:val="16"/>
          <w:szCs w:val="16"/>
        </w:rPr>
        <w:t>občanského</w:t>
      </w:r>
      <w:r w:rsidRPr="00965238">
        <w:rPr>
          <w:rFonts w:ascii="Tahoma" w:hAnsi="Tahoma" w:cs="Tahoma"/>
          <w:sz w:val="16"/>
          <w:szCs w:val="16"/>
        </w:rPr>
        <w:t xml:space="preserve"> zákoníku, v platném znění.</w:t>
      </w:r>
      <w:r w:rsidR="00451F04">
        <w:rPr>
          <w:rFonts w:ascii="Tahoma" w:hAnsi="Tahoma" w:cs="Tahoma"/>
          <w:sz w:val="16"/>
          <w:szCs w:val="16"/>
        </w:rPr>
        <w:t xml:space="preserve"> V případě rozporu ustanovení</w:t>
      </w:r>
      <w:r w:rsidR="00575A42">
        <w:rPr>
          <w:rFonts w:ascii="Tahoma" w:hAnsi="Tahoma" w:cs="Tahoma"/>
          <w:sz w:val="16"/>
          <w:szCs w:val="16"/>
        </w:rPr>
        <w:t xml:space="preserve"> smlouvy a přílohy, má přednost ujednání ve smlouvě.</w:t>
      </w:r>
    </w:p>
    <w:p w14:paraId="1B84736F" w14:textId="77777777" w:rsidR="00F66532" w:rsidRPr="00965238" w:rsidRDefault="00F66532" w:rsidP="00455AA0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B847370" w14:textId="77777777" w:rsidR="00086114" w:rsidRPr="00965238" w:rsidRDefault="00086114" w:rsidP="008108C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>Smlouva byla vypracována ve dvou vyhotoveních, po jednom vyhotovení pro každou smluvní stranu.</w:t>
      </w:r>
    </w:p>
    <w:p w14:paraId="1B847371" w14:textId="77777777" w:rsidR="00F66532" w:rsidRPr="00965238" w:rsidRDefault="00F66532" w:rsidP="00455AA0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B847372" w14:textId="77777777" w:rsidR="00086114" w:rsidRPr="00965238" w:rsidRDefault="00086114" w:rsidP="008108C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>Veškeré změny smlouvy lze provést pouze písemným dodatkem.</w:t>
      </w:r>
    </w:p>
    <w:p w14:paraId="1B847373" w14:textId="77777777" w:rsidR="00F66532" w:rsidRPr="00965238" w:rsidRDefault="00F66532" w:rsidP="00455AA0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B847374" w14:textId="77777777" w:rsidR="00086114" w:rsidRPr="00965238" w:rsidRDefault="00086114" w:rsidP="008108C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>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1B847375" w14:textId="77777777" w:rsidR="00A67500" w:rsidRPr="00965238" w:rsidRDefault="00A67500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B847376" w14:textId="443E68E9" w:rsidR="0017194B" w:rsidRPr="00965238" w:rsidRDefault="00A55EA1" w:rsidP="3B393C11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 xml:space="preserve">Příloha č. 1 </w:t>
      </w:r>
      <w:r w:rsidR="002140B0" w:rsidRPr="00965238">
        <w:rPr>
          <w:rFonts w:ascii="Tahoma" w:hAnsi="Tahoma" w:cs="Tahoma"/>
          <w:sz w:val="16"/>
          <w:szCs w:val="16"/>
        </w:rPr>
        <w:t>-</w:t>
      </w:r>
      <w:r w:rsidR="000438FF">
        <w:rPr>
          <w:rFonts w:ascii="Tahoma" w:hAnsi="Tahoma" w:cs="Tahoma"/>
          <w:sz w:val="16"/>
          <w:szCs w:val="16"/>
        </w:rPr>
        <w:t xml:space="preserve"> </w:t>
      </w:r>
      <w:r w:rsidR="002140B0" w:rsidRPr="00965238">
        <w:rPr>
          <w:rFonts w:ascii="Tahoma" w:hAnsi="Tahoma" w:cs="Tahoma"/>
          <w:sz w:val="16"/>
          <w:szCs w:val="16"/>
        </w:rPr>
        <w:t>Specifikace předmětu plně</w:t>
      </w:r>
      <w:r w:rsidR="002140B0" w:rsidRPr="000438FF">
        <w:rPr>
          <w:rFonts w:ascii="Tahoma" w:hAnsi="Tahoma" w:cs="Tahoma"/>
          <w:sz w:val="16"/>
          <w:szCs w:val="16"/>
        </w:rPr>
        <w:t>ní</w:t>
      </w:r>
      <w:r w:rsidR="000438FF" w:rsidRPr="000438FF">
        <w:rPr>
          <w:rFonts w:ascii="Tahoma" w:hAnsi="Tahoma" w:cs="Tahoma"/>
          <w:sz w:val="16"/>
          <w:szCs w:val="16"/>
        </w:rPr>
        <w:t xml:space="preserve"> </w:t>
      </w:r>
      <w:r w:rsidR="00130315">
        <w:rPr>
          <w:rFonts w:ascii="Tahoma" w:hAnsi="Tahoma" w:cs="Tahoma"/>
          <w:sz w:val="16"/>
          <w:szCs w:val="16"/>
        </w:rPr>
        <w:t>– Nabídka nového vozu</w:t>
      </w:r>
    </w:p>
    <w:p w14:paraId="1B847377" w14:textId="77777777" w:rsidR="00A67500" w:rsidRPr="00965238" w:rsidRDefault="00CD5398" w:rsidP="00A713FD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65238">
        <w:rPr>
          <w:rFonts w:ascii="Tahoma" w:hAnsi="Tahoma" w:cs="Tahoma"/>
          <w:sz w:val="16"/>
          <w:szCs w:val="16"/>
        </w:rPr>
        <w:tab/>
      </w:r>
    </w:p>
    <w:p w14:paraId="1B847378" w14:textId="77777777" w:rsidR="00A67500" w:rsidRPr="00965238" w:rsidRDefault="00A67500" w:rsidP="001C2750">
      <w:pPr>
        <w:autoSpaceDE w:val="0"/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33"/>
      </w:tblGrid>
      <w:tr w:rsidR="006C078B" w:rsidRPr="00965238" w14:paraId="1B84737E" w14:textId="77777777" w:rsidTr="007C566D">
        <w:tc>
          <w:tcPr>
            <w:tcW w:w="4606" w:type="dxa"/>
          </w:tcPr>
          <w:p w14:paraId="1B847379" w14:textId="2011FE2E" w:rsidR="006C078B" w:rsidRPr="00965238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65238">
              <w:rPr>
                <w:rFonts w:ascii="Tahoma" w:hAnsi="Tahoma" w:cs="Tahoma"/>
                <w:sz w:val="16"/>
                <w:szCs w:val="16"/>
              </w:rPr>
              <w:t>V</w:t>
            </w:r>
            <w:r w:rsidR="000856BB" w:rsidRPr="0096523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E6C22" w:rsidRPr="00965238">
              <w:rPr>
                <w:rFonts w:ascii="Tahoma" w:hAnsi="Tahoma" w:cs="Tahoma"/>
                <w:sz w:val="16"/>
                <w:szCs w:val="16"/>
              </w:rPr>
              <w:t xml:space="preserve">Pelhřimově dne </w:t>
            </w:r>
          </w:p>
          <w:p w14:paraId="1B84737A" w14:textId="77777777" w:rsidR="006C078B" w:rsidRPr="00965238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A67CF59" w14:textId="77777777" w:rsidR="006C078B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222BD8C9" w14:textId="77777777" w:rsidR="008765AB" w:rsidRDefault="008765A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B84737B" w14:textId="1B8A42A8" w:rsidR="008765AB" w:rsidRPr="00965238" w:rsidRDefault="008765A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06" w:type="dxa"/>
          </w:tcPr>
          <w:p w14:paraId="1B84737C" w14:textId="77777777" w:rsidR="006C078B" w:rsidRPr="00965238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65238">
              <w:rPr>
                <w:rFonts w:ascii="Tahoma" w:hAnsi="Tahoma" w:cs="Tahoma"/>
                <w:sz w:val="16"/>
                <w:szCs w:val="16"/>
              </w:rPr>
              <w:t>V Praze dne</w:t>
            </w:r>
          </w:p>
          <w:p w14:paraId="1B84737D" w14:textId="77777777" w:rsidR="006C078B" w:rsidRPr="00965238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C078B" w:rsidRPr="00965238" w14:paraId="1B847388" w14:textId="77777777" w:rsidTr="007C566D">
        <w:tc>
          <w:tcPr>
            <w:tcW w:w="4606" w:type="dxa"/>
          </w:tcPr>
          <w:p w14:paraId="1B84737F" w14:textId="77777777" w:rsidR="006C078B" w:rsidRPr="00965238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B847380" w14:textId="77777777" w:rsidR="006C078B" w:rsidRPr="00965238" w:rsidRDefault="006C078B" w:rsidP="007C566D">
            <w:pPr>
              <w:pBdr>
                <w:bottom w:val="single" w:sz="6" w:space="1" w:color="auto"/>
              </w:pBd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3209A54C" w14:textId="11BB8EAC" w:rsidR="00367427" w:rsidRDefault="00367427" w:rsidP="00367427">
            <w:pPr>
              <w:autoSpaceDE w:val="0"/>
              <w:jc w:val="center"/>
              <w:rPr>
                <w:rFonts w:ascii="Tahoma" w:eastAsiaTheme="minorHAnsi" w:hAnsi="Tahoma" w:cs="Tahoma"/>
                <w:bCs/>
                <w:sz w:val="16"/>
                <w:szCs w:val="16"/>
                <w:lang w:eastAsia="en-US"/>
              </w:rPr>
            </w:pPr>
            <w:r w:rsidRPr="00965238">
              <w:rPr>
                <w:rFonts w:ascii="Tahoma" w:eastAsiaTheme="minorHAnsi" w:hAnsi="Tahoma" w:cs="Tahoma"/>
                <w:bCs/>
                <w:sz w:val="16"/>
                <w:szCs w:val="16"/>
                <w:lang w:eastAsia="en-US"/>
              </w:rPr>
              <w:t xml:space="preserve">Ing. Markéta Štěrbák </w:t>
            </w:r>
            <w:proofErr w:type="spellStart"/>
            <w:r w:rsidRPr="00965238">
              <w:rPr>
                <w:rFonts w:ascii="Tahoma" w:eastAsiaTheme="minorHAnsi" w:hAnsi="Tahoma" w:cs="Tahoma"/>
                <w:bCs/>
                <w:sz w:val="16"/>
                <w:szCs w:val="16"/>
                <w:lang w:eastAsia="en-US"/>
              </w:rPr>
              <w:t>Lehejčková</w:t>
            </w:r>
            <w:proofErr w:type="spellEnd"/>
          </w:p>
          <w:p w14:paraId="65F329D6" w14:textId="5A03251C" w:rsidR="00367427" w:rsidRDefault="00367427" w:rsidP="00367427">
            <w:pPr>
              <w:autoSpaceDE w:val="0"/>
              <w:jc w:val="center"/>
              <w:rPr>
                <w:rFonts w:ascii="Tahoma" w:eastAsiaTheme="minorHAnsi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bCs/>
                <w:sz w:val="16"/>
                <w:szCs w:val="16"/>
                <w:lang w:eastAsia="en-US"/>
              </w:rPr>
              <w:t>jednatelka</w:t>
            </w:r>
          </w:p>
          <w:p w14:paraId="1B847381" w14:textId="5EC12086" w:rsidR="00367427" w:rsidRPr="00965238" w:rsidRDefault="00367427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06" w:type="dxa"/>
          </w:tcPr>
          <w:p w14:paraId="1B847382" w14:textId="77777777" w:rsidR="006C078B" w:rsidRPr="00965238" w:rsidRDefault="006C078B" w:rsidP="007C566D">
            <w:pPr>
              <w:pBdr>
                <w:bottom w:val="single" w:sz="6" w:space="1" w:color="auto"/>
              </w:pBd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B847383" w14:textId="77777777" w:rsidR="006C078B" w:rsidRPr="00965238" w:rsidRDefault="006C078B" w:rsidP="007C566D">
            <w:pPr>
              <w:pBdr>
                <w:bottom w:val="single" w:sz="6" w:space="1" w:color="auto"/>
              </w:pBd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B847385" w14:textId="77777777" w:rsidR="006A0702" w:rsidRPr="00965238" w:rsidRDefault="00452941" w:rsidP="006A0702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238">
              <w:rPr>
                <w:rFonts w:ascii="Tahoma" w:hAnsi="Tahoma" w:cs="Tahoma"/>
                <w:sz w:val="16"/>
                <w:szCs w:val="16"/>
              </w:rPr>
              <w:t>Prof.</w:t>
            </w:r>
            <w:r w:rsidR="006A0702" w:rsidRPr="00965238">
              <w:rPr>
                <w:rFonts w:ascii="Tahoma" w:hAnsi="Tahoma" w:cs="Tahoma"/>
                <w:sz w:val="16"/>
                <w:szCs w:val="16"/>
              </w:rPr>
              <w:t xml:space="preserve"> MUDr. David Feltl, Ph.D., MBA</w:t>
            </w:r>
          </w:p>
          <w:p w14:paraId="1B847386" w14:textId="77777777" w:rsidR="006A0702" w:rsidRPr="00965238" w:rsidRDefault="000D381B" w:rsidP="006A0702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238">
              <w:rPr>
                <w:rFonts w:ascii="Tahoma" w:hAnsi="Tahoma" w:cs="Tahoma"/>
                <w:sz w:val="16"/>
                <w:szCs w:val="16"/>
              </w:rPr>
              <w:t>ř</w:t>
            </w:r>
            <w:r w:rsidR="006A0702" w:rsidRPr="00965238">
              <w:rPr>
                <w:rFonts w:ascii="Tahoma" w:hAnsi="Tahoma" w:cs="Tahoma"/>
                <w:sz w:val="16"/>
                <w:szCs w:val="16"/>
              </w:rPr>
              <w:t>editel</w:t>
            </w:r>
          </w:p>
          <w:p w14:paraId="1B847387" w14:textId="7AA3AF90" w:rsidR="006C078B" w:rsidRPr="00965238" w:rsidRDefault="006C078B" w:rsidP="006A0702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B847389" w14:textId="77777777" w:rsidR="006C078B" w:rsidRPr="00965238" w:rsidRDefault="006C078B" w:rsidP="001C2750">
      <w:pPr>
        <w:autoSpaceDE w:val="0"/>
        <w:jc w:val="both"/>
        <w:rPr>
          <w:rFonts w:ascii="Tahoma" w:hAnsi="Tahoma" w:cs="Tahoma"/>
          <w:sz w:val="16"/>
          <w:szCs w:val="16"/>
        </w:rPr>
      </w:pPr>
    </w:p>
    <w:p w14:paraId="1B84738A" w14:textId="77777777" w:rsidR="001C2750" w:rsidRPr="00965238" w:rsidRDefault="001C2750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B84738B" w14:textId="77777777" w:rsidR="00A67500" w:rsidRPr="00965238" w:rsidRDefault="00A67500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1B84738C" w14:textId="77777777" w:rsidR="00A67500" w:rsidRPr="00965238" w:rsidRDefault="00A67500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1B84738E" w14:textId="6319C62A" w:rsidR="003C4A0A" w:rsidRDefault="00197F1F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31FA1363" wp14:editId="1558693A">
            <wp:extent cx="5760720" cy="783399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3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D9D11" w14:textId="77777777" w:rsidR="00197F1F" w:rsidRDefault="00197F1F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44105C89" w14:textId="77777777" w:rsidR="00197F1F" w:rsidRDefault="00197F1F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13774AF5" w14:textId="77777777" w:rsidR="00197F1F" w:rsidRDefault="00197F1F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65EE1041" w14:textId="77777777" w:rsidR="00197F1F" w:rsidRDefault="00197F1F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0885A726" w14:textId="77777777" w:rsidR="00197F1F" w:rsidRDefault="00197F1F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23E815D8" w14:textId="77777777" w:rsidR="00197F1F" w:rsidRDefault="00197F1F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62FD0F7A" w14:textId="77777777" w:rsidR="00197F1F" w:rsidRDefault="00197F1F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525A55C1" w14:textId="77777777" w:rsidR="00197F1F" w:rsidRDefault="00197F1F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7412903D" w14:textId="5B30C09A" w:rsidR="00197F1F" w:rsidRPr="00965238" w:rsidRDefault="00D5365B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402242BA" wp14:editId="5451CFD9">
            <wp:extent cx="5760720" cy="815530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7F1F" w:rsidRPr="00965238" w:rsidSect="00D31B00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B8DBF" w14:textId="77777777" w:rsidR="002471B8" w:rsidRDefault="002471B8" w:rsidP="00056FA0">
      <w:r>
        <w:separator/>
      </w:r>
    </w:p>
  </w:endnote>
  <w:endnote w:type="continuationSeparator" w:id="0">
    <w:p w14:paraId="278D540F" w14:textId="77777777" w:rsidR="002471B8" w:rsidRDefault="002471B8" w:rsidP="00056FA0">
      <w:r>
        <w:continuationSeparator/>
      </w:r>
    </w:p>
  </w:endnote>
  <w:endnote w:type="continuationNotice" w:id="1">
    <w:p w14:paraId="3C3F88D5" w14:textId="77777777" w:rsidR="002471B8" w:rsidRDefault="002471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47397" w14:textId="77777777" w:rsidR="00A80FE4" w:rsidRPr="00331AF7" w:rsidRDefault="00C972DB">
    <w:pPr>
      <w:pStyle w:val="Zpat"/>
      <w:jc w:val="center"/>
      <w:rPr>
        <w:rFonts w:ascii="Arial" w:hAnsi="Arial" w:cs="Arial"/>
        <w:sz w:val="18"/>
        <w:szCs w:val="18"/>
      </w:rPr>
    </w:pPr>
    <w:r w:rsidRPr="00331AF7">
      <w:rPr>
        <w:rFonts w:ascii="Arial" w:hAnsi="Arial" w:cs="Arial"/>
        <w:sz w:val="18"/>
        <w:szCs w:val="18"/>
      </w:rPr>
      <w:fldChar w:fldCharType="begin"/>
    </w:r>
    <w:r w:rsidR="00A80FE4" w:rsidRPr="00331AF7">
      <w:rPr>
        <w:rFonts w:ascii="Arial" w:hAnsi="Arial" w:cs="Arial"/>
        <w:sz w:val="18"/>
        <w:szCs w:val="18"/>
      </w:rPr>
      <w:instrText xml:space="preserve"> PAGE   \* MERGEFORMAT </w:instrText>
    </w:r>
    <w:r w:rsidRPr="00331AF7">
      <w:rPr>
        <w:rFonts w:ascii="Arial" w:hAnsi="Arial" w:cs="Arial"/>
        <w:sz w:val="18"/>
        <w:szCs w:val="18"/>
      </w:rPr>
      <w:fldChar w:fldCharType="separate"/>
    </w:r>
    <w:r w:rsidR="00ED32AF">
      <w:rPr>
        <w:rFonts w:ascii="Arial" w:hAnsi="Arial" w:cs="Arial"/>
        <w:noProof/>
        <w:sz w:val="18"/>
        <w:szCs w:val="18"/>
      </w:rPr>
      <w:t>4</w:t>
    </w:r>
    <w:r w:rsidRPr="00331AF7">
      <w:rPr>
        <w:rFonts w:ascii="Arial" w:hAnsi="Arial" w:cs="Arial"/>
        <w:sz w:val="18"/>
        <w:szCs w:val="18"/>
      </w:rPr>
      <w:fldChar w:fldCharType="end"/>
    </w:r>
  </w:p>
  <w:p w14:paraId="1B847398" w14:textId="77777777" w:rsidR="00A80FE4" w:rsidRDefault="00A80F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55868" w14:textId="77777777" w:rsidR="002471B8" w:rsidRDefault="002471B8" w:rsidP="00056FA0">
      <w:r>
        <w:separator/>
      </w:r>
    </w:p>
  </w:footnote>
  <w:footnote w:type="continuationSeparator" w:id="0">
    <w:p w14:paraId="203A0A77" w14:textId="77777777" w:rsidR="002471B8" w:rsidRDefault="002471B8" w:rsidP="00056FA0">
      <w:r>
        <w:continuationSeparator/>
      </w:r>
    </w:p>
  </w:footnote>
  <w:footnote w:type="continuationNotice" w:id="1">
    <w:p w14:paraId="1E31A796" w14:textId="77777777" w:rsidR="002471B8" w:rsidRDefault="002471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47395" w14:textId="4D5F4C5E" w:rsidR="00A80FE4" w:rsidRDefault="00A80FE4" w:rsidP="00182861">
    <w:pPr>
      <w:pStyle w:val="Zhlav"/>
      <w:jc w:val="right"/>
      <w:rPr>
        <w:rFonts w:ascii="Arial" w:hAnsi="Arial" w:cs="Arial"/>
        <w:b/>
        <w:sz w:val="18"/>
        <w:szCs w:val="18"/>
      </w:rPr>
    </w:pPr>
    <w:r w:rsidRPr="00331AF7">
      <w:rPr>
        <w:rFonts w:ascii="Arial" w:hAnsi="Arial" w:cs="Arial"/>
        <w:b/>
        <w:sz w:val="18"/>
        <w:szCs w:val="18"/>
      </w:rPr>
      <w:t xml:space="preserve">PO </w:t>
    </w:r>
    <w:r w:rsidR="005332E4">
      <w:rPr>
        <w:rFonts w:ascii="Arial" w:hAnsi="Arial" w:cs="Arial"/>
        <w:b/>
        <w:sz w:val="18"/>
        <w:szCs w:val="18"/>
      </w:rPr>
      <w:t>35</w:t>
    </w:r>
    <w:r w:rsidRPr="00331AF7">
      <w:rPr>
        <w:rFonts w:ascii="Arial" w:hAnsi="Arial" w:cs="Arial"/>
        <w:b/>
        <w:sz w:val="18"/>
        <w:szCs w:val="18"/>
      </w:rPr>
      <w:t>/S/</w:t>
    </w:r>
    <w:r>
      <w:rPr>
        <w:rFonts w:ascii="Arial" w:hAnsi="Arial" w:cs="Arial"/>
        <w:b/>
        <w:sz w:val="18"/>
        <w:szCs w:val="18"/>
      </w:rPr>
      <w:t>2</w:t>
    </w:r>
    <w:r w:rsidR="005332E4">
      <w:rPr>
        <w:rFonts w:ascii="Arial" w:hAnsi="Arial" w:cs="Arial"/>
        <w:b/>
        <w:sz w:val="18"/>
        <w:szCs w:val="18"/>
      </w:rPr>
      <w:t>2</w:t>
    </w:r>
  </w:p>
  <w:p w14:paraId="1B847396" w14:textId="77777777" w:rsidR="00A80FE4" w:rsidRPr="00331AF7" w:rsidRDefault="00A80FE4" w:rsidP="00182861">
    <w:pPr>
      <w:pStyle w:val="Zhlav"/>
      <w:jc w:val="right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1" w15:restartNumberingAfterBreak="0">
    <w:nsid w:val="00000003"/>
    <w:multiLevelType w:val="hybridMultilevel"/>
    <w:tmpl w:val="00000003"/>
    <w:name w:val="WW8Num3"/>
    <w:lvl w:ilvl="0" w:tplc="A880B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  <w:lvl w:ilvl="1" w:tplc="98988FD2">
      <w:numFmt w:val="decimal"/>
      <w:lvlText w:val=""/>
      <w:lvlJc w:val="left"/>
    </w:lvl>
    <w:lvl w:ilvl="2" w:tplc="09EE4894">
      <w:numFmt w:val="decimal"/>
      <w:lvlText w:val=""/>
      <w:lvlJc w:val="left"/>
    </w:lvl>
    <w:lvl w:ilvl="3" w:tplc="B4A8466C">
      <w:numFmt w:val="decimal"/>
      <w:lvlText w:val=""/>
      <w:lvlJc w:val="left"/>
    </w:lvl>
    <w:lvl w:ilvl="4" w:tplc="EC7CD630">
      <w:numFmt w:val="decimal"/>
      <w:lvlText w:val=""/>
      <w:lvlJc w:val="left"/>
    </w:lvl>
    <w:lvl w:ilvl="5" w:tplc="A0BA9B16">
      <w:numFmt w:val="decimal"/>
      <w:lvlText w:val=""/>
      <w:lvlJc w:val="left"/>
    </w:lvl>
    <w:lvl w:ilvl="6" w:tplc="37B4836E">
      <w:numFmt w:val="decimal"/>
      <w:lvlText w:val=""/>
      <w:lvlJc w:val="left"/>
    </w:lvl>
    <w:lvl w:ilvl="7" w:tplc="96E66F40">
      <w:numFmt w:val="decimal"/>
      <w:lvlText w:val=""/>
      <w:lvlJc w:val="left"/>
    </w:lvl>
    <w:lvl w:ilvl="8" w:tplc="89E6E020">
      <w:numFmt w:val="decimal"/>
      <w:lvlText w:val=""/>
      <w:lvlJc w:val="left"/>
    </w:lvl>
  </w:abstractNum>
  <w:abstractNum w:abstractNumId="2" w15:restartNumberingAfterBreak="0">
    <w:nsid w:val="00000005"/>
    <w:multiLevelType w:val="hybridMultilevel"/>
    <w:tmpl w:val="00000005"/>
    <w:name w:val="WW8Num5"/>
    <w:lvl w:ilvl="0" w:tplc="6F1C14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562BF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6EA30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 w:tplc="14E2A2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B228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3C72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229E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E877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3875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hybridMultilevel"/>
    <w:tmpl w:val="D9F2BB88"/>
    <w:lvl w:ilvl="0" w:tplc="251852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ahoma" w:hAnsi="Tahoma" w:cs="Arial" w:hint="default"/>
        <w:i w:val="0"/>
        <w:sz w:val="16"/>
        <w:szCs w:val="16"/>
      </w:rPr>
    </w:lvl>
    <w:lvl w:ilvl="1" w:tplc="AF665244">
      <w:numFmt w:val="decimal"/>
      <w:lvlText w:val=""/>
      <w:lvlJc w:val="left"/>
    </w:lvl>
    <w:lvl w:ilvl="2" w:tplc="4CCE0496">
      <w:numFmt w:val="decimal"/>
      <w:lvlText w:val=""/>
      <w:lvlJc w:val="left"/>
    </w:lvl>
    <w:lvl w:ilvl="3" w:tplc="4C04AE3A">
      <w:numFmt w:val="decimal"/>
      <w:lvlText w:val=""/>
      <w:lvlJc w:val="left"/>
    </w:lvl>
    <w:lvl w:ilvl="4" w:tplc="7C58C20E">
      <w:numFmt w:val="decimal"/>
      <w:lvlText w:val=""/>
      <w:lvlJc w:val="left"/>
    </w:lvl>
    <w:lvl w:ilvl="5" w:tplc="44F867AE">
      <w:numFmt w:val="decimal"/>
      <w:lvlText w:val=""/>
      <w:lvlJc w:val="left"/>
    </w:lvl>
    <w:lvl w:ilvl="6" w:tplc="E93E809E">
      <w:numFmt w:val="decimal"/>
      <w:lvlText w:val=""/>
      <w:lvlJc w:val="left"/>
    </w:lvl>
    <w:lvl w:ilvl="7" w:tplc="C8F614B6">
      <w:numFmt w:val="decimal"/>
      <w:lvlText w:val=""/>
      <w:lvlJc w:val="left"/>
    </w:lvl>
    <w:lvl w:ilvl="8" w:tplc="C834F6C0">
      <w:numFmt w:val="decimal"/>
      <w:lvlText w:val=""/>
      <w:lvlJc w:val="left"/>
    </w:lvl>
  </w:abstractNum>
  <w:abstractNum w:abstractNumId="4" w15:restartNumberingAfterBreak="0">
    <w:nsid w:val="00000007"/>
    <w:multiLevelType w:val="hybridMultilevel"/>
    <w:tmpl w:val="694C0FB6"/>
    <w:name w:val="WW8Num7"/>
    <w:lvl w:ilvl="0" w:tplc="4FD61C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Arial" w:hint="default"/>
        <w:b w:val="0"/>
        <w:i w:val="0"/>
        <w:color w:val="auto"/>
        <w:sz w:val="16"/>
        <w:szCs w:val="16"/>
      </w:rPr>
    </w:lvl>
    <w:lvl w:ilvl="1" w:tplc="4056AAC6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 w:tplc="E7A061A8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 w:tplc="D722C1EE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 w:tplc="5322BBC2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 w:tplc="93FCA7C8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 w:tplc="0EB22788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 w:tplc="F978289C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 w:tplc="49FCC6BA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5" w15:restartNumberingAfterBreak="0">
    <w:nsid w:val="0000000A"/>
    <w:multiLevelType w:val="hybridMultilevel"/>
    <w:tmpl w:val="0000000A"/>
    <w:name w:val="WW8Num10"/>
    <w:lvl w:ilvl="0" w:tplc="E542A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sz w:val="16"/>
        <w:szCs w:val="16"/>
      </w:rPr>
    </w:lvl>
    <w:lvl w:ilvl="1" w:tplc="5860C774">
      <w:numFmt w:val="decimal"/>
      <w:lvlText w:val=""/>
      <w:lvlJc w:val="left"/>
    </w:lvl>
    <w:lvl w:ilvl="2" w:tplc="50460A18">
      <w:numFmt w:val="decimal"/>
      <w:lvlText w:val=""/>
      <w:lvlJc w:val="left"/>
    </w:lvl>
    <w:lvl w:ilvl="3" w:tplc="86ACE874">
      <w:numFmt w:val="decimal"/>
      <w:lvlText w:val=""/>
      <w:lvlJc w:val="left"/>
    </w:lvl>
    <w:lvl w:ilvl="4" w:tplc="5BEAB9BE">
      <w:numFmt w:val="decimal"/>
      <w:lvlText w:val=""/>
      <w:lvlJc w:val="left"/>
    </w:lvl>
    <w:lvl w:ilvl="5" w:tplc="6018D1C8">
      <w:numFmt w:val="decimal"/>
      <w:lvlText w:val=""/>
      <w:lvlJc w:val="left"/>
    </w:lvl>
    <w:lvl w:ilvl="6" w:tplc="9716AA88">
      <w:numFmt w:val="decimal"/>
      <w:lvlText w:val=""/>
      <w:lvlJc w:val="left"/>
    </w:lvl>
    <w:lvl w:ilvl="7" w:tplc="A1244CCA">
      <w:numFmt w:val="decimal"/>
      <w:lvlText w:val=""/>
      <w:lvlJc w:val="left"/>
    </w:lvl>
    <w:lvl w:ilvl="8" w:tplc="6FF47B2E">
      <w:numFmt w:val="decimal"/>
      <w:lvlText w:val=""/>
      <w:lvlJc w:val="left"/>
    </w:lvl>
  </w:abstractNum>
  <w:abstractNum w:abstractNumId="6" w15:restartNumberingAfterBreak="0">
    <w:nsid w:val="0000000D"/>
    <w:multiLevelType w:val="hybridMultilevel"/>
    <w:tmpl w:val="0000000D"/>
    <w:name w:val="WW8Num13"/>
    <w:lvl w:ilvl="0" w:tplc="5A246E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  <w:lvl w:ilvl="1" w:tplc="80863A22">
      <w:numFmt w:val="decimal"/>
      <w:lvlText w:val=""/>
      <w:lvlJc w:val="left"/>
    </w:lvl>
    <w:lvl w:ilvl="2" w:tplc="7F64933A">
      <w:numFmt w:val="decimal"/>
      <w:lvlText w:val=""/>
      <w:lvlJc w:val="left"/>
    </w:lvl>
    <w:lvl w:ilvl="3" w:tplc="BA0CD2D6">
      <w:numFmt w:val="decimal"/>
      <w:lvlText w:val=""/>
      <w:lvlJc w:val="left"/>
    </w:lvl>
    <w:lvl w:ilvl="4" w:tplc="0816989A">
      <w:numFmt w:val="decimal"/>
      <w:lvlText w:val=""/>
      <w:lvlJc w:val="left"/>
    </w:lvl>
    <w:lvl w:ilvl="5" w:tplc="E2208364">
      <w:numFmt w:val="decimal"/>
      <w:lvlText w:val=""/>
      <w:lvlJc w:val="left"/>
    </w:lvl>
    <w:lvl w:ilvl="6" w:tplc="322E6D14">
      <w:numFmt w:val="decimal"/>
      <w:lvlText w:val=""/>
      <w:lvlJc w:val="left"/>
    </w:lvl>
    <w:lvl w:ilvl="7" w:tplc="F976CC28">
      <w:numFmt w:val="decimal"/>
      <w:lvlText w:val=""/>
      <w:lvlJc w:val="left"/>
    </w:lvl>
    <w:lvl w:ilvl="8" w:tplc="ACFEFCE0">
      <w:numFmt w:val="decimal"/>
      <w:lvlText w:val=""/>
      <w:lvlJc w:val="left"/>
    </w:lvl>
  </w:abstractNum>
  <w:abstractNum w:abstractNumId="7" w15:restartNumberingAfterBreak="0">
    <w:nsid w:val="0000000F"/>
    <w:multiLevelType w:val="hybridMultilevel"/>
    <w:tmpl w:val="0000000F"/>
    <w:name w:val="WW8Num15"/>
    <w:lvl w:ilvl="0" w:tplc="66006454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  <w:lvl w:ilvl="1" w:tplc="88801CCA">
      <w:numFmt w:val="decimal"/>
      <w:lvlText w:val=""/>
      <w:lvlJc w:val="left"/>
    </w:lvl>
    <w:lvl w:ilvl="2" w:tplc="C4301660">
      <w:numFmt w:val="decimal"/>
      <w:lvlText w:val=""/>
      <w:lvlJc w:val="left"/>
    </w:lvl>
    <w:lvl w:ilvl="3" w:tplc="B706E92C">
      <w:numFmt w:val="decimal"/>
      <w:lvlText w:val=""/>
      <w:lvlJc w:val="left"/>
    </w:lvl>
    <w:lvl w:ilvl="4" w:tplc="DBA2627E">
      <w:numFmt w:val="decimal"/>
      <w:lvlText w:val=""/>
      <w:lvlJc w:val="left"/>
    </w:lvl>
    <w:lvl w:ilvl="5" w:tplc="ED1495CC">
      <w:numFmt w:val="decimal"/>
      <w:lvlText w:val=""/>
      <w:lvlJc w:val="left"/>
    </w:lvl>
    <w:lvl w:ilvl="6" w:tplc="55A4F93C">
      <w:numFmt w:val="decimal"/>
      <w:lvlText w:val=""/>
      <w:lvlJc w:val="left"/>
    </w:lvl>
    <w:lvl w:ilvl="7" w:tplc="094E6014">
      <w:numFmt w:val="decimal"/>
      <w:lvlText w:val=""/>
      <w:lvlJc w:val="left"/>
    </w:lvl>
    <w:lvl w:ilvl="8" w:tplc="5A2837DE">
      <w:numFmt w:val="decimal"/>
      <w:lvlText w:val=""/>
      <w:lvlJc w:val="left"/>
    </w:lvl>
  </w:abstractNum>
  <w:abstractNum w:abstractNumId="8" w15:restartNumberingAfterBreak="0">
    <w:nsid w:val="0D5C2DB0"/>
    <w:multiLevelType w:val="hybridMultilevel"/>
    <w:tmpl w:val="E26243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05219"/>
    <w:multiLevelType w:val="multilevel"/>
    <w:tmpl w:val="4E9E8C06"/>
    <w:lvl w:ilvl="0">
      <w:start w:val="1"/>
      <w:numFmt w:val="decimal"/>
      <w:pStyle w:val="rove1lnek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rove2Odd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lowerRoman"/>
      <w:pStyle w:val="rove3Pododdl"/>
      <w:lvlText w:val="%3"/>
      <w:lvlJc w:val="left"/>
      <w:pPr>
        <w:tabs>
          <w:tab w:val="num" w:pos="720"/>
        </w:tabs>
        <w:ind w:left="288" w:hanging="28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15535203"/>
    <w:multiLevelType w:val="hybridMultilevel"/>
    <w:tmpl w:val="70E219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86288"/>
    <w:multiLevelType w:val="hybridMultilevel"/>
    <w:tmpl w:val="9F285840"/>
    <w:lvl w:ilvl="0" w:tplc="2BC2F500">
      <w:start w:val="1"/>
      <w:numFmt w:val="decimal"/>
      <w:lvlText w:val="%1."/>
      <w:lvlJc w:val="left"/>
      <w:pPr>
        <w:ind w:left="720" w:hanging="360"/>
      </w:pPr>
    </w:lvl>
    <w:lvl w:ilvl="1" w:tplc="C43242B4">
      <w:start w:val="1"/>
      <w:numFmt w:val="lowerLetter"/>
      <w:lvlText w:val="%2."/>
      <w:lvlJc w:val="left"/>
      <w:pPr>
        <w:ind w:left="1440" w:hanging="360"/>
      </w:pPr>
    </w:lvl>
    <w:lvl w:ilvl="2" w:tplc="61625AFE">
      <w:start w:val="1"/>
      <w:numFmt w:val="lowerRoman"/>
      <w:lvlText w:val="%3."/>
      <w:lvlJc w:val="right"/>
      <w:pPr>
        <w:ind w:left="2160" w:hanging="180"/>
      </w:pPr>
    </w:lvl>
    <w:lvl w:ilvl="3" w:tplc="2E282C5C">
      <w:start w:val="1"/>
      <w:numFmt w:val="decimal"/>
      <w:lvlText w:val="%4."/>
      <w:lvlJc w:val="left"/>
      <w:pPr>
        <w:ind w:left="2880" w:hanging="360"/>
      </w:pPr>
    </w:lvl>
    <w:lvl w:ilvl="4" w:tplc="0F488F9E">
      <w:start w:val="1"/>
      <w:numFmt w:val="lowerLetter"/>
      <w:lvlText w:val="%5."/>
      <w:lvlJc w:val="left"/>
      <w:pPr>
        <w:ind w:left="3600" w:hanging="360"/>
      </w:pPr>
    </w:lvl>
    <w:lvl w:ilvl="5" w:tplc="4E00A400">
      <w:start w:val="1"/>
      <w:numFmt w:val="lowerRoman"/>
      <w:lvlText w:val="%6."/>
      <w:lvlJc w:val="right"/>
      <w:pPr>
        <w:ind w:left="4320" w:hanging="180"/>
      </w:pPr>
    </w:lvl>
    <w:lvl w:ilvl="6" w:tplc="46D48E80">
      <w:start w:val="1"/>
      <w:numFmt w:val="decimal"/>
      <w:lvlText w:val="%7."/>
      <w:lvlJc w:val="left"/>
      <w:pPr>
        <w:ind w:left="5040" w:hanging="360"/>
      </w:pPr>
    </w:lvl>
    <w:lvl w:ilvl="7" w:tplc="64987EA6">
      <w:start w:val="1"/>
      <w:numFmt w:val="lowerLetter"/>
      <w:lvlText w:val="%8."/>
      <w:lvlJc w:val="left"/>
      <w:pPr>
        <w:ind w:left="5760" w:hanging="360"/>
      </w:pPr>
    </w:lvl>
    <w:lvl w:ilvl="8" w:tplc="20A8448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010AE"/>
    <w:multiLevelType w:val="hybridMultilevel"/>
    <w:tmpl w:val="4EDA8B2A"/>
    <w:lvl w:ilvl="0" w:tplc="660EC7D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E3459"/>
    <w:multiLevelType w:val="hybridMultilevel"/>
    <w:tmpl w:val="F238FFA0"/>
    <w:lvl w:ilvl="0" w:tplc="4BC63846">
      <w:start w:val="1"/>
      <w:numFmt w:val="decimal"/>
      <w:pStyle w:val="cislovani"/>
      <w:lvlText w:val="%1"/>
      <w:lvlJc w:val="righ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4C82764A">
      <w:numFmt w:val="bullet"/>
      <w:lvlText w:val=""/>
      <w:lvlJc w:val="left"/>
      <w:pPr>
        <w:ind w:left="1497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33877F3F"/>
    <w:multiLevelType w:val="hybridMultilevel"/>
    <w:tmpl w:val="D7BCE67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A841CBC"/>
    <w:multiLevelType w:val="hybridMultilevel"/>
    <w:tmpl w:val="C04E1452"/>
    <w:lvl w:ilvl="0" w:tplc="91529FF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64F8B"/>
    <w:multiLevelType w:val="hybridMultilevel"/>
    <w:tmpl w:val="734806F6"/>
    <w:lvl w:ilvl="0" w:tplc="729657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C63077"/>
    <w:multiLevelType w:val="hybridMultilevel"/>
    <w:tmpl w:val="FBC45AB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3C106B1"/>
    <w:multiLevelType w:val="hybridMultilevel"/>
    <w:tmpl w:val="E78C6A6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F65EED"/>
    <w:multiLevelType w:val="hybridMultilevel"/>
    <w:tmpl w:val="C39CACAC"/>
    <w:lvl w:ilvl="0" w:tplc="FA24D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9233F9"/>
    <w:multiLevelType w:val="hybridMultilevel"/>
    <w:tmpl w:val="4D9A71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FC7273"/>
    <w:multiLevelType w:val="hybridMultilevel"/>
    <w:tmpl w:val="C93C96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56C25"/>
    <w:multiLevelType w:val="hybridMultilevel"/>
    <w:tmpl w:val="DE34FE70"/>
    <w:lvl w:ilvl="0" w:tplc="29EEECC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526BE8"/>
    <w:multiLevelType w:val="hybridMultilevel"/>
    <w:tmpl w:val="6C7C41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9827B0"/>
    <w:multiLevelType w:val="hybridMultilevel"/>
    <w:tmpl w:val="8C08A2B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C0162E5"/>
    <w:multiLevelType w:val="hybridMultilevel"/>
    <w:tmpl w:val="C2F6D3D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559A8"/>
    <w:multiLevelType w:val="hybridMultilevel"/>
    <w:tmpl w:val="550865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F1A1F"/>
    <w:multiLevelType w:val="hybridMultilevel"/>
    <w:tmpl w:val="D152D292"/>
    <w:lvl w:ilvl="0" w:tplc="A008FCAA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 w:tplc="882A2D60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 w:tplc="4184C5E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 w:tplc="FEA6DE62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F69A20D2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696CB7DC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 w:tplc="EDAC8DF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93221704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60A2C00C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778B5337"/>
    <w:multiLevelType w:val="hybridMultilevel"/>
    <w:tmpl w:val="81681622"/>
    <w:lvl w:ilvl="0" w:tplc="D4E27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23A83DFA">
      <w:numFmt w:val="decimal"/>
      <w:lvlText w:val=""/>
      <w:lvlJc w:val="left"/>
    </w:lvl>
    <w:lvl w:ilvl="2" w:tplc="FC8623B8">
      <w:numFmt w:val="decimal"/>
      <w:lvlText w:val=""/>
      <w:lvlJc w:val="left"/>
    </w:lvl>
    <w:lvl w:ilvl="3" w:tplc="CBD4148E">
      <w:numFmt w:val="decimal"/>
      <w:lvlText w:val=""/>
      <w:lvlJc w:val="left"/>
    </w:lvl>
    <w:lvl w:ilvl="4" w:tplc="0D5258B2">
      <w:numFmt w:val="decimal"/>
      <w:lvlText w:val=""/>
      <w:lvlJc w:val="left"/>
    </w:lvl>
    <w:lvl w:ilvl="5" w:tplc="3D7AB9DC">
      <w:numFmt w:val="decimal"/>
      <w:lvlText w:val=""/>
      <w:lvlJc w:val="left"/>
    </w:lvl>
    <w:lvl w:ilvl="6" w:tplc="9C586668">
      <w:numFmt w:val="decimal"/>
      <w:lvlText w:val=""/>
      <w:lvlJc w:val="left"/>
    </w:lvl>
    <w:lvl w:ilvl="7" w:tplc="4086DC0C">
      <w:numFmt w:val="decimal"/>
      <w:lvlText w:val=""/>
      <w:lvlJc w:val="left"/>
    </w:lvl>
    <w:lvl w:ilvl="8" w:tplc="6DACC188">
      <w:numFmt w:val="decimal"/>
      <w:lvlText w:val=""/>
      <w:lvlJc w:val="left"/>
    </w:lvl>
  </w:abstractNum>
  <w:num w:numId="1">
    <w:abstractNumId w:val="11"/>
  </w:num>
  <w:num w:numId="2">
    <w:abstractNumId w:val="19"/>
  </w:num>
  <w:num w:numId="3">
    <w:abstractNumId w:val="27"/>
  </w:num>
  <w:num w:numId="4">
    <w:abstractNumId w:val="13"/>
  </w:num>
  <w:num w:numId="5">
    <w:abstractNumId w:val="25"/>
  </w:num>
  <w:num w:numId="6">
    <w:abstractNumId w:val="10"/>
  </w:num>
  <w:num w:numId="7">
    <w:abstractNumId w:val="24"/>
  </w:num>
  <w:num w:numId="8">
    <w:abstractNumId w:val="14"/>
  </w:num>
  <w:num w:numId="9">
    <w:abstractNumId w:val="9"/>
  </w:num>
  <w:num w:numId="10">
    <w:abstractNumId w:val="4"/>
  </w:num>
  <w:num w:numId="11">
    <w:abstractNumId w:val="17"/>
  </w:num>
  <w:num w:numId="12">
    <w:abstractNumId w:val="16"/>
  </w:num>
  <w:num w:numId="13">
    <w:abstractNumId w:val="8"/>
  </w:num>
  <w:num w:numId="14">
    <w:abstractNumId w:val="23"/>
  </w:num>
  <w:num w:numId="15">
    <w:abstractNumId w:val="3"/>
  </w:num>
  <w:num w:numId="16">
    <w:abstractNumId w:val="7"/>
  </w:num>
  <w:num w:numId="17">
    <w:abstractNumId w:val="0"/>
  </w:num>
  <w:num w:numId="18">
    <w:abstractNumId w:val="2"/>
  </w:num>
  <w:num w:numId="19">
    <w:abstractNumId w:val="18"/>
  </w:num>
  <w:num w:numId="20">
    <w:abstractNumId w:val="20"/>
  </w:num>
  <w:num w:numId="21">
    <w:abstractNumId w:val="12"/>
  </w:num>
  <w:num w:numId="22">
    <w:abstractNumId w:val="22"/>
  </w:num>
  <w:num w:numId="23">
    <w:abstractNumId w:val="5"/>
  </w:num>
  <w:num w:numId="24">
    <w:abstractNumId w:val="28"/>
  </w:num>
  <w:num w:numId="25">
    <w:abstractNumId w:val="15"/>
  </w:num>
  <w:num w:numId="26">
    <w:abstractNumId w:val="26"/>
  </w:num>
  <w:num w:numId="27">
    <w:abstractNumId w:val="1"/>
  </w:num>
  <w:num w:numId="28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5B"/>
    <w:rsid w:val="0000199A"/>
    <w:rsid w:val="00004B17"/>
    <w:rsid w:val="0000547E"/>
    <w:rsid w:val="00007E38"/>
    <w:rsid w:val="00011DCD"/>
    <w:rsid w:val="00016F85"/>
    <w:rsid w:val="00017546"/>
    <w:rsid w:val="0002010C"/>
    <w:rsid w:val="00021003"/>
    <w:rsid w:val="0002258E"/>
    <w:rsid w:val="00026661"/>
    <w:rsid w:val="00026955"/>
    <w:rsid w:val="00026C5D"/>
    <w:rsid w:val="0003338F"/>
    <w:rsid w:val="00034DE5"/>
    <w:rsid w:val="00035AF6"/>
    <w:rsid w:val="00035BA1"/>
    <w:rsid w:val="00035DDA"/>
    <w:rsid w:val="000367E7"/>
    <w:rsid w:val="00036EBB"/>
    <w:rsid w:val="0004124C"/>
    <w:rsid w:val="000438FF"/>
    <w:rsid w:val="000503E4"/>
    <w:rsid w:val="000514C7"/>
    <w:rsid w:val="000537DD"/>
    <w:rsid w:val="00056FA0"/>
    <w:rsid w:val="00057A3D"/>
    <w:rsid w:val="00061073"/>
    <w:rsid w:val="00066F66"/>
    <w:rsid w:val="00067340"/>
    <w:rsid w:val="00075711"/>
    <w:rsid w:val="0008556C"/>
    <w:rsid w:val="000856BB"/>
    <w:rsid w:val="00086114"/>
    <w:rsid w:val="00086ACE"/>
    <w:rsid w:val="00086D7B"/>
    <w:rsid w:val="00090FAB"/>
    <w:rsid w:val="00092038"/>
    <w:rsid w:val="0009345C"/>
    <w:rsid w:val="00097509"/>
    <w:rsid w:val="000A2C24"/>
    <w:rsid w:val="000A2C73"/>
    <w:rsid w:val="000A4D35"/>
    <w:rsid w:val="000A7411"/>
    <w:rsid w:val="000B3963"/>
    <w:rsid w:val="000B3B6D"/>
    <w:rsid w:val="000C1D1A"/>
    <w:rsid w:val="000C2725"/>
    <w:rsid w:val="000C389F"/>
    <w:rsid w:val="000C7F9A"/>
    <w:rsid w:val="000D203D"/>
    <w:rsid w:val="000D381B"/>
    <w:rsid w:val="000D57C2"/>
    <w:rsid w:val="000D720F"/>
    <w:rsid w:val="000E1F70"/>
    <w:rsid w:val="000E2B1D"/>
    <w:rsid w:val="000E357C"/>
    <w:rsid w:val="000E4B61"/>
    <w:rsid w:val="000F09FC"/>
    <w:rsid w:val="000F0B11"/>
    <w:rsid w:val="000F1371"/>
    <w:rsid w:val="000F346B"/>
    <w:rsid w:val="000F38AB"/>
    <w:rsid w:val="000F413D"/>
    <w:rsid w:val="000F6088"/>
    <w:rsid w:val="000F7E07"/>
    <w:rsid w:val="001044FC"/>
    <w:rsid w:val="00106209"/>
    <w:rsid w:val="0011349A"/>
    <w:rsid w:val="001150F8"/>
    <w:rsid w:val="00122FB6"/>
    <w:rsid w:val="00123DB7"/>
    <w:rsid w:val="001247E5"/>
    <w:rsid w:val="00127954"/>
    <w:rsid w:val="00130315"/>
    <w:rsid w:val="001331EF"/>
    <w:rsid w:val="00134732"/>
    <w:rsid w:val="00140175"/>
    <w:rsid w:val="00142CB9"/>
    <w:rsid w:val="001444F9"/>
    <w:rsid w:val="00144E66"/>
    <w:rsid w:val="0014559B"/>
    <w:rsid w:val="00145634"/>
    <w:rsid w:val="00152AEC"/>
    <w:rsid w:val="00153CB9"/>
    <w:rsid w:val="0015699F"/>
    <w:rsid w:val="00160EEF"/>
    <w:rsid w:val="0016101F"/>
    <w:rsid w:val="00161382"/>
    <w:rsid w:val="001709FE"/>
    <w:rsid w:val="0017194B"/>
    <w:rsid w:val="00172EE0"/>
    <w:rsid w:val="001805C9"/>
    <w:rsid w:val="00182861"/>
    <w:rsid w:val="00183175"/>
    <w:rsid w:val="001869AD"/>
    <w:rsid w:val="00186D6E"/>
    <w:rsid w:val="00191948"/>
    <w:rsid w:val="00193BB9"/>
    <w:rsid w:val="00197F1F"/>
    <w:rsid w:val="001A2B7B"/>
    <w:rsid w:val="001A369D"/>
    <w:rsid w:val="001A416E"/>
    <w:rsid w:val="001A42AE"/>
    <w:rsid w:val="001A456D"/>
    <w:rsid w:val="001A4808"/>
    <w:rsid w:val="001A4FC1"/>
    <w:rsid w:val="001A5620"/>
    <w:rsid w:val="001A7545"/>
    <w:rsid w:val="001B25F1"/>
    <w:rsid w:val="001B2898"/>
    <w:rsid w:val="001B5605"/>
    <w:rsid w:val="001B5DEA"/>
    <w:rsid w:val="001B785E"/>
    <w:rsid w:val="001C0180"/>
    <w:rsid w:val="001C2750"/>
    <w:rsid w:val="001C3EE0"/>
    <w:rsid w:val="001C3F3F"/>
    <w:rsid w:val="001C4AC3"/>
    <w:rsid w:val="001C75AD"/>
    <w:rsid w:val="001C7F25"/>
    <w:rsid w:val="001D0431"/>
    <w:rsid w:val="001D214E"/>
    <w:rsid w:val="001D74F5"/>
    <w:rsid w:val="001E2E8B"/>
    <w:rsid w:val="001E5FD7"/>
    <w:rsid w:val="001F08AD"/>
    <w:rsid w:val="001F1289"/>
    <w:rsid w:val="001F4335"/>
    <w:rsid w:val="001F44EC"/>
    <w:rsid w:val="001F4C9E"/>
    <w:rsid w:val="001F57E0"/>
    <w:rsid w:val="001F6750"/>
    <w:rsid w:val="001F70D9"/>
    <w:rsid w:val="001F7404"/>
    <w:rsid w:val="002022D7"/>
    <w:rsid w:val="002031AD"/>
    <w:rsid w:val="00204BAF"/>
    <w:rsid w:val="00205EA9"/>
    <w:rsid w:val="00213B52"/>
    <w:rsid w:val="002140B0"/>
    <w:rsid w:val="00216560"/>
    <w:rsid w:val="0022196E"/>
    <w:rsid w:val="0022292A"/>
    <w:rsid w:val="00223757"/>
    <w:rsid w:val="0023428F"/>
    <w:rsid w:val="002422D1"/>
    <w:rsid w:val="00243EB0"/>
    <w:rsid w:val="00244F65"/>
    <w:rsid w:val="002471B8"/>
    <w:rsid w:val="002512AD"/>
    <w:rsid w:val="0025382D"/>
    <w:rsid w:val="002544B8"/>
    <w:rsid w:val="00255301"/>
    <w:rsid w:val="00257BF6"/>
    <w:rsid w:val="002604A3"/>
    <w:rsid w:val="00263408"/>
    <w:rsid w:val="00267282"/>
    <w:rsid w:val="00270AAC"/>
    <w:rsid w:val="00270DDC"/>
    <w:rsid w:val="0027150E"/>
    <w:rsid w:val="002717CA"/>
    <w:rsid w:val="00273519"/>
    <w:rsid w:val="0027445B"/>
    <w:rsid w:val="00276401"/>
    <w:rsid w:val="00280C35"/>
    <w:rsid w:val="00280CAE"/>
    <w:rsid w:val="00292819"/>
    <w:rsid w:val="00293B98"/>
    <w:rsid w:val="0029451F"/>
    <w:rsid w:val="002966F8"/>
    <w:rsid w:val="002A4441"/>
    <w:rsid w:val="002B5947"/>
    <w:rsid w:val="002B6DB4"/>
    <w:rsid w:val="002B7CF3"/>
    <w:rsid w:val="002C0C05"/>
    <w:rsid w:val="002C1A45"/>
    <w:rsid w:val="002C5551"/>
    <w:rsid w:val="002C6E31"/>
    <w:rsid w:val="002D0A3F"/>
    <w:rsid w:val="002D0F56"/>
    <w:rsid w:val="002D100A"/>
    <w:rsid w:val="002D5A21"/>
    <w:rsid w:val="002D7E4D"/>
    <w:rsid w:val="002E0F1B"/>
    <w:rsid w:val="002E188A"/>
    <w:rsid w:val="002F00A8"/>
    <w:rsid w:val="002F195C"/>
    <w:rsid w:val="002F31B7"/>
    <w:rsid w:val="002F345A"/>
    <w:rsid w:val="002F3876"/>
    <w:rsid w:val="002F4021"/>
    <w:rsid w:val="002F4405"/>
    <w:rsid w:val="002F6D58"/>
    <w:rsid w:val="002F726F"/>
    <w:rsid w:val="003001E3"/>
    <w:rsid w:val="0030157C"/>
    <w:rsid w:val="0030480A"/>
    <w:rsid w:val="00306C17"/>
    <w:rsid w:val="003071CA"/>
    <w:rsid w:val="00313064"/>
    <w:rsid w:val="003216FB"/>
    <w:rsid w:val="003240B7"/>
    <w:rsid w:val="00327047"/>
    <w:rsid w:val="00327B56"/>
    <w:rsid w:val="003315E4"/>
    <w:rsid w:val="00331AF7"/>
    <w:rsid w:val="00333661"/>
    <w:rsid w:val="003338A7"/>
    <w:rsid w:val="00336AE3"/>
    <w:rsid w:val="00336B18"/>
    <w:rsid w:val="0034098A"/>
    <w:rsid w:val="0034329C"/>
    <w:rsid w:val="00343A21"/>
    <w:rsid w:val="00343C7D"/>
    <w:rsid w:val="00350944"/>
    <w:rsid w:val="00355560"/>
    <w:rsid w:val="00355572"/>
    <w:rsid w:val="00355616"/>
    <w:rsid w:val="00357D42"/>
    <w:rsid w:val="003619D1"/>
    <w:rsid w:val="00364E80"/>
    <w:rsid w:val="003672D6"/>
    <w:rsid w:val="00367427"/>
    <w:rsid w:val="00370804"/>
    <w:rsid w:val="003709C0"/>
    <w:rsid w:val="003724D7"/>
    <w:rsid w:val="00372A35"/>
    <w:rsid w:val="0037360A"/>
    <w:rsid w:val="00374C3A"/>
    <w:rsid w:val="00375729"/>
    <w:rsid w:val="00384EAA"/>
    <w:rsid w:val="003851E5"/>
    <w:rsid w:val="00385403"/>
    <w:rsid w:val="0039117C"/>
    <w:rsid w:val="00391506"/>
    <w:rsid w:val="00391EDE"/>
    <w:rsid w:val="00393D6A"/>
    <w:rsid w:val="0039451D"/>
    <w:rsid w:val="0039494C"/>
    <w:rsid w:val="0039558B"/>
    <w:rsid w:val="00397315"/>
    <w:rsid w:val="003A09CE"/>
    <w:rsid w:val="003A1916"/>
    <w:rsid w:val="003A1D93"/>
    <w:rsid w:val="003A28C2"/>
    <w:rsid w:val="003A45EC"/>
    <w:rsid w:val="003A58A0"/>
    <w:rsid w:val="003A7CA1"/>
    <w:rsid w:val="003B4AAE"/>
    <w:rsid w:val="003B4D10"/>
    <w:rsid w:val="003C4A0A"/>
    <w:rsid w:val="003D0C91"/>
    <w:rsid w:val="003D4B2B"/>
    <w:rsid w:val="003D5EB5"/>
    <w:rsid w:val="003E781B"/>
    <w:rsid w:val="003F19AD"/>
    <w:rsid w:val="003F2D17"/>
    <w:rsid w:val="003F7062"/>
    <w:rsid w:val="00401CCD"/>
    <w:rsid w:val="004040D1"/>
    <w:rsid w:val="004100BD"/>
    <w:rsid w:val="00412F9D"/>
    <w:rsid w:val="004136F1"/>
    <w:rsid w:val="00416B14"/>
    <w:rsid w:val="00417490"/>
    <w:rsid w:val="00420E96"/>
    <w:rsid w:val="00421404"/>
    <w:rsid w:val="00422A01"/>
    <w:rsid w:val="00423A5E"/>
    <w:rsid w:val="004244D4"/>
    <w:rsid w:val="0042547E"/>
    <w:rsid w:val="004256A7"/>
    <w:rsid w:val="00425D67"/>
    <w:rsid w:val="00432C18"/>
    <w:rsid w:val="00433793"/>
    <w:rsid w:val="00435D5B"/>
    <w:rsid w:val="004366EC"/>
    <w:rsid w:val="004467DC"/>
    <w:rsid w:val="00446FC8"/>
    <w:rsid w:val="004479A8"/>
    <w:rsid w:val="00451F04"/>
    <w:rsid w:val="00451F24"/>
    <w:rsid w:val="00452941"/>
    <w:rsid w:val="00454E16"/>
    <w:rsid w:val="00455AA0"/>
    <w:rsid w:val="00455CB1"/>
    <w:rsid w:val="00456EB6"/>
    <w:rsid w:val="004630DB"/>
    <w:rsid w:val="0046570D"/>
    <w:rsid w:val="004709C3"/>
    <w:rsid w:val="0047289D"/>
    <w:rsid w:val="00474C5A"/>
    <w:rsid w:val="00475CAB"/>
    <w:rsid w:val="0047696B"/>
    <w:rsid w:val="004802DF"/>
    <w:rsid w:val="00482F4D"/>
    <w:rsid w:val="00483864"/>
    <w:rsid w:val="00484300"/>
    <w:rsid w:val="00485065"/>
    <w:rsid w:val="00485FAA"/>
    <w:rsid w:val="004912E5"/>
    <w:rsid w:val="0049228F"/>
    <w:rsid w:val="00493D09"/>
    <w:rsid w:val="00493DFA"/>
    <w:rsid w:val="0049461A"/>
    <w:rsid w:val="00494D34"/>
    <w:rsid w:val="00496D97"/>
    <w:rsid w:val="00496DE5"/>
    <w:rsid w:val="00497BE5"/>
    <w:rsid w:val="004A22B8"/>
    <w:rsid w:val="004A39DF"/>
    <w:rsid w:val="004A4647"/>
    <w:rsid w:val="004A57B5"/>
    <w:rsid w:val="004B3336"/>
    <w:rsid w:val="004B3605"/>
    <w:rsid w:val="004B5F0A"/>
    <w:rsid w:val="004B6CE6"/>
    <w:rsid w:val="004B7FA0"/>
    <w:rsid w:val="004C03C1"/>
    <w:rsid w:val="004C2B37"/>
    <w:rsid w:val="004C494E"/>
    <w:rsid w:val="004C6006"/>
    <w:rsid w:val="004C6628"/>
    <w:rsid w:val="004C7948"/>
    <w:rsid w:val="004D1D8B"/>
    <w:rsid w:val="004D224E"/>
    <w:rsid w:val="004D2552"/>
    <w:rsid w:val="004D3760"/>
    <w:rsid w:val="004D4805"/>
    <w:rsid w:val="004D4A77"/>
    <w:rsid w:val="004E2992"/>
    <w:rsid w:val="004E666B"/>
    <w:rsid w:val="004E6FA2"/>
    <w:rsid w:val="004E72A3"/>
    <w:rsid w:val="004F08A1"/>
    <w:rsid w:val="004F0BC9"/>
    <w:rsid w:val="004F198D"/>
    <w:rsid w:val="004F2243"/>
    <w:rsid w:val="004F5526"/>
    <w:rsid w:val="004F5E71"/>
    <w:rsid w:val="004F69B9"/>
    <w:rsid w:val="00501C4E"/>
    <w:rsid w:val="00502F69"/>
    <w:rsid w:val="00503DB3"/>
    <w:rsid w:val="00504A63"/>
    <w:rsid w:val="00504EDF"/>
    <w:rsid w:val="0051001A"/>
    <w:rsid w:val="00511A0B"/>
    <w:rsid w:val="00512286"/>
    <w:rsid w:val="0051275D"/>
    <w:rsid w:val="00513794"/>
    <w:rsid w:val="00516B68"/>
    <w:rsid w:val="00523BB5"/>
    <w:rsid w:val="00527054"/>
    <w:rsid w:val="0053184E"/>
    <w:rsid w:val="00532715"/>
    <w:rsid w:val="005332E4"/>
    <w:rsid w:val="0053424F"/>
    <w:rsid w:val="00534551"/>
    <w:rsid w:val="005346EE"/>
    <w:rsid w:val="00534823"/>
    <w:rsid w:val="0053528B"/>
    <w:rsid w:val="0053637A"/>
    <w:rsid w:val="00536E75"/>
    <w:rsid w:val="00540448"/>
    <w:rsid w:val="00543420"/>
    <w:rsid w:val="005449F3"/>
    <w:rsid w:val="0054586A"/>
    <w:rsid w:val="005464D7"/>
    <w:rsid w:val="00550D68"/>
    <w:rsid w:val="00551163"/>
    <w:rsid w:val="00552602"/>
    <w:rsid w:val="00552A59"/>
    <w:rsid w:val="005547A8"/>
    <w:rsid w:val="0056149E"/>
    <w:rsid w:val="00563912"/>
    <w:rsid w:val="005642D7"/>
    <w:rsid w:val="00564771"/>
    <w:rsid w:val="00564799"/>
    <w:rsid w:val="005652FD"/>
    <w:rsid w:val="00566C09"/>
    <w:rsid w:val="005718B8"/>
    <w:rsid w:val="00571EB3"/>
    <w:rsid w:val="00572034"/>
    <w:rsid w:val="005736F3"/>
    <w:rsid w:val="00575A42"/>
    <w:rsid w:val="005831B3"/>
    <w:rsid w:val="005869AD"/>
    <w:rsid w:val="00586F20"/>
    <w:rsid w:val="0059261C"/>
    <w:rsid w:val="00596366"/>
    <w:rsid w:val="00597605"/>
    <w:rsid w:val="00597972"/>
    <w:rsid w:val="005A2635"/>
    <w:rsid w:val="005B1B0B"/>
    <w:rsid w:val="005B2DA1"/>
    <w:rsid w:val="005B46B5"/>
    <w:rsid w:val="005B5FBF"/>
    <w:rsid w:val="005B72F2"/>
    <w:rsid w:val="005C06CF"/>
    <w:rsid w:val="005D0AF6"/>
    <w:rsid w:val="005D402E"/>
    <w:rsid w:val="005D4F31"/>
    <w:rsid w:val="005D553A"/>
    <w:rsid w:val="005D5747"/>
    <w:rsid w:val="005D617D"/>
    <w:rsid w:val="005E04B8"/>
    <w:rsid w:val="005E0AB4"/>
    <w:rsid w:val="005E0BE9"/>
    <w:rsid w:val="005F17BB"/>
    <w:rsid w:val="005F25D8"/>
    <w:rsid w:val="005F76F4"/>
    <w:rsid w:val="00605472"/>
    <w:rsid w:val="00606365"/>
    <w:rsid w:val="00611ED2"/>
    <w:rsid w:val="00612AD4"/>
    <w:rsid w:val="00615083"/>
    <w:rsid w:val="0062507A"/>
    <w:rsid w:val="0062707B"/>
    <w:rsid w:val="006279FF"/>
    <w:rsid w:val="00631B72"/>
    <w:rsid w:val="00633F0B"/>
    <w:rsid w:val="00635122"/>
    <w:rsid w:val="00636B7D"/>
    <w:rsid w:val="00640996"/>
    <w:rsid w:val="00640AF1"/>
    <w:rsid w:val="00642897"/>
    <w:rsid w:val="006434B5"/>
    <w:rsid w:val="00644E0C"/>
    <w:rsid w:val="00645784"/>
    <w:rsid w:val="0064686E"/>
    <w:rsid w:val="00647EC5"/>
    <w:rsid w:val="00651173"/>
    <w:rsid w:val="00654EB4"/>
    <w:rsid w:val="00655BC5"/>
    <w:rsid w:val="00663F43"/>
    <w:rsid w:val="0066412A"/>
    <w:rsid w:val="006716EB"/>
    <w:rsid w:val="006717DC"/>
    <w:rsid w:val="00671921"/>
    <w:rsid w:val="006739ED"/>
    <w:rsid w:val="006754CA"/>
    <w:rsid w:val="00675732"/>
    <w:rsid w:val="00676830"/>
    <w:rsid w:val="00676856"/>
    <w:rsid w:val="00681410"/>
    <w:rsid w:val="00685DC0"/>
    <w:rsid w:val="00686DF5"/>
    <w:rsid w:val="00691827"/>
    <w:rsid w:val="00693898"/>
    <w:rsid w:val="00694BE2"/>
    <w:rsid w:val="006953FD"/>
    <w:rsid w:val="006962D6"/>
    <w:rsid w:val="006967A8"/>
    <w:rsid w:val="00696DAB"/>
    <w:rsid w:val="006A0702"/>
    <w:rsid w:val="006A414F"/>
    <w:rsid w:val="006A69A8"/>
    <w:rsid w:val="006B5BAF"/>
    <w:rsid w:val="006C070A"/>
    <w:rsid w:val="006C078B"/>
    <w:rsid w:val="006C299D"/>
    <w:rsid w:val="006C5B30"/>
    <w:rsid w:val="006C625B"/>
    <w:rsid w:val="006C7879"/>
    <w:rsid w:val="006D322A"/>
    <w:rsid w:val="006E08C4"/>
    <w:rsid w:val="006E0DF0"/>
    <w:rsid w:val="006E2208"/>
    <w:rsid w:val="006E63CA"/>
    <w:rsid w:val="006E79D2"/>
    <w:rsid w:val="006F0E17"/>
    <w:rsid w:val="006F2233"/>
    <w:rsid w:val="006F2A1A"/>
    <w:rsid w:val="006F4735"/>
    <w:rsid w:val="006F6753"/>
    <w:rsid w:val="006F697F"/>
    <w:rsid w:val="006F7E92"/>
    <w:rsid w:val="00700302"/>
    <w:rsid w:val="00710C07"/>
    <w:rsid w:val="00711B49"/>
    <w:rsid w:val="00712F83"/>
    <w:rsid w:val="00713628"/>
    <w:rsid w:val="007156DC"/>
    <w:rsid w:val="00723E25"/>
    <w:rsid w:val="0072506A"/>
    <w:rsid w:val="00725184"/>
    <w:rsid w:val="0072537F"/>
    <w:rsid w:val="00727902"/>
    <w:rsid w:val="007320FF"/>
    <w:rsid w:val="00733647"/>
    <w:rsid w:val="00733660"/>
    <w:rsid w:val="00734AEE"/>
    <w:rsid w:val="00740587"/>
    <w:rsid w:val="00743B38"/>
    <w:rsid w:val="007536CA"/>
    <w:rsid w:val="00753FE9"/>
    <w:rsid w:val="00762A71"/>
    <w:rsid w:val="00762C23"/>
    <w:rsid w:val="00765385"/>
    <w:rsid w:val="00770A3F"/>
    <w:rsid w:val="00770D2A"/>
    <w:rsid w:val="00772F1D"/>
    <w:rsid w:val="00774C1A"/>
    <w:rsid w:val="00774E40"/>
    <w:rsid w:val="00774FB6"/>
    <w:rsid w:val="00775920"/>
    <w:rsid w:val="00775A7E"/>
    <w:rsid w:val="00777B7F"/>
    <w:rsid w:val="00782D46"/>
    <w:rsid w:val="007846FD"/>
    <w:rsid w:val="0079222E"/>
    <w:rsid w:val="0079423E"/>
    <w:rsid w:val="00796B7D"/>
    <w:rsid w:val="0079735B"/>
    <w:rsid w:val="00797564"/>
    <w:rsid w:val="007A0230"/>
    <w:rsid w:val="007A3854"/>
    <w:rsid w:val="007A39FD"/>
    <w:rsid w:val="007A5263"/>
    <w:rsid w:val="007B0171"/>
    <w:rsid w:val="007B1FA3"/>
    <w:rsid w:val="007B243F"/>
    <w:rsid w:val="007B28CF"/>
    <w:rsid w:val="007B4332"/>
    <w:rsid w:val="007B4FFF"/>
    <w:rsid w:val="007B7A3F"/>
    <w:rsid w:val="007C3583"/>
    <w:rsid w:val="007C566D"/>
    <w:rsid w:val="007C6CFD"/>
    <w:rsid w:val="007D09C3"/>
    <w:rsid w:val="007D2E42"/>
    <w:rsid w:val="007D2ED2"/>
    <w:rsid w:val="007D7016"/>
    <w:rsid w:val="007D7BB0"/>
    <w:rsid w:val="007E0391"/>
    <w:rsid w:val="007E0E91"/>
    <w:rsid w:val="007E0FCF"/>
    <w:rsid w:val="007E2A59"/>
    <w:rsid w:val="007E31A7"/>
    <w:rsid w:val="007E4B61"/>
    <w:rsid w:val="007E6A2F"/>
    <w:rsid w:val="007E6C22"/>
    <w:rsid w:val="007F1614"/>
    <w:rsid w:val="007F35C7"/>
    <w:rsid w:val="007F3A12"/>
    <w:rsid w:val="007F7160"/>
    <w:rsid w:val="00800AFA"/>
    <w:rsid w:val="00801801"/>
    <w:rsid w:val="00804934"/>
    <w:rsid w:val="008108CD"/>
    <w:rsid w:val="00812BC8"/>
    <w:rsid w:val="0081339D"/>
    <w:rsid w:val="0081782A"/>
    <w:rsid w:val="00822DD2"/>
    <w:rsid w:val="00825C5C"/>
    <w:rsid w:val="00827BF0"/>
    <w:rsid w:val="008305C6"/>
    <w:rsid w:val="008307CD"/>
    <w:rsid w:val="0083436A"/>
    <w:rsid w:val="00834870"/>
    <w:rsid w:val="00837732"/>
    <w:rsid w:val="00842C27"/>
    <w:rsid w:val="00846241"/>
    <w:rsid w:val="008478BD"/>
    <w:rsid w:val="00850A26"/>
    <w:rsid w:val="00851CD0"/>
    <w:rsid w:val="00851DB9"/>
    <w:rsid w:val="0085308E"/>
    <w:rsid w:val="008548B9"/>
    <w:rsid w:val="00854A38"/>
    <w:rsid w:val="0085615B"/>
    <w:rsid w:val="00856601"/>
    <w:rsid w:val="00861150"/>
    <w:rsid w:val="00864B31"/>
    <w:rsid w:val="00864B64"/>
    <w:rsid w:val="00864D76"/>
    <w:rsid w:val="00866356"/>
    <w:rsid w:val="008663A8"/>
    <w:rsid w:val="00872A02"/>
    <w:rsid w:val="008734DF"/>
    <w:rsid w:val="00875330"/>
    <w:rsid w:val="008765AB"/>
    <w:rsid w:val="00880CDB"/>
    <w:rsid w:val="008834D6"/>
    <w:rsid w:val="00883611"/>
    <w:rsid w:val="008903A4"/>
    <w:rsid w:val="00894F65"/>
    <w:rsid w:val="008956A6"/>
    <w:rsid w:val="008A176F"/>
    <w:rsid w:val="008A2EAC"/>
    <w:rsid w:val="008A3194"/>
    <w:rsid w:val="008A373B"/>
    <w:rsid w:val="008A3DB9"/>
    <w:rsid w:val="008A7474"/>
    <w:rsid w:val="008A75ED"/>
    <w:rsid w:val="008A7A2D"/>
    <w:rsid w:val="008A7E8D"/>
    <w:rsid w:val="008A7F9E"/>
    <w:rsid w:val="008B1789"/>
    <w:rsid w:val="008B2920"/>
    <w:rsid w:val="008B3A96"/>
    <w:rsid w:val="008B56CD"/>
    <w:rsid w:val="008C25DC"/>
    <w:rsid w:val="008C3546"/>
    <w:rsid w:val="008C5AF4"/>
    <w:rsid w:val="008C66FE"/>
    <w:rsid w:val="008C76EE"/>
    <w:rsid w:val="008C7BDD"/>
    <w:rsid w:val="008D2B31"/>
    <w:rsid w:val="008D4214"/>
    <w:rsid w:val="008E04E1"/>
    <w:rsid w:val="008E3B0C"/>
    <w:rsid w:val="008E408D"/>
    <w:rsid w:val="008E4FA1"/>
    <w:rsid w:val="008E6BF9"/>
    <w:rsid w:val="008F0489"/>
    <w:rsid w:val="008F072A"/>
    <w:rsid w:val="008F16AD"/>
    <w:rsid w:val="008F2388"/>
    <w:rsid w:val="008F2E03"/>
    <w:rsid w:val="008F315E"/>
    <w:rsid w:val="008F33E5"/>
    <w:rsid w:val="008F342C"/>
    <w:rsid w:val="00901846"/>
    <w:rsid w:val="00902045"/>
    <w:rsid w:val="00907010"/>
    <w:rsid w:val="009131C8"/>
    <w:rsid w:val="00914864"/>
    <w:rsid w:val="00914EE1"/>
    <w:rsid w:val="00916B4F"/>
    <w:rsid w:val="00922D19"/>
    <w:rsid w:val="00931D17"/>
    <w:rsid w:val="00932E97"/>
    <w:rsid w:val="0093329D"/>
    <w:rsid w:val="00934857"/>
    <w:rsid w:val="00935F35"/>
    <w:rsid w:val="009376A7"/>
    <w:rsid w:val="009376DA"/>
    <w:rsid w:val="00941D9F"/>
    <w:rsid w:val="00942140"/>
    <w:rsid w:val="00944A3F"/>
    <w:rsid w:val="00944E2E"/>
    <w:rsid w:val="00945BB9"/>
    <w:rsid w:val="00954241"/>
    <w:rsid w:val="009565D6"/>
    <w:rsid w:val="00963469"/>
    <w:rsid w:val="00965238"/>
    <w:rsid w:val="009749BE"/>
    <w:rsid w:val="0097607F"/>
    <w:rsid w:val="00976BE2"/>
    <w:rsid w:val="00982299"/>
    <w:rsid w:val="009825EA"/>
    <w:rsid w:val="00983A05"/>
    <w:rsid w:val="00983E9C"/>
    <w:rsid w:val="00986A6A"/>
    <w:rsid w:val="0099341C"/>
    <w:rsid w:val="00993ADE"/>
    <w:rsid w:val="0099474E"/>
    <w:rsid w:val="0099529F"/>
    <w:rsid w:val="009966EA"/>
    <w:rsid w:val="009A42D6"/>
    <w:rsid w:val="009A5614"/>
    <w:rsid w:val="009A61F0"/>
    <w:rsid w:val="009B40E8"/>
    <w:rsid w:val="009B4E55"/>
    <w:rsid w:val="009C00BD"/>
    <w:rsid w:val="009C0910"/>
    <w:rsid w:val="009C20DC"/>
    <w:rsid w:val="009C3879"/>
    <w:rsid w:val="009C69E3"/>
    <w:rsid w:val="009D02F5"/>
    <w:rsid w:val="009E1B7C"/>
    <w:rsid w:val="009E1E5B"/>
    <w:rsid w:val="009E25DF"/>
    <w:rsid w:val="009E3945"/>
    <w:rsid w:val="009F1271"/>
    <w:rsid w:val="009F37B6"/>
    <w:rsid w:val="009F5ABC"/>
    <w:rsid w:val="009F656E"/>
    <w:rsid w:val="009F77AE"/>
    <w:rsid w:val="00A009EC"/>
    <w:rsid w:val="00A025CE"/>
    <w:rsid w:val="00A1649C"/>
    <w:rsid w:val="00A20B95"/>
    <w:rsid w:val="00A2153E"/>
    <w:rsid w:val="00A219A6"/>
    <w:rsid w:val="00A2574B"/>
    <w:rsid w:val="00A25EBB"/>
    <w:rsid w:val="00A2607C"/>
    <w:rsid w:val="00A26BE9"/>
    <w:rsid w:val="00A3158E"/>
    <w:rsid w:val="00A3312B"/>
    <w:rsid w:val="00A341C9"/>
    <w:rsid w:val="00A34676"/>
    <w:rsid w:val="00A34BB9"/>
    <w:rsid w:val="00A36613"/>
    <w:rsid w:val="00A42EDF"/>
    <w:rsid w:val="00A454AE"/>
    <w:rsid w:val="00A457AE"/>
    <w:rsid w:val="00A467F0"/>
    <w:rsid w:val="00A51CD6"/>
    <w:rsid w:val="00A53F07"/>
    <w:rsid w:val="00A54B78"/>
    <w:rsid w:val="00A55710"/>
    <w:rsid w:val="00A55EA1"/>
    <w:rsid w:val="00A565B5"/>
    <w:rsid w:val="00A56FF1"/>
    <w:rsid w:val="00A57F6F"/>
    <w:rsid w:val="00A60127"/>
    <w:rsid w:val="00A629EC"/>
    <w:rsid w:val="00A645B5"/>
    <w:rsid w:val="00A65451"/>
    <w:rsid w:val="00A67500"/>
    <w:rsid w:val="00A67740"/>
    <w:rsid w:val="00A67F2B"/>
    <w:rsid w:val="00A713FD"/>
    <w:rsid w:val="00A71E30"/>
    <w:rsid w:val="00A756A3"/>
    <w:rsid w:val="00A76DA4"/>
    <w:rsid w:val="00A805E6"/>
    <w:rsid w:val="00A80FE4"/>
    <w:rsid w:val="00A81D8C"/>
    <w:rsid w:val="00A823AE"/>
    <w:rsid w:val="00A83F64"/>
    <w:rsid w:val="00A8540C"/>
    <w:rsid w:val="00A90DB7"/>
    <w:rsid w:val="00A9274D"/>
    <w:rsid w:val="00A94B95"/>
    <w:rsid w:val="00A97F34"/>
    <w:rsid w:val="00AA0295"/>
    <w:rsid w:val="00AA1EAE"/>
    <w:rsid w:val="00AA22FC"/>
    <w:rsid w:val="00AA50E0"/>
    <w:rsid w:val="00AB15CB"/>
    <w:rsid w:val="00AB228C"/>
    <w:rsid w:val="00AB4001"/>
    <w:rsid w:val="00AB77DA"/>
    <w:rsid w:val="00AC600C"/>
    <w:rsid w:val="00AD157D"/>
    <w:rsid w:val="00AD328B"/>
    <w:rsid w:val="00AD3850"/>
    <w:rsid w:val="00AD5FA2"/>
    <w:rsid w:val="00AD63D9"/>
    <w:rsid w:val="00AD7738"/>
    <w:rsid w:val="00AE1F50"/>
    <w:rsid w:val="00AE2FC8"/>
    <w:rsid w:val="00AE6261"/>
    <w:rsid w:val="00AE70CC"/>
    <w:rsid w:val="00AE7DB7"/>
    <w:rsid w:val="00AF2658"/>
    <w:rsid w:val="00AF5A90"/>
    <w:rsid w:val="00AF6116"/>
    <w:rsid w:val="00B054A6"/>
    <w:rsid w:val="00B10F80"/>
    <w:rsid w:val="00B13C5A"/>
    <w:rsid w:val="00B15D56"/>
    <w:rsid w:val="00B2097B"/>
    <w:rsid w:val="00B22990"/>
    <w:rsid w:val="00B22FB8"/>
    <w:rsid w:val="00B24366"/>
    <w:rsid w:val="00B260A8"/>
    <w:rsid w:val="00B27579"/>
    <w:rsid w:val="00B31547"/>
    <w:rsid w:val="00B31790"/>
    <w:rsid w:val="00B31A06"/>
    <w:rsid w:val="00B32A79"/>
    <w:rsid w:val="00B334DE"/>
    <w:rsid w:val="00B33E57"/>
    <w:rsid w:val="00B33E5D"/>
    <w:rsid w:val="00B36B2F"/>
    <w:rsid w:val="00B42387"/>
    <w:rsid w:val="00B42830"/>
    <w:rsid w:val="00B47C73"/>
    <w:rsid w:val="00B50D86"/>
    <w:rsid w:val="00B515EC"/>
    <w:rsid w:val="00B55B88"/>
    <w:rsid w:val="00B55E30"/>
    <w:rsid w:val="00B6649E"/>
    <w:rsid w:val="00B677F5"/>
    <w:rsid w:val="00B72A61"/>
    <w:rsid w:val="00B74A22"/>
    <w:rsid w:val="00B76FF2"/>
    <w:rsid w:val="00B80D9E"/>
    <w:rsid w:val="00B85222"/>
    <w:rsid w:val="00B87446"/>
    <w:rsid w:val="00B87486"/>
    <w:rsid w:val="00B918C4"/>
    <w:rsid w:val="00B919E2"/>
    <w:rsid w:val="00B92B43"/>
    <w:rsid w:val="00B93CB1"/>
    <w:rsid w:val="00B941D9"/>
    <w:rsid w:val="00B96007"/>
    <w:rsid w:val="00B96653"/>
    <w:rsid w:val="00BA004C"/>
    <w:rsid w:val="00BA1826"/>
    <w:rsid w:val="00BA3BF8"/>
    <w:rsid w:val="00BA7051"/>
    <w:rsid w:val="00BA7937"/>
    <w:rsid w:val="00BB5975"/>
    <w:rsid w:val="00BB6519"/>
    <w:rsid w:val="00BC4B17"/>
    <w:rsid w:val="00BC54CC"/>
    <w:rsid w:val="00BC61CA"/>
    <w:rsid w:val="00BD1EA4"/>
    <w:rsid w:val="00BD7374"/>
    <w:rsid w:val="00BD78E1"/>
    <w:rsid w:val="00BE005A"/>
    <w:rsid w:val="00BE1966"/>
    <w:rsid w:val="00BE1BCD"/>
    <w:rsid w:val="00BE1BD9"/>
    <w:rsid w:val="00BE4BF4"/>
    <w:rsid w:val="00BE5927"/>
    <w:rsid w:val="00BF0739"/>
    <w:rsid w:val="00BF37D7"/>
    <w:rsid w:val="00BF4421"/>
    <w:rsid w:val="00BF4EA8"/>
    <w:rsid w:val="00BF51B0"/>
    <w:rsid w:val="00BF6C9D"/>
    <w:rsid w:val="00C0061F"/>
    <w:rsid w:val="00C024C1"/>
    <w:rsid w:val="00C02569"/>
    <w:rsid w:val="00C06B94"/>
    <w:rsid w:val="00C06CB9"/>
    <w:rsid w:val="00C12D8A"/>
    <w:rsid w:val="00C1414B"/>
    <w:rsid w:val="00C14762"/>
    <w:rsid w:val="00C20BC3"/>
    <w:rsid w:val="00C231BA"/>
    <w:rsid w:val="00C23E09"/>
    <w:rsid w:val="00C245A1"/>
    <w:rsid w:val="00C24758"/>
    <w:rsid w:val="00C267F2"/>
    <w:rsid w:val="00C30F8D"/>
    <w:rsid w:val="00C3129C"/>
    <w:rsid w:val="00C327B7"/>
    <w:rsid w:val="00C328E4"/>
    <w:rsid w:val="00C350E6"/>
    <w:rsid w:val="00C36660"/>
    <w:rsid w:val="00C376F1"/>
    <w:rsid w:val="00C40D60"/>
    <w:rsid w:val="00C41883"/>
    <w:rsid w:val="00C42910"/>
    <w:rsid w:val="00C42B20"/>
    <w:rsid w:val="00C46504"/>
    <w:rsid w:val="00C4751C"/>
    <w:rsid w:val="00C52792"/>
    <w:rsid w:val="00C6004B"/>
    <w:rsid w:val="00C60DE7"/>
    <w:rsid w:val="00C61BDC"/>
    <w:rsid w:val="00C67285"/>
    <w:rsid w:val="00C67C21"/>
    <w:rsid w:val="00C7080C"/>
    <w:rsid w:val="00C728D6"/>
    <w:rsid w:val="00C732DB"/>
    <w:rsid w:val="00C7418F"/>
    <w:rsid w:val="00C7421A"/>
    <w:rsid w:val="00C81217"/>
    <w:rsid w:val="00C90FFE"/>
    <w:rsid w:val="00C91523"/>
    <w:rsid w:val="00C937BF"/>
    <w:rsid w:val="00C94BA9"/>
    <w:rsid w:val="00C972DB"/>
    <w:rsid w:val="00CA041A"/>
    <w:rsid w:val="00CA09BD"/>
    <w:rsid w:val="00CA0E37"/>
    <w:rsid w:val="00CA0F6B"/>
    <w:rsid w:val="00CA2432"/>
    <w:rsid w:val="00CA4CAF"/>
    <w:rsid w:val="00CA64A9"/>
    <w:rsid w:val="00CA6A0D"/>
    <w:rsid w:val="00CA79E8"/>
    <w:rsid w:val="00CB104E"/>
    <w:rsid w:val="00CB4BB7"/>
    <w:rsid w:val="00CB7B5E"/>
    <w:rsid w:val="00CC0183"/>
    <w:rsid w:val="00CC1B9E"/>
    <w:rsid w:val="00CC26CE"/>
    <w:rsid w:val="00CC44B7"/>
    <w:rsid w:val="00CC49D8"/>
    <w:rsid w:val="00CC6276"/>
    <w:rsid w:val="00CD276C"/>
    <w:rsid w:val="00CD3CFB"/>
    <w:rsid w:val="00CD4463"/>
    <w:rsid w:val="00CD5398"/>
    <w:rsid w:val="00CD606B"/>
    <w:rsid w:val="00CD695B"/>
    <w:rsid w:val="00CE2D11"/>
    <w:rsid w:val="00CE7515"/>
    <w:rsid w:val="00CF2B82"/>
    <w:rsid w:val="00CF39BD"/>
    <w:rsid w:val="00CF50EE"/>
    <w:rsid w:val="00CF6084"/>
    <w:rsid w:val="00CF7A86"/>
    <w:rsid w:val="00CF7D0A"/>
    <w:rsid w:val="00D0423A"/>
    <w:rsid w:val="00D06960"/>
    <w:rsid w:val="00D06FA3"/>
    <w:rsid w:val="00D10BED"/>
    <w:rsid w:val="00D10CD4"/>
    <w:rsid w:val="00D12E45"/>
    <w:rsid w:val="00D137A2"/>
    <w:rsid w:val="00D14E5E"/>
    <w:rsid w:val="00D213B2"/>
    <w:rsid w:val="00D2174D"/>
    <w:rsid w:val="00D239D6"/>
    <w:rsid w:val="00D2588C"/>
    <w:rsid w:val="00D26148"/>
    <w:rsid w:val="00D2765E"/>
    <w:rsid w:val="00D27EE6"/>
    <w:rsid w:val="00D303AB"/>
    <w:rsid w:val="00D3141F"/>
    <w:rsid w:val="00D31B00"/>
    <w:rsid w:val="00D33654"/>
    <w:rsid w:val="00D35605"/>
    <w:rsid w:val="00D36024"/>
    <w:rsid w:val="00D42C36"/>
    <w:rsid w:val="00D45B35"/>
    <w:rsid w:val="00D45D9B"/>
    <w:rsid w:val="00D46491"/>
    <w:rsid w:val="00D4700B"/>
    <w:rsid w:val="00D51B90"/>
    <w:rsid w:val="00D5365B"/>
    <w:rsid w:val="00D53E42"/>
    <w:rsid w:val="00D552D5"/>
    <w:rsid w:val="00D5763B"/>
    <w:rsid w:val="00D624FC"/>
    <w:rsid w:val="00D62A17"/>
    <w:rsid w:val="00D62C70"/>
    <w:rsid w:val="00D62D93"/>
    <w:rsid w:val="00D64BF1"/>
    <w:rsid w:val="00D64D0E"/>
    <w:rsid w:val="00D66BF9"/>
    <w:rsid w:val="00D77522"/>
    <w:rsid w:val="00D81B08"/>
    <w:rsid w:val="00D81ED8"/>
    <w:rsid w:val="00D81FC0"/>
    <w:rsid w:val="00D825D3"/>
    <w:rsid w:val="00D82992"/>
    <w:rsid w:val="00D85F7D"/>
    <w:rsid w:val="00D87C67"/>
    <w:rsid w:val="00D933A6"/>
    <w:rsid w:val="00D941BC"/>
    <w:rsid w:val="00D9671D"/>
    <w:rsid w:val="00DA1250"/>
    <w:rsid w:val="00DA2482"/>
    <w:rsid w:val="00DA43C1"/>
    <w:rsid w:val="00DA54D3"/>
    <w:rsid w:val="00DA7BC7"/>
    <w:rsid w:val="00DA7D39"/>
    <w:rsid w:val="00DB1902"/>
    <w:rsid w:val="00DB5690"/>
    <w:rsid w:val="00DB70CA"/>
    <w:rsid w:val="00DC0863"/>
    <w:rsid w:val="00DC0DD5"/>
    <w:rsid w:val="00DC3449"/>
    <w:rsid w:val="00DC3502"/>
    <w:rsid w:val="00DC4E5F"/>
    <w:rsid w:val="00DC6E3A"/>
    <w:rsid w:val="00DD12A8"/>
    <w:rsid w:val="00DD1767"/>
    <w:rsid w:val="00DD78C2"/>
    <w:rsid w:val="00DE0245"/>
    <w:rsid w:val="00DE1911"/>
    <w:rsid w:val="00DE2CBE"/>
    <w:rsid w:val="00DE3424"/>
    <w:rsid w:val="00DE505C"/>
    <w:rsid w:val="00DE5886"/>
    <w:rsid w:val="00DF0499"/>
    <w:rsid w:val="00DF0A8B"/>
    <w:rsid w:val="00DF7E35"/>
    <w:rsid w:val="00E001B2"/>
    <w:rsid w:val="00E04D2F"/>
    <w:rsid w:val="00E0520F"/>
    <w:rsid w:val="00E06710"/>
    <w:rsid w:val="00E06DC6"/>
    <w:rsid w:val="00E0702C"/>
    <w:rsid w:val="00E073F4"/>
    <w:rsid w:val="00E14B98"/>
    <w:rsid w:val="00E15F37"/>
    <w:rsid w:val="00E20A5F"/>
    <w:rsid w:val="00E21EE8"/>
    <w:rsid w:val="00E2215E"/>
    <w:rsid w:val="00E23681"/>
    <w:rsid w:val="00E243E5"/>
    <w:rsid w:val="00E247B2"/>
    <w:rsid w:val="00E24C5D"/>
    <w:rsid w:val="00E25A93"/>
    <w:rsid w:val="00E30759"/>
    <w:rsid w:val="00E30FDF"/>
    <w:rsid w:val="00E310AD"/>
    <w:rsid w:val="00E313AE"/>
    <w:rsid w:val="00E317B8"/>
    <w:rsid w:val="00E374C3"/>
    <w:rsid w:val="00E45DF2"/>
    <w:rsid w:val="00E5353E"/>
    <w:rsid w:val="00E56352"/>
    <w:rsid w:val="00E62104"/>
    <w:rsid w:val="00E634B6"/>
    <w:rsid w:val="00E6568E"/>
    <w:rsid w:val="00E66CC0"/>
    <w:rsid w:val="00E71A0F"/>
    <w:rsid w:val="00E72D0F"/>
    <w:rsid w:val="00E7445D"/>
    <w:rsid w:val="00E75848"/>
    <w:rsid w:val="00E80E9E"/>
    <w:rsid w:val="00E813E9"/>
    <w:rsid w:val="00E86E90"/>
    <w:rsid w:val="00E935C9"/>
    <w:rsid w:val="00E943A9"/>
    <w:rsid w:val="00E94907"/>
    <w:rsid w:val="00EA0D9B"/>
    <w:rsid w:val="00EA3019"/>
    <w:rsid w:val="00EB1E6B"/>
    <w:rsid w:val="00EB2B65"/>
    <w:rsid w:val="00EB2E8C"/>
    <w:rsid w:val="00EB3BFF"/>
    <w:rsid w:val="00ED088F"/>
    <w:rsid w:val="00ED0F30"/>
    <w:rsid w:val="00ED2A21"/>
    <w:rsid w:val="00ED2FB1"/>
    <w:rsid w:val="00ED32AF"/>
    <w:rsid w:val="00ED461B"/>
    <w:rsid w:val="00ED7C82"/>
    <w:rsid w:val="00ED7D0A"/>
    <w:rsid w:val="00EE156B"/>
    <w:rsid w:val="00EE3E01"/>
    <w:rsid w:val="00EF1B4D"/>
    <w:rsid w:val="00EF2191"/>
    <w:rsid w:val="00F016F4"/>
    <w:rsid w:val="00F01BAF"/>
    <w:rsid w:val="00F03581"/>
    <w:rsid w:val="00F04FAD"/>
    <w:rsid w:val="00F112DE"/>
    <w:rsid w:val="00F154FB"/>
    <w:rsid w:val="00F201F5"/>
    <w:rsid w:val="00F2240A"/>
    <w:rsid w:val="00F23F1E"/>
    <w:rsid w:val="00F26E36"/>
    <w:rsid w:val="00F313F0"/>
    <w:rsid w:val="00F32DE5"/>
    <w:rsid w:val="00F33A1E"/>
    <w:rsid w:val="00F34E0B"/>
    <w:rsid w:val="00F40C1F"/>
    <w:rsid w:val="00F450C3"/>
    <w:rsid w:val="00F5257E"/>
    <w:rsid w:val="00F57767"/>
    <w:rsid w:val="00F5792A"/>
    <w:rsid w:val="00F62553"/>
    <w:rsid w:val="00F636BB"/>
    <w:rsid w:val="00F638E2"/>
    <w:rsid w:val="00F66532"/>
    <w:rsid w:val="00F70444"/>
    <w:rsid w:val="00F716F8"/>
    <w:rsid w:val="00F724EC"/>
    <w:rsid w:val="00F76389"/>
    <w:rsid w:val="00F835C8"/>
    <w:rsid w:val="00F93A94"/>
    <w:rsid w:val="00F947B6"/>
    <w:rsid w:val="00F9483E"/>
    <w:rsid w:val="00F95AEA"/>
    <w:rsid w:val="00F9736E"/>
    <w:rsid w:val="00F97E87"/>
    <w:rsid w:val="00FA1369"/>
    <w:rsid w:val="00FA1FF9"/>
    <w:rsid w:val="00FA2ED8"/>
    <w:rsid w:val="00FB5821"/>
    <w:rsid w:val="00FB6D95"/>
    <w:rsid w:val="00FB77D0"/>
    <w:rsid w:val="00FB795E"/>
    <w:rsid w:val="00FC01C2"/>
    <w:rsid w:val="00FC0DE3"/>
    <w:rsid w:val="00FC2008"/>
    <w:rsid w:val="00FC3064"/>
    <w:rsid w:val="00FC3CF6"/>
    <w:rsid w:val="00FC43A5"/>
    <w:rsid w:val="00FC5DFE"/>
    <w:rsid w:val="00FC62D4"/>
    <w:rsid w:val="00FC7D83"/>
    <w:rsid w:val="00FD192F"/>
    <w:rsid w:val="00FD4D16"/>
    <w:rsid w:val="00FD629B"/>
    <w:rsid w:val="00FD7D72"/>
    <w:rsid w:val="00FE421C"/>
    <w:rsid w:val="00FE5B18"/>
    <w:rsid w:val="01D77032"/>
    <w:rsid w:val="032627C7"/>
    <w:rsid w:val="039448ED"/>
    <w:rsid w:val="0420E148"/>
    <w:rsid w:val="0424A794"/>
    <w:rsid w:val="04602756"/>
    <w:rsid w:val="047475FB"/>
    <w:rsid w:val="05FA1116"/>
    <w:rsid w:val="0741EEAB"/>
    <w:rsid w:val="077D4799"/>
    <w:rsid w:val="07AB25FA"/>
    <w:rsid w:val="07DF998A"/>
    <w:rsid w:val="0D9EC56B"/>
    <w:rsid w:val="0E909890"/>
    <w:rsid w:val="1054F078"/>
    <w:rsid w:val="111A5FF3"/>
    <w:rsid w:val="1299C2A5"/>
    <w:rsid w:val="14074956"/>
    <w:rsid w:val="152AC805"/>
    <w:rsid w:val="17807CC9"/>
    <w:rsid w:val="178C8D43"/>
    <w:rsid w:val="17C90AAE"/>
    <w:rsid w:val="1854E200"/>
    <w:rsid w:val="193B3A46"/>
    <w:rsid w:val="1A634610"/>
    <w:rsid w:val="1BA5A23F"/>
    <w:rsid w:val="1C653424"/>
    <w:rsid w:val="1C788839"/>
    <w:rsid w:val="1D0E0FE0"/>
    <w:rsid w:val="200CE06D"/>
    <w:rsid w:val="21076E95"/>
    <w:rsid w:val="262D3B2C"/>
    <w:rsid w:val="2954A01A"/>
    <w:rsid w:val="2B4AF6A9"/>
    <w:rsid w:val="2C8AC7E9"/>
    <w:rsid w:val="2E2171F1"/>
    <w:rsid w:val="2FC268AB"/>
    <w:rsid w:val="2FF9E5BF"/>
    <w:rsid w:val="30262BEB"/>
    <w:rsid w:val="32067624"/>
    <w:rsid w:val="353D9178"/>
    <w:rsid w:val="393CEB4B"/>
    <w:rsid w:val="3A535635"/>
    <w:rsid w:val="3A9B4B6C"/>
    <w:rsid w:val="3B0158D2"/>
    <w:rsid w:val="3B393C11"/>
    <w:rsid w:val="3B94300D"/>
    <w:rsid w:val="3C371BCD"/>
    <w:rsid w:val="3F5ACD62"/>
    <w:rsid w:val="40F86281"/>
    <w:rsid w:val="4126D3D0"/>
    <w:rsid w:val="440079E7"/>
    <w:rsid w:val="448F9AB8"/>
    <w:rsid w:val="45918F5A"/>
    <w:rsid w:val="45D28BAB"/>
    <w:rsid w:val="47155DC2"/>
    <w:rsid w:val="472C20B1"/>
    <w:rsid w:val="4791149A"/>
    <w:rsid w:val="489EDD99"/>
    <w:rsid w:val="4A7C4113"/>
    <w:rsid w:val="4ABC8308"/>
    <w:rsid w:val="4B0D6F95"/>
    <w:rsid w:val="4F06CF9B"/>
    <w:rsid w:val="4F5C858A"/>
    <w:rsid w:val="52A30612"/>
    <w:rsid w:val="539D40EA"/>
    <w:rsid w:val="5768C22E"/>
    <w:rsid w:val="57CA1EE7"/>
    <w:rsid w:val="5A226BF7"/>
    <w:rsid w:val="5BC75303"/>
    <w:rsid w:val="5CD59ABD"/>
    <w:rsid w:val="5D0B5925"/>
    <w:rsid w:val="5E31B570"/>
    <w:rsid w:val="5F335EB8"/>
    <w:rsid w:val="5F7F8C7A"/>
    <w:rsid w:val="605644BF"/>
    <w:rsid w:val="66500C7E"/>
    <w:rsid w:val="6891D3CB"/>
    <w:rsid w:val="68EFF586"/>
    <w:rsid w:val="6B3B0AEB"/>
    <w:rsid w:val="6C349A0F"/>
    <w:rsid w:val="6C796F81"/>
    <w:rsid w:val="6D280181"/>
    <w:rsid w:val="6D55D5A6"/>
    <w:rsid w:val="7294FC4B"/>
    <w:rsid w:val="74438E45"/>
    <w:rsid w:val="766FDFDE"/>
    <w:rsid w:val="77A75498"/>
    <w:rsid w:val="78F67210"/>
    <w:rsid w:val="79235781"/>
    <w:rsid w:val="7BAE7103"/>
    <w:rsid w:val="7C5F2660"/>
    <w:rsid w:val="7DC35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B8472D2"/>
  <w15:docId w15:val="{223745C9-CD52-4ADB-A581-232180B8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615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A7051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85615B"/>
    <w:pPr>
      <w:keepNext/>
      <w:suppressAutoHyphens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BA7051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A7051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ourier New" w:hAnsi="Courier New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A7051"/>
    <w:pPr>
      <w:tabs>
        <w:tab w:val="num" w:pos="1008"/>
      </w:tabs>
      <w:spacing w:before="240" w:after="60"/>
      <w:ind w:left="1008" w:hanging="1008"/>
      <w:outlineLvl w:val="4"/>
    </w:pPr>
    <w:rPr>
      <w:rFonts w:ascii="Courier New" w:hAnsi="Courier New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BA7051"/>
    <w:pPr>
      <w:tabs>
        <w:tab w:val="num" w:pos="1152"/>
      </w:tabs>
      <w:spacing w:before="240" w:after="60"/>
      <w:ind w:left="1152" w:hanging="1152"/>
      <w:outlineLvl w:val="5"/>
    </w:pPr>
    <w:rPr>
      <w:rFonts w:ascii="Courier New" w:hAnsi="Courier New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BA7051"/>
    <w:pPr>
      <w:tabs>
        <w:tab w:val="num" w:pos="1296"/>
      </w:tabs>
      <w:spacing w:before="240" w:after="60"/>
      <w:ind w:left="1296" w:hanging="1296"/>
      <w:outlineLvl w:val="6"/>
    </w:pPr>
    <w:rPr>
      <w:rFonts w:ascii="Courier New" w:hAnsi="Courier New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9"/>
    <w:qFormat/>
    <w:rsid w:val="00BA7051"/>
    <w:pPr>
      <w:tabs>
        <w:tab w:val="num" w:pos="1440"/>
      </w:tabs>
      <w:spacing w:before="240" w:after="60"/>
      <w:ind w:left="1440" w:hanging="1440"/>
      <w:outlineLvl w:val="7"/>
    </w:pPr>
    <w:rPr>
      <w:rFonts w:ascii="Courier New" w:hAnsi="Courier New"/>
      <w:i/>
      <w:iCs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9"/>
    <w:qFormat/>
    <w:rsid w:val="00BA705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56F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56FA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56F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56FA0"/>
    <w:rPr>
      <w:sz w:val="24"/>
      <w:szCs w:val="24"/>
    </w:rPr>
  </w:style>
  <w:style w:type="table" w:styleId="Mkatabulky">
    <w:name w:val="Table Grid"/>
    <w:basedOn w:val="Normlntabulka"/>
    <w:uiPriority w:val="59"/>
    <w:rsid w:val="00C3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2D0A3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D0A3F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semiHidden/>
    <w:rsid w:val="00FB795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72506A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86114"/>
    <w:pPr>
      <w:ind w:left="708"/>
    </w:pPr>
  </w:style>
  <w:style w:type="character" w:styleId="Odkaznakoment">
    <w:name w:val="annotation reference"/>
    <w:uiPriority w:val="99"/>
    <w:rsid w:val="002F44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44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4405"/>
  </w:style>
  <w:style w:type="paragraph" w:styleId="Pedmtkomente">
    <w:name w:val="annotation subject"/>
    <w:basedOn w:val="Textkomente"/>
    <w:next w:val="Textkomente"/>
    <w:link w:val="PedmtkomenteChar"/>
    <w:uiPriority w:val="99"/>
    <w:rsid w:val="002F4405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2F4405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3C4A0A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BA7051"/>
    <w:rPr>
      <w:rFonts w:ascii="Arial" w:hAnsi="Arial" w:cs="Arial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rsid w:val="00BA7051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sid w:val="00BA7051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BA7051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rsid w:val="00BA7051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rsid w:val="00BA7051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link w:val="Nadpis8"/>
    <w:uiPriority w:val="99"/>
    <w:rsid w:val="00BA7051"/>
    <w:rPr>
      <w:rFonts w:ascii="Courier New" w:hAnsi="Courier New" w:cs="Courier New"/>
      <w:i/>
      <w:iCs/>
      <w:sz w:val="16"/>
      <w:szCs w:val="16"/>
    </w:rPr>
  </w:style>
  <w:style w:type="character" w:customStyle="1" w:styleId="Nadpis9Char">
    <w:name w:val="Nadpis 9 Char"/>
    <w:link w:val="Nadpis9"/>
    <w:uiPriority w:val="99"/>
    <w:rsid w:val="00BA7051"/>
    <w:rPr>
      <w:rFonts w:ascii="Arial" w:hAnsi="Arial" w:cs="Arial"/>
      <w:sz w:val="22"/>
      <w:szCs w:val="22"/>
    </w:rPr>
  </w:style>
  <w:style w:type="character" w:customStyle="1" w:styleId="Nadpis2Char">
    <w:name w:val="Nadpis 2 Char"/>
    <w:link w:val="Nadpis2"/>
    <w:uiPriority w:val="9"/>
    <w:locked/>
    <w:rsid w:val="00BA7051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BA7051"/>
    <w:pPr>
      <w:ind w:left="240"/>
      <w:jc w:val="both"/>
    </w:pPr>
    <w:rPr>
      <w:rFonts w:ascii="Arial" w:hAnsi="Arial"/>
      <w:sz w:val="16"/>
      <w:szCs w:val="16"/>
    </w:rPr>
  </w:style>
  <w:style w:type="character" w:customStyle="1" w:styleId="Zkladntextodsazen2Char">
    <w:name w:val="Základní text odsazený 2 Char"/>
    <w:link w:val="Zkladntextodsazen2"/>
    <w:uiPriority w:val="99"/>
    <w:rsid w:val="00BA7051"/>
    <w:rPr>
      <w:rFonts w:ascii="Arial" w:hAnsi="Arial" w:cs="Arial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BA7051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BA7051"/>
    <w:rPr>
      <w:rFonts w:ascii="Courier New" w:hAnsi="Courier New" w:cs="Courier New"/>
    </w:rPr>
  </w:style>
  <w:style w:type="paragraph" w:customStyle="1" w:styleId="Textbodu">
    <w:name w:val="Text bodu"/>
    <w:basedOn w:val="Normln"/>
    <w:uiPriority w:val="99"/>
    <w:rsid w:val="00BA7051"/>
    <w:pPr>
      <w:numPr>
        <w:ilvl w:val="2"/>
        <w:numId w:val="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BA7051"/>
    <w:pPr>
      <w:numPr>
        <w:ilvl w:val="1"/>
        <w:numId w:val="3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BA7051"/>
    <w:pPr>
      <w:numPr>
        <w:numId w:val="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kladntext">
    <w:name w:val="Body Text"/>
    <w:basedOn w:val="Normln"/>
    <w:link w:val="ZkladntextChar"/>
    <w:rsid w:val="00BA7051"/>
    <w:pPr>
      <w:spacing w:after="120"/>
    </w:pPr>
    <w:rPr>
      <w:rFonts w:ascii="Courier New" w:hAnsi="Courier New"/>
      <w:sz w:val="16"/>
      <w:szCs w:val="16"/>
    </w:rPr>
  </w:style>
  <w:style w:type="character" w:customStyle="1" w:styleId="ZkladntextChar">
    <w:name w:val="Základní text Char"/>
    <w:link w:val="Zkladntext"/>
    <w:rsid w:val="00BA7051"/>
    <w:rPr>
      <w:rFonts w:ascii="Courier New" w:hAnsi="Courier New" w:cs="Courier New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BA705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BA7051"/>
    <w:rPr>
      <w:sz w:val="16"/>
      <w:szCs w:val="16"/>
    </w:rPr>
  </w:style>
  <w:style w:type="character" w:styleId="slostrnky">
    <w:name w:val="page number"/>
    <w:uiPriority w:val="99"/>
    <w:rsid w:val="00BA7051"/>
    <w:rPr>
      <w:rFonts w:cs="Times New Roman"/>
    </w:rPr>
  </w:style>
  <w:style w:type="paragraph" w:styleId="Bezmezer">
    <w:name w:val="No Spacing"/>
    <w:uiPriority w:val="1"/>
    <w:qFormat/>
    <w:rsid w:val="00BA7051"/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39117C"/>
    <w:rPr>
      <w:b/>
      <w:bCs/>
    </w:rPr>
  </w:style>
  <w:style w:type="paragraph" w:styleId="Normlnweb">
    <w:name w:val="Normal (Web)"/>
    <w:basedOn w:val="Normln"/>
    <w:uiPriority w:val="99"/>
    <w:unhideWhenUsed/>
    <w:rsid w:val="00C732DB"/>
    <w:pPr>
      <w:spacing w:before="100" w:beforeAutospacing="1" w:after="100" w:afterAutospacing="1"/>
    </w:pPr>
    <w:rPr>
      <w:rFonts w:eastAsia="Calibri"/>
    </w:rPr>
  </w:style>
  <w:style w:type="character" w:customStyle="1" w:styleId="smynameadd">
    <w:name w:val="smynameadd"/>
    <w:basedOn w:val="Standardnpsmoodstavce"/>
    <w:rsid w:val="00C732DB"/>
  </w:style>
  <w:style w:type="character" w:customStyle="1" w:styleId="detail">
    <w:name w:val="detail"/>
    <w:rsid w:val="000D720F"/>
  </w:style>
  <w:style w:type="character" w:customStyle="1" w:styleId="value">
    <w:name w:val="value"/>
    <w:rsid w:val="000D720F"/>
  </w:style>
  <w:style w:type="character" w:customStyle="1" w:styleId="label">
    <w:name w:val="label"/>
    <w:rsid w:val="000D720F"/>
  </w:style>
  <w:style w:type="character" w:styleId="Sledovanodkaz">
    <w:name w:val="FollowedHyperlink"/>
    <w:uiPriority w:val="99"/>
    <w:unhideWhenUsed/>
    <w:rsid w:val="00523BB5"/>
    <w:rPr>
      <w:color w:val="800080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5831B3"/>
  </w:style>
  <w:style w:type="paragraph" w:customStyle="1" w:styleId="StylNadpis6">
    <w:name w:val="Styl Nadpis 6"/>
    <w:basedOn w:val="Nadpis6"/>
    <w:rsid w:val="005831B3"/>
    <w:pPr>
      <w:tabs>
        <w:tab w:val="clear" w:pos="1152"/>
      </w:tabs>
      <w:ind w:left="0" w:firstLine="0"/>
    </w:pPr>
    <w:rPr>
      <w:rFonts w:ascii="Palatino Linotype" w:hAnsi="Palatino Linotype" w:cs="Arial"/>
      <w:color w:val="000000"/>
    </w:rPr>
  </w:style>
  <w:style w:type="paragraph" w:styleId="Zkladntext2">
    <w:name w:val="Body Text 2"/>
    <w:basedOn w:val="Normln"/>
    <w:link w:val="Zkladntext2Char"/>
    <w:uiPriority w:val="99"/>
    <w:unhideWhenUsed/>
    <w:rsid w:val="005831B3"/>
    <w:pPr>
      <w:spacing w:after="120" w:line="480" w:lineRule="auto"/>
    </w:pPr>
    <w:rPr>
      <w:rFonts w:ascii="Arial" w:hAnsi="Arial" w:cs="Arial"/>
      <w:color w:val="00000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831B3"/>
    <w:rPr>
      <w:rFonts w:ascii="Arial" w:hAnsi="Arial" w:cs="Arial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5831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ninadpis">
    <w:name w:val="hlavninadpis"/>
    <w:basedOn w:val="Standardnpsmoodstavce"/>
    <w:rsid w:val="005831B3"/>
  </w:style>
  <w:style w:type="paragraph" w:customStyle="1" w:styleId="cislovani">
    <w:name w:val="cislovani"/>
    <w:link w:val="cislovaniChar"/>
    <w:qFormat/>
    <w:rsid w:val="005831B3"/>
    <w:pPr>
      <w:numPr>
        <w:numId w:val="4"/>
      </w:numPr>
      <w:contextualSpacing/>
      <w:jc w:val="right"/>
    </w:pPr>
    <w:rPr>
      <w:sz w:val="18"/>
      <w:szCs w:val="18"/>
    </w:rPr>
  </w:style>
  <w:style w:type="character" w:customStyle="1" w:styleId="cislovaniChar">
    <w:name w:val="cislovani Char"/>
    <w:basedOn w:val="Standardnpsmoodstavce"/>
    <w:link w:val="cislovani"/>
    <w:rsid w:val="005831B3"/>
    <w:rPr>
      <w:sz w:val="18"/>
      <w:szCs w:val="18"/>
    </w:rPr>
  </w:style>
  <w:style w:type="paragraph" w:customStyle="1" w:styleId="tabulka-zahlavi">
    <w:name w:val="tabulka - zahlavi"/>
    <w:basedOn w:val="Normln"/>
    <w:link w:val="tabulka-zahlaviChar"/>
    <w:qFormat/>
    <w:rsid w:val="005831B3"/>
    <w:pPr>
      <w:spacing w:line="259" w:lineRule="auto"/>
    </w:pPr>
    <w:rPr>
      <w:rFonts w:eastAsia="Calibri" w:cs="Calibri"/>
      <w:b/>
      <w:bCs/>
      <w:color w:val="FFFFFF"/>
      <w:sz w:val="18"/>
      <w:szCs w:val="18"/>
      <w:lang w:eastAsia="en-US"/>
    </w:rPr>
  </w:style>
  <w:style w:type="character" w:customStyle="1" w:styleId="tabulka-zahlaviChar">
    <w:name w:val="tabulka - zahlavi Char"/>
    <w:link w:val="tabulka-zahlavi"/>
    <w:rsid w:val="005831B3"/>
    <w:rPr>
      <w:rFonts w:eastAsia="Calibri" w:cs="Calibri"/>
      <w:b/>
      <w:bCs/>
      <w:color w:val="FFFFFF"/>
      <w:sz w:val="18"/>
      <w:szCs w:val="18"/>
      <w:lang w:eastAsia="en-US"/>
    </w:rPr>
  </w:style>
  <w:style w:type="paragraph" w:customStyle="1" w:styleId="tabulka-textspecifikac">
    <w:name w:val="tabulka - text specifikací"/>
    <w:link w:val="tabulka-textspecifikacChar"/>
    <w:qFormat/>
    <w:rsid w:val="005831B3"/>
    <w:pPr>
      <w:spacing w:line="259" w:lineRule="auto"/>
    </w:pPr>
    <w:rPr>
      <w:rFonts w:cs="Calibri"/>
      <w:color w:val="000000"/>
      <w:sz w:val="18"/>
      <w:szCs w:val="18"/>
    </w:rPr>
  </w:style>
  <w:style w:type="character" w:customStyle="1" w:styleId="tabulka-textspecifikacChar">
    <w:name w:val="tabulka - text specifikací Char"/>
    <w:basedOn w:val="Standardnpsmoodstavce"/>
    <w:link w:val="tabulka-textspecifikac"/>
    <w:rsid w:val="005831B3"/>
    <w:rPr>
      <w:rFonts w:cs="Calibri"/>
      <w:color w:val="000000"/>
      <w:sz w:val="18"/>
      <w:szCs w:val="18"/>
    </w:rPr>
  </w:style>
  <w:style w:type="paragraph" w:customStyle="1" w:styleId="texttabulka">
    <w:name w:val="text tabulka"/>
    <w:basedOn w:val="Normln"/>
    <w:link w:val="texttabulkaChar"/>
    <w:qFormat/>
    <w:rsid w:val="005831B3"/>
    <w:rPr>
      <w:rFonts w:ascii="Calibri" w:hAnsi="Calibri" w:cs="Calibri"/>
      <w:color w:val="000000"/>
      <w:sz w:val="20"/>
      <w:szCs w:val="18"/>
    </w:rPr>
  </w:style>
  <w:style w:type="character" w:customStyle="1" w:styleId="texttabulkaChar">
    <w:name w:val="text tabulka Char"/>
    <w:basedOn w:val="Standardnpsmoodstavce"/>
    <w:link w:val="texttabulka"/>
    <w:rsid w:val="005831B3"/>
    <w:rPr>
      <w:rFonts w:ascii="Calibri" w:hAnsi="Calibri" w:cs="Calibri"/>
      <w:color w:val="000000"/>
      <w:szCs w:val="18"/>
    </w:rPr>
  </w:style>
  <w:style w:type="character" w:customStyle="1" w:styleId="radekformulare">
    <w:name w:val="radekformulare"/>
    <w:basedOn w:val="Standardnpsmoodstavce"/>
    <w:rsid w:val="005831B3"/>
  </w:style>
  <w:style w:type="numbering" w:customStyle="1" w:styleId="Bezseznamu11">
    <w:name w:val="Bez seznamu11"/>
    <w:next w:val="Bezseznamu"/>
    <w:uiPriority w:val="99"/>
    <w:semiHidden/>
    <w:unhideWhenUsed/>
    <w:rsid w:val="005831B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1966"/>
    <w:rPr>
      <w:color w:val="605E5C"/>
      <w:shd w:val="clear" w:color="auto" w:fill="E1DFDD"/>
    </w:rPr>
  </w:style>
  <w:style w:type="paragraph" w:customStyle="1" w:styleId="BodyText21">
    <w:name w:val="Body Text 21"/>
    <w:rsid w:val="007E0391"/>
    <w:pPr>
      <w:autoSpaceDE w:val="0"/>
      <w:autoSpaceDN w:val="0"/>
      <w:jc w:val="both"/>
    </w:pPr>
    <w:rPr>
      <w:sz w:val="24"/>
      <w:szCs w:val="24"/>
    </w:rPr>
  </w:style>
  <w:style w:type="paragraph" w:customStyle="1" w:styleId="SSlnek-zkladntext">
    <w:name w:val="SS_Článek - základní text"/>
    <w:basedOn w:val="Normln"/>
    <w:rsid w:val="00D62C70"/>
    <w:pPr>
      <w:keepNext/>
      <w:suppressAutoHyphens/>
      <w:spacing w:before="20"/>
      <w:jc w:val="center"/>
    </w:pPr>
    <w:rPr>
      <w:rFonts w:ascii="Verdana" w:eastAsia="Calibri" w:hAnsi="Verdana"/>
      <w:b/>
      <w:kern w:val="1"/>
      <w:lang w:eastAsia="ar-SA"/>
    </w:rPr>
  </w:style>
  <w:style w:type="paragraph" w:customStyle="1" w:styleId="SSOdstavec">
    <w:name w:val="SS_Odstavec"/>
    <w:basedOn w:val="Normln"/>
    <w:rsid w:val="00D62C70"/>
    <w:pPr>
      <w:tabs>
        <w:tab w:val="left" w:pos="426"/>
      </w:tabs>
      <w:suppressAutoHyphens/>
      <w:spacing w:before="120"/>
      <w:jc w:val="both"/>
    </w:pPr>
    <w:rPr>
      <w:rFonts w:ascii="Verdana" w:eastAsia="Calibri" w:hAnsi="Verdana"/>
      <w:kern w:val="1"/>
      <w:sz w:val="20"/>
      <w:szCs w:val="20"/>
      <w:lang w:eastAsia="ar-SA"/>
    </w:rPr>
  </w:style>
  <w:style w:type="paragraph" w:customStyle="1" w:styleId="rove2Oddl">
    <w:name w:val="Úroveň 2: Oddíl"/>
    <w:basedOn w:val="Normln"/>
    <w:link w:val="rove2OddlCharChar"/>
    <w:autoRedefine/>
    <w:uiPriority w:val="99"/>
    <w:rsid w:val="00D62C70"/>
    <w:pPr>
      <w:numPr>
        <w:ilvl w:val="1"/>
        <w:numId w:val="9"/>
      </w:numPr>
      <w:spacing w:before="360" w:after="120"/>
      <w:jc w:val="both"/>
    </w:pPr>
    <w:rPr>
      <w:rFonts w:ascii="Arial" w:hAnsi="Arial"/>
      <w:szCs w:val="20"/>
      <w:lang w:eastAsia="en-US"/>
    </w:rPr>
  </w:style>
  <w:style w:type="paragraph" w:customStyle="1" w:styleId="rove1lnek">
    <w:name w:val="Úroveň 1: Článek"/>
    <w:basedOn w:val="Normln"/>
    <w:next w:val="rove2Oddl"/>
    <w:autoRedefine/>
    <w:uiPriority w:val="99"/>
    <w:rsid w:val="00D62C70"/>
    <w:pPr>
      <w:numPr>
        <w:numId w:val="9"/>
      </w:numPr>
      <w:spacing w:before="480" w:after="240"/>
    </w:pPr>
    <w:rPr>
      <w:rFonts w:ascii="Arial" w:hAnsi="Arial"/>
      <w:b/>
      <w:szCs w:val="20"/>
      <w:lang w:eastAsia="en-US"/>
    </w:rPr>
  </w:style>
  <w:style w:type="character" w:customStyle="1" w:styleId="rove2OddlCharChar">
    <w:name w:val="Úroveň 2: Oddíl Char Char"/>
    <w:link w:val="rove2Oddl"/>
    <w:uiPriority w:val="99"/>
    <w:locked/>
    <w:rsid w:val="00D62C70"/>
    <w:rPr>
      <w:rFonts w:ascii="Arial" w:hAnsi="Arial"/>
      <w:sz w:val="24"/>
      <w:lang w:eastAsia="en-US"/>
    </w:rPr>
  </w:style>
  <w:style w:type="paragraph" w:customStyle="1" w:styleId="rove3Pododdl">
    <w:name w:val="Úroveň 3: Pododdíl"/>
    <w:basedOn w:val="Normln"/>
    <w:autoRedefine/>
    <w:uiPriority w:val="99"/>
    <w:rsid w:val="00D62C70"/>
    <w:pPr>
      <w:numPr>
        <w:ilvl w:val="2"/>
        <w:numId w:val="9"/>
      </w:numPr>
      <w:tabs>
        <w:tab w:val="left" w:pos="1008"/>
      </w:tabs>
      <w:spacing w:before="240" w:after="120"/>
      <w:ind w:left="576"/>
    </w:pPr>
    <w:rPr>
      <w:rFonts w:ascii="Arial" w:hAnsi="Arial"/>
      <w:szCs w:val="20"/>
      <w:lang w:eastAsia="en-US"/>
    </w:rPr>
  </w:style>
  <w:style w:type="character" w:customStyle="1" w:styleId="TextkomenteChar1">
    <w:name w:val="Text komentáře Char1"/>
    <w:uiPriority w:val="99"/>
    <w:semiHidden/>
    <w:rsid w:val="002F4021"/>
    <w:rPr>
      <w:lang w:eastAsia="ar-SA"/>
    </w:rPr>
  </w:style>
  <w:style w:type="paragraph" w:customStyle="1" w:styleId="Textkomente1">
    <w:name w:val="Text komentáře1"/>
    <w:basedOn w:val="Normln"/>
    <w:rsid w:val="008108CD"/>
    <w:pPr>
      <w:suppressAutoHyphens/>
    </w:pPr>
    <w:rPr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446F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671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0686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rvis@fopo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image" Target="media/image1.jpeg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69-35/35-22_RS.docx</ZkracenyRetezec>
    <Smazat xmlns="acca34e4-9ecd-41c8-99eb-d6aa654aaa55">&lt;a href="/sites/evidencesmluv/_layouts/15/IniWrkflIP.aspx?List=%7b77659FB5-C430-479E-BF06-0B5A5E07A4EB%7d&amp;amp;ID=28&amp;amp;ItemGuid=%7b514DFF41-AF06-49CB-985C-DA4998C0BDC8%7d&amp;amp;TemplateID=%7bd3f8102e-f4a5-4901-b93c-fb146a9d820d%7d"&gt;&lt;img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20DCBE-2BBA-48B7-8D31-919B501B8E74}"/>
</file>

<file path=customXml/itemProps2.xml><?xml version="1.0" encoding="utf-8"?>
<ds:datastoreItem xmlns:ds="http://schemas.openxmlformats.org/officeDocument/2006/customXml" ds:itemID="{4D8534CC-0B41-463E-8100-FA82D2E9A92D}"/>
</file>

<file path=customXml/itemProps3.xml><?xml version="1.0" encoding="utf-8"?>
<ds:datastoreItem xmlns:ds="http://schemas.openxmlformats.org/officeDocument/2006/customXml" ds:itemID="{6AE7A926-FFE8-4844-99B5-BED215950210}"/>
</file>

<file path=customXml/itemProps4.xml><?xml version="1.0" encoding="utf-8"?>
<ds:datastoreItem xmlns:ds="http://schemas.openxmlformats.org/officeDocument/2006/customXml" ds:itemID="{5D58CA78-ED5D-41F2-BEEC-8CF32113124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BA40F05-08AB-4AB9-A831-FB7DBA889E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2305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FTN</Company>
  <LinksUpToDate>false</LinksUpToDate>
  <CharactersWithSpaces>15880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hedvika.neuschlova</dc:creator>
  <cp:keywords/>
  <cp:lastModifiedBy>Kotusová Zuzana, Bc. DiS.</cp:lastModifiedBy>
  <cp:revision>2</cp:revision>
  <cp:lastPrinted>2022-01-18T11:13:00Z</cp:lastPrinted>
  <dcterms:created xsi:type="dcterms:W3CDTF">2022-01-25T12:39:00Z</dcterms:created>
  <dcterms:modified xsi:type="dcterms:W3CDTF">2022-01-25T12:39:00Z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2020-12-21T15:18:42Z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0x010100EFF427952D4E634383E9B8E9D938055A002B963CBA657F214D89C4E9ABAE5FAC87</vt:lpwstr>
  </property>
  <property fmtid="{D5CDD505-2E9C-101B-9397-08002B2CF9AE}" pid="10" name="_dlc_DocIdItemGuid">
    <vt:lpwstr>8cb8c379-dd7d-4a18-a53f-75c8ccc3faa8</vt:lpwstr>
  </property>
  <property fmtid="{D5CDD505-2E9C-101B-9397-08002B2CF9AE}" pid="11" name="WorkflowChangePath">
    <vt:lpwstr>a95a2dc2-7576-4e02-851a-82c926069501,2;a95a2dc2-7576-4e02-851a-82c926069501,2;a95a2dc2-7576-4e02-851a-82c926069501,2;</vt:lpwstr>
  </property>
</Properties>
</file>