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D30F3" w14:textId="77777777" w:rsidR="00134F11" w:rsidRPr="005C490E" w:rsidRDefault="009B023E">
      <w:pPr>
        <w:pStyle w:val="Informace"/>
        <w:jc w:val="left"/>
        <w:rPr>
          <w:rFonts w:ascii="Koop Office" w:hAnsi="Koop Office"/>
        </w:rPr>
      </w:pPr>
      <w:r>
        <w:rPr>
          <w:rFonts w:ascii="Koop Office" w:hAnsi="Koop Office"/>
          <w:b/>
          <w:noProof/>
        </w:rPr>
        <w:drawing>
          <wp:inline distT="0" distB="0" distL="0" distR="0" wp14:anchorId="55582F3E" wp14:editId="33193B7C">
            <wp:extent cx="1820173" cy="948905"/>
            <wp:effectExtent l="0" t="0" r="8890" b="3810"/>
            <wp:docPr id="1" name="obrázek 1" descr="logo_k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koop"/>
                    <pic:cNvPicPr>
                      <a:picLocks noChangeAspect="1" noChangeArrowheads="1"/>
                    </pic:cNvPicPr>
                  </pic:nvPicPr>
                  <pic:blipFill rotWithShape="1">
                    <a:blip r:embed="rId8">
                      <a:extLst>
                        <a:ext uri="{28A0092B-C50C-407E-A947-70E740481C1C}">
                          <a14:useLocalDpi xmlns:a14="http://schemas.microsoft.com/office/drawing/2010/main" val="0"/>
                        </a:ext>
                      </a:extLst>
                    </a:blip>
                    <a:srcRect l="9442" t="15233" b="11915"/>
                    <a:stretch/>
                  </pic:blipFill>
                  <pic:spPr bwMode="auto">
                    <a:xfrm>
                      <a:off x="0" y="0"/>
                      <a:ext cx="1820010" cy="948820"/>
                    </a:xfrm>
                    <a:prstGeom prst="rect">
                      <a:avLst/>
                    </a:prstGeom>
                    <a:noFill/>
                    <a:ln>
                      <a:noFill/>
                    </a:ln>
                    <a:extLst>
                      <a:ext uri="{53640926-AAD7-44D8-BBD7-CCE9431645EC}">
                        <a14:shadowObscured xmlns:a14="http://schemas.microsoft.com/office/drawing/2010/main"/>
                      </a:ext>
                    </a:extLst>
                  </pic:spPr>
                </pic:pic>
              </a:graphicData>
            </a:graphic>
          </wp:inline>
        </w:drawing>
      </w:r>
    </w:p>
    <w:p w14:paraId="578BB457" w14:textId="77777777" w:rsidR="00134F11" w:rsidRPr="005C490E" w:rsidRDefault="00134F11">
      <w:pPr>
        <w:rPr>
          <w:rFonts w:ascii="Koop Office" w:hAnsi="Koop Office"/>
        </w:rPr>
      </w:pPr>
    </w:p>
    <w:p w14:paraId="2592542F" w14:textId="77777777" w:rsidR="000D68C1" w:rsidRDefault="000D68C1" w:rsidP="005C6164">
      <w:pPr>
        <w:jc w:val="left"/>
        <w:rPr>
          <w:rFonts w:ascii="Koop Office" w:hAnsi="Koop Office"/>
          <w:b/>
          <w:sz w:val="24"/>
        </w:rPr>
      </w:pPr>
    </w:p>
    <w:p w14:paraId="79B45C19" w14:textId="77777777" w:rsidR="005C6164" w:rsidRPr="005C6164" w:rsidRDefault="005C6164" w:rsidP="005C6164">
      <w:pPr>
        <w:jc w:val="left"/>
        <w:rPr>
          <w:rFonts w:ascii="Koop Office" w:hAnsi="Koop Office"/>
          <w:b/>
          <w:sz w:val="24"/>
        </w:rPr>
      </w:pPr>
      <w:r w:rsidRPr="005C6164">
        <w:rPr>
          <w:rFonts w:ascii="Koop Office" w:hAnsi="Koop Office"/>
          <w:b/>
          <w:sz w:val="24"/>
        </w:rPr>
        <w:t>Úsek pojištění hospodářských rizik</w:t>
      </w:r>
    </w:p>
    <w:p w14:paraId="173E20CC" w14:textId="77777777" w:rsidR="005C6164" w:rsidRPr="005C6164" w:rsidRDefault="005C6164" w:rsidP="005C6164">
      <w:pPr>
        <w:tabs>
          <w:tab w:val="center" w:pos="4819"/>
        </w:tabs>
        <w:jc w:val="left"/>
        <w:rPr>
          <w:rFonts w:ascii="Koop Office" w:hAnsi="Koop Office"/>
          <w:b/>
          <w:sz w:val="32"/>
        </w:rPr>
      </w:pPr>
    </w:p>
    <w:p w14:paraId="457CF35F" w14:textId="3AAEEA65" w:rsidR="00134F11" w:rsidRPr="00813C19" w:rsidRDefault="005C6164" w:rsidP="005C6164">
      <w:pPr>
        <w:pStyle w:val="Nadpis1"/>
        <w:rPr>
          <w:rFonts w:ascii="Koop Office" w:hAnsi="Koop Office"/>
          <w:color w:val="000000" w:themeColor="text1"/>
        </w:rPr>
      </w:pPr>
      <w:r w:rsidRPr="005C6164">
        <w:rPr>
          <w:rFonts w:ascii="Koop Office" w:hAnsi="Koop Office" w:cs="Times New Roman"/>
          <w:bCs w:val="0"/>
          <w:kern w:val="0"/>
          <w:sz w:val="32"/>
          <w:szCs w:val="24"/>
        </w:rPr>
        <w:t xml:space="preserve">Dodatek č. </w:t>
      </w:r>
      <w:r w:rsidR="00AB0010" w:rsidRPr="00813C19">
        <w:rPr>
          <w:rFonts w:ascii="Koop Office" w:hAnsi="Koop Office"/>
          <w:bCs w:val="0"/>
          <w:color w:val="000000" w:themeColor="text1"/>
          <w:sz w:val="32"/>
        </w:rPr>
        <w:t>10</w:t>
      </w:r>
    </w:p>
    <w:p w14:paraId="6591655E" w14:textId="77777777" w:rsidR="005C6164" w:rsidRPr="005C6164" w:rsidRDefault="005C6164" w:rsidP="005C6164">
      <w:pPr>
        <w:pStyle w:val="Nadpis1"/>
        <w:rPr>
          <w:rFonts w:ascii="Koop Office" w:hAnsi="Koop Office"/>
        </w:rPr>
      </w:pPr>
      <w:r w:rsidRPr="005C6164">
        <w:rPr>
          <w:rFonts w:ascii="Koop Office" w:hAnsi="Koop Office"/>
          <w:sz w:val="28"/>
        </w:rPr>
        <w:t xml:space="preserve">k pojistné smlouvě </w:t>
      </w:r>
      <w:r w:rsidRPr="005C6164">
        <w:rPr>
          <w:rFonts w:ascii="Koop Office" w:hAnsi="Koop Office"/>
          <w:bCs w:val="0"/>
          <w:sz w:val="28"/>
        </w:rPr>
        <w:t>č.</w:t>
      </w:r>
      <w:r w:rsidRPr="00592E01">
        <w:rPr>
          <w:rFonts w:ascii="Koop Office" w:hAnsi="Koop Office"/>
          <w:b w:val="0"/>
          <w:sz w:val="32"/>
        </w:rPr>
        <w:t xml:space="preserve"> </w:t>
      </w:r>
      <w:r w:rsidR="002B1597" w:rsidRPr="005C6164">
        <w:rPr>
          <w:rFonts w:ascii="Koop Office" w:hAnsi="Koop Office"/>
          <w:bCs w:val="0"/>
          <w:sz w:val="32"/>
        </w:rPr>
        <w:t>7720689486</w:t>
      </w:r>
      <w:r w:rsidRPr="005C6164">
        <w:rPr>
          <w:rFonts w:ascii="Koop Office" w:hAnsi="Koop Office"/>
          <w:bCs w:val="0"/>
          <w:sz w:val="28"/>
          <w:szCs w:val="28"/>
        </w:rPr>
        <w:t xml:space="preserve"> </w:t>
      </w:r>
      <w:r w:rsidRPr="005C6164">
        <w:rPr>
          <w:rFonts w:ascii="Koop Office" w:hAnsi="Koop Office"/>
          <w:sz w:val="28"/>
          <w:szCs w:val="28"/>
        </w:rPr>
        <w:t>ze dne 2</w:t>
      </w:r>
      <w:r w:rsidR="006714F8">
        <w:rPr>
          <w:rFonts w:ascii="Koop Office" w:hAnsi="Koop Office"/>
          <w:sz w:val="28"/>
          <w:szCs w:val="28"/>
        </w:rPr>
        <w:t>9</w:t>
      </w:r>
      <w:r w:rsidRPr="005C6164">
        <w:rPr>
          <w:rFonts w:ascii="Koop Office" w:hAnsi="Koop Office"/>
          <w:sz w:val="28"/>
          <w:szCs w:val="28"/>
        </w:rPr>
        <w:t>.06.201</w:t>
      </w:r>
      <w:r w:rsidR="006714F8">
        <w:rPr>
          <w:rFonts w:ascii="Koop Office" w:hAnsi="Koop Office"/>
          <w:sz w:val="28"/>
          <w:szCs w:val="28"/>
        </w:rPr>
        <w:t>2</w:t>
      </w:r>
    </w:p>
    <w:p w14:paraId="15EAA988" w14:textId="77777777" w:rsidR="00134F11" w:rsidRPr="005C490E" w:rsidRDefault="00134F11">
      <w:pPr>
        <w:rPr>
          <w:rFonts w:ascii="Koop Office" w:hAnsi="Koop Office"/>
        </w:rPr>
      </w:pPr>
    </w:p>
    <w:p w14:paraId="66768CD6" w14:textId="77777777" w:rsidR="00134F11" w:rsidRPr="005C490E" w:rsidRDefault="00134F11">
      <w:pPr>
        <w:rPr>
          <w:rFonts w:ascii="Koop Office" w:hAnsi="Koop Office"/>
        </w:rPr>
      </w:pPr>
      <w:r w:rsidRPr="005C490E">
        <w:rPr>
          <w:rFonts w:ascii="Koop Office" w:hAnsi="Koop Office"/>
        </w:rPr>
        <w:t>sjednané mezi smluvními stranami:</w:t>
      </w:r>
    </w:p>
    <w:p w14:paraId="6D05E40D" w14:textId="77777777" w:rsidR="00134F11" w:rsidRPr="005C490E" w:rsidRDefault="00134F11">
      <w:pPr>
        <w:rPr>
          <w:rFonts w:ascii="Koop Office" w:hAnsi="Koop Office"/>
        </w:rPr>
      </w:pPr>
    </w:p>
    <w:p w14:paraId="160ABFA9" w14:textId="77777777" w:rsidR="00134F11" w:rsidRPr="0003221F" w:rsidRDefault="00134F11">
      <w:pPr>
        <w:pStyle w:val="Nadpis1"/>
        <w:rPr>
          <w:rFonts w:ascii="Koop Office" w:hAnsi="Koop Office"/>
          <w:sz w:val="32"/>
        </w:rPr>
      </w:pPr>
      <w:r w:rsidRPr="0003221F">
        <w:rPr>
          <w:rFonts w:ascii="Koop Office" w:hAnsi="Koop Office"/>
          <w:sz w:val="32"/>
        </w:rPr>
        <w:t>Kooperativa pojišťovna, a.s., Vienna Insurance Group</w:t>
      </w:r>
    </w:p>
    <w:p w14:paraId="35677077" w14:textId="77777777" w:rsidR="00134F11" w:rsidRPr="0003221F" w:rsidRDefault="00134F11">
      <w:pPr>
        <w:rPr>
          <w:rFonts w:ascii="Koop Office" w:hAnsi="Koop Office"/>
          <w:b/>
          <w:sz w:val="24"/>
        </w:rPr>
      </w:pPr>
      <w:r w:rsidRPr="0003221F">
        <w:rPr>
          <w:rFonts w:ascii="Koop Office" w:hAnsi="Koop Office"/>
          <w:b/>
          <w:sz w:val="24"/>
        </w:rPr>
        <w:t xml:space="preserve">se sídlem </w:t>
      </w:r>
      <w:r w:rsidR="00600FA3" w:rsidRPr="0003221F">
        <w:rPr>
          <w:rFonts w:ascii="Koop Office" w:hAnsi="Koop Office"/>
          <w:b/>
          <w:sz w:val="24"/>
        </w:rPr>
        <w:t xml:space="preserve">Pobřežní 665/21, </w:t>
      </w:r>
      <w:r w:rsidR="007C2334">
        <w:rPr>
          <w:rFonts w:ascii="Koop Office" w:hAnsi="Koop Office"/>
          <w:b/>
          <w:sz w:val="24"/>
        </w:rPr>
        <w:t xml:space="preserve">PSČ </w:t>
      </w:r>
      <w:r w:rsidR="00600FA3" w:rsidRPr="0003221F">
        <w:rPr>
          <w:rFonts w:ascii="Koop Office" w:hAnsi="Koop Office"/>
          <w:b/>
          <w:sz w:val="24"/>
        </w:rPr>
        <w:t>186</w:t>
      </w:r>
      <w:r w:rsidR="006371AC">
        <w:rPr>
          <w:rFonts w:ascii="Koop Office" w:hAnsi="Koop Office"/>
          <w:b/>
          <w:sz w:val="24"/>
        </w:rPr>
        <w:t xml:space="preserve"> </w:t>
      </w:r>
      <w:r w:rsidR="00600FA3" w:rsidRPr="0003221F">
        <w:rPr>
          <w:rFonts w:ascii="Koop Office" w:hAnsi="Koop Office"/>
          <w:b/>
          <w:sz w:val="24"/>
        </w:rPr>
        <w:t>00</w:t>
      </w:r>
      <w:r w:rsidR="006371AC">
        <w:rPr>
          <w:rFonts w:ascii="Koop Office" w:hAnsi="Koop Office"/>
          <w:b/>
          <w:sz w:val="24"/>
        </w:rPr>
        <w:t xml:space="preserve">, </w:t>
      </w:r>
      <w:r w:rsidR="00600FA3" w:rsidRPr="0003221F">
        <w:rPr>
          <w:rFonts w:ascii="Koop Office" w:hAnsi="Koop Office"/>
          <w:b/>
          <w:sz w:val="24"/>
        </w:rPr>
        <w:t xml:space="preserve"> Praha 8, Česká republika</w:t>
      </w:r>
    </w:p>
    <w:p w14:paraId="5C52564D" w14:textId="77777777" w:rsidR="00134F11" w:rsidRPr="0003221F" w:rsidRDefault="00134F11">
      <w:pPr>
        <w:rPr>
          <w:rFonts w:ascii="Koop Office" w:hAnsi="Koop Office"/>
          <w:b/>
          <w:sz w:val="24"/>
        </w:rPr>
      </w:pPr>
      <w:r w:rsidRPr="0003221F">
        <w:rPr>
          <w:rFonts w:ascii="Koop Office" w:hAnsi="Koop Office"/>
          <w:b/>
          <w:sz w:val="24"/>
        </w:rPr>
        <w:t>IČ</w:t>
      </w:r>
      <w:r w:rsidR="0003221F">
        <w:rPr>
          <w:rFonts w:ascii="Koop Office" w:hAnsi="Koop Office"/>
          <w:b/>
          <w:sz w:val="24"/>
        </w:rPr>
        <w:t>O</w:t>
      </w:r>
      <w:r w:rsidRPr="0003221F">
        <w:rPr>
          <w:rFonts w:ascii="Koop Office" w:hAnsi="Koop Office"/>
          <w:b/>
          <w:sz w:val="24"/>
        </w:rPr>
        <w:t>: 47116617</w:t>
      </w:r>
    </w:p>
    <w:p w14:paraId="5DC5B657" w14:textId="77777777" w:rsidR="00134F11" w:rsidRPr="005C490E" w:rsidRDefault="00134F11">
      <w:pPr>
        <w:rPr>
          <w:rFonts w:ascii="Koop Office" w:hAnsi="Koop Office"/>
        </w:rPr>
      </w:pPr>
      <w:r w:rsidRPr="005C490E">
        <w:rPr>
          <w:rFonts w:ascii="Koop Office" w:hAnsi="Koop Office"/>
        </w:rPr>
        <w:t xml:space="preserve">zapsaná v obchodním rejstříku </w:t>
      </w:r>
      <w:r w:rsidR="00CC61C2" w:rsidRPr="005C490E">
        <w:rPr>
          <w:rFonts w:ascii="Koop Office" w:hAnsi="Koop Office"/>
        </w:rPr>
        <w:t>vedeném Městským soudem</w:t>
      </w:r>
      <w:r w:rsidRPr="005C490E">
        <w:rPr>
          <w:rFonts w:ascii="Koop Office" w:hAnsi="Koop Office"/>
        </w:rPr>
        <w:t xml:space="preserve"> v Praze, </w:t>
      </w:r>
      <w:proofErr w:type="spellStart"/>
      <w:r w:rsidRPr="005C490E">
        <w:rPr>
          <w:rFonts w:ascii="Koop Office" w:hAnsi="Koop Office"/>
        </w:rPr>
        <w:t>sp</w:t>
      </w:r>
      <w:proofErr w:type="spellEnd"/>
      <w:r w:rsidRPr="005C490E">
        <w:rPr>
          <w:rFonts w:ascii="Koop Office" w:hAnsi="Koop Office"/>
        </w:rPr>
        <w:t>. zn. B 1897</w:t>
      </w:r>
    </w:p>
    <w:p w14:paraId="04F116CE" w14:textId="77777777" w:rsidR="00134F11" w:rsidRPr="005C490E" w:rsidRDefault="00134F11">
      <w:pPr>
        <w:rPr>
          <w:rFonts w:ascii="Koop Office" w:hAnsi="Koop Office"/>
        </w:rPr>
      </w:pPr>
      <w:r w:rsidRPr="005C490E">
        <w:rPr>
          <w:rFonts w:ascii="Koop Office" w:hAnsi="Koop Office"/>
        </w:rPr>
        <w:t xml:space="preserve">(dále jen </w:t>
      </w:r>
      <w:r w:rsidRPr="00970FC6">
        <w:rPr>
          <w:rFonts w:ascii="Koop Office" w:hAnsi="Koop Office"/>
          <w:b/>
        </w:rPr>
        <w:t>„pojistitel“</w:t>
      </w:r>
      <w:r w:rsidRPr="005C490E">
        <w:rPr>
          <w:rFonts w:ascii="Koop Office" w:hAnsi="Koop Office"/>
        </w:rPr>
        <w:t>),</w:t>
      </w:r>
    </w:p>
    <w:p w14:paraId="30047F3B" w14:textId="77777777" w:rsidR="00134F11" w:rsidRPr="005C490E" w:rsidRDefault="00134F11">
      <w:pPr>
        <w:rPr>
          <w:rFonts w:ascii="Koop Office" w:hAnsi="Koop Office"/>
        </w:rPr>
      </w:pPr>
      <w:r w:rsidRPr="005C490E">
        <w:rPr>
          <w:rFonts w:ascii="Koop Office" w:hAnsi="Koop Office"/>
        </w:rPr>
        <w:t>zastoupený na základě zmocnění níže podepsanými osobami.</w:t>
      </w:r>
    </w:p>
    <w:p w14:paraId="3791BC39" w14:textId="77777777" w:rsidR="00E84859" w:rsidRPr="00BF24CD" w:rsidRDefault="00134F11" w:rsidP="00E84859">
      <w:pPr>
        <w:spacing w:before="60"/>
        <w:ind w:left="998" w:hanging="998"/>
        <w:rPr>
          <w:rFonts w:ascii="Koop Office" w:hAnsi="Koop Office" w:cs="Arial"/>
        </w:rPr>
      </w:pPr>
      <w:r w:rsidRPr="005C490E">
        <w:rPr>
          <w:rFonts w:ascii="Koop Office" w:hAnsi="Koop Office"/>
        </w:rPr>
        <w:t xml:space="preserve">Pracoviště: Kooperativa pojišťovna, a.s., Vienna Insurance Group, </w:t>
      </w:r>
      <w:r w:rsidR="00E84859" w:rsidRPr="00BF24CD">
        <w:rPr>
          <w:rFonts w:ascii="Koop Office" w:hAnsi="Koop Office" w:cs="Arial"/>
        </w:rPr>
        <w:t xml:space="preserve">Pobřežní 665/21, Praha 8, PSČ 186 00, </w:t>
      </w:r>
      <w:r w:rsidR="00E84859" w:rsidRPr="00BF24CD">
        <w:rPr>
          <w:rFonts w:ascii="Koop Office" w:hAnsi="Koop Office"/>
        </w:rPr>
        <w:t>Česká republika</w:t>
      </w:r>
      <w:r w:rsidR="00E84859" w:rsidRPr="00BF24CD">
        <w:rPr>
          <w:rFonts w:ascii="Koop Office" w:hAnsi="Koop Office" w:cs="Arial"/>
        </w:rPr>
        <w:t>.</w:t>
      </w:r>
    </w:p>
    <w:p w14:paraId="6CEE9C9D" w14:textId="77777777" w:rsidR="00134F11" w:rsidRDefault="00134F11">
      <w:pPr>
        <w:rPr>
          <w:rFonts w:ascii="Koop Office" w:hAnsi="Koop Office"/>
        </w:rPr>
      </w:pPr>
    </w:p>
    <w:p w14:paraId="16DCB867" w14:textId="700D53F1" w:rsidR="00134F11" w:rsidRDefault="00134F11" w:rsidP="005D1DF3">
      <w:pPr>
        <w:rPr>
          <w:rFonts w:ascii="Koop Office" w:hAnsi="Koop Office"/>
        </w:rPr>
      </w:pPr>
      <w:r w:rsidRPr="005C490E">
        <w:rPr>
          <w:rFonts w:ascii="Koop Office" w:hAnsi="Koop Office"/>
        </w:rPr>
        <w:t>a</w:t>
      </w:r>
    </w:p>
    <w:p w14:paraId="2C9AFCFE" w14:textId="77777777" w:rsidR="0003221F" w:rsidRPr="005C490E" w:rsidRDefault="0003221F">
      <w:pPr>
        <w:jc w:val="left"/>
        <w:rPr>
          <w:rFonts w:ascii="Koop Office" w:hAnsi="Koop Office"/>
        </w:rPr>
      </w:pPr>
    </w:p>
    <w:p w14:paraId="50E8713E" w14:textId="77777777" w:rsidR="00134F11" w:rsidRPr="005C490E" w:rsidRDefault="002B1597">
      <w:pPr>
        <w:jc w:val="left"/>
        <w:rPr>
          <w:rFonts w:ascii="Koop Office" w:hAnsi="Koop Office"/>
          <w:b/>
          <w:sz w:val="32"/>
        </w:rPr>
      </w:pPr>
      <w:r w:rsidRPr="005C490E">
        <w:rPr>
          <w:rFonts w:ascii="Koop Office" w:hAnsi="Koop Office"/>
          <w:b/>
          <w:sz w:val="32"/>
          <w:szCs w:val="32"/>
        </w:rPr>
        <w:t>Město Aš</w:t>
      </w:r>
    </w:p>
    <w:p w14:paraId="004D309E" w14:textId="77777777" w:rsidR="00134F11" w:rsidRPr="0003221F" w:rsidRDefault="00134F11">
      <w:pPr>
        <w:jc w:val="left"/>
        <w:rPr>
          <w:rFonts w:ascii="Koop Office" w:hAnsi="Koop Office"/>
          <w:b/>
          <w:sz w:val="24"/>
        </w:rPr>
      </w:pPr>
      <w:r w:rsidRPr="0003221F">
        <w:rPr>
          <w:rFonts w:ascii="Koop Office" w:hAnsi="Koop Office"/>
          <w:b/>
          <w:sz w:val="24"/>
        </w:rPr>
        <w:t xml:space="preserve">se sídlem </w:t>
      </w:r>
      <w:r w:rsidR="002B1597" w:rsidRPr="0003221F">
        <w:rPr>
          <w:rFonts w:ascii="Koop Office" w:hAnsi="Koop Office"/>
          <w:b/>
          <w:sz w:val="24"/>
        </w:rPr>
        <w:t xml:space="preserve">Kamenná 473/52, </w:t>
      </w:r>
      <w:r w:rsidR="007C2334">
        <w:rPr>
          <w:rFonts w:ascii="Koop Office" w:hAnsi="Koop Office"/>
          <w:b/>
          <w:sz w:val="24"/>
        </w:rPr>
        <w:t>PSČ</w:t>
      </w:r>
      <w:r w:rsidR="007C2334" w:rsidRPr="0003221F">
        <w:rPr>
          <w:rFonts w:ascii="Koop Office" w:hAnsi="Koop Office"/>
          <w:b/>
          <w:sz w:val="24"/>
        </w:rPr>
        <w:t xml:space="preserve"> </w:t>
      </w:r>
      <w:r w:rsidR="002B1597" w:rsidRPr="0003221F">
        <w:rPr>
          <w:rFonts w:ascii="Koop Office" w:hAnsi="Koop Office"/>
          <w:b/>
          <w:sz w:val="24"/>
        </w:rPr>
        <w:t>352</w:t>
      </w:r>
      <w:r w:rsidR="003062C7" w:rsidRPr="0003221F">
        <w:rPr>
          <w:rFonts w:ascii="Koop Office" w:hAnsi="Koop Office"/>
          <w:b/>
          <w:sz w:val="24"/>
        </w:rPr>
        <w:t xml:space="preserve"> </w:t>
      </w:r>
      <w:r w:rsidR="002B1597" w:rsidRPr="0003221F">
        <w:rPr>
          <w:rFonts w:ascii="Koop Office" w:hAnsi="Koop Office"/>
          <w:b/>
          <w:sz w:val="24"/>
        </w:rPr>
        <w:t>01</w:t>
      </w:r>
      <w:r w:rsidR="003C5106">
        <w:rPr>
          <w:rFonts w:ascii="Koop Office" w:hAnsi="Koop Office"/>
          <w:b/>
          <w:sz w:val="24"/>
        </w:rPr>
        <w:t xml:space="preserve">, </w:t>
      </w:r>
      <w:r w:rsidR="002B1597" w:rsidRPr="0003221F">
        <w:rPr>
          <w:rFonts w:ascii="Koop Office" w:hAnsi="Koop Office"/>
          <w:b/>
          <w:sz w:val="24"/>
        </w:rPr>
        <w:t xml:space="preserve"> Aš, Česká republika</w:t>
      </w:r>
    </w:p>
    <w:p w14:paraId="2C4ECFC0" w14:textId="77777777" w:rsidR="00134F11" w:rsidRPr="0003221F" w:rsidRDefault="00134F11">
      <w:pPr>
        <w:jc w:val="left"/>
        <w:rPr>
          <w:rFonts w:ascii="Koop Office" w:hAnsi="Koop Office"/>
          <w:b/>
          <w:sz w:val="24"/>
        </w:rPr>
      </w:pPr>
      <w:r w:rsidRPr="0003221F">
        <w:rPr>
          <w:rFonts w:ascii="Koop Office" w:hAnsi="Koop Office"/>
          <w:b/>
          <w:bCs/>
          <w:sz w:val="24"/>
        </w:rPr>
        <w:t>IČ</w:t>
      </w:r>
      <w:r w:rsidR="0003221F">
        <w:rPr>
          <w:rFonts w:ascii="Koop Office" w:hAnsi="Koop Office"/>
          <w:b/>
          <w:bCs/>
          <w:sz w:val="24"/>
        </w:rPr>
        <w:t>O</w:t>
      </w:r>
      <w:r w:rsidRPr="0003221F">
        <w:rPr>
          <w:rFonts w:ascii="Koop Office" w:hAnsi="Koop Office"/>
          <w:b/>
          <w:bCs/>
          <w:sz w:val="24"/>
        </w:rPr>
        <w:t xml:space="preserve">: </w:t>
      </w:r>
      <w:r w:rsidR="002B1597" w:rsidRPr="0003221F">
        <w:rPr>
          <w:rFonts w:ascii="Koop Office" w:hAnsi="Koop Office"/>
          <w:b/>
          <w:bCs/>
          <w:sz w:val="24"/>
        </w:rPr>
        <w:t>00253901</w:t>
      </w:r>
    </w:p>
    <w:p w14:paraId="6684D4FC" w14:textId="77777777" w:rsidR="00134F11" w:rsidRPr="005C490E" w:rsidRDefault="00134F11">
      <w:pPr>
        <w:pStyle w:val="Zkladntext2"/>
        <w:jc w:val="both"/>
        <w:rPr>
          <w:rFonts w:ascii="Koop Office" w:hAnsi="Koop Office"/>
          <w:sz w:val="20"/>
        </w:rPr>
      </w:pPr>
      <w:r w:rsidRPr="005C490E">
        <w:rPr>
          <w:rFonts w:ascii="Koop Office" w:hAnsi="Koop Office"/>
          <w:sz w:val="20"/>
        </w:rPr>
        <w:t xml:space="preserve">Bankovní spojení: </w:t>
      </w:r>
      <w:r w:rsidR="003062C7" w:rsidRPr="005C490E">
        <w:rPr>
          <w:rFonts w:ascii="Koop Office" w:hAnsi="Koop Office"/>
          <w:bCs/>
          <w:sz w:val="20"/>
        </w:rPr>
        <w:t>ČSOB a.s., 13371337/0300</w:t>
      </w:r>
    </w:p>
    <w:p w14:paraId="10EBC6C7" w14:textId="77777777" w:rsidR="00134F11" w:rsidRPr="005C490E" w:rsidRDefault="00134F11">
      <w:pPr>
        <w:jc w:val="left"/>
        <w:rPr>
          <w:rFonts w:ascii="Koop Office" w:hAnsi="Koop Office"/>
          <w:bCs/>
        </w:rPr>
      </w:pPr>
      <w:r w:rsidRPr="005C490E">
        <w:rPr>
          <w:rFonts w:ascii="Koop Office" w:hAnsi="Koop Office"/>
          <w:bCs/>
        </w:rPr>
        <w:t xml:space="preserve">(dále jen </w:t>
      </w:r>
      <w:r w:rsidR="00744E23" w:rsidRPr="00970FC6">
        <w:rPr>
          <w:rFonts w:ascii="Koop Office" w:hAnsi="Koop Office"/>
          <w:b/>
          <w:bCs/>
        </w:rPr>
        <w:t>„</w:t>
      </w:r>
      <w:r w:rsidRPr="00970FC6">
        <w:rPr>
          <w:rFonts w:ascii="Koop Office" w:hAnsi="Koop Office"/>
          <w:b/>
        </w:rPr>
        <w:t>pojistník</w:t>
      </w:r>
      <w:r w:rsidR="00744E23" w:rsidRPr="00970FC6">
        <w:rPr>
          <w:rFonts w:ascii="Koop Office" w:hAnsi="Koop Office"/>
          <w:b/>
        </w:rPr>
        <w:t>“</w:t>
      </w:r>
      <w:r w:rsidRPr="005C490E">
        <w:rPr>
          <w:rFonts w:ascii="Koop Office" w:hAnsi="Koop Office"/>
          <w:bCs/>
        </w:rPr>
        <w:t>).</w:t>
      </w:r>
    </w:p>
    <w:p w14:paraId="4035841A" w14:textId="77777777" w:rsidR="00134F11" w:rsidRPr="00970FC6" w:rsidRDefault="0003221F" w:rsidP="00970FC6">
      <w:pPr>
        <w:rPr>
          <w:rFonts w:ascii="Koop Office" w:hAnsi="Koop Office" w:cs="Arial"/>
          <w:bCs/>
        </w:rPr>
      </w:pPr>
      <w:r w:rsidRPr="0003221F">
        <w:rPr>
          <w:rFonts w:ascii="Koop Office" w:hAnsi="Koop Office" w:cs="Arial"/>
          <w:bCs/>
        </w:rPr>
        <w:t xml:space="preserve">zastoupený  </w:t>
      </w:r>
      <w:r>
        <w:rPr>
          <w:rFonts w:ascii="Koop Office" w:hAnsi="Koop Office" w:cs="Arial"/>
          <w:bCs/>
        </w:rPr>
        <w:t xml:space="preserve">starostou města </w:t>
      </w:r>
      <w:r w:rsidR="00970FC6">
        <w:rPr>
          <w:rFonts w:ascii="Koop Office" w:hAnsi="Koop Office" w:cs="Arial"/>
          <w:bCs/>
        </w:rPr>
        <w:t>-</w:t>
      </w:r>
      <w:r>
        <w:rPr>
          <w:rFonts w:ascii="Koop Office" w:hAnsi="Koop Office" w:cs="Arial"/>
          <w:bCs/>
        </w:rPr>
        <w:t xml:space="preserve"> Mgr. Dalibor Blažek</w:t>
      </w:r>
      <w:r w:rsidRPr="0003221F">
        <w:rPr>
          <w:rFonts w:ascii="Koop Office" w:hAnsi="Koop Office" w:cs="Arial"/>
          <w:bCs/>
        </w:rPr>
        <w:t xml:space="preserve"> </w:t>
      </w:r>
    </w:p>
    <w:p w14:paraId="6019C20B" w14:textId="77777777" w:rsidR="0003221F" w:rsidRDefault="003C5106" w:rsidP="00970FC6">
      <w:pPr>
        <w:spacing w:before="120"/>
        <w:jc w:val="left"/>
        <w:rPr>
          <w:rFonts w:ascii="Koop Office" w:hAnsi="Koop Office" w:cs="Arial"/>
        </w:rPr>
      </w:pPr>
      <w:r w:rsidRPr="0003221F">
        <w:rPr>
          <w:rFonts w:ascii="Koop Office" w:hAnsi="Koop Office"/>
          <w:b/>
          <w:szCs w:val="20"/>
        </w:rPr>
        <w:t xml:space="preserve">Korespondenční adresa </w:t>
      </w:r>
      <w:r>
        <w:rPr>
          <w:rFonts w:ascii="Koop Office" w:hAnsi="Koop Office"/>
          <w:b/>
          <w:szCs w:val="20"/>
        </w:rPr>
        <w:t xml:space="preserve">je shodná s korespondenční adresou </w:t>
      </w:r>
      <w:r w:rsidR="00970FC6" w:rsidRPr="00BF24CD">
        <w:rPr>
          <w:rFonts w:ascii="Koop Office" w:hAnsi="Koop Office"/>
          <w:b/>
          <w:szCs w:val="20"/>
        </w:rPr>
        <w:t>samostatného zprostředkovatele</w:t>
      </w:r>
      <w:r>
        <w:rPr>
          <w:rFonts w:ascii="Koop Office" w:hAnsi="Koop Office"/>
          <w:b/>
          <w:szCs w:val="20"/>
        </w:rPr>
        <w:t>.</w:t>
      </w:r>
    </w:p>
    <w:p w14:paraId="57360FB7" w14:textId="77777777" w:rsidR="0003221F" w:rsidRDefault="0003221F" w:rsidP="0003221F">
      <w:pPr>
        <w:jc w:val="left"/>
        <w:rPr>
          <w:rFonts w:ascii="Koop Office" w:hAnsi="Koop Office" w:cs="Arial"/>
        </w:rPr>
      </w:pPr>
    </w:p>
    <w:p w14:paraId="5005B2A6" w14:textId="77777777" w:rsidR="003C5106" w:rsidRDefault="003C5106" w:rsidP="0003221F">
      <w:pPr>
        <w:jc w:val="left"/>
        <w:rPr>
          <w:rFonts w:ascii="Koop Office" w:hAnsi="Koop Office" w:cs="Arial"/>
        </w:rPr>
      </w:pPr>
    </w:p>
    <w:p w14:paraId="05A37BFA" w14:textId="77777777" w:rsidR="006C343E" w:rsidRDefault="006C343E" w:rsidP="0003221F">
      <w:pPr>
        <w:jc w:val="left"/>
        <w:rPr>
          <w:rFonts w:ascii="Koop Office" w:hAnsi="Koop Office" w:cs="Arial"/>
        </w:rPr>
      </w:pPr>
    </w:p>
    <w:p w14:paraId="6BD7C7FC" w14:textId="77777777" w:rsidR="000D68C1" w:rsidRPr="00991F4E" w:rsidRDefault="000D68C1" w:rsidP="000D68C1">
      <w:pPr>
        <w:ind w:left="284" w:hanging="284"/>
        <w:rPr>
          <w:rFonts w:ascii="Koop Office" w:hAnsi="Koop Office" w:cs="Arial"/>
          <w:color w:val="000000"/>
        </w:rPr>
      </w:pPr>
      <w:r>
        <w:rPr>
          <w:rFonts w:ascii="Koop Office" w:hAnsi="Koop Office" w:cs="Arial"/>
          <w:color w:val="000000"/>
        </w:rPr>
        <w:t>uzavírají</w:t>
      </w:r>
    </w:p>
    <w:p w14:paraId="50200828" w14:textId="77777777" w:rsidR="000D68C1" w:rsidRPr="000D68C1" w:rsidRDefault="000D68C1" w:rsidP="000D68C1">
      <w:pPr>
        <w:pStyle w:val="Zkladntext310"/>
        <w:rPr>
          <w:rFonts w:ascii="Koop Office" w:hAnsi="Koop Office" w:cs="Arial"/>
          <w:color w:val="000000"/>
          <w:sz w:val="20"/>
          <w:szCs w:val="20"/>
        </w:rPr>
      </w:pPr>
    </w:p>
    <w:p w14:paraId="77E5B8E0" w14:textId="77777777" w:rsidR="000D68C1" w:rsidRPr="000D68C1" w:rsidRDefault="000D68C1" w:rsidP="000D68C1">
      <w:pPr>
        <w:pStyle w:val="Zkladntext310"/>
        <w:jc w:val="both"/>
        <w:rPr>
          <w:rFonts w:ascii="Koop Office" w:hAnsi="Koop Office" w:cs="Arial"/>
          <w:color w:val="000000"/>
          <w:sz w:val="20"/>
          <w:szCs w:val="20"/>
        </w:rPr>
      </w:pPr>
      <w:r w:rsidRPr="000D68C1">
        <w:rPr>
          <w:rFonts w:ascii="Koop Office" w:hAnsi="Koop Office" w:cs="Arial"/>
          <w:color w:val="000000"/>
          <w:sz w:val="20"/>
          <w:szCs w:val="20"/>
        </w:rPr>
        <w:t xml:space="preserve">ve smyslu zákona č. 37/2004 Sb., o pojistné smlouvě, v platném znění, tento dodatek, který spolu </w:t>
      </w:r>
      <w:r w:rsidRPr="000D68C1">
        <w:rPr>
          <w:rFonts w:ascii="Koop Office" w:hAnsi="Koop Office" w:cs="Arial"/>
          <w:sz w:val="20"/>
          <w:szCs w:val="20"/>
        </w:rPr>
        <w:t>s výše uvedenou pojistnou smlouvou,</w:t>
      </w:r>
      <w:r w:rsidRPr="000D68C1">
        <w:rPr>
          <w:rFonts w:ascii="Koop Office" w:hAnsi="Koop Office" w:cs="Arial"/>
          <w:color w:val="000000"/>
          <w:sz w:val="20"/>
          <w:szCs w:val="20"/>
        </w:rPr>
        <w:t xml:space="preserve"> pojistnými podmínkami pojistitele a přílohami, na které se </w:t>
      </w:r>
      <w:r w:rsidRPr="000D68C1">
        <w:rPr>
          <w:rFonts w:ascii="Koop Office" w:hAnsi="Koop Office" w:cs="Arial"/>
          <w:sz w:val="20"/>
          <w:szCs w:val="20"/>
        </w:rPr>
        <w:t>se pojistná smlouva (ve znění tohoto dodatku)</w:t>
      </w:r>
      <w:r w:rsidRPr="000D68C1">
        <w:rPr>
          <w:rFonts w:ascii="Koop Office" w:hAnsi="Koop Office" w:cs="Arial"/>
          <w:color w:val="000000"/>
          <w:sz w:val="20"/>
          <w:szCs w:val="20"/>
        </w:rPr>
        <w:t xml:space="preserve"> odvolává, tvoří nedílný celek.</w:t>
      </w:r>
    </w:p>
    <w:p w14:paraId="42F25B1E" w14:textId="77777777" w:rsidR="000D68C1" w:rsidRDefault="000D68C1" w:rsidP="0003221F">
      <w:pPr>
        <w:jc w:val="left"/>
        <w:rPr>
          <w:rFonts w:ascii="Koop Office" w:hAnsi="Koop Office" w:cs="Arial"/>
        </w:rPr>
      </w:pPr>
    </w:p>
    <w:p w14:paraId="669E5D8C" w14:textId="77777777" w:rsidR="000D68C1" w:rsidRDefault="000D68C1" w:rsidP="0003221F">
      <w:pPr>
        <w:jc w:val="left"/>
        <w:rPr>
          <w:rFonts w:ascii="Koop Office" w:hAnsi="Koop Office" w:cs="Arial"/>
        </w:rPr>
      </w:pPr>
    </w:p>
    <w:p w14:paraId="02A801E7" w14:textId="77777777" w:rsidR="005D1DF3" w:rsidRDefault="005D1DF3" w:rsidP="0003221F">
      <w:pPr>
        <w:jc w:val="left"/>
        <w:rPr>
          <w:rFonts w:ascii="Koop Office" w:hAnsi="Koop Office" w:cs="Arial"/>
        </w:rPr>
      </w:pPr>
    </w:p>
    <w:p w14:paraId="6477A0EB" w14:textId="4A5A3B76" w:rsidR="0003221F" w:rsidRPr="00BF24CD" w:rsidRDefault="0003221F" w:rsidP="0003221F">
      <w:pPr>
        <w:jc w:val="left"/>
        <w:rPr>
          <w:rFonts w:ascii="Koop Office" w:hAnsi="Koop Office" w:cs="Arial"/>
        </w:rPr>
      </w:pPr>
      <w:r w:rsidRPr="0003221F">
        <w:rPr>
          <w:rFonts w:ascii="Koop Office" w:hAnsi="Koop Office" w:cs="Arial"/>
        </w:rPr>
        <w:t xml:space="preserve">Tato smlouva / dodatek byl(a) sjednána prostřednictvím </w:t>
      </w:r>
      <w:r w:rsidR="00970FC6" w:rsidRPr="00BF24CD">
        <w:rPr>
          <w:rFonts w:ascii="Koop Office" w:hAnsi="Koop Office" w:cs="Arial"/>
        </w:rPr>
        <w:t>samostatného zprostředkovatele</w:t>
      </w:r>
    </w:p>
    <w:p w14:paraId="5C654823" w14:textId="77777777" w:rsidR="0003221F" w:rsidRPr="00BF24CD" w:rsidRDefault="0003221F" w:rsidP="0003221F">
      <w:pPr>
        <w:rPr>
          <w:rFonts w:ascii="Koop Office" w:hAnsi="Koop Office"/>
          <w:b/>
          <w:sz w:val="28"/>
          <w:szCs w:val="28"/>
        </w:rPr>
      </w:pPr>
      <w:r w:rsidRPr="00BF24CD">
        <w:rPr>
          <w:rFonts w:ascii="Koop Office" w:hAnsi="Koop Office"/>
          <w:b/>
          <w:sz w:val="28"/>
          <w:szCs w:val="28"/>
        </w:rPr>
        <w:t>RESPECT, a. s.</w:t>
      </w:r>
    </w:p>
    <w:p w14:paraId="348D4EB7" w14:textId="77777777" w:rsidR="0003221F" w:rsidRPr="00BF24CD" w:rsidRDefault="0003221F" w:rsidP="0003221F">
      <w:pPr>
        <w:rPr>
          <w:rFonts w:ascii="Koop Office" w:hAnsi="Koop Office"/>
          <w:b/>
          <w:sz w:val="24"/>
        </w:rPr>
      </w:pPr>
      <w:r w:rsidRPr="00BF24CD">
        <w:rPr>
          <w:rFonts w:ascii="Koop Office" w:hAnsi="Koop Office"/>
          <w:b/>
          <w:sz w:val="24"/>
        </w:rPr>
        <w:t xml:space="preserve">se sídlem v Praze 4, Pod  Krčským lesem  2016 / 22 , Praha 4,  </w:t>
      </w:r>
      <w:r w:rsidR="007C2334" w:rsidRPr="00BF24CD">
        <w:rPr>
          <w:rFonts w:ascii="Koop Office" w:hAnsi="Koop Office"/>
          <w:b/>
          <w:sz w:val="24"/>
        </w:rPr>
        <w:t xml:space="preserve">PSČ </w:t>
      </w:r>
      <w:r w:rsidRPr="00BF24CD">
        <w:rPr>
          <w:rFonts w:ascii="Koop Office" w:hAnsi="Koop Office"/>
          <w:b/>
          <w:sz w:val="24"/>
        </w:rPr>
        <w:t>142 00</w:t>
      </w:r>
      <w:r w:rsidR="007C2334" w:rsidRPr="00BF24CD">
        <w:rPr>
          <w:rFonts w:ascii="Koop Office" w:hAnsi="Koop Office"/>
          <w:b/>
          <w:sz w:val="24"/>
        </w:rPr>
        <w:t>,</w:t>
      </w:r>
      <w:r w:rsidRPr="00BF24CD">
        <w:rPr>
          <w:rFonts w:ascii="Koop Office" w:hAnsi="Koop Office"/>
          <w:b/>
          <w:sz w:val="24"/>
        </w:rPr>
        <w:t xml:space="preserve"> Česká republika </w:t>
      </w:r>
    </w:p>
    <w:p w14:paraId="2C11A0D1" w14:textId="77777777" w:rsidR="0003221F" w:rsidRPr="00BF24CD" w:rsidRDefault="0003221F" w:rsidP="0003221F">
      <w:pPr>
        <w:rPr>
          <w:rFonts w:ascii="Koop Office" w:hAnsi="Koop Office"/>
          <w:b/>
          <w:sz w:val="24"/>
        </w:rPr>
      </w:pPr>
      <w:r w:rsidRPr="00BF24CD">
        <w:rPr>
          <w:rFonts w:ascii="Koop Office" w:hAnsi="Koop Office"/>
          <w:b/>
          <w:sz w:val="24"/>
        </w:rPr>
        <w:t>IČ</w:t>
      </w:r>
      <w:r w:rsidR="00D378F2" w:rsidRPr="00BF24CD">
        <w:rPr>
          <w:rFonts w:ascii="Koop Office" w:hAnsi="Koop Office"/>
          <w:b/>
          <w:sz w:val="24"/>
        </w:rPr>
        <w:t>O</w:t>
      </w:r>
      <w:r w:rsidRPr="00BF24CD">
        <w:rPr>
          <w:rFonts w:ascii="Koop Office" w:hAnsi="Koop Office"/>
          <w:b/>
          <w:sz w:val="24"/>
        </w:rPr>
        <w:t>: 25146351</w:t>
      </w:r>
    </w:p>
    <w:p w14:paraId="3B533FB4" w14:textId="77777777" w:rsidR="0003221F" w:rsidRPr="00BF24CD" w:rsidRDefault="0003221F" w:rsidP="0003221F">
      <w:pPr>
        <w:jc w:val="left"/>
        <w:rPr>
          <w:rFonts w:ascii="Koop Office" w:hAnsi="Koop Office" w:cs="Arial"/>
        </w:rPr>
      </w:pPr>
      <w:r w:rsidRPr="00BF24CD">
        <w:rPr>
          <w:rFonts w:ascii="Koop Office" w:hAnsi="Koop Office" w:cs="Arial"/>
        </w:rPr>
        <w:t xml:space="preserve">zapsaná v obchodním rejstříku u  Městského soudu v Praze </w:t>
      </w:r>
      <w:proofErr w:type="spellStart"/>
      <w:r w:rsidRPr="00BF24CD">
        <w:rPr>
          <w:rFonts w:ascii="Koop Office" w:hAnsi="Koop Office" w:cs="Arial"/>
        </w:rPr>
        <w:t>sp</w:t>
      </w:r>
      <w:proofErr w:type="spellEnd"/>
      <w:r w:rsidRPr="00BF24CD">
        <w:rPr>
          <w:rFonts w:ascii="Koop Office" w:hAnsi="Koop Office" w:cs="Arial"/>
        </w:rPr>
        <w:t>. zn. B 4845</w:t>
      </w:r>
    </w:p>
    <w:p w14:paraId="03BFA4B3" w14:textId="77777777" w:rsidR="0003221F" w:rsidRPr="00BF24CD" w:rsidRDefault="0003221F" w:rsidP="0003221F">
      <w:pPr>
        <w:rPr>
          <w:rFonts w:ascii="Koop Office" w:hAnsi="Koop Office"/>
          <w:b/>
        </w:rPr>
      </w:pPr>
      <w:r w:rsidRPr="00BF24CD">
        <w:rPr>
          <w:rFonts w:ascii="Koop Office" w:hAnsi="Koop Office"/>
          <w:bCs/>
        </w:rPr>
        <w:t xml:space="preserve">(dále jen </w:t>
      </w:r>
      <w:r w:rsidRPr="00BF24CD">
        <w:rPr>
          <w:rFonts w:ascii="Koop Office" w:hAnsi="Koop Office"/>
          <w:b/>
        </w:rPr>
        <w:t>„</w:t>
      </w:r>
      <w:r w:rsidR="00970FC6" w:rsidRPr="00BF24CD">
        <w:rPr>
          <w:rFonts w:ascii="Koop Office" w:hAnsi="Koop Office" w:cs="Arial"/>
          <w:b/>
        </w:rPr>
        <w:t>samostatný zprostředkovatel</w:t>
      </w:r>
      <w:r w:rsidRPr="00BF24CD">
        <w:rPr>
          <w:rFonts w:ascii="Koop Office" w:hAnsi="Koop Office"/>
          <w:b/>
        </w:rPr>
        <w:t>”</w:t>
      </w:r>
      <w:r w:rsidRPr="00BF24CD">
        <w:rPr>
          <w:rFonts w:ascii="Koop Office" w:hAnsi="Koop Office"/>
          <w:bCs/>
        </w:rPr>
        <w:t>)</w:t>
      </w:r>
    </w:p>
    <w:p w14:paraId="6A1E255E" w14:textId="77777777" w:rsidR="00581893" w:rsidRPr="00BF24CD" w:rsidRDefault="00581893" w:rsidP="0003221F">
      <w:pPr>
        <w:numPr>
          <w:ilvl w:val="12"/>
          <w:numId w:val="0"/>
        </w:numPr>
        <w:tabs>
          <w:tab w:val="left" w:pos="6237"/>
        </w:tabs>
        <w:jc w:val="left"/>
        <w:rPr>
          <w:rFonts w:ascii="Koop Office" w:hAnsi="Koop Office"/>
          <w:b/>
          <w:sz w:val="8"/>
          <w:szCs w:val="8"/>
        </w:rPr>
      </w:pPr>
    </w:p>
    <w:p w14:paraId="218C65C9" w14:textId="77777777" w:rsidR="00581893" w:rsidRPr="00BF24CD" w:rsidRDefault="0003221F" w:rsidP="0003221F">
      <w:pPr>
        <w:numPr>
          <w:ilvl w:val="12"/>
          <w:numId w:val="0"/>
        </w:numPr>
        <w:tabs>
          <w:tab w:val="left" w:pos="6237"/>
        </w:tabs>
        <w:jc w:val="left"/>
        <w:rPr>
          <w:rFonts w:ascii="Koop Office" w:hAnsi="Koop Office"/>
          <w:szCs w:val="20"/>
        </w:rPr>
      </w:pPr>
      <w:r w:rsidRPr="00BF24CD">
        <w:rPr>
          <w:rFonts w:ascii="Koop Office" w:hAnsi="Koop Office"/>
          <w:b/>
          <w:szCs w:val="20"/>
        </w:rPr>
        <w:t xml:space="preserve">Korespondenční adresa </w:t>
      </w:r>
      <w:r w:rsidR="00970FC6" w:rsidRPr="00BF24CD">
        <w:rPr>
          <w:rFonts w:ascii="Koop Office" w:hAnsi="Koop Office"/>
          <w:b/>
          <w:szCs w:val="20"/>
        </w:rPr>
        <w:t>samostatného zprostředkovatele</w:t>
      </w:r>
      <w:r w:rsidRPr="00BF24CD">
        <w:rPr>
          <w:rFonts w:ascii="Koop Office" w:hAnsi="Koop Office"/>
          <w:szCs w:val="20"/>
        </w:rPr>
        <w:t xml:space="preserve">: </w:t>
      </w:r>
    </w:p>
    <w:p w14:paraId="2229934F" w14:textId="77777777" w:rsidR="0003221F" w:rsidRPr="00BF24CD" w:rsidRDefault="00581893" w:rsidP="0003221F">
      <w:pPr>
        <w:numPr>
          <w:ilvl w:val="12"/>
          <w:numId w:val="0"/>
        </w:numPr>
        <w:tabs>
          <w:tab w:val="left" w:pos="6237"/>
        </w:tabs>
        <w:jc w:val="left"/>
        <w:rPr>
          <w:rFonts w:ascii="Koop Office" w:hAnsi="Koop Office"/>
          <w:szCs w:val="20"/>
        </w:rPr>
      </w:pPr>
      <w:r w:rsidRPr="00BF24CD">
        <w:rPr>
          <w:rFonts w:ascii="Koop Office" w:hAnsi="Koop Office"/>
          <w:szCs w:val="20"/>
        </w:rPr>
        <w:t xml:space="preserve">RESPECT, a.s., </w:t>
      </w:r>
      <w:r w:rsidR="0003221F" w:rsidRPr="00BF24CD">
        <w:rPr>
          <w:rFonts w:ascii="Koop Office" w:hAnsi="Koop Office"/>
          <w:szCs w:val="20"/>
        </w:rPr>
        <w:t>Krymská 47, Karlovy Vary</w:t>
      </w:r>
      <w:r w:rsidR="007C2334" w:rsidRPr="00BF24CD">
        <w:rPr>
          <w:rFonts w:ascii="Koop Office" w:hAnsi="Koop Office"/>
          <w:szCs w:val="20"/>
        </w:rPr>
        <w:t>,</w:t>
      </w:r>
      <w:r w:rsidR="0003221F" w:rsidRPr="00BF24CD">
        <w:rPr>
          <w:rFonts w:ascii="Koop Office" w:hAnsi="Koop Office"/>
          <w:szCs w:val="20"/>
        </w:rPr>
        <w:t xml:space="preserve"> </w:t>
      </w:r>
      <w:r w:rsidR="007C2334" w:rsidRPr="00BF24CD">
        <w:rPr>
          <w:rFonts w:ascii="Koop Office" w:hAnsi="Koop Office"/>
          <w:szCs w:val="20"/>
        </w:rPr>
        <w:t xml:space="preserve">PSČ </w:t>
      </w:r>
      <w:r w:rsidR="0003221F" w:rsidRPr="00BF24CD">
        <w:rPr>
          <w:rFonts w:ascii="Koop Office" w:hAnsi="Koop Office"/>
          <w:szCs w:val="20"/>
        </w:rPr>
        <w:t xml:space="preserve">360 01, Česká republika </w:t>
      </w:r>
    </w:p>
    <w:p w14:paraId="3004F586" w14:textId="77777777" w:rsidR="00581893" w:rsidRPr="00BF24CD" w:rsidRDefault="00581893" w:rsidP="00581893">
      <w:pPr>
        <w:jc w:val="left"/>
        <w:rPr>
          <w:rFonts w:ascii="Koop Office" w:hAnsi="Koop Office"/>
          <w:sz w:val="4"/>
          <w:szCs w:val="4"/>
        </w:rPr>
      </w:pPr>
    </w:p>
    <w:p w14:paraId="494BD585" w14:textId="77777777" w:rsidR="00581893" w:rsidRPr="00BF24CD" w:rsidRDefault="00581893" w:rsidP="00581893">
      <w:pPr>
        <w:jc w:val="left"/>
        <w:rPr>
          <w:rFonts w:ascii="Koop Office" w:hAnsi="Koop Office"/>
          <w:szCs w:val="20"/>
        </w:rPr>
      </w:pPr>
      <w:r w:rsidRPr="00BF24CD">
        <w:rPr>
          <w:rFonts w:ascii="Koop Office" w:hAnsi="Koop Office"/>
          <w:szCs w:val="20"/>
        </w:rPr>
        <w:t>Tel: +420 608824115, 608414622, 359600022</w:t>
      </w:r>
    </w:p>
    <w:p w14:paraId="7D4B1FDC" w14:textId="77777777" w:rsidR="0073565E" w:rsidRPr="00BF24CD" w:rsidRDefault="00581893" w:rsidP="0003221F">
      <w:pPr>
        <w:jc w:val="left"/>
        <w:rPr>
          <w:rFonts w:ascii="Koop Office" w:hAnsi="Koop Office"/>
          <w:b/>
        </w:rPr>
      </w:pPr>
      <w:r w:rsidRPr="00BF24CD">
        <w:rPr>
          <w:rFonts w:ascii="Koop Office" w:hAnsi="Koop Office"/>
          <w:szCs w:val="20"/>
        </w:rPr>
        <w:t xml:space="preserve">E-mail: </w:t>
      </w:r>
      <w:hyperlink r:id="rId9" w:history="1">
        <w:r w:rsidRPr="00BF24CD">
          <w:rPr>
            <w:rStyle w:val="Hypertextovodkaz"/>
            <w:rFonts w:ascii="Koop Office" w:hAnsi="Koop Office"/>
            <w:color w:val="auto"/>
            <w:szCs w:val="20"/>
          </w:rPr>
          <w:t>engelbert.malina@respect.cz</w:t>
        </w:r>
      </w:hyperlink>
      <w:r w:rsidRPr="00BF24CD">
        <w:rPr>
          <w:rFonts w:ascii="Koop Office" w:hAnsi="Koop Office"/>
          <w:szCs w:val="20"/>
        </w:rPr>
        <w:t xml:space="preserve">, </w:t>
      </w:r>
      <w:hyperlink r:id="rId10" w:history="1">
        <w:r w:rsidRPr="00BF24CD">
          <w:rPr>
            <w:rStyle w:val="Hypertextovodkaz"/>
            <w:rFonts w:ascii="Koop Office" w:hAnsi="Koop Office"/>
            <w:color w:val="auto"/>
            <w:szCs w:val="20"/>
          </w:rPr>
          <w:t>jiri.vanecek@respect.cz</w:t>
        </w:r>
      </w:hyperlink>
      <w:r w:rsidRPr="00BF24CD">
        <w:rPr>
          <w:rFonts w:ascii="Koop Office" w:hAnsi="Koop Office"/>
          <w:szCs w:val="20"/>
        </w:rPr>
        <w:t xml:space="preserve"> </w:t>
      </w:r>
    </w:p>
    <w:p w14:paraId="4612453D" w14:textId="77777777" w:rsidR="00970FC6" w:rsidRPr="00BF24CD" w:rsidRDefault="00970FC6" w:rsidP="00970FC6">
      <w:pPr>
        <w:spacing w:before="60"/>
        <w:rPr>
          <w:rFonts w:ascii="Koop Office" w:hAnsi="Koop Office" w:cs="Arial"/>
          <w:b/>
        </w:rPr>
      </w:pPr>
      <w:r w:rsidRPr="00BF24CD">
        <w:rPr>
          <w:rFonts w:ascii="Koop Office" w:hAnsi="Koop Office"/>
        </w:rPr>
        <w:t>Sjednání tohoto dodatku zprostředkoval pro pojistníka samostatný zprostředkovatel v postavení pojišťovacího makléře.</w:t>
      </w:r>
    </w:p>
    <w:p w14:paraId="47E48261" w14:textId="0C4D8C08" w:rsidR="000D68C1" w:rsidRPr="00813C19" w:rsidRDefault="00D47B67" w:rsidP="00AB0010">
      <w:pPr>
        <w:rPr>
          <w:rFonts w:ascii="Koop Office" w:hAnsi="Koop Office" w:cs="Arial"/>
          <w:color w:val="000000" w:themeColor="text1"/>
        </w:rPr>
      </w:pPr>
      <w:r w:rsidRPr="00813C19">
        <w:rPr>
          <w:rFonts w:ascii="Koop Office" w:hAnsi="Koop Office" w:cs="Arial"/>
          <w:color w:val="000000" w:themeColor="text1"/>
        </w:rPr>
        <w:t xml:space="preserve">Tento dodatek obsahuje </w:t>
      </w:r>
      <w:r w:rsidR="005D1DF3" w:rsidRPr="00813C19">
        <w:rPr>
          <w:rFonts w:ascii="Koop Office" w:hAnsi="Koop Office" w:cs="Arial"/>
          <w:color w:val="000000" w:themeColor="text1"/>
        </w:rPr>
        <w:t>úplné znění</w:t>
      </w:r>
      <w:r w:rsidRPr="00813C19">
        <w:rPr>
          <w:rFonts w:ascii="Koop Office" w:hAnsi="Koop Office" w:cs="Arial"/>
          <w:color w:val="000000" w:themeColor="text1"/>
        </w:rPr>
        <w:t xml:space="preserve"> pojistné smlouvy</w:t>
      </w:r>
      <w:r w:rsidR="005D1DF3" w:rsidRPr="00813C19">
        <w:rPr>
          <w:rFonts w:ascii="Koop Office" w:hAnsi="Koop Office" w:cs="Arial"/>
          <w:color w:val="000000" w:themeColor="text1"/>
        </w:rPr>
        <w:t xml:space="preserve"> č. 7720689486, včetně dodatků č. 1 až </w:t>
      </w:r>
      <w:r w:rsidR="00AB0010" w:rsidRPr="00813C19">
        <w:rPr>
          <w:rFonts w:ascii="Koop Office" w:hAnsi="Koop Office" w:cs="Arial"/>
          <w:color w:val="000000" w:themeColor="text1"/>
        </w:rPr>
        <w:t>9</w:t>
      </w:r>
      <w:r w:rsidR="005D1DF3" w:rsidRPr="00813C19">
        <w:rPr>
          <w:rFonts w:ascii="Koop Office" w:hAnsi="Koop Office" w:cs="Arial"/>
          <w:color w:val="000000" w:themeColor="text1"/>
        </w:rPr>
        <w:t xml:space="preserve"> ke dni </w:t>
      </w:r>
      <w:r w:rsidR="000A0762" w:rsidRPr="00813C19">
        <w:rPr>
          <w:rFonts w:ascii="Koop Office" w:hAnsi="Koop Office" w:cs="Arial"/>
          <w:color w:val="000000" w:themeColor="text1"/>
        </w:rPr>
        <w:t>01.11</w:t>
      </w:r>
      <w:r w:rsidR="005D1DF3" w:rsidRPr="00813C19">
        <w:rPr>
          <w:rFonts w:ascii="Koop Office" w:hAnsi="Koop Office" w:cs="Arial"/>
          <w:color w:val="000000" w:themeColor="text1"/>
        </w:rPr>
        <w:t>.2021.</w:t>
      </w:r>
    </w:p>
    <w:p w14:paraId="27BAF8C9" w14:textId="182441A6" w:rsidR="00B1005B" w:rsidRPr="00813C19" w:rsidRDefault="00CE5E19" w:rsidP="00CE5E19">
      <w:pPr>
        <w:spacing w:before="240"/>
        <w:rPr>
          <w:rFonts w:ascii="Koop Office" w:hAnsi="Koop Office"/>
          <w:color w:val="000000" w:themeColor="text1"/>
        </w:rPr>
      </w:pPr>
      <w:r w:rsidRPr="00813C19">
        <w:rPr>
          <w:rFonts w:ascii="Koop Office" w:hAnsi="Koop Office"/>
          <w:color w:val="000000" w:themeColor="text1"/>
        </w:rPr>
        <w:lastRenderedPageBreak/>
        <w:t>Na základě žádosti pojistníka dochází tímto dodatkem z důvodu nárůstu pojistné hodnoty pojištěných věcí k navýšení sjednaných pojistných částek/limitů pojistného plnění</w:t>
      </w:r>
      <w:r w:rsidR="00B1005B" w:rsidRPr="00813C19">
        <w:rPr>
          <w:rFonts w:ascii="Koop Office" w:hAnsi="Koop Office"/>
          <w:color w:val="000000" w:themeColor="text1"/>
        </w:rPr>
        <w:t xml:space="preserve"> v tabulce č. 2.1.1. </w:t>
      </w:r>
      <w:r w:rsidR="00687321" w:rsidRPr="00813C19">
        <w:rPr>
          <w:rFonts w:ascii="Koop Office" w:hAnsi="Koop Office"/>
          <w:color w:val="000000" w:themeColor="text1"/>
        </w:rPr>
        <w:t xml:space="preserve">poř. číslo 1. a 2.1.2. </w:t>
      </w:r>
      <w:r w:rsidR="00B1005B" w:rsidRPr="00813C19">
        <w:rPr>
          <w:rFonts w:ascii="Koop Office" w:hAnsi="Koop Office"/>
          <w:color w:val="000000" w:themeColor="text1"/>
        </w:rPr>
        <w:t>poř. číslo 1. – pro živelní pojištění, způsobené mimořádným nárůstem cen práce a stavebního materiálu ve stavebnictví, zaznamenaného v průběhu roku 2021. Tímto ujednáním není nijak dotčen čl. XVII. VPP P-100/09.</w:t>
      </w:r>
    </w:p>
    <w:p w14:paraId="124C34F9" w14:textId="1E956ADA" w:rsidR="00930B03" w:rsidRPr="00813C19" w:rsidRDefault="00CE5E19" w:rsidP="00B1005B">
      <w:pPr>
        <w:rPr>
          <w:rFonts w:ascii="Koop Office" w:hAnsi="Koop Office"/>
          <w:color w:val="000000" w:themeColor="text1"/>
        </w:rPr>
      </w:pPr>
      <w:r w:rsidRPr="00813C19">
        <w:rPr>
          <w:rFonts w:ascii="Koop Office" w:hAnsi="Koop Office"/>
          <w:color w:val="000000" w:themeColor="text1"/>
        </w:rPr>
        <w:t>Dojde-li v průběhu trvání pojištění k poklesu pojistné hodnoty pojištěných věcí, je pojistitel připraven na žádost pojistníka provést změnu ve výši sjednaných pojistných částek/limitů pojistného plnění</w:t>
      </w:r>
      <w:r w:rsidR="00694783" w:rsidRPr="00813C19">
        <w:rPr>
          <w:rFonts w:ascii="Koop Office" w:hAnsi="Koop Office"/>
          <w:color w:val="000000" w:themeColor="text1"/>
        </w:rPr>
        <w:t>, a to formou písemného dodatku, nejdříve však k datu doručení pojistiteli.</w:t>
      </w:r>
    </w:p>
    <w:p w14:paraId="4E3B02C4" w14:textId="5AA5CAC3" w:rsidR="00EB447E" w:rsidRPr="00C90102" w:rsidRDefault="00EB447E" w:rsidP="005D1DF3">
      <w:pPr>
        <w:spacing w:before="240"/>
        <w:jc w:val="center"/>
        <w:rPr>
          <w:rFonts w:ascii="Koop Office" w:hAnsi="Koop Office"/>
          <w:b/>
        </w:rPr>
      </w:pPr>
      <w:r w:rsidRPr="00C90102">
        <w:rPr>
          <w:rFonts w:ascii="Koop Office" w:hAnsi="Koop Office"/>
          <w:b/>
        </w:rPr>
        <w:t>Článek I.</w:t>
      </w:r>
    </w:p>
    <w:p w14:paraId="48E60806" w14:textId="77777777" w:rsidR="00EB447E" w:rsidRPr="005C490E" w:rsidRDefault="00EB447E" w:rsidP="00EB447E">
      <w:pPr>
        <w:pStyle w:val="Nadpis3"/>
        <w:rPr>
          <w:rFonts w:ascii="Koop Office" w:hAnsi="Koop Office"/>
        </w:rPr>
      </w:pPr>
      <w:r w:rsidRPr="005C490E">
        <w:rPr>
          <w:rFonts w:ascii="Koop Office" w:hAnsi="Koop Office"/>
        </w:rPr>
        <w:t>Úvodní ustanovení</w:t>
      </w:r>
    </w:p>
    <w:p w14:paraId="000850E7" w14:textId="77777777" w:rsidR="00EB447E" w:rsidRDefault="00EB447E" w:rsidP="005D1DF3">
      <w:pPr>
        <w:numPr>
          <w:ilvl w:val="0"/>
          <w:numId w:val="4"/>
        </w:numPr>
        <w:tabs>
          <w:tab w:val="left" w:pos="-720"/>
        </w:tabs>
        <w:spacing w:before="120"/>
        <w:ind w:left="425" w:hanging="425"/>
        <w:rPr>
          <w:rFonts w:ascii="Koop Office" w:hAnsi="Koop Office"/>
          <w:szCs w:val="20"/>
        </w:rPr>
      </w:pPr>
      <w:r w:rsidRPr="005C490E">
        <w:rPr>
          <w:rFonts w:ascii="Koop Office" w:hAnsi="Koop Office"/>
          <w:szCs w:val="20"/>
        </w:rPr>
        <w:t>Pojistník sjednává tuto pojistnou smlouvu ve svůj prospěch, tzn. je zároveň pojištěným</w:t>
      </w:r>
      <w:r>
        <w:rPr>
          <w:rFonts w:ascii="Koop Office" w:hAnsi="Koop Office"/>
          <w:szCs w:val="20"/>
        </w:rPr>
        <w:t xml:space="preserve"> a dále ve prospěch těchto pojištěných :</w:t>
      </w:r>
    </w:p>
    <w:p w14:paraId="5A144B97" w14:textId="77777777" w:rsidR="00EB447E" w:rsidRPr="00D378F2" w:rsidRDefault="00EB447E" w:rsidP="00EB447E">
      <w:pPr>
        <w:tabs>
          <w:tab w:val="left" w:pos="-720"/>
        </w:tabs>
        <w:ind w:left="425"/>
        <w:rPr>
          <w:rFonts w:ascii="Koop Office" w:hAnsi="Koop Office"/>
          <w:sz w:val="8"/>
          <w:szCs w:val="8"/>
        </w:rPr>
      </w:pPr>
    </w:p>
    <w:p w14:paraId="57A4B6FF" w14:textId="77777777" w:rsidR="00EB447E" w:rsidRPr="00D378F2" w:rsidRDefault="00EB447E" w:rsidP="00EB447E">
      <w:pPr>
        <w:tabs>
          <w:tab w:val="left" w:pos="-720"/>
        </w:tabs>
        <w:ind w:left="709" w:hanging="283"/>
        <w:rPr>
          <w:rFonts w:ascii="Koop Office" w:hAnsi="Koop Office"/>
          <w:b/>
          <w:szCs w:val="20"/>
        </w:rPr>
      </w:pPr>
      <w:r w:rsidRPr="00D378F2">
        <w:rPr>
          <w:rFonts w:ascii="Koop Office" w:hAnsi="Koop Office"/>
          <w:b/>
          <w:szCs w:val="20"/>
        </w:rPr>
        <w:t>-</w:t>
      </w:r>
      <w:r w:rsidRPr="00D378F2">
        <w:rPr>
          <w:rFonts w:ascii="Koop Office" w:hAnsi="Koop Office"/>
          <w:b/>
          <w:szCs w:val="20"/>
        </w:rPr>
        <w:tab/>
        <w:t>Mateřská škola Aš</w:t>
      </w:r>
      <w:r>
        <w:rPr>
          <w:rFonts w:ascii="Koop Office" w:hAnsi="Koop Office"/>
          <w:b/>
          <w:szCs w:val="20"/>
        </w:rPr>
        <w:t>,</w:t>
      </w:r>
      <w:r w:rsidRPr="00D378F2">
        <w:rPr>
          <w:rFonts w:ascii="Koop Office" w:hAnsi="Koop Office"/>
          <w:b/>
          <w:szCs w:val="20"/>
        </w:rPr>
        <w:t xml:space="preserve"> Moravská 10,</w:t>
      </w:r>
      <w:r>
        <w:rPr>
          <w:rFonts w:ascii="Koop Office" w:hAnsi="Koop Office"/>
          <w:b/>
          <w:szCs w:val="20"/>
        </w:rPr>
        <w:t xml:space="preserve"> okres Cheb</w:t>
      </w:r>
      <w:r w:rsidRPr="00D378F2">
        <w:rPr>
          <w:rFonts w:ascii="Koop Office" w:hAnsi="Koop Office"/>
          <w:b/>
          <w:szCs w:val="20"/>
        </w:rPr>
        <w:t>, IČ</w:t>
      </w:r>
      <w:r>
        <w:rPr>
          <w:rFonts w:ascii="Koop Office" w:hAnsi="Koop Office"/>
          <w:b/>
          <w:szCs w:val="20"/>
        </w:rPr>
        <w:t>O</w:t>
      </w:r>
      <w:r w:rsidRPr="00D378F2">
        <w:rPr>
          <w:rFonts w:ascii="Koop Office" w:hAnsi="Koop Office"/>
          <w:b/>
          <w:szCs w:val="20"/>
        </w:rPr>
        <w:t xml:space="preserve"> 70976431, Moravská 10,  </w:t>
      </w:r>
      <w:r>
        <w:rPr>
          <w:rFonts w:ascii="Koop Office" w:hAnsi="Koop Office"/>
          <w:b/>
          <w:szCs w:val="20"/>
        </w:rPr>
        <w:t xml:space="preserve">PSČ </w:t>
      </w:r>
      <w:r w:rsidRPr="00D378F2">
        <w:rPr>
          <w:rFonts w:ascii="Koop Office" w:hAnsi="Koop Office"/>
          <w:b/>
          <w:szCs w:val="20"/>
        </w:rPr>
        <w:t>352 01</w:t>
      </w:r>
      <w:r>
        <w:rPr>
          <w:rFonts w:ascii="Koop Office" w:hAnsi="Koop Office"/>
          <w:b/>
          <w:szCs w:val="20"/>
        </w:rPr>
        <w:t>,</w:t>
      </w:r>
      <w:r w:rsidRPr="00D378F2">
        <w:rPr>
          <w:rFonts w:ascii="Koop Office" w:hAnsi="Koop Office"/>
          <w:b/>
          <w:szCs w:val="20"/>
        </w:rPr>
        <w:t xml:space="preserve"> Aš</w:t>
      </w:r>
      <w:r>
        <w:rPr>
          <w:rFonts w:ascii="Koop Office" w:hAnsi="Koop Office"/>
          <w:b/>
          <w:szCs w:val="20"/>
        </w:rPr>
        <w:t>, ČR;</w:t>
      </w:r>
    </w:p>
    <w:p w14:paraId="650D45A0" w14:textId="77777777" w:rsidR="00EB447E" w:rsidRDefault="00EB447E" w:rsidP="00EB447E">
      <w:pPr>
        <w:tabs>
          <w:tab w:val="left" w:pos="-720"/>
        </w:tabs>
        <w:ind w:left="709" w:hanging="283"/>
        <w:rPr>
          <w:rFonts w:ascii="Koop Office" w:hAnsi="Koop Office"/>
          <w:b/>
          <w:szCs w:val="20"/>
        </w:rPr>
      </w:pPr>
      <w:r w:rsidRPr="00D378F2">
        <w:rPr>
          <w:rFonts w:ascii="Koop Office" w:hAnsi="Koop Office"/>
          <w:b/>
          <w:szCs w:val="20"/>
        </w:rPr>
        <w:t>-</w:t>
      </w:r>
      <w:r w:rsidRPr="00D378F2">
        <w:rPr>
          <w:rFonts w:ascii="Koop Office" w:hAnsi="Koop Office"/>
          <w:b/>
          <w:szCs w:val="20"/>
        </w:rPr>
        <w:tab/>
        <w:t xml:space="preserve">Mateřská škola Aš, Neumannova 2560, </w:t>
      </w:r>
      <w:r>
        <w:rPr>
          <w:rFonts w:ascii="Koop Office" w:hAnsi="Koop Office"/>
          <w:b/>
          <w:szCs w:val="20"/>
        </w:rPr>
        <w:t xml:space="preserve">okres Cheb, </w:t>
      </w:r>
      <w:proofErr w:type="spellStart"/>
      <w:r>
        <w:rPr>
          <w:rFonts w:ascii="Koop Office" w:hAnsi="Koop Office"/>
          <w:b/>
          <w:szCs w:val="20"/>
        </w:rPr>
        <w:t>p.o</w:t>
      </w:r>
      <w:proofErr w:type="spellEnd"/>
      <w:r>
        <w:rPr>
          <w:rFonts w:ascii="Koop Office" w:hAnsi="Koop Office"/>
          <w:b/>
          <w:szCs w:val="20"/>
        </w:rPr>
        <w:t xml:space="preserve">., </w:t>
      </w:r>
      <w:r w:rsidRPr="00D378F2">
        <w:rPr>
          <w:rFonts w:ascii="Koop Office" w:hAnsi="Koop Office"/>
          <w:b/>
          <w:szCs w:val="20"/>
        </w:rPr>
        <w:t>IČ</w:t>
      </w:r>
      <w:r>
        <w:rPr>
          <w:rFonts w:ascii="Koop Office" w:hAnsi="Koop Office"/>
          <w:b/>
          <w:szCs w:val="20"/>
        </w:rPr>
        <w:t>O</w:t>
      </w:r>
      <w:r w:rsidRPr="00D378F2">
        <w:rPr>
          <w:rFonts w:ascii="Koop Office" w:hAnsi="Koop Office"/>
          <w:b/>
          <w:szCs w:val="20"/>
        </w:rPr>
        <w:t xml:space="preserve"> 70976457, Neumannova 2560,  </w:t>
      </w:r>
    </w:p>
    <w:p w14:paraId="49350808" w14:textId="77777777" w:rsidR="00EB447E" w:rsidRPr="00D378F2" w:rsidRDefault="00EB447E" w:rsidP="00EB447E">
      <w:pPr>
        <w:tabs>
          <w:tab w:val="left" w:pos="-720"/>
        </w:tabs>
        <w:ind w:left="709" w:hanging="283"/>
        <w:rPr>
          <w:rFonts w:ascii="Koop Office" w:hAnsi="Koop Office"/>
          <w:b/>
          <w:szCs w:val="20"/>
        </w:rPr>
      </w:pPr>
      <w:r>
        <w:rPr>
          <w:rFonts w:ascii="Koop Office" w:hAnsi="Koop Office"/>
          <w:b/>
          <w:szCs w:val="20"/>
        </w:rPr>
        <w:t xml:space="preserve">      PSČ </w:t>
      </w:r>
      <w:r w:rsidRPr="00D378F2">
        <w:rPr>
          <w:rFonts w:ascii="Koop Office" w:hAnsi="Koop Office"/>
          <w:b/>
          <w:szCs w:val="20"/>
        </w:rPr>
        <w:t>352 01</w:t>
      </w:r>
      <w:r>
        <w:rPr>
          <w:rFonts w:ascii="Koop Office" w:hAnsi="Koop Office"/>
          <w:b/>
          <w:szCs w:val="20"/>
        </w:rPr>
        <w:t>,</w:t>
      </w:r>
      <w:r w:rsidRPr="00D378F2">
        <w:rPr>
          <w:rFonts w:ascii="Koop Office" w:hAnsi="Koop Office"/>
          <w:b/>
          <w:szCs w:val="20"/>
        </w:rPr>
        <w:t xml:space="preserve"> Aš</w:t>
      </w:r>
      <w:r>
        <w:rPr>
          <w:rFonts w:ascii="Koop Office" w:hAnsi="Koop Office"/>
          <w:b/>
          <w:szCs w:val="20"/>
        </w:rPr>
        <w:t>, ČR;</w:t>
      </w:r>
    </w:p>
    <w:p w14:paraId="1281ECE2" w14:textId="77777777" w:rsidR="00EB447E" w:rsidRDefault="00EB447E" w:rsidP="00EB447E">
      <w:pPr>
        <w:tabs>
          <w:tab w:val="left" w:pos="-720"/>
        </w:tabs>
        <w:ind w:left="709" w:hanging="283"/>
        <w:rPr>
          <w:rFonts w:ascii="Koop Office" w:hAnsi="Koop Office"/>
          <w:b/>
          <w:szCs w:val="20"/>
        </w:rPr>
      </w:pPr>
      <w:r w:rsidRPr="00D378F2">
        <w:rPr>
          <w:rFonts w:ascii="Koop Office" w:hAnsi="Koop Office"/>
          <w:b/>
          <w:szCs w:val="20"/>
        </w:rPr>
        <w:t>-</w:t>
      </w:r>
      <w:r w:rsidRPr="00D378F2">
        <w:rPr>
          <w:rFonts w:ascii="Koop Office" w:hAnsi="Koop Office"/>
          <w:b/>
          <w:szCs w:val="20"/>
        </w:rPr>
        <w:tab/>
        <w:t>Mateřská škola Aš, Nohova 2201</w:t>
      </w:r>
      <w:r>
        <w:rPr>
          <w:rFonts w:ascii="Koop Office" w:hAnsi="Koop Office"/>
          <w:b/>
          <w:szCs w:val="20"/>
        </w:rPr>
        <w:t xml:space="preserve">,  okres Cheb, </w:t>
      </w:r>
      <w:r w:rsidRPr="00D378F2">
        <w:rPr>
          <w:rFonts w:ascii="Koop Office" w:hAnsi="Koop Office"/>
          <w:b/>
          <w:szCs w:val="20"/>
        </w:rPr>
        <w:t>IČ</w:t>
      </w:r>
      <w:r>
        <w:rPr>
          <w:rFonts w:ascii="Koop Office" w:hAnsi="Koop Office"/>
          <w:b/>
          <w:szCs w:val="20"/>
        </w:rPr>
        <w:t>O</w:t>
      </w:r>
      <w:r w:rsidRPr="00D378F2">
        <w:rPr>
          <w:rFonts w:ascii="Koop Office" w:hAnsi="Koop Office"/>
          <w:b/>
          <w:szCs w:val="20"/>
        </w:rPr>
        <w:t xml:space="preserve"> 47722801, Nohova 2201, </w:t>
      </w:r>
      <w:r>
        <w:rPr>
          <w:rFonts w:ascii="Koop Office" w:hAnsi="Koop Office"/>
          <w:b/>
          <w:szCs w:val="20"/>
        </w:rPr>
        <w:t xml:space="preserve">PSČ </w:t>
      </w:r>
      <w:r w:rsidRPr="00D378F2">
        <w:rPr>
          <w:rFonts w:ascii="Koop Office" w:hAnsi="Koop Office"/>
          <w:b/>
          <w:szCs w:val="20"/>
        </w:rPr>
        <w:t>352 01</w:t>
      </w:r>
      <w:r>
        <w:rPr>
          <w:rFonts w:ascii="Koop Office" w:hAnsi="Koop Office"/>
          <w:b/>
          <w:szCs w:val="20"/>
        </w:rPr>
        <w:t>,</w:t>
      </w:r>
      <w:r w:rsidRPr="00D378F2">
        <w:rPr>
          <w:rFonts w:ascii="Koop Office" w:hAnsi="Koop Office"/>
          <w:b/>
          <w:szCs w:val="20"/>
        </w:rPr>
        <w:t xml:space="preserve"> Aš</w:t>
      </w:r>
      <w:r>
        <w:rPr>
          <w:rFonts w:ascii="Koop Office" w:hAnsi="Koop Office"/>
          <w:b/>
          <w:szCs w:val="20"/>
        </w:rPr>
        <w:t>, ČR;</w:t>
      </w:r>
    </w:p>
    <w:p w14:paraId="1D6942A4" w14:textId="279344CA" w:rsidR="00EB447E" w:rsidRDefault="00EB447E" w:rsidP="00EB447E">
      <w:pPr>
        <w:tabs>
          <w:tab w:val="left" w:pos="-720"/>
        </w:tabs>
        <w:ind w:left="709" w:hanging="283"/>
        <w:rPr>
          <w:rFonts w:ascii="Koop Office" w:hAnsi="Koop Office"/>
          <w:b/>
          <w:szCs w:val="20"/>
        </w:rPr>
      </w:pPr>
      <w:r>
        <w:rPr>
          <w:rFonts w:ascii="Koop Office" w:hAnsi="Koop Office"/>
          <w:b/>
          <w:szCs w:val="20"/>
        </w:rPr>
        <w:t xml:space="preserve">-    </w:t>
      </w:r>
      <w:r w:rsidR="00BF3811">
        <w:rPr>
          <w:rFonts w:ascii="Koop Office" w:hAnsi="Koop Office"/>
          <w:b/>
          <w:szCs w:val="20"/>
        </w:rPr>
        <w:t xml:space="preserve"> </w:t>
      </w:r>
      <w:r w:rsidRPr="00D87EC1">
        <w:rPr>
          <w:rFonts w:ascii="Koop Office" w:hAnsi="Koop Office"/>
          <w:b/>
          <w:szCs w:val="20"/>
        </w:rPr>
        <w:t>Základní škola Aš, Hlávkova 26, okres Cheb</w:t>
      </w:r>
      <w:r w:rsidRPr="00D378F2">
        <w:rPr>
          <w:rFonts w:ascii="Koop Office" w:hAnsi="Koop Office"/>
          <w:b/>
          <w:szCs w:val="20"/>
        </w:rPr>
        <w:t xml:space="preserve">, </w:t>
      </w:r>
      <w:r>
        <w:rPr>
          <w:rFonts w:ascii="Koop Office" w:hAnsi="Koop Office"/>
          <w:b/>
          <w:szCs w:val="20"/>
        </w:rPr>
        <w:t xml:space="preserve">  </w:t>
      </w:r>
      <w:r w:rsidRPr="00D378F2">
        <w:rPr>
          <w:rFonts w:ascii="Koop Office" w:hAnsi="Koop Office"/>
          <w:b/>
          <w:szCs w:val="20"/>
        </w:rPr>
        <w:t>IČ</w:t>
      </w:r>
      <w:r>
        <w:rPr>
          <w:rFonts w:ascii="Koop Office" w:hAnsi="Koop Office"/>
          <w:b/>
          <w:szCs w:val="20"/>
        </w:rPr>
        <w:t>O</w:t>
      </w:r>
      <w:r w:rsidRPr="00D378F2">
        <w:rPr>
          <w:rFonts w:ascii="Koop Office" w:hAnsi="Koop Office"/>
          <w:b/>
          <w:szCs w:val="20"/>
        </w:rPr>
        <w:t xml:space="preserve"> 70976481, Hlávkova 26, </w:t>
      </w:r>
      <w:r>
        <w:rPr>
          <w:rFonts w:ascii="Koop Office" w:hAnsi="Koop Office"/>
          <w:b/>
          <w:szCs w:val="20"/>
        </w:rPr>
        <w:t xml:space="preserve">  PSČ </w:t>
      </w:r>
      <w:r w:rsidRPr="00D378F2">
        <w:rPr>
          <w:rFonts w:ascii="Koop Office" w:hAnsi="Koop Office"/>
          <w:b/>
          <w:szCs w:val="20"/>
        </w:rPr>
        <w:t>352 01</w:t>
      </w:r>
      <w:r>
        <w:rPr>
          <w:rFonts w:ascii="Koop Office" w:hAnsi="Koop Office"/>
          <w:b/>
          <w:szCs w:val="20"/>
        </w:rPr>
        <w:t>,</w:t>
      </w:r>
      <w:r w:rsidRPr="00D378F2">
        <w:rPr>
          <w:rFonts w:ascii="Koop Office" w:hAnsi="Koop Office"/>
          <w:b/>
          <w:szCs w:val="20"/>
        </w:rPr>
        <w:t xml:space="preserve">  Aš</w:t>
      </w:r>
      <w:r>
        <w:rPr>
          <w:rFonts w:ascii="Koop Office" w:hAnsi="Koop Office"/>
          <w:b/>
          <w:szCs w:val="20"/>
        </w:rPr>
        <w:t>, ČR;</w:t>
      </w:r>
    </w:p>
    <w:p w14:paraId="6A2E4B51" w14:textId="77777777" w:rsidR="00EB447E" w:rsidRPr="00D378F2" w:rsidRDefault="00EB447E" w:rsidP="00EB447E">
      <w:pPr>
        <w:tabs>
          <w:tab w:val="left" w:pos="-720"/>
        </w:tabs>
        <w:ind w:left="709" w:hanging="283"/>
        <w:rPr>
          <w:rFonts w:ascii="Koop Office" w:hAnsi="Koop Office"/>
          <w:b/>
          <w:szCs w:val="20"/>
        </w:rPr>
      </w:pPr>
      <w:r w:rsidRPr="00D378F2">
        <w:rPr>
          <w:rFonts w:ascii="Koop Office" w:hAnsi="Koop Office"/>
          <w:b/>
          <w:szCs w:val="20"/>
        </w:rPr>
        <w:t>-</w:t>
      </w:r>
      <w:r w:rsidRPr="00D378F2">
        <w:rPr>
          <w:rFonts w:ascii="Koop Office" w:hAnsi="Koop Office"/>
          <w:b/>
          <w:szCs w:val="20"/>
        </w:rPr>
        <w:tab/>
      </w:r>
      <w:r w:rsidRPr="00D87EC1">
        <w:rPr>
          <w:rFonts w:ascii="Koop Office" w:hAnsi="Koop Office"/>
          <w:b/>
          <w:szCs w:val="20"/>
        </w:rPr>
        <w:t>Základní škola Aš, Kamenná 152, okres Cheb</w:t>
      </w:r>
      <w:r w:rsidRPr="00D378F2">
        <w:rPr>
          <w:rFonts w:ascii="Koop Office" w:hAnsi="Koop Office"/>
          <w:b/>
          <w:szCs w:val="20"/>
        </w:rPr>
        <w:t>, IČ</w:t>
      </w:r>
      <w:r>
        <w:rPr>
          <w:rFonts w:ascii="Koop Office" w:hAnsi="Koop Office"/>
          <w:b/>
          <w:szCs w:val="20"/>
        </w:rPr>
        <w:t>O</w:t>
      </w:r>
      <w:r w:rsidRPr="00D378F2">
        <w:rPr>
          <w:rFonts w:ascii="Koop Office" w:hAnsi="Koop Office"/>
          <w:b/>
          <w:szCs w:val="20"/>
        </w:rPr>
        <w:t xml:space="preserve"> 70976473, Kamenná 152, </w:t>
      </w:r>
      <w:r>
        <w:rPr>
          <w:rFonts w:ascii="Koop Office" w:hAnsi="Koop Office"/>
          <w:b/>
          <w:szCs w:val="20"/>
        </w:rPr>
        <w:t xml:space="preserve">PSČ </w:t>
      </w:r>
      <w:r w:rsidRPr="00D378F2">
        <w:rPr>
          <w:rFonts w:ascii="Koop Office" w:hAnsi="Koop Office"/>
          <w:b/>
          <w:szCs w:val="20"/>
        </w:rPr>
        <w:t>352 01</w:t>
      </w:r>
      <w:r>
        <w:rPr>
          <w:rFonts w:ascii="Koop Office" w:hAnsi="Koop Office"/>
          <w:b/>
          <w:szCs w:val="20"/>
        </w:rPr>
        <w:t>,</w:t>
      </w:r>
      <w:r w:rsidRPr="00D378F2">
        <w:rPr>
          <w:rFonts w:ascii="Koop Office" w:hAnsi="Koop Office"/>
          <w:b/>
          <w:szCs w:val="20"/>
        </w:rPr>
        <w:t xml:space="preserve"> Aš</w:t>
      </w:r>
      <w:r>
        <w:rPr>
          <w:rFonts w:ascii="Koop Office" w:hAnsi="Koop Office"/>
          <w:b/>
          <w:szCs w:val="20"/>
        </w:rPr>
        <w:t>, ČR;</w:t>
      </w:r>
    </w:p>
    <w:p w14:paraId="0D0C560B" w14:textId="77777777" w:rsidR="00EB447E" w:rsidRDefault="00EB447E" w:rsidP="00EB447E">
      <w:pPr>
        <w:tabs>
          <w:tab w:val="left" w:pos="-720"/>
        </w:tabs>
        <w:ind w:left="709" w:hanging="283"/>
        <w:rPr>
          <w:rFonts w:ascii="Koop Office" w:hAnsi="Koop Office"/>
          <w:b/>
          <w:szCs w:val="20"/>
        </w:rPr>
      </w:pPr>
      <w:r w:rsidRPr="00D378F2">
        <w:rPr>
          <w:rFonts w:ascii="Koop Office" w:hAnsi="Koop Office"/>
          <w:b/>
          <w:szCs w:val="20"/>
        </w:rPr>
        <w:t>-</w:t>
      </w:r>
      <w:r w:rsidRPr="00D378F2">
        <w:rPr>
          <w:rFonts w:ascii="Koop Office" w:hAnsi="Koop Office"/>
          <w:b/>
          <w:szCs w:val="20"/>
        </w:rPr>
        <w:tab/>
      </w:r>
      <w:r w:rsidRPr="00D87EC1">
        <w:rPr>
          <w:rFonts w:ascii="Koop Office" w:hAnsi="Koop Office"/>
          <w:b/>
          <w:szCs w:val="20"/>
        </w:rPr>
        <w:t>Základní škola a mateřská škol</w:t>
      </w:r>
      <w:r>
        <w:rPr>
          <w:rFonts w:ascii="Koop Office" w:hAnsi="Koop Office"/>
          <w:b/>
          <w:szCs w:val="20"/>
        </w:rPr>
        <w:t>a Aš, Okružní 57, okres Cheb, p. o.</w:t>
      </w:r>
      <w:r w:rsidRPr="00D378F2">
        <w:rPr>
          <w:rFonts w:ascii="Koop Office" w:hAnsi="Koop Office"/>
          <w:b/>
          <w:szCs w:val="20"/>
        </w:rPr>
        <w:t>, IČ</w:t>
      </w:r>
      <w:r>
        <w:rPr>
          <w:rFonts w:ascii="Koop Office" w:hAnsi="Koop Office"/>
          <w:b/>
          <w:szCs w:val="20"/>
        </w:rPr>
        <w:t>O</w:t>
      </w:r>
      <w:r w:rsidRPr="00D378F2">
        <w:rPr>
          <w:rFonts w:ascii="Koop Office" w:hAnsi="Koop Office"/>
          <w:b/>
          <w:szCs w:val="20"/>
        </w:rPr>
        <w:t xml:space="preserve"> 70976490,  Okružní 57,  </w:t>
      </w:r>
      <w:r>
        <w:rPr>
          <w:rFonts w:ascii="Koop Office" w:hAnsi="Koop Office"/>
          <w:b/>
          <w:szCs w:val="20"/>
        </w:rPr>
        <w:t xml:space="preserve"> </w:t>
      </w:r>
    </w:p>
    <w:p w14:paraId="2D4DA1E3" w14:textId="77777777" w:rsidR="00EB447E" w:rsidRDefault="00EB447E" w:rsidP="00EB447E">
      <w:pPr>
        <w:tabs>
          <w:tab w:val="left" w:pos="-720"/>
        </w:tabs>
        <w:ind w:left="709" w:hanging="283"/>
        <w:rPr>
          <w:rFonts w:ascii="Koop Office" w:hAnsi="Koop Office"/>
          <w:b/>
          <w:szCs w:val="20"/>
        </w:rPr>
      </w:pPr>
      <w:r>
        <w:rPr>
          <w:rFonts w:ascii="Koop Office" w:hAnsi="Koop Office"/>
          <w:b/>
          <w:szCs w:val="20"/>
        </w:rPr>
        <w:t xml:space="preserve">      PSČ </w:t>
      </w:r>
      <w:r w:rsidRPr="00D378F2">
        <w:rPr>
          <w:rFonts w:ascii="Koop Office" w:hAnsi="Koop Office"/>
          <w:b/>
          <w:szCs w:val="20"/>
        </w:rPr>
        <w:t>352 01</w:t>
      </w:r>
      <w:r>
        <w:rPr>
          <w:rFonts w:ascii="Koop Office" w:hAnsi="Koop Office"/>
          <w:b/>
          <w:szCs w:val="20"/>
        </w:rPr>
        <w:t>,</w:t>
      </w:r>
      <w:r w:rsidRPr="00D378F2">
        <w:rPr>
          <w:rFonts w:ascii="Koop Office" w:hAnsi="Koop Office"/>
          <w:b/>
          <w:szCs w:val="20"/>
        </w:rPr>
        <w:t xml:space="preserve">  Aš</w:t>
      </w:r>
      <w:r>
        <w:rPr>
          <w:rFonts w:ascii="Koop Office" w:hAnsi="Koop Office"/>
          <w:b/>
          <w:szCs w:val="20"/>
        </w:rPr>
        <w:t>, ČR;</w:t>
      </w:r>
    </w:p>
    <w:p w14:paraId="16485CA8" w14:textId="77777777" w:rsidR="00EB447E" w:rsidRPr="00D378F2" w:rsidRDefault="00EB447E" w:rsidP="00EB447E">
      <w:pPr>
        <w:tabs>
          <w:tab w:val="left" w:pos="-720"/>
        </w:tabs>
        <w:ind w:left="709" w:hanging="283"/>
        <w:rPr>
          <w:rFonts w:ascii="Koop Office" w:hAnsi="Koop Office"/>
          <w:b/>
          <w:szCs w:val="20"/>
        </w:rPr>
      </w:pPr>
      <w:r w:rsidRPr="00D378F2">
        <w:rPr>
          <w:rFonts w:ascii="Koop Office" w:hAnsi="Koop Office"/>
          <w:b/>
          <w:szCs w:val="20"/>
        </w:rPr>
        <w:t>-</w:t>
      </w:r>
      <w:r w:rsidRPr="00D378F2">
        <w:rPr>
          <w:rFonts w:ascii="Koop Office" w:hAnsi="Koop Office"/>
          <w:b/>
          <w:szCs w:val="20"/>
        </w:rPr>
        <w:tab/>
        <w:t>Základní škola a Praktická škola Aš, IČ</w:t>
      </w:r>
      <w:r>
        <w:rPr>
          <w:rFonts w:ascii="Koop Office" w:hAnsi="Koop Office"/>
          <w:b/>
          <w:szCs w:val="20"/>
        </w:rPr>
        <w:t>O</w:t>
      </w:r>
      <w:r w:rsidRPr="00D378F2">
        <w:rPr>
          <w:rFonts w:ascii="Koop Office" w:hAnsi="Koop Office"/>
          <w:b/>
          <w:szCs w:val="20"/>
        </w:rPr>
        <w:t xml:space="preserve"> 68781580, Studentská 13, </w:t>
      </w:r>
      <w:r>
        <w:rPr>
          <w:rFonts w:ascii="Koop Office" w:hAnsi="Koop Office"/>
          <w:b/>
          <w:szCs w:val="20"/>
        </w:rPr>
        <w:t xml:space="preserve">PSČ </w:t>
      </w:r>
      <w:r w:rsidRPr="00D378F2">
        <w:rPr>
          <w:rFonts w:ascii="Koop Office" w:hAnsi="Koop Office"/>
          <w:b/>
          <w:szCs w:val="20"/>
        </w:rPr>
        <w:t>352 01</w:t>
      </w:r>
      <w:r>
        <w:rPr>
          <w:rFonts w:ascii="Koop Office" w:hAnsi="Koop Office"/>
          <w:b/>
          <w:szCs w:val="20"/>
        </w:rPr>
        <w:t>,</w:t>
      </w:r>
      <w:r w:rsidRPr="00D378F2">
        <w:rPr>
          <w:rFonts w:ascii="Koop Office" w:hAnsi="Koop Office"/>
          <w:b/>
          <w:szCs w:val="20"/>
        </w:rPr>
        <w:t xml:space="preserve"> Aš</w:t>
      </w:r>
      <w:r>
        <w:rPr>
          <w:rFonts w:ascii="Koop Office" w:hAnsi="Koop Office"/>
          <w:b/>
          <w:szCs w:val="20"/>
        </w:rPr>
        <w:t>, ČR;</w:t>
      </w:r>
    </w:p>
    <w:p w14:paraId="71174EAD" w14:textId="77777777" w:rsidR="00EB447E" w:rsidRPr="00D378F2" w:rsidRDefault="00EB447E" w:rsidP="00EB447E">
      <w:pPr>
        <w:tabs>
          <w:tab w:val="left" w:pos="-720"/>
        </w:tabs>
        <w:ind w:left="709" w:hanging="283"/>
        <w:rPr>
          <w:rFonts w:ascii="Koop Office" w:hAnsi="Koop Office"/>
          <w:b/>
          <w:szCs w:val="20"/>
        </w:rPr>
      </w:pPr>
      <w:r w:rsidRPr="00D378F2">
        <w:rPr>
          <w:rFonts w:ascii="Koop Office" w:hAnsi="Koop Office"/>
          <w:b/>
          <w:szCs w:val="20"/>
        </w:rPr>
        <w:t>-</w:t>
      </w:r>
      <w:r w:rsidRPr="00D378F2">
        <w:rPr>
          <w:rFonts w:ascii="Koop Office" w:hAnsi="Koop Office"/>
          <w:b/>
          <w:szCs w:val="20"/>
        </w:rPr>
        <w:tab/>
        <w:t>Základní</w:t>
      </w:r>
      <w:r w:rsidRPr="00D87EC1">
        <w:rPr>
          <w:rFonts w:ascii="Koop Office" w:hAnsi="Koop Office"/>
          <w:b/>
          <w:sz w:val="8"/>
          <w:szCs w:val="8"/>
        </w:rPr>
        <w:t xml:space="preserve"> </w:t>
      </w:r>
      <w:r w:rsidRPr="00D378F2">
        <w:rPr>
          <w:rFonts w:ascii="Koop Office" w:hAnsi="Koop Office"/>
          <w:b/>
          <w:szCs w:val="20"/>
        </w:rPr>
        <w:t>uměleck</w:t>
      </w:r>
      <w:r>
        <w:rPr>
          <w:rFonts w:ascii="Koop Office" w:hAnsi="Koop Office"/>
          <w:b/>
          <w:szCs w:val="20"/>
        </w:rPr>
        <w:t xml:space="preserve">á škola Roberta </w:t>
      </w:r>
      <w:proofErr w:type="spellStart"/>
      <w:r>
        <w:rPr>
          <w:rFonts w:ascii="Koop Office" w:hAnsi="Koop Office"/>
          <w:b/>
          <w:szCs w:val="20"/>
        </w:rPr>
        <w:t>Schumanna</w:t>
      </w:r>
      <w:proofErr w:type="spellEnd"/>
      <w:r w:rsidRPr="00D87EC1">
        <w:rPr>
          <w:rFonts w:ascii="Koop Office" w:hAnsi="Koop Office"/>
          <w:b/>
          <w:sz w:val="12"/>
          <w:szCs w:val="12"/>
        </w:rPr>
        <w:t xml:space="preserve"> </w:t>
      </w:r>
      <w:r>
        <w:rPr>
          <w:rFonts w:ascii="Koop Office" w:hAnsi="Koop Office"/>
          <w:b/>
          <w:szCs w:val="20"/>
        </w:rPr>
        <w:t>Aš, IČO</w:t>
      </w:r>
      <w:r w:rsidRPr="00581893">
        <w:rPr>
          <w:rFonts w:ascii="Koop Office" w:hAnsi="Koop Office"/>
          <w:b/>
          <w:sz w:val="8"/>
          <w:szCs w:val="8"/>
        </w:rPr>
        <w:t xml:space="preserve"> </w:t>
      </w:r>
      <w:r w:rsidRPr="00D378F2">
        <w:rPr>
          <w:rFonts w:ascii="Koop Office" w:hAnsi="Koop Office"/>
          <w:b/>
          <w:szCs w:val="20"/>
        </w:rPr>
        <w:t xml:space="preserve">47720964, Šaldova </w:t>
      </w:r>
      <w:r>
        <w:rPr>
          <w:rFonts w:ascii="Koop Office" w:hAnsi="Koop Office"/>
          <w:b/>
          <w:szCs w:val="20"/>
        </w:rPr>
        <w:t>2200/</w:t>
      </w:r>
      <w:r w:rsidRPr="00D378F2">
        <w:rPr>
          <w:rFonts w:ascii="Koop Office" w:hAnsi="Koop Office"/>
          <w:b/>
          <w:szCs w:val="20"/>
        </w:rPr>
        <w:t xml:space="preserve">7, </w:t>
      </w:r>
      <w:r>
        <w:rPr>
          <w:rFonts w:ascii="Koop Office" w:hAnsi="Koop Office"/>
          <w:b/>
          <w:szCs w:val="20"/>
        </w:rPr>
        <w:t xml:space="preserve">PSČ </w:t>
      </w:r>
      <w:r w:rsidRPr="00D378F2">
        <w:rPr>
          <w:rFonts w:ascii="Koop Office" w:hAnsi="Koop Office"/>
          <w:b/>
          <w:szCs w:val="20"/>
        </w:rPr>
        <w:t>352 01</w:t>
      </w:r>
      <w:r>
        <w:rPr>
          <w:rFonts w:ascii="Koop Office" w:hAnsi="Koop Office"/>
          <w:b/>
          <w:szCs w:val="20"/>
        </w:rPr>
        <w:t>,</w:t>
      </w:r>
      <w:r w:rsidRPr="00D378F2">
        <w:rPr>
          <w:rFonts w:ascii="Koop Office" w:hAnsi="Koop Office"/>
          <w:b/>
          <w:szCs w:val="20"/>
        </w:rPr>
        <w:t xml:space="preserve"> Aš</w:t>
      </w:r>
      <w:r>
        <w:rPr>
          <w:rFonts w:ascii="Koop Office" w:hAnsi="Koop Office"/>
          <w:b/>
          <w:szCs w:val="20"/>
        </w:rPr>
        <w:t>, ČR;</w:t>
      </w:r>
    </w:p>
    <w:p w14:paraId="26324526" w14:textId="77777777" w:rsidR="00EB447E" w:rsidRPr="00D378F2" w:rsidRDefault="00EB447E" w:rsidP="00EB447E">
      <w:pPr>
        <w:tabs>
          <w:tab w:val="left" w:pos="-720"/>
        </w:tabs>
        <w:ind w:left="709" w:hanging="283"/>
        <w:rPr>
          <w:rFonts w:ascii="Koop Office" w:hAnsi="Koop Office"/>
          <w:b/>
          <w:szCs w:val="20"/>
        </w:rPr>
      </w:pPr>
      <w:r w:rsidRPr="00D378F2">
        <w:rPr>
          <w:rFonts w:ascii="Koop Office" w:hAnsi="Koop Office"/>
          <w:b/>
          <w:szCs w:val="20"/>
        </w:rPr>
        <w:t>-</w:t>
      </w:r>
      <w:r w:rsidRPr="00D378F2">
        <w:rPr>
          <w:rFonts w:ascii="Koop Office" w:hAnsi="Koop Office"/>
          <w:b/>
          <w:szCs w:val="20"/>
        </w:rPr>
        <w:tab/>
        <w:t>Zařízení školního stravování Aš</w:t>
      </w:r>
      <w:r>
        <w:rPr>
          <w:rFonts w:ascii="Koop Office" w:hAnsi="Koop Office"/>
          <w:b/>
          <w:szCs w:val="20"/>
        </w:rPr>
        <w:t>, p. o.</w:t>
      </w:r>
      <w:r w:rsidRPr="00D378F2">
        <w:rPr>
          <w:rFonts w:ascii="Koop Office" w:hAnsi="Koop Office"/>
          <w:b/>
          <w:szCs w:val="20"/>
        </w:rPr>
        <w:t>, IČ</w:t>
      </w:r>
      <w:r>
        <w:rPr>
          <w:rFonts w:ascii="Koop Office" w:hAnsi="Koop Office"/>
          <w:b/>
          <w:szCs w:val="20"/>
        </w:rPr>
        <w:t>O</w:t>
      </w:r>
      <w:r w:rsidRPr="00D378F2">
        <w:rPr>
          <w:rFonts w:ascii="Koop Office" w:hAnsi="Koop Office"/>
          <w:b/>
          <w:szCs w:val="20"/>
        </w:rPr>
        <w:t xml:space="preserve"> 70978239, Dlouhá 2618</w:t>
      </w:r>
      <w:r>
        <w:rPr>
          <w:rFonts w:ascii="Koop Office" w:hAnsi="Koop Office"/>
          <w:b/>
          <w:szCs w:val="20"/>
        </w:rPr>
        <w:t>/3</w:t>
      </w:r>
      <w:r w:rsidRPr="00D378F2">
        <w:rPr>
          <w:rFonts w:ascii="Koop Office" w:hAnsi="Koop Office"/>
          <w:b/>
          <w:szCs w:val="20"/>
        </w:rPr>
        <w:t xml:space="preserve">, </w:t>
      </w:r>
      <w:r>
        <w:rPr>
          <w:rFonts w:ascii="Koop Office" w:hAnsi="Koop Office"/>
          <w:b/>
          <w:szCs w:val="20"/>
        </w:rPr>
        <w:t xml:space="preserve">PSČ </w:t>
      </w:r>
      <w:r w:rsidRPr="00D378F2">
        <w:rPr>
          <w:rFonts w:ascii="Koop Office" w:hAnsi="Koop Office"/>
          <w:b/>
          <w:szCs w:val="20"/>
        </w:rPr>
        <w:t>352 01</w:t>
      </w:r>
      <w:r>
        <w:rPr>
          <w:rFonts w:ascii="Koop Office" w:hAnsi="Koop Office"/>
          <w:b/>
          <w:szCs w:val="20"/>
        </w:rPr>
        <w:t>,</w:t>
      </w:r>
      <w:r w:rsidRPr="00D378F2">
        <w:rPr>
          <w:rFonts w:ascii="Koop Office" w:hAnsi="Koop Office"/>
          <w:b/>
          <w:szCs w:val="20"/>
        </w:rPr>
        <w:t xml:space="preserve"> Aš</w:t>
      </w:r>
      <w:r>
        <w:rPr>
          <w:rFonts w:ascii="Koop Office" w:hAnsi="Koop Office"/>
          <w:b/>
          <w:szCs w:val="20"/>
        </w:rPr>
        <w:t>, ČR;</w:t>
      </w:r>
    </w:p>
    <w:p w14:paraId="719397D8" w14:textId="77777777" w:rsidR="00EB447E" w:rsidRPr="00D378F2" w:rsidRDefault="00EB447E" w:rsidP="00EB447E">
      <w:pPr>
        <w:tabs>
          <w:tab w:val="left" w:pos="-720"/>
        </w:tabs>
        <w:ind w:left="709" w:hanging="283"/>
        <w:rPr>
          <w:rFonts w:ascii="Koop Office" w:hAnsi="Koop Office"/>
          <w:b/>
          <w:szCs w:val="20"/>
        </w:rPr>
      </w:pPr>
      <w:r w:rsidRPr="00D378F2">
        <w:rPr>
          <w:rFonts w:ascii="Koop Office" w:hAnsi="Koop Office"/>
          <w:b/>
          <w:szCs w:val="20"/>
        </w:rPr>
        <w:t>-</w:t>
      </w:r>
      <w:r w:rsidRPr="00D378F2">
        <w:rPr>
          <w:rFonts w:ascii="Koop Office" w:hAnsi="Koop Office"/>
          <w:b/>
          <w:szCs w:val="20"/>
        </w:rPr>
        <w:tab/>
        <w:t xml:space="preserve">Knihovna, </w:t>
      </w:r>
      <w:r>
        <w:rPr>
          <w:rFonts w:ascii="Koop Office" w:hAnsi="Koop Office"/>
          <w:b/>
          <w:szCs w:val="20"/>
        </w:rPr>
        <w:t>Muzeum</w:t>
      </w:r>
      <w:r w:rsidRPr="00D87EC1">
        <w:rPr>
          <w:rFonts w:ascii="Koop Office" w:hAnsi="Koop Office"/>
          <w:b/>
          <w:sz w:val="8"/>
          <w:szCs w:val="8"/>
        </w:rPr>
        <w:t xml:space="preserve"> </w:t>
      </w:r>
      <w:r>
        <w:rPr>
          <w:rFonts w:ascii="Koop Office" w:hAnsi="Koop Office"/>
          <w:b/>
          <w:szCs w:val="20"/>
        </w:rPr>
        <w:t>a</w:t>
      </w:r>
      <w:r w:rsidRPr="00D87EC1">
        <w:rPr>
          <w:rFonts w:ascii="Koop Office" w:hAnsi="Koop Office"/>
          <w:b/>
          <w:sz w:val="8"/>
          <w:szCs w:val="8"/>
        </w:rPr>
        <w:t xml:space="preserve"> </w:t>
      </w:r>
      <w:r>
        <w:rPr>
          <w:rFonts w:ascii="Koop Office" w:hAnsi="Koop Office"/>
          <w:b/>
          <w:szCs w:val="20"/>
        </w:rPr>
        <w:t>informační</w:t>
      </w:r>
      <w:r w:rsidRPr="00D87EC1">
        <w:rPr>
          <w:rFonts w:ascii="Koop Office" w:hAnsi="Koop Office"/>
          <w:b/>
          <w:sz w:val="10"/>
          <w:szCs w:val="10"/>
        </w:rPr>
        <w:t xml:space="preserve"> </w:t>
      </w:r>
      <w:r>
        <w:rPr>
          <w:rFonts w:ascii="Koop Office" w:hAnsi="Koop Office"/>
          <w:b/>
          <w:szCs w:val="20"/>
        </w:rPr>
        <w:t xml:space="preserve">centrum Aš, </w:t>
      </w:r>
      <w:r w:rsidRPr="00D378F2">
        <w:rPr>
          <w:rFonts w:ascii="Koop Office" w:hAnsi="Koop Office"/>
          <w:b/>
          <w:szCs w:val="20"/>
        </w:rPr>
        <w:t>p</w:t>
      </w:r>
      <w:r>
        <w:rPr>
          <w:rFonts w:ascii="Koop Office" w:hAnsi="Koop Office"/>
          <w:b/>
          <w:szCs w:val="20"/>
        </w:rPr>
        <w:t>. o.</w:t>
      </w:r>
      <w:r w:rsidRPr="00D378F2">
        <w:rPr>
          <w:rFonts w:ascii="Koop Office" w:hAnsi="Koop Office"/>
          <w:b/>
          <w:szCs w:val="20"/>
        </w:rPr>
        <w:t>, IČ</w:t>
      </w:r>
      <w:r>
        <w:rPr>
          <w:rFonts w:ascii="Koop Office" w:hAnsi="Koop Office"/>
          <w:b/>
          <w:szCs w:val="20"/>
        </w:rPr>
        <w:t>O</w:t>
      </w:r>
      <w:r w:rsidRPr="00581893">
        <w:rPr>
          <w:rFonts w:ascii="Koop Office" w:hAnsi="Koop Office"/>
          <w:b/>
          <w:sz w:val="8"/>
          <w:szCs w:val="8"/>
        </w:rPr>
        <w:t xml:space="preserve"> </w:t>
      </w:r>
      <w:r w:rsidRPr="00D378F2">
        <w:rPr>
          <w:rFonts w:ascii="Koop Office" w:hAnsi="Koop Office"/>
          <w:b/>
          <w:szCs w:val="20"/>
        </w:rPr>
        <w:t>70940479, Hlavní</w:t>
      </w:r>
      <w:r w:rsidRPr="00581893">
        <w:rPr>
          <w:rFonts w:ascii="Koop Office" w:hAnsi="Koop Office"/>
          <w:b/>
          <w:sz w:val="10"/>
          <w:szCs w:val="10"/>
        </w:rPr>
        <w:t xml:space="preserve"> </w:t>
      </w:r>
      <w:r>
        <w:rPr>
          <w:rFonts w:ascii="Koop Office" w:hAnsi="Koop Office"/>
          <w:b/>
          <w:szCs w:val="20"/>
        </w:rPr>
        <w:t>239/</w:t>
      </w:r>
      <w:r w:rsidRPr="00D378F2">
        <w:rPr>
          <w:rFonts w:ascii="Koop Office" w:hAnsi="Koop Office"/>
          <w:b/>
          <w:szCs w:val="20"/>
        </w:rPr>
        <w:t>23,</w:t>
      </w:r>
      <w:r>
        <w:rPr>
          <w:rFonts w:ascii="Koop Office" w:hAnsi="Koop Office"/>
          <w:b/>
          <w:szCs w:val="20"/>
        </w:rPr>
        <w:t xml:space="preserve"> PSČ </w:t>
      </w:r>
      <w:r w:rsidRPr="00D378F2">
        <w:rPr>
          <w:rFonts w:ascii="Koop Office" w:hAnsi="Koop Office"/>
          <w:b/>
          <w:szCs w:val="20"/>
        </w:rPr>
        <w:t>352 01</w:t>
      </w:r>
      <w:r>
        <w:rPr>
          <w:rFonts w:ascii="Koop Office" w:hAnsi="Koop Office"/>
          <w:b/>
          <w:szCs w:val="20"/>
        </w:rPr>
        <w:t>,</w:t>
      </w:r>
      <w:r w:rsidRPr="00D378F2">
        <w:rPr>
          <w:rFonts w:ascii="Koop Office" w:hAnsi="Koop Office"/>
          <w:b/>
          <w:szCs w:val="20"/>
        </w:rPr>
        <w:t xml:space="preserve"> Aš</w:t>
      </w:r>
      <w:r>
        <w:rPr>
          <w:rFonts w:ascii="Koop Office" w:hAnsi="Koop Office"/>
          <w:b/>
          <w:szCs w:val="20"/>
        </w:rPr>
        <w:t>, ČR;</w:t>
      </w:r>
    </w:p>
    <w:p w14:paraId="46353FE4" w14:textId="77777777" w:rsidR="00EB447E" w:rsidRDefault="00EB447E" w:rsidP="00EB447E">
      <w:pPr>
        <w:tabs>
          <w:tab w:val="left" w:pos="-720"/>
        </w:tabs>
        <w:ind w:left="709" w:hanging="283"/>
        <w:rPr>
          <w:rFonts w:ascii="Koop Office" w:hAnsi="Koop Office"/>
          <w:b/>
          <w:szCs w:val="20"/>
        </w:rPr>
      </w:pPr>
      <w:r>
        <w:rPr>
          <w:rFonts w:ascii="Koop Office" w:hAnsi="Koop Office"/>
          <w:b/>
          <w:szCs w:val="20"/>
        </w:rPr>
        <w:t xml:space="preserve">-     </w:t>
      </w:r>
      <w:r w:rsidRPr="00D378F2">
        <w:rPr>
          <w:rFonts w:ascii="Koop Office" w:hAnsi="Koop Office"/>
          <w:b/>
          <w:szCs w:val="20"/>
        </w:rPr>
        <w:t>Městský dům dětí a mládeže Sluníčko Aš, IČ</w:t>
      </w:r>
      <w:r>
        <w:rPr>
          <w:rFonts w:ascii="Koop Office" w:hAnsi="Koop Office"/>
          <w:b/>
          <w:szCs w:val="20"/>
        </w:rPr>
        <w:t>O</w:t>
      </w:r>
      <w:r w:rsidRPr="00D378F2">
        <w:rPr>
          <w:rFonts w:ascii="Koop Office" w:hAnsi="Koop Office"/>
          <w:b/>
          <w:szCs w:val="20"/>
        </w:rPr>
        <w:t xml:space="preserve"> 47722363,  </w:t>
      </w:r>
      <w:proofErr w:type="spellStart"/>
      <w:r w:rsidRPr="00D378F2">
        <w:rPr>
          <w:rFonts w:ascii="Koop Office" w:hAnsi="Koop Office"/>
          <w:b/>
          <w:szCs w:val="20"/>
        </w:rPr>
        <w:t>Štefániková</w:t>
      </w:r>
      <w:proofErr w:type="spellEnd"/>
      <w:r w:rsidRPr="00D378F2">
        <w:rPr>
          <w:rFonts w:ascii="Koop Office" w:hAnsi="Koop Office"/>
          <w:b/>
          <w:szCs w:val="20"/>
        </w:rPr>
        <w:t xml:space="preserve"> 2515,  </w:t>
      </w:r>
      <w:r>
        <w:rPr>
          <w:rFonts w:ascii="Koop Office" w:hAnsi="Koop Office"/>
          <w:b/>
          <w:szCs w:val="20"/>
        </w:rPr>
        <w:t xml:space="preserve">PSČ </w:t>
      </w:r>
      <w:r w:rsidRPr="00D378F2">
        <w:rPr>
          <w:rFonts w:ascii="Koop Office" w:hAnsi="Koop Office"/>
          <w:b/>
          <w:szCs w:val="20"/>
        </w:rPr>
        <w:t>352 01</w:t>
      </w:r>
      <w:r>
        <w:rPr>
          <w:rFonts w:ascii="Koop Office" w:hAnsi="Koop Office"/>
          <w:b/>
          <w:szCs w:val="20"/>
        </w:rPr>
        <w:t>,</w:t>
      </w:r>
      <w:r w:rsidRPr="00D378F2">
        <w:rPr>
          <w:rFonts w:ascii="Koop Office" w:hAnsi="Koop Office"/>
          <w:b/>
          <w:szCs w:val="20"/>
        </w:rPr>
        <w:t xml:space="preserve"> Aš</w:t>
      </w:r>
      <w:r>
        <w:rPr>
          <w:rFonts w:ascii="Koop Office" w:hAnsi="Koop Office"/>
          <w:b/>
          <w:szCs w:val="20"/>
        </w:rPr>
        <w:t>, ČR;</w:t>
      </w:r>
    </w:p>
    <w:p w14:paraId="03E0E293" w14:textId="77777777" w:rsidR="00EB447E" w:rsidRDefault="00EB447E" w:rsidP="00EB447E">
      <w:pPr>
        <w:tabs>
          <w:tab w:val="left" w:pos="-720"/>
        </w:tabs>
        <w:ind w:left="709" w:hanging="283"/>
        <w:rPr>
          <w:rFonts w:ascii="Koop Office" w:hAnsi="Koop Office"/>
          <w:b/>
          <w:szCs w:val="20"/>
        </w:rPr>
      </w:pPr>
      <w:r w:rsidRPr="00D378F2">
        <w:rPr>
          <w:rFonts w:ascii="Koop Office" w:hAnsi="Koop Office"/>
          <w:b/>
          <w:szCs w:val="20"/>
        </w:rPr>
        <w:t>-     Sdružení Ašsko, IČ</w:t>
      </w:r>
      <w:r>
        <w:rPr>
          <w:rFonts w:ascii="Koop Office" w:hAnsi="Koop Office"/>
          <w:b/>
          <w:szCs w:val="20"/>
        </w:rPr>
        <w:t>O</w:t>
      </w:r>
      <w:r w:rsidRPr="00D378F2">
        <w:rPr>
          <w:rFonts w:ascii="Koop Office" w:hAnsi="Koop Office"/>
          <w:b/>
          <w:szCs w:val="20"/>
        </w:rPr>
        <w:t xml:space="preserve"> 69459401, Kamenná </w:t>
      </w:r>
      <w:r>
        <w:rPr>
          <w:rFonts w:ascii="Koop Office" w:hAnsi="Koop Office"/>
          <w:b/>
          <w:szCs w:val="20"/>
        </w:rPr>
        <w:t>473/</w:t>
      </w:r>
      <w:r w:rsidRPr="00D378F2">
        <w:rPr>
          <w:rFonts w:ascii="Koop Office" w:hAnsi="Koop Office"/>
          <w:b/>
          <w:szCs w:val="20"/>
        </w:rPr>
        <w:t xml:space="preserve">52, </w:t>
      </w:r>
      <w:r>
        <w:rPr>
          <w:rFonts w:ascii="Koop Office" w:hAnsi="Koop Office"/>
          <w:b/>
          <w:szCs w:val="20"/>
        </w:rPr>
        <w:t xml:space="preserve">PSČ </w:t>
      </w:r>
      <w:r w:rsidRPr="00D378F2">
        <w:rPr>
          <w:rFonts w:ascii="Koop Office" w:hAnsi="Koop Office"/>
          <w:b/>
          <w:szCs w:val="20"/>
        </w:rPr>
        <w:t>352 01</w:t>
      </w:r>
      <w:r>
        <w:rPr>
          <w:rFonts w:ascii="Koop Office" w:hAnsi="Koop Office"/>
          <w:b/>
          <w:szCs w:val="20"/>
        </w:rPr>
        <w:t>,</w:t>
      </w:r>
      <w:r w:rsidRPr="00D378F2">
        <w:rPr>
          <w:rFonts w:ascii="Koop Office" w:hAnsi="Koop Office"/>
          <w:b/>
          <w:szCs w:val="20"/>
        </w:rPr>
        <w:t xml:space="preserve">  Aš</w:t>
      </w:r>
      <w:r>
        <w:rPr>
          <w:rFonts w:ascii="Koop Office" w:hAnsi="Koop Office"/>
          <w:b/>
          <w:szCs w:val="20"/>
        </w:rPr>
        <w:t>, ČR;</w:t>
      </w:r>
    </w:p>
    <w:p w14:paraId="51549092" w14:textId="5F832279" w:rsidR="00EB447E" w:rsidRPr="005D1DF3" w:rsidRDefault="00EB447E" w:rsidP="005D1DF3">
      <w:pPr>
        <w:tabs>
          <w:tab w:val="left" w:pos="-720"/>
        </w:tabs>
        <w:ind w:left="426"/>
        <w:rPr>
          <w:rFonts w:ascii="Koop Office" w:hAnsi="Koop Office"/>
          <w:b/>
          <w:szCs w:val="20"/>
        </w:rPr>
      </w:pPr>
      <w:r w:rsidRPr="005D1DF3">
        <w:rPr>
          <w:rFonts w:ascii="Koop Office" w:hAnsi="Koop Office"/>
          <w:b/>
          <w:szCs w:val="20"/>
        </w:rPr>
        <w:t>-</w:t>
      </w:r>
      <w:r w:rsidRPr="005D1DF3">
        <w:rPr>
          <w:rFonts w:ascii="Koop Office" w:hAnsi="Koop Office"/>
          <w:b/>
          <w:szCs w:val="20"/>
        </w:rPr>
        <w:tab/>
      </w:r>
      <w:r w:rsidR="005D1DF3" w:rsidRPr="005D1DF3">
        <w:rPr>
          <w:rFonts w:ascii="Koop Office" w:hAnsi="Koop Office"/>
          <w:b/>
          <w:szCs w:val="20"/>
        </w:rPr>
        <w:t xml:space="preserve"> </w:t>
      </w:r>
      <w:r w:rsidRPr="005D1DF3">
        <w:rPr>
          <w:rFonts w:ascii="Koop Office" w:hAnsi="Koop Office"/>
          <w:b/>
          <w:szCs w:val="20"/>
        </w:rPr>
        <w:t xml:space="preserve">Kulturní centrum </w:t>
      </w:r>
      <w:proofErr w:type="spellStart"/>
      <w:r w:rsidRPr="005D1DF3">
        <w:rPr>
          <w:rFonts w:ascii="Koop Office" w:hAnsi="Koop Office"/>
          <w:b/>
          <w:szCs w:val="20"/>
        </w:rPr>
        <w:t>LaRitma</w:t>
      </w:r>
      <w:proofErr w:type="spellEnd"/>
      <w:r w:rsidRPr="005D1DF3">
        <w:rPr>
          <w:rFonts w:ascii="Koop Office" w:hAnsi="Koop Office"/>
          <w:b/>
          <w:szCs w:val="20"/>
        </w:rPr>
        <w:t>, p. o., IČO 71294431, Kostelní 43, PSČ 352 01, Aš, ČR.</w:t>
      </w:r>
    </w:p>
    <w:p w14:paraId="584E0936" w14:textId="7E68FD9A" w:rsidR="00EB447E" w:rsidRPr="005D1DF3" w:rsidRDefault="00EB447E" w:rsidP="005D1DF3">
      <w:pPr>
        <w:numPr>
          <w:ilvl w:val="0"/>
          <w:numId w:val="4"/>
        </w:numPr>
        <w:tabs>
          <w:tab w:val="left" w:pos="-720"/>
        </w:tabs>
        <w:spacing w:before="120"/>
        <w:ind w:left="425" w:hanging="425"/>
        <w:rPr>
          <w:rFonts w:ascii="Koop Office" w:hAnsi="Koop Office" w:cs="Arial"/>
          <w:szCs w:val="20"/>
        </w:rPr>
      </w:pPr>
      <w:r w:rsidRPr="00592E01">
        <w:rPr>
          <w:rFonts w:ascii="Koop Office" w:hAnsi="Koop Office" w:cs="Arial"/>
          <w:szCs w:val="20"/>
        </w:rPr>
        <w:t xml:space="preserve">Předmět činnosti pojištěného ke dni uzavření této pojistné smlouvy </w:t>
      </w:r>
      <w:r w:rsidRPr="00592E01">
        <w:rPr>
          <w:rFonts w:ascii="Koop Office" w:hAnsi="Koop Office"/>
        </w:rPr>
        <w:t xml:space="preserve">je mimo jiné přenesený výkon státní </w:t>
      </w:r>
      <w:r w:rsidRPr="005D1DF3">
        <w:rPr>
          <w:rFonts w:ascii="Koop Office" w:hAnsi="Koop Office"/>
        </w:rPr>
        <w:t xml:space="preserve">správy a výkon samosprávy podle zákona o obcích č. 128/2000 Sb., ve znění pozdějších předpisů, </w:t>
      </w:r>
      <w:r w:rsidRPr="005D1DF3">
        <w:rPr>
          <w:rFonts w:ascii="Koop Office" w:hAnsi="Koop Office" w:cs="Arial"/>
          <w:szCs w:val="20"/>
        </w:rPr>
        <w:t xml:space="preserve">dále činnost pojištěného uvedená v příloze dodatku č. 6 této pojistné smlouvy „Výpis z rejstříku v ARES ke dni 30.06.2016“ a pro účely pojištěného Kulturní centrum </w:t>
      </w:r>
      <w:proofErr w:type="spellStart"/>
      <w:r w:rsidRPr="005D1DF3">
        <w:rPr>
          <w:rFonts w:ascii="Koop Office" w:hAnsi="Koop Office" w:cs="Arial"/>
          <w:szCs w:val="20"/>
        </w:rPr>
        <w:t>LaRitma</w:t>
      </w:r>
      <w:proofErr w:type="spellEnd"/>
      <w:r w:rsidRPr="005D1DF3">
        <w:rPr>
          <w:rFonts w:ascii="Koop Office" w:hAnsi="Koop Office" w:cs="Arial"/>
          <w:szCs w:val="20"/>
        </w:rPr>
        <w:t>, p. o., IČO 71294431 činnost uvedená v příloze dodatku č.</w:t>
      </w:r>
      <w:r w:rsidR="005D1DF3" w:rsidRPr="005D1DF3">
        <w:rPr>
          <w:rFonts w:ascii="Koop Office" w:hAnsi="Koop Office" w:cs="Arial"/>
          <w:szCs w:val="20"/>
        </w:rPr>
        <w:t xml:space="preserve"> </w:t>
      </w:r>
      <w:r w:rsidRPr="005D1DF3">
        <w:rPr>
          <w:rFonts w:ascii="Koop Office" w:hAnsi="Koop Office" w:cs="Arial"/>
          <w:szCs w:val="20"/>
        </w:rPr>
        <w:t>7 této pojistné smlouvy „Výpis z OR KS v Plzni, ŽR v ARES a Zřizovací listině ke dni 29.09.2017“</w:t>
      </w:r>
      <w:r w:rsidRPr="005D1DF3">
        <w:rPr>
          <w:rFonts w:ascii="Koop Office" w:hAnsi="Koop Office"/>
        </w:rPr>
        <w:t>.</w:t>
      </w:r>
    </w:p>
    <w:p w14:paraId="44C43CAD" w14:textId="77777777" w:rsidR="00EB447E" w:rsidRPr="005C490E" w:rsidRDefault="00EB447E" w:rsidP="00EB447E">
      <w:pPr>
        <w:keepNext/>
        <w:numPr>
          <w:ilvl w:val="0"/>
          <w:numId w:val="4"/>
        </w:numPr>
        <w:tabs>
          <w:tab w:val="left" w:pos="-720"/>
        </w:tabs>
        <w:spacing w:before="120"/>
        <w:ind w:left="425" w:hanging="425"/>
        <w:rPr>
          <w:rFonts w:ascii="Koop Office" w:hAnsi="Koop Office"/>
          <w:szCs w:val="20"/>
        </w:rPr>
      </w:pPr>
      <w:r w:rsidRPr="005C490E">
        <w:rPr>
          <w:rFonts w:ascii="Koop Office" w:hAnsi="Koop Office"/>
          <w:szCs w:val="20"/>
        </w:rPr>
        <w:t>K tomuto pojištění se vztahují: Všeobecné pojistné podmínky pro pojištění majetku a odpovědnosti (dále jen VPP), Zvláštní pojistné podmínky (dále jen ZPP) a Dodatkové pojistné podmínky (dále jen DPP).</w:t>
      </w:r>
    </w:p>
    <w:p w14:paraId="37588D71" w14:textId="77777777" w:rsidR="00EB447E" w:rsidRPr="00F245DA" w:rsidRDefault="00EB447E" w:rsidP="00F47828">
      <w:pPr>
        <w:keepNext/>
        <w:tabs>
          <w:tab w:val="left" w:pos="-720"/>
        </w:tabs>
        <w:spacing w:before="40"/>
        <w:ind w:firstLine="425"/>
        <w:rPr>
          <w:rFonts w:ascii="Koop Office" w:hAnsi="Koop Office"/>
          <w:b/>
          <w:bCs/>
          <w:szCs w:val="20"/>
        </w:rPr>
      </w:pPr>
      <w:r w:rsidRPr="00F245DA">
        <w:rPr>
          <w:rFonts w:ascii="Koop Office" w:hAnsi="Koop Office"/>
          <w:b/>
          <w:bCs/>
          <w:szCs w:val="20"/>
        </w:rPr>
        <w:t xml:space="preserve">Všeobecné pojistné podmínky </w:t>
      </w:r>
    </w:p>
    <w:p w14:paraId="68BAB4B6" w14:textId="15534634" w:rsidR="00EB447E" w:rsidRPr="00F245DA" w:rsidRDefault="00EB447E" w:rsidP="00F47828">
      <w:pPr>
        <w:tabs>
          <w:tab w:val="left" w:pos="-720"/>
        </w:tabs>
        <w:ind w:firstLine="425"/>
        <w:rPr>
          <w:rFonts w:ascii="Koop Office" w:hAnsi="Koop Office"/>
          <w:szCs w:val="20"/>
        </w:rPr>
      </w:pPr>
      <w:r w:rsidRPr="00F245DA">
        <w:rPr>
          <w:rFonts w:ascii="Koop Office" w:hAnsi="Koop Office"/>
          <w:szCs w:val="20"/>
        </w:rPr>
        <w:t xml:space="preserve">VPP P - 100/09 </w:t>
      </w:r>
      <w:r w:rsidR="00F47828" w:rsidRPr="00F245DA">
        <w:rPr>
          <w:rFonts w:ascii="Koop Office" w:hAnsi="Koop Office"/>
          <w:szCs w:val="20"/>
        </w:rPr>
        <w:t>-</w:t>
      </w:r>
      <w:r w:rsidRPr="00F245DA">
        <w:rPr>
          <w:rFonts w:ascii="Koop Office" w:hAnsi="Koop Office"/>
          <w:szCs w:val="20"/>
        </w:rPr>
        <w:t xml:space="preserve"> pro pojištění majetku a odpovědnosti</w:t>
      </w:r>
    </w:p>
    <w:p w14:paraId="5DB3AAD8" w14:textId="77777777" w:rsidR="00EB447E" w:rsidRPr="00F245DA" w:rsidRDefault="00EB447E" w:rsidP="00EB447E">
      <w:pPr>
        <w:tabs>
          <w:tab w:val="left" w:pos="-720"/>
        </w:tabs>
        <w:ind w:firstLine="425"/>
        <w:rPr>
          <w:rFonts w:ascii="Koop Office" w:hAnsi="Koop Office"/>
          <w:b/>
          <w:bCs/>
          <w:szCs w:val="20"/>
        </w:rPr>
      </w:pPr>
      <w:r w:rsidRPr="00F245DA">
        <w:rPr>
          <w:rFonts w:ascii="Koop Office" w:hAnsi="Koop Office"/>
          <w:b/>
          <w:bCs/>
          <w:szCs w:val="20"/>
        </w:rPr>
        <w:t>Zvláštní pojistné podmínky</w:t>
      </w:r>
    </w:p>
    <w:p w14:paraId="50ADFC8E" w14:textId="77777777" w:rsidR="00EB447E" w:rsidRPr="00F245DA" w:rsidRDefault="00EB447E" w:rsidP="00EB447E">
      <w:pPr>
        <w:tabs>
          <w:tab w:val="left" w:pos="-720"/>
        </w:tabs>
        <w:ind w:firstLine="425"/>
        <w:rPr>
          <w:rFonts w:ascii="Koop Office" w:hAnsi="Koop Office"/>
          <w:szCs w:val="20"/>
        </w:rPr>
      </w:pPr>
      <w:r w:rsidRPr="00F245DA">
        <w:rPr>
          <w:rFonts w:ascii="Koop Office" w:hAnsi="Koop Office"/>
          <w:bCs/>
          <w:szCs w:val="20"/>
        </w:rPr>
        <w:t>ZPP</w:t>
      </w:r>
      <w:r w:rsidRPr="00F245DA">
        <w:rPr>
          <w:rFonts w:ascii="Koop Office" w:hAnsi="Koop Office"/>
          <w:szCs w:val="20"/>
        </w:rPr>
        <w:t xml:space="preserve"> P - 150/05 - pro živelní pojištění</w:t>
      </w:r>
    </w:p>
    <w:p w14:paraId="3DBEB67E" w14:textId="77777777" w:rsidR="00EB447E" w:rsidRPr="00F245DA" w:rsidRDefault="00EB447E" w:rsidP="00EB447E">
      <w:pPr>
        <w:tabs>
          <w:tab w:val="left" w:pos="-720"/>
        </w:tabs>
        <w:ind w:firstLine="425"/>
        <w:rPr>
          <w:rFonts w:ascii="Koop Office" w:hAnsi="Koop Office"/>
          <w:szCs w:val="20"/>
        </w:rPr>
      </w:pPr>
      <w:r w:rsidRPr="00F245DA">
        <w:rPr>
          <w:rFonts w:ascii="Koop Office" w:hAnsi="Koop Office"/>
          <w:bCs/>
          <w:szCs w:val="20"/>
        </w:rPr>
        <w:t>ZPP</w:t>
      </w:r>
      <w:r w:rsidRPr="00F245DA">
        <w:rPr>
          <w:rFonts w:ascii="Koop Office" w:hAnsi="Koop Office"/>
          <w:szCs w:val="20"/>
        </w:rPr>
        <w:t xml:space="preserve"> P - 200/05 - pro pojištění pro případ odcizení</w:t>
      </w:r>
    </w:p>
    <w:p w14:paraId="586BD09F" w14:textId="77777777" w:rsidR="00EB447E" w:rsidRPr="00F245DA" w:rsidRDefault="00EB447E" w:rsidP="00EB447E">
      <w:pPr>
        <w:tabs>
          <w:tab w:val="left" w:pos="-720"/>
        </w:tabs>
        <w:ind w:firstLine="425"/>
        <w:rPr>
          <w:rFonts w:ascii="Koop Office" w:hAnsi="Koop Office"/>
          <w:szCs w:val="20"/>
        </w:rPr>
      </w:pPr>
      <w:r w:rsidRPr="00F245DA">
        <w:rPr>
          <w:rFonts w:ascii="Koop Office" w:hAnsi="Koop Office"/>
          <w:bCs/>
          <w:szCs w:val="20"/>
        </w:rPr>
        <w:t>ZPP</w:t>
      </w:r>
      <w:r w:rsidRPr="00F245DA">
        <w:rPr>
          <w:rFonts w:ascii="Koop Office" w:hAnsi="Koop Office"/>
          <w:szCs w:val="20"/>
        </w:rPr>
        <w:t xml:space="preserve"> P - 250/05 - pro pojištění skla</w:t>
      </w:r>
    </w:p>
    <w:p w14:paraId="3B2F3D3A" w14:textId="77777777" w:rsidR="00EB447E" w:rsidRPr="00F245DA" w:rsidRDefault="00EB447E" w:rsidP="00EB447E">
      <w:pPr>
        <w:tabs>
          <w:tab w:val="left" w:pos="-720"/>
        </w:tabs>
        <w:ind w:firstLine="425"/>
        <w:rPr>
          <w:rFonts w:ascii="Koop Office" w:hAnsi="Koop Office"/>
          <w:szCs w:val="20"/>
        </w:rPr>
      </w:pPr>
      <w:r w:rsidRPr="00F245DA">
        <w:rPr>
          <w:rFonts w:ascii="Koop Office" w:hAnsi="Koop Office"/>
          <w:bCs/>
          <w:szCs w:val="20"/>
        </w:rPr>
        <w:t>ZPP</w:t>
      </w:r>
      <w:r w:rsidRPr="00F245DA">
        <w:rPr>
          <w:rFonts w:ascii="Koop Office" w:hAnsi="Koop Office"/>
          <w:szCs w:val="20"/>
        </w:rPr>
        <w:t xml:space="preserve"> P - 300/05 - pro pojištění strojů</w:t>
      </w:r>
    </w:p>
    <w:p w14:paraId="1E4CAF44" w14:textId="77777777" w:rsidR="00EB447E" w:rsidRPr="00F245DA" w:rsidRDefault="00EB447E" w:rsidP="00EB447E">
      <w:pPr>
        <w:tabs>
          <w:tab w:val="left" w:pos="-720"/>
        </w:tabs>
        <w:ind w:firstLine="425"/>
        <w:rPr>
          <w:rFonts w:ascii="Koop Office" w:hAnsi="Koop Office"/>
          <w:szCs w:val="20"/>
        </w:rPr>
      </w:pPr>
      <w:r w:rsidRPr="00F245DA">
        <w:rPr>
          <w:rFonts w:ascii="Koop Office" w:hAnsi="Koop Office"/>
          <w:bCs/>
          <w:szCs w:val="20"/>
        </w:rPr>
        <w:t>ZPP</w:t>
      </w:r>
      <w:r w:rsidRPr="00F245DA">
        <w:rPr>
          <w:rFonts w:ascii="Koop Office" w:hAnsi="Koop Office"/>
          <w:szCs w:val="20"/>
        </w:rPr>
        <w:t xml:space="preserve"> P - 320/05 - pro pojištění elektronických zařízení</w:t>
      </w:r>
    </w:p>
    <w:p w14:paraId="53AA2E98" w14:textId="53A7C99B" w:rsidR="00EB447E" w:rsidRPr="00F245DA" w:rsidRDefault="00EB447E" w:rsidP="00F47828">
      <w:pPr>
        <w:tabs>
          <w:tab w:val="left" w:pos="-720"/>
        </w:tabs>
        <w:ind w:firstLine="425"/>
        <w:rPr>
          <w:rFonts w:ascii="Koop Office" w:hAnsi="Koop Office"/>
          <w:szCs w:val="20"/>
        </w:rPr>
      </w:pPr>
      <w:r w:rsidRPr="00F245DA">
        <w:rPr>
          <w:rFonts w:ascii="Koop Office" w:hAnsi="Koop Office"/>
          <w:bCs/>
          <w:szCs w:val="20"/>
        </w:rPr>
        <w:t>ZPP</w:t>
      </w:r>
      <w:r w:rsidRPr="00F245DA">
        <w:rPr>
          <w:rFonts w:ascii="Koop Office" w:hAnsi="Koop Office"/>
          <w:szCs w:val="20"/>
        </w:rPr>
        <w:t xml:space="preserve"> P - 600/05 - pro pojištění odpovědnosti za škodu</w:t>
      </w:r>
    </w:p>
    <w:p w14:paraId="42CA5AA8" w14:textId="77777777" w:rsidR="00EB447E" w:rsidRPr="00F245DA" w:rsidRDefault="00EB447E" w:rsidP="00EB447E">
      <w:pPr>
        <w:tabs>
          <w:tab w:val="left" w:pos="-720"/>
        </w:tabs>
        <w:ind w:firstLine="425"/>
        <w:rPr>
          <w:rFonts w:ascii="Koop Office" w:hAnsi="Koop Office" w:cs="Arial"/>
          <w:b/>
          <w:bCs/>
          <w:szCs w:val="20"/>
        </w:rPr>
      </w:pPr>
      <w:r w:rsidRPr="00F245DA">
        <w:rPr>
          <w:rFonts w:ascii="Koop Office" w:hAnsi="Koop Office" w:cs="Arial"/>
          <w:b/>
          <w:bCs/>
          <w:szCs w:val="20"/>
        </w:rPr>
        <w:t xml:space="preserve">Dodatkové pojistné podmínky pro pojištění hospodářských rizik </w:t>
      </w:r>
    </w:p>
    <w:p w14:paraId="155DD568" w14:textId="66EE2CED" w:rsidR="00EB447E" w:rsidRPr="00F245DA" w:rsidRDefault="00EB447E" w:rsidP="00F47828">
      <w:pPr>
        <w:tabs>
          <w:tab w:val="left" w:pos="-720"/>
        </w:tabs>
        <w:ind w:firstLine="425"/>
        <w:rPr>
          <w:rFonts w:ascii="Koop Office" w:hAnsi="Koop Office" w:cs="Arial"/>
          <w:szCs w:val="20"/>
        </w:rPr>
      </w:pPr>
      <w:r w:rsidRPr="00F245DA">
        <w:rPr>
          <w:rFonts w:ascii="Koop Office" w:hAnsi="Koop Office" w:cs="Arial"/>
          <w:szCs w:val="20"/>
        </w:rPr>
        <w:t>DPP P - 520/05 sestávající se z následujících doložek:</w:t>
      </w:r>
    </w:p>
    <w:p w14:paraId="4BD0B0A0" w14:textId="77777777" w:rsidR="00EB447E" w:rsidRPr="00F245DA" w:rsidRDefault="00EB447E" w:rsidP="00EB447E">
      <w:pPr>
        <w:tabs>
          <w:tab w:val="left" w:pos="-720"/>
        </w:tabs>
        <w:ind w:firstLine="425"/>
        <w:rPr>
          <w:rFonts w:ascii="Koop Office" w:hAnsi="Koop Office"/>
          <w:b/>
          <w:szCs w:val="20"/>
        </w:rPr>
      </w:pPr>
      <w:r w:rsidRPr="00F245DA">
        <w:rPr>
          <w:rFonts w:ascii="Koop Office" w:hAnsi="Koop Office"/>
          <w:b/>
          <w:szCs w:val="20"/>
        </w:rPr>
        <w:t>Živel</w:t>
      </w:r>
    </w:p>
    <w:p w14:paraId="2014CCA8" w14:textId="77777777" w:rsidR="00EB447E" w:rsidRPr="00F245DA" w:rsidRDefault="00EB447E" w:rsidP="00EB447E">
      <w:pPr>
        <w:tabs>
          <w:tab w:val="left" w:pos="-720"/>
        </w:tabs>
        <w:ind w:firstLine="425"/>
        <w:rPr>
          <w:rFonts w:ascii="Koop Office" w:hAnsi="Koop Office"/>
          <w:szCs w:val="20"/>
        </w:rPr>
      </w:pPr>
      <w:r w:rsidRPr="00F245DA">
        <w:rPr>
          <w:rFonts w:ascii="Koop Office" w:hAnsi="Koop Office"/>
          <w:szCs w:val="20"/>
        </w:rPr>
        <w:t>DZ2 - Kouř - Rozšíření rozsahu pojištění (1201)</w:t>
      </w:r>
    </w:p>
    <w:p w14:paraId="58FC1D66" w14:textId="77777777" w:rsidR="00EB447E" w:rsidRPr="00F245DA" w:rsidRDefault="00EB447E" w:rsidP="00EB447E">
      <w:pPr>
        <w:tabs>
          <w:tab w:val="left" w:pos="-720"/>
        </w:tabs>
        <w:ind w:firstLine="425"/>
        <w:rPr>
          <w:rFonts w:ascii="Koop Office" w:hAnsi="Koop Office"/>
          <w:szCs w:val="20"/>
        </w:rPr>
      </w:pPr>
      <w:r w:rsidRPr="00F245DA">
        <w:rPr>
          <w:rFonts w:ascii="Koop Office" w:hAnsi="Koop Office"/>
          <w:szCs w:val="20"/>
        </w:rPr>
        <w:t>DZ3 - Třesk - Rozšíření rozsahu pojištění (1201)</w:t>
      </w:r>
    </w:p>
    <w:p w14:paraId="5B00C01F" w14:textId="77777777" w:rsidR="00EB447E" w:rsidRPr="00F245DA" w:rsidRDefault="00EB447E" w:rsidP="00EB447E">
      <w:pPr>
        <w:tabs>
          <w:tab w:val="left" w:pos="-720"/>
        </w:tabs>
        <w:ind w:firstLine="425"/>
        <w:rPr>
          <w:rFonts w:ascii="Koop Office" w:hAnsi="Koop Office"/>
          <w:szCs w:val="20"/>
        </w:rPr>
      </w:pPr>
      <w:r w:rsidRPr="00F245DA">
        <w:rPr>
          <w:rFonts w:ascii="Koop Office" w:hAnsi="Koop Office"/>
          <w:szCs w:val="20"/>
        </w:rPr>
        <w:t>DZ12 - Příslušenství a stavební součásti budovy nebo stavby - vymezení předmětu pojištění (1201)</w:t>
      </w:r>
    </w:p>
    <w:p w14:paraId="4F624327" w14:textId="5A3E7655" w:rsidR="00EB447E" w:rsidRPr="00F245DA" w:rsidRDefault="00EB447E" w:rsidP="00F47828">
      <w:pPr>
        <w:tabs>
          <w:tab w:val="left" w:pos="-720"/>
        </w:tabs>
        <w:ind w:firstLine="425"/>
        <w:rPr>
          <w:rFonts w:ascii="Koop Office" w:hAnsi="Koop Office"/>
          <w:szCs w:val="20"/>
        </w:rPr>
      </w:pPr>
      <w:r w:rsidRPr="00F245DA">
        <w:rPr>
          <w:rFonts w:ascii="Koop Office" w:hAnsi="Koop Office"/>
          <w:szCs w:val="20"/>
        </w:rPr>
        <w:t>DZ13 - Atmosférické srážky - Rozšíření rozsahu pojištění (1201)</w:t>
      </w:r>
    </w:p>
    <w:p w14:paraId="07B715D3" w14:textId="77777777" w:rsidR="00EB447E" w:rsidRPr="00F245DA" w:rsidRDefault="00EB447E" w:rsidP="00EB447E">
      <w:pPr>
        <w:tabs>
          <w:tab w:val="left" w:pos="-720"/>
        </w:tabs>
        <w:ind w:firstLine="425"/>
        <w:rPr>
          <w:rFonts w:ascii="Koop Office" w:hAnsi="Koop Office"/>
          <w:b/>
          <w:szCs w:val="20"/>
        </w:rPr>
      </w:pPr>
      <w:r w:rsidRPr="00F245DA">
        <w:rPr>
          <w:rFonts w:ascii="Koop Office" w:hAnsi="Koop Office"/>
          <w:b/>
          <w:szCs w:val="20"/>
        </w:rPr>
        <w:t>Zabezpečení</w:t>
      </w:r>
    </w:p>
    <w:p w14:paraId="15CCED49" w14:textId="77777777" w:rsidR="00EB447E" w:rsidRPr="00F245DA" w:rsidRDefault="00EB447E" w:rsidP="00EB447E">
      <w:pPr>
        <w:tabs>
          <w:tab w:val="left" w:pos="-720"/>
        </w:tabs>
        <w:ind w:firstLine="425"/>
        <w:rPr>
          <w:rFonts w:ascii="Koop Office" w:hAnsi="Koop Office"/>
          <w:szCs w:val="20"/>
        </w:rPr>
      </w:pPr>
      <w:r w:rsidRPr="00F245DA">
        <w:rPr>
          <w:rFonts w:ascii="Koop Office" w:hAnsi="Koop Office"/>
          <w:szCs w:val="20"/>
        </w:rPr>
        <w:t>DOZ1 - Předepsané způsoby zabezpečení movitých věcí a zásob - Upřesnění (1211)</w:t>
      </w:r>
    </w:p>
    <w:p w14:paraId="71B7D4BF" w14:textId="77777777" w:rsidR="00EB447E" w:rsidRPr="00F245DA" w:rsidRDefault="00EB447E" w:rsidP="00EB447E">
      <w:pPr>
        <w:tabs>
          <w:tab w:val="left" w:pos="-720"/>
        </w:tabs>
        <w:ind w:firstLine="425"/>
        <w:rPr>
          <w:rFonts w:ascii="Koop Office" w:hAnsi="Koop Office"/>
          <w:szCs w:val="20"/>
        </w:rPr>
      </w:pPr>
      <w:r w:rsidRPr="00F245DA">
        <w:rPr>
          <w:rFonts w:ascii="Koop Office" w:hAnsi="Koop Office"/>
          <w:szCs w:val="20"/>
        </w:rPr>
        <w:t>DOZ2 - Předepsané způsoby zabezpečení cenností a cenných věcí - Upřesnění (1211)</w:t>
      </w:r>
    </w:p>
    <w:p w14:paraId="34698B50" w14:textId="77777777" w:rsidR="00EB447E" w:rsidRPr="00F245DA" w:rsidRDefault="00EB447E" w:rsidP="00EB447E">
      <w:pPr>
        <w:tabs>
          <w:tab w:val="left" w:pos="-720"/>
        </w:tabs>
        <w:ind w:firstLine="425"/>
        <w:rPr>
          <w:rFonts w:ascii="Koop Office" w:hAnsi="Koop Office"/>
          <w:szCs w:val="20"/>
        </w:rPr>
      </w:pPr>
      <w:r w:rsidRPr="00F245DA">
        <w:rPr>
          <w:rFonts w:ascii="Koop Office" w:hAnsi="Koop Office"/>
          <w:szCs w:val="20"/>
        </w:rPr>
        <w:t>DOZ5 - Předepsané způsoby zabezpečení - Výklad pojmů (1201)</w:t>
      </w:r>
    </w:p>
    <w:p w14:paraId="6A1A54BA" w14:textId="294E8CD9" w:rsidR="00EB447E" w:rsidRPr="00F245DA" w:rsidRDefault="00EB447E" w:rsidP="00F47828">
      <w:pPr>
        <w:tabs>
          <w:tab w:val="left" w:pos="-720"/>
        </w:tabs>
        <w:ind w:firstLine="425"/>
        <w:rPr>
          <w:rFonts w:ascii="Koop Office" w:hAnsi="Koop Office"/>
          <w:szCs w:val="20"/>
        </w:rPr>
      </w:pPr>
      <w:r w:rsidRPr="00F245DA">
        <w:rPr>
          <w:rFonts w:ascii="Koop Office" w:hAnsi="Koop Office"/>
          <w:szCs w:val="20"/>
        </w:rPr>
        <w:t>DOZ8 - Předepsané způsoby zabezpečení mobilních pracovních strojů – Upřesnění (1201))</w:t>
      </w:r>
    </w:p>
    <w:p w14:paraId="0F314DBF" w14:textId="77777777" w:rsidR="00EB447E" w:rsidRPr="00F245DA" w:rsidRDefault="00EB447E" w:rsidP="00EB447E">
      <w:pPr>
        <w:tabs>
          <w:tab w:val="left" w:pos="-720"/>
        </w:tabs>
        <w:ind w:firstLine="425"/>
        <w:rPr>
          <w:rFonts w:ascii="Koop Office" w:hAnsi="Koop Office"/>
          <w:b/>
          <w:szCs w:val="20"/>
        </w:rPr>
      </w:pPr>
      <w:r w:rsidRPr="00F245DA">
        <w:rPr>
          <w:rFonts w:ascii="Koop Office" w:hAnsi="Koop Office"/>
          <w:b/>
          <w:szCs w:val="20"/>
        </w:rPr>
        <w:t>Sklo</w:t>
      </w:r>
    </w:p>
    <w:p w14:paraId="6421757A" w14:textId="6E482FB7" w:rsidR="00EB447E" w:rsidRPr="00F245DA" w:rsidRDefault="00EB447E" w:rsidP="00F47828">
      <w:pPr>
        <w:tabs>
          <w:tab w:val="left" w:pos="-720"/>
        </w:tabs>
        <w:ind w:firstLine="425"/>
        <w:rPr>
          <w:rFonts w:ascii="Koop Office" w:hAnsi="Koop Office"/>
          <w:szCs w:val="20"/>
        </w:rPr>
      </w:pPr>
      <w:r w:rsidRPr="00F245DA">
        <w:rPr>
          <w:rFonts w:ascii="Koop Office" w:hAnsi="Koop Office"/>
          <w:szCs w:val="20"/>
        </w:rPr>
        <w:t xml:space="preserve">DSK1 </w:t>
      </w:r>
      <w:r w:rsidR="00F47828" w:rsidRPr="00F245DA">
        <w:rPr>
          <w:rFonts w:ascii="Koop Office" w:hAnsi="Koop Office"/>
          <w:szCs w:val="20"/>
        </w:rPr>
        <w:t>-</w:t>
      </w:r>
      <w:r w:rsidRPr="00F245DA">
        <w:rPr>
          <w:rFonts w:ascii="Koop Office" w:hAnsi="Koop Office"/>
          <w:szCs w:val="20"/>
        </w:rPr>
        <w:t xml:space="preserve"> Reklamy, instalace - Rozšíření předmětu pojištění (1201)</w:t>
      </w:r>
    </w:p>
    <w:p w14:paraId="7C5EBBF5" w14:textId="77777777" w:rsidR="004D535A" w:rsidRDefault="004D535A" w:rsidP="00EB447E">
      <w:pPr>
        <w:tabs>
          <w:tab w:val="left" w:pos="-720"/>
        </w:tabs>
        <w:ind w:firstLine="425"/>
        <w:rPr>
          <w:rFonts w:ascii="Koop Office" w:hAnsi="Koop Office"/>
          <w:b/>
          <w:szCs w:val="20"/>
        </w:rPr>
      </w:pPr>
    </w:p>
    <w:p w14:paraId="0DE91155" w14:textId="414A9BA2" w:rsidR="00CE5E19" w:rsidRDefault="00CE5E19" w:rsidP="000E590E">
      <w:pPr>
        <w:tabs>
          <w:tab w:val="left" w:pos="-720"/>
        </w:tabs>
        <w:rPr>
          <w:rFonts w:ascii="Koop Office" w:hAnsi="Koop Office"/>
          <w:b/>
          <w:szCs w:val="20"/>
        </w:rPr>
      </w:pPr>
    </w:p>
    <w:p w14:paraId="72A4C2ED" w14:textId="5BB0EB21" w:rsidR="00EB447E" w:rsidRPr="00F245DA" w:rsidRDefault="00EB447E" w:rsidP="00EB447E">
      <w:pPr>
        <w:tabs>
          <w:tab w:val="left" w:pos="-720"/>
        </w:tabs>
        <w:ind w:firstLine="425"/>
        <w:rPr>
          <w:rFonts w:ascii="Koop Office" w:hAnsi="Koop Office"/>
          <w:b/>
          <w:szCs w:val="20"/>
        </w:rPr>
      </w:pPr>
      <w:r w:rsidRPr="00F245DA">
        <w:rPr>
          <w:rFonts w:ascii="Koop Office" w:hAnsi="Koop Office"/>
          <w:b/>
          <w:szCs w:val="20"/>
        </w:rPr>
        <w:t>Stroje</w:t>
      </w:r>
    </w:p>
    <w:p w14:paraId="35D6F6BC" w14:textId="6A8076DB" w:rsidR="00EB447E" w:rsidRPr="00F245DA" w:rsidRDefault="00EB447E" w:rsidP="00EB447E">
      <w:pPr>
        <w:tabs>
          <w:tab w:val="left" w:pos="-720"/>
        </w:tabs>
        <w:ind w:firstLine="425"/>
        <w:rPr>
          <w:rFonts w:ascii="Koop Office" w:hAnsi="Koop Office"/>
          <w:szCs w:val="20"/>
        </w:rPr>
      </w:pPr>
      <w:r w:rsidRPr="00F245DA">
        <w:rPr>
          <w:rFonts w:ascii="Koop Office" w:hAnsi="Koop Office"/>
          <w:szCs w:val="20"/>
        </w:rPr>
        <w:t xml:space="preserve">DST2 </w:t>
      </w:r>
      <w:r w:rsidR="00F47828" w:rsidRPr="00F245DA">
        <w:rPr>
          <w:rFonts w:ascii="Koop Office" w:hAnsi="Koop Office"/>
          <w:szCs w:val="20"/>
        </w:rPr>
        <w:t>-</w:t>
      </w:r>
      <w:r w:rsidRPr="00F245DA">
        <w:rPr>
          <w:rFonts w:ascii="Koop Office" w:hAnsi="Koop Office"/>
          <w:szCs w:val="20"/>
        </w:rPr>
        <w:t xml:space="preserve"> Požár  - Rozšíření rozsahu pojištění (1201)</w:t>
      </w:r>
    </w:p>
    <w:p w14:paraId="12C44EDC" w14:textId="438E2E87" w:rsidR="00EB447E" w:rsidRPr="00F245DA" w:rsidRDefault="00EB447E" w:rsidP="00EB447E">
      <w:pPr>
        <w:tabs>
          <w:tab w:val="left" w:pos="-720"/>
        </w:tabs>
        <w:ind w:firstLine="425"/>
        <w:rPr>
          <w:rFonts w:ascii="Koop Office" w:hAnsi="Koop Office"/>
          <w:szCs w:val="20"/>
        </w:rPr>
      </w:pPr>
      <w:r w:rsidRPr="00F245DA">
        <w:rPr>
          <w:rFonts w:ascii="Koop Office" w:hAnsi="Koop Office"/>
          <w:szCs w:val="20"/>
        </w:rPr>
        <w:lastRenderedPageBreak/>
        <w:t xml:space="preserve">DST3 </w:t>
      </w:r>
      <w:r w:rsidR="00F47828" w:rsidRPr="00F245DA">
        <w:rPr>
          <w:rFonts w:ascii="Koop Office" w:hAnsi="Koop Office"/>
          <w:szCs w:val="20"/>
        </w:rPr>
        <w:t>-</w:t>
      </w:r>
      <w:r w:rsidRPr="00F245DA">
        <w:rPr>
          <w:rFonts w:ascii="Koop Office" w:hAnsi="Koop Office"/>
          <w:szCs w:val="20"/>
        </w:rPr>
        <w:t xml:space="preserve"> Povodeň - Rozšíření rozsahu pojištění (1201)</w:t>
      </w:r>
    </w:p>
    <w:p w14:paraId="1012091E" w14:textId="320B4590" w:rsidR="00EB447E" w:rsidRPr="00F245DA" w:rsidRDefault="00EB447E" w:rsidP="00EB447E">
      <w:pPr>
        <w:tabs>
          <w:tab w:val="left" w:pos="-720"/>
        </w:tabs>
        <w:ind w:firstLine="425"/>
        <w:rPr>
          <w:rFonts w:ascii="Koop Office" w:hAnsi="Koop Office"/>
          <w:szCs w:val="20"/>
        </w:rPr>
      </w:pPr>
      <w:r w:rsidRPr="00F245DA">
        <w:rPr>
          <w:rFonts w:ascii="Koop Office" w:hAnsi="Koop Office"/>
          <w:szCs w:val="20"/>
        </w:rPr>
        <w:t xml:space="preserve">DST4 </w:t>
      </w:r>
      <w:r w:rsidR="00F47828" w:rsidRPr="00F245DA">
        <w:rPr>
          <w:rFonts w:ascii="Koop Office" w:hAnsi="Koop Office"/>
          <w:szCs w:val="20"/>
        </w:rPr>
        <w:t>-</w:t>
      </w:r>
      <w:r w:rsidRPr="00F245DA">
        <w:rPr>
          <w:rFonts w:ascii="Koop Office" w:hAnsi="Koop Office"/>
          <w:szCs w:val="20"/>
        </w:rPr>
        <w:t xml:space="preserve"> Vichřice - Rozšíření rozsahu pojištění (1201)</w:t>
      </w:r>
    </w:p>
    <w:p w14:paraId="1EF48A69" w14:textId="2762D2FE" w:rsidR="00EB447E" w:rsidRPr="00F245DA" w:rsidRDefault="00EB447E" w:rsidP="00EB447E">
      <w:pPr>
        <w:tabs>
          <w:tab w:val="left" w:pos="-720"/>
        </w:tabs>
        <w:ind w:firstLine="425"/>
        <w:rPr>
          <w:rFonts w:ascii="Koop Office" w:hAnsi="Koop Office"/>
          <w:szCs w:val="20"/>
        </w:rPr>
      </w:pPr>
      <w:r w:rsidRPr="00F245DA">
        <w:rPr>
          <w:rFonts w:ascii="Koop Office" w:hAnsi="Koop Office"/>
          <w:szCs w:val="20"/>
        </w:rPr>
        <w:t xml:space="preserve">DST5 </w:t>
      </w:r>
      <w:r w:rsidR="00F47828" w:rsidRPr="00F245DA">
        <w:rPr>
          <w:rFonts w:ascii="Koop Office" w:hAnsi="Koop Office"/>
          <w:szCs w:val="20"/>
        </w:rPr>
        <w:t>-</w:t>
      </w:r>
      <w:r w:rsidRPr="00F245DA">
        <w:rPr>
          <w:rFonts w:ascii="Koop Office" w:hAnsi="Koop Office"/>
          <w:szCs w:val="20"/>
        </w:rPr>
        <w:t xml:space="preserve"> Sesuv - Rozšíření rozsahu pojištění (1201)</w:t>
      </w:r>
    </w:p>
    <w:p w14:paraId="266E8EB3" w14:textId="1915A36B" w:rsidR="00EB447E" w:rsidRPr="00F245DA" w:rsidRDefault="00EB447E" w:rsidP="00EB447E">
      <w:pPr>
        <w:tabs>
          <w:tab w:val="left" w:pos="-720"/>
        </w:tabs>
        <w:ind w:firstLine="425"/>
        <w:rPr>
          <w:rFonts w:ascii="Koop Office" w:hAnsi="Koop Office"/>
          <w:szCs w:val="20"/>
        </w:rPr>
      </w:pPr>
      <w:r w:rsidRPr="00F245DA">
        <w:rPr>
          <w:rFonts w:ascii="Koop Office" w:hAnsi="Koop Office"/>
          <w:szCs w:val="20"/>
        </w:rPr>
        <w:t xml:space="preserve">DST6 </w:t>
      </w:r>
      <w:r w:rsidR="00F47828" w:rsidRPr="00F245DA">
        <w:rPr>
          <w:rFonts w:ascii="Koop Office" w:hAnsi="Koop Office"/>
          <w:szCs w:val="20"/>
        </w:rPr>
        <w:t>-</w:t>
      </w:r>
      <w:r w:rsidRPr="00F245DA">
        <w:rPr>
          <w:rFonts w:ascii="Koop Office" w:hAnsi="Koop Office"/>
          <w:szCs w:val="20"/>
        </w:rPr>
        <w:t xml:space="preserve"> Náraz - Rozšíření rozsahu pojištění (1201)</w:t>
      </w:r>
    </w:p>
    <w:p w14:paraId="7A653779" w14:textId="044186EB" w:rsidR="00EB447E" w:rsidRPr="00F245DA" w:rsidRDefault="00EB447E" w:rsidP="00EB447E">
      <w:pPr>
        <w:tabs>
          <w:tab w:val="left" w:pos="-720"/>
        </w:tabs>
        <w:ind w:firstLine="425"/>
        <w:rPr>
          <w:rFonts w:ascii="Koop Office" w:hAnsi="Koop Office"/>
          <w:szCs w:val="20"/>
        </w:rPr>
      </w:pPr>
      <w:r w:rsidRPr="00F245DA">
        <w:rPr>
          <w:rFonts w:ascii="Koop Office" w:hAnsi="Koop Office"/>
          <w:szCs w:val="20"/>
        </w:rPr>
        <w:t xml:space="preserve">DST8 </w:t>
      </w:r>
      <w:r w:rsidR="00F47828" w:rsidRPr="00F245DA">
        <w:rPr>
          <w:rFonts w:ascii="Koop Office" w:hAnsi="Koop Office"/>
          <w:szCs w:val="20"/>
        </w:rPr>
        <w:t>-</w:t>
      </w:r>
      <w:r w:rsidRPr="00F245DA">
        <w:rPr>
          <w:rFonts w:ascii="Koop Office" w:hAnsi="Koop Office"/>
          <w:szCs w:val="20"/>
        </w:rPr>
        <w:t xml:space="preserve"> Odcizení - Rozšíření rozsahu pojištění (1201)</w:t>
      </w:r>
    </w:p>
    <w:p w14:paraId="180E23FB" w14:textId="47E5A332" w:rsidR="00EB447E" w:rsidRPr="00F245DA" w:rsidRDefault="00EB447E" w:rsidP="00EB447E">
      <w:pPr>
        <w:tabs>
          <w:tab w:val="left" w:pos="-720"/>
        </w:tabs>
        <w:ind w:firstLine="425"/>
        <w:rPr>
          <w:rFonts w:ascii="Koop Office" w:hAnsi="Koop Office"/>
          <w:szCs w:val="20"/>
        </w:rPr>
      </w:pPr>
      <w:r w:rsidRPr="00F245DA">
        <w:rPr>
          <w:rFonts w:ascii="Koop Office" w:hAnsi="Koop Office"/>
          <w:szCs w:val="20"/>
        </w:rPr>
        <w:t xml:space="preserve">DST11- Výměna agregátů, oprava vinutí </w:t>
      </w:r>
      <w:r w:rsidR="00F47828" w:rsidRPr="00F245DA">
        <w:rPr>
          <w:rFonts w:ascii="Koop Office" w:hAnsi="Koop Office"/>
          <w:szCs w:val="20"/>
        </w:rPr>
        <w:t>-</w:t>
      </w:r>
      <w:r w:rsidRPr="00F245DA">
        <w:rPr>
          <w:rFonts w:ascii="Koop Office" w:hAnsi="Koop Office"/>
          <w:szCs w:val="20"/>
        </w:rPr>
        <w:t xml:space="preserve"> Vymezení pojistného plnění (1201)</w:t>
      </w:r>
    </w:p>
    <w:p w14:paraId="66151ADB" w14:textId="77777777" w:rsidR="00EB447E" w:rsidRPr="00F245DA" w:rsidRDefault="00EB447E" w:rsidP="004D535A">
      <w:pPr>
        <w:pStyle w:val="Nadpis9"/>
        <w:spacing w:before="0"/>
        <w:ind w:firstLine="425"/>
        <w:rPr>
          <w:rFonts w:ascii="Koop Office" w:hAnsi="Koop Office"/>
          <w:szCs w:val="20"/>
        </w:rPr>
      </w:pPr>
      <w:r w:rsidRPr="00F245DA">
        <w:rPr>
          <w:rFonts w:ascii="Koop Office" w:hAnsi="Koop Office"/>
          <w:szCs w:val="20"/>
        </w:rPr>
        <w:t xml:space="preserve">Elektronická zařízení </w:t>
      </w:r>
    </w:p>
    <w:p w14:paraId="52B42BC8" w14:textId="11279F66" w:rsidR="00EB447E" w:rsidRPr="00F245DA" w:rsidRDefault="00EB447E" w:rsidP="00EB447E">
      <w:pPr>
        <w:keepNext/>
        <w:tabs>
          <w:tab w:val="left" w:pos="-720"/>
        </w:tabs>
        <w:ind w:left="425"/>
        <w:rPr>
          <w:rFonts w:ascii="Koop Office" w:hAnsi="Koop Office"/>
          <w:szCs w:val="20"/>
        </w:rPr>
      </w:pPr>
      <w:r w:rsidRPr="00F245DA">
        <w:rPr>
          <w:rFonts w:ascii="Koop Office" w:hAnsi="Koop Office"/>
          <w:szCs w:val="20"/>
        </w:rPr>
        <w:t xml:space="preserve">DEL7 </w:t>
      </w:r>
      <w:r w:rsidR="00F47828" w:rsidRPr="00F245DA">
        <w:rPr>
          <w:rFonts w:ascii="Koop Office" w:hAnsi="Koop Office"/>
          <w:szCs w:val="20"/>
        </w:rPr>
        <w:t>-</w:t>
      </w:r>
      <w:r w:rsidRPr="00F245DA">
        <w:rPr>
          <w:rFonts w:ascii="Koop Office" w:hAnsi="Koop Office"/>
          <w:szCs w:val="20"/>
        </w:rPr>
        <w:t xml:space="preserve"> Sdružený živel - Výluka (1201)</w:t>
      </w:r>
    </w:p>
    <w:p w14:paraId="65008AE5" w14:textId="770A00DE" w:rsidR="00EB447E" w:rsidRPr="00F245DA" w:rsidRDefault="00EB447E" w:rsidP="00EB447E">
      <w:pPr>
        <w:keepNext/>
        <w:tabs>
          <w:tab w:val="left" w:pos="-720"/>
        </w:tabs>
        <w:ind w:left="425"/>
        <w:rPr>
          <w:rFonts w:ascii="Koop Office" w:hAnsi="Koop Office"/>
          <w:szCs w:val="20"/>
        </w:rPr>
      </w:pPr>
      <w:r w:rsidRPr="00F245DA">
        <w:rPr>
          <w:rFonts w:ascii="Koop Office" w:hAnsi="Koop Office"/>
          <w:szCs w:val="20"/>
        </w:rPr>
        <w:t xml:space="preserve">DEL8 </w:t>
      </w:r>
      <w:r w:rsidR="00F47828" w:rsidRPr="00F245DA">
        <w:rPr>
          <w:rFonts w:ascii="Koop Office" w:hAnsi="Koop Office"/>
          <w:szCs w:val="20"/>
        </w:rPr>
        <w:t>-</w:t>
      </w:r>
      <w:r w:rsidRPr="00F245DA">
        <w:rPr>
          <w:rFonts w:ascii="Koop Office" w:hAnsi="Koop Office"/>
          <w:szCs w:val="20"/>
        </w:rPr>
        <w:t xml:space="preserve"> Odcizení - výluka (1201)</w:t>
      </w:r>
    </w:p>
    <w:p w14:paraId="60DD5AF7" w14:textId="77777777" w:rsidR="00EB447E" w:rsidRPr="00F245DA" w:rsidRDefault="00EB447E" w:rsidP="00F47828">
      <w:pPr>
        <w:pStyle w:val="Nadpis8"/>
        <w:spacing w:before="0"/>
        <w:ind w:left="425"/>
        <w:rPr>
          <w:rFonts w:ascii="Koop Office" w:hAnsi="Koop Office"/>
          <w:szCs w:val="20"/>
        </w:rPr>
      </w:pPr>
      <w:r w:rsidRPr="00F245DA">
        <w:rPr>
          <w:rFonts w:ascii="Koop Office" w:hAnsi="Koop Office"/>
          <w:szCs w:val="20"/>
        </w:rPr>
        <w:t>Pojištění odpovědnosti</w:t>
      </w:r>
    </w:p>
    <w:p w14:paraId="26F7A586" w14:textId="4D1EA647" w:rsidR="00EB447E" w:rsidRPr="00F245DA" w:rsidRDefault="00EB447E" w:rsidP="00EB447E">
      <w:pPr>
        <w:keepNext/>
        <w:tabs>
          <w:tab w:val="left" w:pos="-720"/>
        </w:tabs>
        <w:ind w:left="425"/>
        <w:rPr>
          <w:rFonts w:ascii="Koop Office" w:hAnsi="Koop Office"/>
          <w:szCs w:val="20"/>
        </w:rPr>
      </w:pPr>
      <w:r w:rsidRPr="00F245DA">
        <w:rPr>
          <w:rFonts w:ascii="Koop Office" w:hAnsi="Koop Office"/>
          <w:szCs w:val="20"/>
        </w:rPr>
        <w:t xml:space="preserve">DODP2 </w:t>
      </w:r>
      <w:r w:rsidR="00F47828" w:rsidRPr="00F245DA">
        <w:rPr>
          <w:rFonts w:ascii="Koop Office" w:hAnsi="Koop Office"/>
          <w:szCs w:val="20"/>
        </w:rPr>
        <w:t>-</w:t>
      </w:r>
      <w:r w:rsidRPr="00F245DA">
        <w:rPr>
          <w:rFonts w:ascii="Koop Office" w:hAnsi="Koop Office"/>
          <w:szCs w:val="20"/>
        </w:rPr>
        <w:t xml:space="preserve"> Pojištění obecné odpovědnosti za škodu a za škodu způsobenou vadou výrobku - základní rozsah pojištění (1201)</w:t>
      </w:r>
    </w:p>
    <w:p w14:paraId="0595DFD3" w14:textId="74EB6DC4" w:rsidR="00EB447E" w:rsidRPr="00F245DA" w:rsidRDefault="00EB447E" w:rsidP="00EB447E">
      <w:pPr>
        <w:keepNext/>
        <w:tabs>
          <w:tab w:val="left" w:pos="-720"/>
        </w:tabs>
        <w:ind w:left="425"/>
        <w:rPr>
          <w:rFonts w:ascii="Koop Office" w:hAnsi="Koop Office"/>
          <w:szCs w:val="20"/>
        </w:rPr>
      </w:pPr>
      <w:r w:rsidRPr="00F245DA">
        <w:rPr>
          <w:rFonts w:ascii="Koop Office" w:hAnsi="Koop Office"/>
          <w:szCs w:val="20"/>
        </w:rPr>
        <w:t xml:space="preserve">DODP3 </w:t>
      </w:r>
      <w:r w:rsidR="00F47828" w:rsidRPr="00F245DA">
        <w:rPr>
          <w:rFonts w:ascii="Koop Office" w:hAnsi="Koop Office"/>
          <w:szCs w:val="20"/>
        </w:rPr>
        <w:t>-</w:t>
      </w:r>
      <w:r w:rsidRPr="00F245DA">
        <w:rPr>
          <w:rFonts w:ascii="Koop Office" w:hAnsi="Koop Office"/>
          <w:szCs w:val="20"/>
        </w:rPr>
        <w:t xml:space="preserve"> Cizí věci převzaté - rozšíření rozsahu pojištění (1201)</w:t>
      </w:r>
    </w:p>
    <w:p w14:paraId="61B84278" w14:textId="2FD8E2F7" w:rsidR="00EB447E" w:rsidRPr="00F245DA" w:rsidRDefault="00EB447E" w:rsidP="00EB447E">
      <w:pPr>
        <w:keepNext/>
        <w:tabs>
          <w:tab w:val="left" w:pos="-720"/>
        </w:tabs>
        <w:ind w:left="425"/>
        <w:rPr>
          <w:rFonts w:ascii="Koop Office" w:hAnsi="Koop Office"/>
          <w:szCs w:val="20"/>
        </w:rPr>
      </w:pPr>
      <w:r w:rsidRPr="00F245DA">
        <w:rPr>
          <w:rFonts w:ascii="Koop Office" w:hAnsi="Koop Office"/>
          <w:szCs w:val="20"/>
        </w:rPr>
        <w:t xml:space="preserve">DODP4 </w:t>
      </w:r>
      <w:r w:rsidR="00F47828" w:rsidRPr="00F245DA">
        <w:rPr>
          <w:rFonts w:ascii="Koop Office" w:hAnsi="Koop Office"/>
          <w:szCs w:val="20"/>
        </w:rPr>
        <w:t>-</w:t>
      </w:r>
      <w:r w:rsidRPr="00F245DA">
        <w:rPr>
          <w:rFonts w:ascii="Koop Office" w:hAnsi="Koop Office"/>
          <w:szCs w:val="20"/>
        </w:rPr>
        <w:t xml:space="preserve"> Cizí věci užívané - rozšíření rozsahu pojištění (1201)</w:t>
      </w:r>
    </w:p>
    <w:p w14:paraId="74DAE4DC" w14:textId="2EE9E7F7" w:rsidR="00EB447E" w:rsidRPr="00F245DA" w:rsidRDefault="00EB447E" w:rsidP="00EB447E">
      <w:pPr>
        <w:keepNext/>
        <w:tabs>
          <w:tab w:val="left" w:pos="-720"/>
        </w:tabs>
        <w:ind w:left="425"/>
        <w:rPr>
          <w:rFonts w:ascii="Koop Office" w:hAnsi="Koop Office"/>
          <w:szCs w:val="20"/>
        </w:rPr>
      </w:pPr>
      <w:r w:rsidRPr="00F245DA">
        <w:rPr>
          <w:rFonts w:ascii="Koop Office" w:hAnsi="Koop Office"/>
          <w:szCs w:val="20"/>
        </w:rPr>
        <w:t xml:space="preserve">DODP5 </w:t>
      </w:r>
      <w:r w:rsidR="00F47828" w:rsidRPr="00F245DA">
        <w:rPr>
          <w:rFonts w:ascii="Koop Office" w:hAnsi="Koop Office"/>
          <w:szCs w:val="20"/>
        </w:rPr>
        <w:t>-</w:t>
      </w:r>
      <w:r w:rsidRPr="00F245DA">
        <w:rPr>
          <w:rFonts w:ascii="Koop Office" w:hAnsi="Koop Office"/>
          <w:szCs w:val="20"/>
        </w:rPr>
        <w:t xml:space="preserve"> Náklady zdravotní pojišťovny - rozšíření rozsahu pojištění (1201)</w:t>
      </w:r>
    </w:p>
    <w:p w14:paraId="0C8AC203" w14:textId="4011884A" w:rsidR="00EB447E" w:rsidRPr="00F245DA" w:rsidRDefault="00EB447E" w:rsidP="00EB447E">
      <w:pPr>
        <w:keepNext/>
        <w:tabs>
          <w:tab w:val="left" w:pos="-720"/>
        </w:tabs>
        <w:ind w:left="425"/>
        <w:rPr>
          <w:rFonts w:ascii="Koop Office" w:hAnsi="Koop Office"/>
          <w:szCs w:val="20"/>
        </w:rPr>
      </w:pPr>
      <w:r w:rsidRPr="00F245DA">
        <w:rPr>
          <w:rFonts w:ascii="Koop Office" w:hAnsi="Koop Office"/>
          <w:szCs w:val="20"/>
        </w:rPr>
        <w:t xml:space="preserve">DODP6 </w:t>
      </w:r>
      <w:r w:rsidR="00F47828" w:rsidRPr="00F245DA">
        <w:rPr>
          <w:rFonts w:ascii="Koop Office" w:hAnsi="Koop Office"/>
          <w:szCs w:val="20"/>
        </w:rPr>
        <w:t>-</w:t>
      </w:r>
      <w:r w:rsidRPr="00F245DA">
        <w:rPr>
          <w:rFonts w:ascii="Koop Office" w:hAnsi="Koop Office"/>
          <w:szCs w:val="20"/>
        </w:rPr>
        <w:t xml:space="preserve"> Křížová odpovědnost - rozšíření rozsahu pojištění (1201)</w:t>
      </w:r>
    </w:p>
    <w:p w14:paraId="4241AAC2" w14:textId="39305129" w:rsidR="00EB447E" w:rsidRPr="00F245DA" w:rsidRDefault="00EB447E" w:rsidP="00EB447E">
      <w:pPr>
        <w:keepNext/>
        <w:tabs>
          <w:tab w:val="left" w:pos="-720"/>
        </w:tabs>
        <w:ind w:left="425"/>
        <w:rPr>
          <w:rFonts w:ascii="Koop Office" w:hAnsi="Koop Office"/>
          <w:szCs w:val="20"/>
        </w:rPr>
      </w:pPr>
      <w:r w:rsidRPr="00F245DA">
        <w:rPr>
          <w:rFonts w:ascii="Koop Office" w:hAnsi="Koop Office"/>
          <w:szCs w:val="20"/>
        </w:rPr>
        <w:t xml:space="preserve">DODP8 </w:t>
      </w:r>
      <w:r w:rsidR="00F47828" w:rsidRPr="00F245DA">
        <w:rPr>
          <w:rFonts w:ascii="Koop Office" w:hAnsi="Koop Office"/>
          <w:szCs w:val="20"/>
        </w:rPr>
        <w:t>-</w:t>
      </w:r>
      <w:r w:rsidRPr="00F245DA">
        <w:rPr>
          <w:rFonts w:ascii="Koop Office" w:hAnsi="Koop Office"/>
          <w:szCs w:val="20"/>
        </w:rPr>
        <w:t xml:space="preserve"> Regresy dávek nemocenského pojištění - rozšíření rozsahu pojištění (1201)</w:t>
      </w:r>
    </w:p>
    <w:p w14:paraId="6C409AC2" w14:textId="77777777" w:rsidR="00EB447E" w:rsidRPr="00F245DA" w:rsidRDefault="00EB447E" w:rsidP="00EB447E">
      <w:pPr>
        <w:keepNext/>
        <w:tabs>
          <w:tab w:val="left" w:pos="-720"/>
        </w:tabs>
        <w:ind w:left="425"/>
        <w:rPr>
          <w:rFonts w:ascii="Koop Office" w:hAnsi="Koop Office"/>
          <w:szCs w:val="20"/>
        </w:rPr>
      </w:pPr>
      <w:r w:rsidRPr="00F245DA">
        <w:rPr>
          <w:rFonts w:ascii="Koop Office" w:hAnsi="Koop Office"/>
          <w:szCs w:val="20"/>
        </w:rPr>
        <w:t xml:space="preserve">DX1 -       Odpovědnost  za škodu způsobenou při výkonu veřejné moci rozhodnutím nebo nesprávným  </w:t>
      </w:r>
    </w:p>
    <w:p w14:paraId="057DECDB" w14:textId="77777777" w:rsidR="00EB447E" w:rsidRPr="00F245DA" w:rsidRDefault="00EB447E" w:rsidP="00EB447E">
      <w:pPr>
        <w:keepNext/>
        <w:tabs>
          <w:tab w:val="left" w:pos="-720"/>
        </w:tabs>
        <w:ind w:left="425"/>
        <w:rPr>
          <w:rFonts w:ascii="Koop Office" w:hAnsi="Koop Office"/>
          <w:szCs w:val="20"/>
        </w:rPr>
      </w:pPr>
      <w:r w:rsidRPr="00F245DA">
        <w:rPr>
          <w:rFonts w:ascii="Koop Office" w:hAnsi="Koop Office"/>
          <w:szCs w:val="20"/>
        </w:rPr>
        <w:t xml:space="preserve">                 úředním postupem (1201)</w:t>
      </w:r>
    </w:p>
    <w:p w14:paraId="4AF44215" w14:textId="084812AA" w:rsidR="00EB447E" w:rsidRPr="00F245DA" w:rsidRDefault="00EB447E" w:rsidP="00EB447E">
      <w:pPr>
        <w:ind w:left="1644" w:hanging="1219"/>
        <w:jc w:val="left"/>
        <w:rPr>
          <w:rFonts w:ascii="Koop Office" w:hAnsi="Koop Office"/>
          <w:bCs/>
          <w:szCs w:val="20"/>
        </w:rPr>
      </w:pPr>
      <w:r w:rsidRPr="00F245DA">
        <w:rPr>
          <w:rFonts w:ascii="Koop Office" w:hAnsi="Koop Office"/>
          <w:bCs/>
          <w:szCs w:val="20"/>
        </w:rPr>
        <w:t xml:space="preserve">DX2 -    </w:t>
      </w:r>
      <w:r w:rsidR="00F47828" w:rsidRPr="00F245DA">
        <w:rPr>
          <w:rFonts w:ascii="Koop Office" w:hAnsi="Koop Office"/>
          <w:bCs/>
          <w:szCs w:val="20"/>
        </w:rPr>
        <w:t xml:space="preserve">  </w:t>
      </w:r>
      <w:r w:rsidRPr="00F245DA">
        <w:rPr>
          <w:rFonts w:ascii="Koop Office" w:hAnsi="Koop Office"/>
          <w:bCs/>
          <w:szCs w:val="20"/>
        </w:rPr>
        <w:t xml:space="preserve"> Odpovědnost obce za škodu vyplývající ze zákona o obecní policii</w:t>
      </w:r>
      <w:r w:rsidRPr="00F245DA">
        <w:rPr>
          <w:rFonts w:ascii="Koop Office" w:hAnsi="Koop Office"/>
          <w:szCs w:val="20"/>
        </w:rPr>
        <w:t xml:space="preserve"> (1201)</w:t>
      </w:r>
    </w:p>
    <w:p w14:paraId="17980622" w14:textId="77777777" w:rsidR="00EB447E" w:rsidRPr="00F245DA" w:rsidRDefault="00EB447E" w:rsidP="00EB447E">
      <w:pPr>
        <w:ind w:left="1644" w:hanging="1219"/>
        <w:jc w:val="left"/>
        <w:rPr>
          <w:rFonts w:ascii="Koop Office" w:hAnsi="Koop Office" w:cs="Arial"/>
          <w:szCs w:val="20"/>
        </w:rPr>
      </w:pPr>
      <w:r w:rsidRPr="00F245DA">
        <w:rPr>
          <w:rFonts w:ascii="Koop Office" w:hAnsi="Koop Office" w:cs="Arial"/>
          <w:szCs w:val="20"/>
        </w:rPr>
        <w:t xml:space="preserve">Doložka-   Nemajetková újma - ochrana osobnosti </w:t>
      </w:r>
      <w:r w:rsidRPr="00F245DA">
        <w:rPr>
          <w:rFonts w:ascii="Koop Office" w:hAnsi="Koop Office"/>
          <w:szCs w:val="20"/>
        </w:rPr>
        <w:t>(1201)</w:t>
      </w:r>
    </w:p>
    <w:p w14:paraId="3E300C69" w14:textId="77777777" w:rsidR="00EB447E" w:rsidRPr="00F245DA" w:rsidRDefault="00EB447E" w:rsidP="00EB447E">
      <w:pPr>
        <w:keepNext/>
        <w:tabs>
          <w:tab w:val="left" w:pos="-720"/>
        </w:tabs>
        <w:ind w:left="425"/>
        <w:rPr>
          <w:rFonts w:ascii="Koop Office" w:hAnsi="Koop Office"/>
          <w:szCs w:val="20"/>
        </w:rPr>
      </w:pPr>
      <w:r w:rsidRPr="00F245DA">
        <w:rPr>
          <w:rFonts w:ascii="Koop Office" w:hAnsi="Koop Office" w:cs="Arial"/>
          <w:szCs w:val="20"/>
        </w:rPr>
        <w:t xml:space="preserve">Doložka-   </w:t>
      </w:r>
      <w:r w:rsidRPr="00F245DA">
        <w:rPr>
          <w:rFonts w:ascii="Koop Office" w:hAnsi="Koop Office"/>
          <w:szCs w:val="20"/>
        </w:rPr>
        <w:t>Poskytování zdravotních služeb (1201)</w:t>
      </w:r>
    </w:p>
    <w:p w14:paraId="5458EB9D" w14:textId="77777777" w:rsidR="00EB447E" w:rsidRPr="00F245DA" w:rsidRDefault="00EB447E" w:rsidP="00EB447E">
      <w:pPr>
        <w:keepNext/>
        <w:tabs>
          <w:tab w:val="left" w:pos="-720"/>
        </w:tabs>
        <w:ind w:left="425"/>
        <w:rPr>
          <w:rFonts w:ascii="Koop Office" w:hAnsi="Koop Office"/>
          <w:szCs w:val="20"/>
        </w:rPr>
      </w:pPr>
      <w:r w:rsidRPr="00F245DA">
        <w:rPr>
          <w:rFonts w:ascii="Koop Office" w:hAnsi="Koop Office"/>
          <w:szCs w:val="20"/>
        </w:rPr>
        <w:t>Připojištění odpovědnosti členů orgánů za jinou než čistou finanční újmu – rozšíření rozsahu pojištění</w:t>
      </w:r>
    </w:p>
    <w:p w14:paraId="7253CD35" w14:textId="77777777" w:rsidR="00EB447E" w:rsidRPr="00F245DA" w:rsidRDefault="00EB447E" w:rsidP="00A05A67">
      <w:pPr>
        <w:keepNext/>
        <w:ind w:firstLine="425"/>
        <w:rPr>
          <w:rFonts w:ascii="Koop Office" w:hAnsi="Koop Office"/>
          <w:b/>
          <w:bCs/>
          <w:szCs w:val="20"/>
        </w:rPr>
      </w:pPr>
      <w:r w:rsidRPr="00F245DA">
        <w:rPr>
          <w:rFonts w:ascii="Koop Office" w:hAnsi="Koop Office"/>
          <w:b/>
          <w:bCs/>
          <w:szCs w:val="20"/>
        </w:rPr>
        <w:t>Obecné</w:t>
      </w:r>
    </w:p>
    <w:p w14:paraId="13F46F08" w14:textId="065F4A43" w:rsidR="00EB447E" w:rsidRPr="00F245DA" w:rsidRDefault="00EB447E" w:rsidP="00EB447E">
      <w:pPr>
        <w:keepNext/>
        <w:tabs>
          <w:tab w:val="left" w:pos="-720"/>
        </w:tabs>
        <w:ind w:left="425"/>
        <w:rPr>
          <w:rFonts w:ascii="Koop Office" w:hAnsi="Koop Office"/>
          <w:szCs w:val="20"/>
        </w:rPr>
      </w:pPr>
      <w:r w:rsidRPr="00F245DA">
        <w:rPr>
          <w:rFonts w:ascii="Koop Office" w:hAnsi="Koop Office"/>
          <w:szCs w:val="20"/>
        </w:rPr>
        <w:t xml:space="preserve">DOB1 </w:t>
      </w:r>
      <w:r w:rsidR="00A05A67" w:rsidRPr="00F245DA">
        <w:rPr>
          <w:rFonts w:ascii="Koop Office" w:hAnsi="Koop Office"/>
          <w:szCs w:val="20"/>
        </w:rPr>
        <w:t>-</w:t>
      </w:r>
      <w:r w:rsidRPr="00F245DA">
        <w:rPr>
          <w:rFonts w:ascii="Koop Office" w:hAnsi="Koop Office"/>
          <w:szCs w:val="20"/>
        </w:rPr>
        <w:t xml:space="preserve"> Elektronická rizika - Výluka</w:t>
      </w:r>
    </w:p>
    <w:p w14:paraId="2354344A" w14:textId="6434B7FB" w:rsidR="00EB447E" w:rsidRPr="00F245DA" w:rsidRDefault="00EB447E" w:rsidP="00EB447E">
      <w:pPr>
        <w:keepNext/>
        <w:tabs>
          <w:tab w:val="left" w:pos="-720"/>
        </w:tabs>
        <w:ind w:left="425"/>
        <w:rPr>
          <w:rFonts w:ascii="Koop Office" w:hAnsi="Koop Office"/>
          <w:szCs w:val="20"/>
        </w:rPr>
      </w:pPr>
      <w:r w:rsidRPr="00F245DA">
        <w:rPr>
          <w:rFonts w:ascii="Koop Office" w:hAnsi="Koop Office"/>
          <w:szCs w:val="20"/>
        </w:rPr>
        <w:t xml:space="preserve">DOB3 </w:t>
      </w:r>
      <w:r w:rsidR="00A05A67" w:rsidRPr="00F245DA">
        <w:rPr>
          <w:rFonts w:ascii="Koop Office" w:hAnsi="Koop Office"/>
          <w:szCs w:val="20"/>
        </w:rPr>
        <w:t>-</w:t>
      </w:r>
      <w:r w:rsidRPr="00F245DA">
        <w:rPr>
          <w:rFonts w:ascii="Koop Office" w:hAnsi="Koop Office"/>
          <w:szCs w:val="20"/>
        </w:rPr>
        <w:t xml:space="preserve"> Výklad pojmů pro účely pojistné smlouvy (1201)</w:t>
      </w:r>
    </w:p>
    <w:p w14:paraId="7066BF11" w14:textId="206E0999" w:rsidR="00EB447E" w:rsidRPr="00F245DA" w:rsidRDefault="00EB447E" w:rsidP="00EB447E">
      <w:pPr>
        <w:keepNext/>
        <w:tabs>
          <w:tab w:val="left" w:pos="-720"/>
        </w:tabs>
        <w:ind w:left="425"/>
        <w:rPr>
          <w:rFonts w:ascii="Koop Office" w:hAnsi="Koop Office"/>
          <w:szCs w:val="20"/>
        </w:rPr>
      </w:pPr>
      <w:r w:rsidRPr="00F245DA">
        <w:rPr>
          <w:rFonts w:ascii="Koop Office" w:hAnsi="Koop Office"/>
          <w:szCs w:val="20"/>
        </w:rPr>
        <w:t xml:space="preserve">DOB5 </w:t>
      </w:r>
      <w:r w:rsidR="00A05A67" w:rsidRPr="00F245DA">
        <w:rPr>
          <w:rFonts w:ascii="Koop Office" w:hAnsi="Koop Office"/>
          <w:szCs w:val="20"/>
        </w:rPr>
        <w:t>-</w:t>
      </w:r>
      <w:r w:rsidRPr="00F245DA">
        <w:rPr>
          <w:rFonts w:ascii="Koop Office" w:hAnsi="Koop Office"/>
          <w:szCs w:val="20"/>
        </w:rPr>
        <w:t xml:space="preserve"> Tíha sněhu, námraza - Vymezení podmínek (1201)</w:t>
      </w:r>
    </w:p>
    <w:p w14:paraId="30BCD441" w14:textId="2C6EEDEC" w:rsidR="00EB447E" w:rsidRPr="00F245DA" w:rsidRDefault="00EB447E" w:rsidP="00EB447E">
      <w:pPr>
        <w:keepNext/>
        <w:tabs>
          <w:tab w:val="left" w:pos="-720"/>
        </w:tabs>
        <w:ind w:left="425"/>
        <w:rPr>
          <w:rFonts w:ascii="Koop Office" w:hAnsi="Koop Office"/>
          <w:szCs w:val="20"/>
        </w:rPr>
      </w:pPr>
      <w:r w:rsidRPr="00F245DA">
        <w:rPr>
          <w:rFonts w:ascii="Koop Office" w:hAnsi="Koop Office"/>
          <w:szCs w:val="20"/>
        </w:rPr>
        <w:t xml:space="preserve">DOB6 </w:t>
      </w:r>
      <w:r w:rsidR="00A05A67" w:rsidRPr="00F245DA">
        <w:rPr>
          <w:rFonts w:ascii="Koop Office" w:hAnsi="Koop Office"/>
          <w:szCs w:val="20"/>
        </w:rPr>
        <w:t>-</w:t>
      </w:r>
      <w:r w:rsidRPr="00F245DA">
        <w:rPr>
          <w:rFonts w:ascii="Koop Office" w:hAnsi="Koop Office"/>
          <w:szCs w:val="20"/>
        </w:rPr>
        <w:t xml:space="preserve"> Bonifikace - Vymezení podmínek (1201)</w:t>
      </w:r>
    </w:p>
    <w:p w14:paraId="57279CCD" w14:textId="3D2A1CDD" w:rsidR="00EB447E" w:rsidRPr="00F245DA" w:rsidRDefault="00EB447E" w:rsidP="00EB447E">
      <w:pPr>
        <w:keepNext/>
        <w:tabs>
          <w:tab w:val="left" w:pos="-720"/>
        </w:tabs>
        <w:ind w:left="425"/>
        <w:rPr>
          <w:rFonts w:ascii="Koop Office" w:hAnsi="Koop Office"/>
          <w:szCs w:val="20"/>
        </w:rPr>
      </w:pPr>
      <w:r w:rsidRPr="00F245DA">
        <w:rPr>
          <w:rFonts w:ascii="Koop Office" w:hAnsi="Koop Office"/>
          <w:szCs w:val="20"/>
        </w:rPr>
        <w:t xml:space="preserve">DOB7 </w:t>
      </w:r>
      <w:r w:rsidR="00A05A67" w:rsidRPr="00F245DA">
        <w:rPr>
          <w:rFonts w:ascii="Koop Office" w:hAnsi="Koop Office"/>
          <w:szCs w:val="20"/>
        </w:rPr>
        <w:t>-</w:t>
      </w:r>
      <w:r w:rsidRPr="00F245DA">
        <w:rPr>
          <w:rFonts w:ascii="Koop Office" w:hAnsi="Koop Office"/>
          <w:szCs w:val="20"/>
        </w:rPr>
        <w:t xml:space="preserve"> Definice jedné pojistné události pro pojistná nebezpečí povodeň, záplava, vichřice, krupobití (1201)</w:t>
      </w:r>
    </w:p>
    <w:p w14:paraId="0231B0FD" w14:textId="77777777" w:rsidR="00EB447E" w:rsidRPr="00F245DA" w:rsidRDefault="00EB447E" w:rsidP="00EB447E">
      <w:pPr>
        <w:ind w:firstLine="425"/>
        <w:rPr>
          <w:rFonts w:ascii="Koop Office" w:hAnsi="Koop Office"/>
          <w:b/>
          <w:bCs/>
          <w:szCs w:val="20"/>
        </w:rPr>
      </w:pPr>
      <w:r w:rsidRPr="00F245DA">
        <w:rPr>
          <w:rFonts w:ascii="Koop Office" w:hAnsi="Koop Office"/>
          <w:b/>
          <w:bCs/>
          <w:szCs w:val="20"/>
        </w:rPr>
        <w:t>Jiné</w:t>
      </w:r>
    </w:p>
    <w:p w14:paraId="475F8884" w14:textId="77777777" w:rsidR="00EB447E" w:rsidRPr="00F245DA" w:rsidRDefault="00EB447E" w:rsidP="00EB447E">
      <w:pPr>
        <w:ind w:firstLine="425"/>
        <w:rPr>
          <w:rFonts w:ascii="Koop Office" w:hAnsi="Koop Office"/>
          <w:szCs w:val="20"/>
        </w:rPr>
      </w:pPr>
      <w:r w:rsidRPr="00F245DA">
        <w:rPr>
          <w:rFonts w:ascii="Koop Office" w:hAnsi="Koop Office"/>
          <w:szCs w:val="20"/>
        </w:rPr>
        <w:t>DOD1  -  Pojištění okrasných dřevin - Rozšíření předmětu pojištění (1201)</w:t>
      </w:r>
    </w:p>
    <w:p w14:paraId="3705090C" w14:textId="5B9478DB" w:rsidR="00EB447E" w:rsidRPr="00F245DA" w:rsidRDefault="00EB447E" w:rsidP="00A05A67">
      <w:pPr>
        <w:ind w:left="1276" w:hanging="851"/>
        <w:jc w:val="left"/>
        <w:rPr>
          <w:rFonts w:ascii="Koop Office" w:hAnsi="Koop Office"/>
          <w:bCs/>
          <w:szCs w:val="20"/>
        </w:rPr>
      </w:pPr>
      <w:r w:rsidRPr="00F245DA">
        <w:rPr>
          <w:rFonts w:ascii="Koop Office" w:hAnsi="Koop Office"/>
          <w:szCs w:val="20"/>
        </w:rPr>
        <w:t>DODC1</w:t>
      </w:r>
      <w:r w:rsidRPr="00F245DA">
        <w:rPr>
          <w:rFonts w:ascii="Koop Office" w:hAnsi="Koop Office"/>
          <w:b/>
          <w:szCs w:val="20"/>
        </w:rPr>
        <w:t xml:space="preserve"> </w:t>
      </w:r>
      <w:r w:rsidRPr="00F245DA">
        <w:rPr>
          <w:rFonts w:ascii="Koop Office" w:hAnsi="Koop Office"/>
          <w:szCs w:val="20"/>
        </w:rPr>
        <w:t xml:space="preserve">- </w:t>
      </w:r>
      <w:r w:rsidRPr="00F245DA">
        <w:rPr>
          <w:rFonts w:ascii="Koop Office" w:hAnsi="Koop Office"/>
          <w:bCs/>
          <w:szCs w:val="20"/>
        </w:rPr>
        <w:t xml:space="preserve">Poškození vnějšího kontaktního zateplovacího systému (zateplení fasády) ptactvem, hmyzem a hlodavci </w:t>
      </w:r>
      <w:r w:rsidR="00A05A67" w:rsidRPr="00F245DA">
        <w:rPr>
          <w:rFonts w:ascii="Koop Office" w:hAnsi="Koop Office"/>
          <w:bCs/>
          <w:szCs w:val="20"/>
        </w:rPr>
        <w:t>-</w:t>
      </w:r>
      <w:r w:rsidRPr="00F245DA">
        <w:rPr>
          <w:rFonts w:ascii="Koop Office" w:hAnsi="Koop Office"/>
          <w:bCs/>
          <w:szCs w:val="20"/>
        </w:rPr>
        <w:t xml:space="preserve"> rozšíření rozsahu pojištění (1201))</w:t>
      </w:r>
    </w:p>
    <w:p w14:paraId="5214C328" w14:textId="36F7DB97" w:rsidR="00EB447E" w:rsidRPr="00F245DA" w:rsidRDefault="00EB447E" w:rsidP="00C46C22">
      <w:pPr>
        <w:ind w:left="1701" w:hanging="1276"/>
        <w:jc w:val="left"/>
        <w:rPr>
          <w:rFonts w:ascii="Koop Office" w:hAnsi="Koop Office"/>
          <w:b/>
          <w:szCs w:val="20"/>
        </w:rPr>
      </w:pPr>
      <w:r w:rsidRPr="00F245DA">
        <w:rPr>
          <w:rFonts w:ascii="Koop Office" w:hAnsi="Koop Office"/>
          <w:szCs w:val="20"/>
        </w:rPr>
        <w:t>DODC2</w:t>
      </w:r>
      <w:r w:rsidRPr="00F245DA">
        <w:rPr>
          <w:rFonts w:ascii="Koop Office" w:hAnsi="Koop Office"/>
          <w:b/>
          <w:szCs w:val="20"/>
        </w:rPr>
        <w:t xml:space="preserve"> </w:t>
      </w:r>
      <w:r w:rsidRPr="00F245DA">
        <w:rPr>
          <w:rFonts w:ascii="Koop Office" w:hAnsi="Koop Office"/>
          <w:szCs w:val="20"/>
        </w:rPr>
        <w:t xml:space="preserve">- </w:t>
      </w:r>
      <w:r w:rsidRPr="00F245DA">
        <w:rPr>
          <w:rFonts w:ascii="Koop Office" w:hAnsi="Koop Office"/>
          <w:bCs/>
          <w:szCs w:val="20"/>
        </w:rPr>
        <w:t>Malby, nástřiky nebo polepení</w:t>
      </w:r>
      <w:r w:rsidRPr="00F245DA">
        <w:rPr>
          <w:rFonts w:ascii="Koop Office" w:hAnsi="Koop Office"/>
          <w:b/>
          <w:bCs/>
          <w:szCs w:val="20"/>
        </w:rPr>
        <w:t xml:space="preserve"> </w:t>
      </w:r>
      <w:r w:rsidRPr="00F245DA">
        <w:rPr>
          <w:rFonts w:ascii="Koop Office" w:hAnsi="Koop Office"/>
          <w:bCs/>
          <w:szCs w:val="20"/>
        </w:rPr>
        <w:t>- Rozšíření rozsahu pojištění (1301)</w:t>
      </w:r>
    </w:p>
    <w:p w14:paraId="018FA7E2" w14:textId="77777777" w:rsidR="00EB447E" w:rsidRPr="0073565E" w:rsidRDefault="00EB447E" w:rsidP="00C46C22">
      <w:pPr>
        <w:pStyle w:val="Nadpis3"/>
        <w:spacing w:before="240"/>
        <w:rPr>
          <w:rFonts w:ascii="Koop Office" w:hAnsi="Koop Office"/>
        </w:rPr>
      </w:pPr>
      <w:r w:rsidRPr="0073565E">
        <w:rPr>
          <w:rFonts w:ascii="Koop Office" w:hAnsi="Koop Office"/>
        </w:rPr>
        <w:t>Článek II.</w:t>
      </w:r>
    </w:p>
    <w:p w14:paraId="437E0466" w14:textId="440E94F7" w:rsidR="00EB447E" w:rsidRPr="004D399D" w:rsidRDefault="00EB447E" w:rsidP="004D399D">
      <w:pPr>
        <w:pStyle w:val="Nadpis3"/>
        <w:rPr>
          <w:rFonts w:ascii="Koop Office" w:hAnsi="Koop Office"/>
        </w:rPr>
      </w:pPr>
      <w:r w:rsidRPr="0073565E">
        <w:rPr>
          <w:rFonts w:ascii="Koop Office" w:hAnsi="Koop Office"/>
        </w:rPr>
        <w:t>Druhy a způsoby pojištění, předměty pojištění</w:t>
      </w:r>
    </w:p>
    <w:p w14:paraId="547B97CB" w14:textId="77777777" w:rsidR="00EB447E" w:rsidRPr="0073565E" w:rsidRDefault="00EB447E" w:rsidP="004D399D">
      <w:pPr>
        <w:keepNext/>
        <w:numPr>
          <w:ilvl w:val="0"/>
          <w:numId w:val="11"/>
        </w:numPr>
        <w:spacing w:before="120"/>
        <w:ind w:left="391" w:hanging="391"/>
        <w:rPr>
          <w:rFonts w:ascii="Koop Office" w:hAnsi="Koop Office"/>
          <w:b/>
        </w:rPr>
      </w:pPr>
      <w:r w:rsidRPr="0073565E">
        <w:rPr>
          <w:rFonts w:ascii="Koop Office" w:hAnsi="Koop Office"/>
          <w:b/>
        </w:rPr>
        <w:t>Obecná ujednání pro pojištění majetku</w:t>
      </w:r>
    </w:p>
    <w:p w14:paraId="247B1F50" w14:textId="77777777" w:rsidR="00EB447E" w:rsidRPr="0073565E" w:rsidRDefault="00EB447E" w:rsidP="004D399D">
      <w:pPr>
        <w:numPr>
          <w:ilvl w:val="1"/>
          <w:numId w:val="6"/>
        </w:numPr>
        <w:tabs>
          <w:tab w:val="left" w:pos="-720"/>
        </w:tabs>
        <w:spacing w:before="120"/>
        <w:ind w:left="425" w:hanging="425"/>
        <w:rPr>
          <w:rFonts w:ascii="Koop Office" w:hAnsi="Koop Office"/>
          <w:b/>
        </w:rPr>
      </w:pPr>
      <w:r w:rsidRPr="0073565E">
        <w:rPr>
          <w:rFonts w:ascii="Koop Office" w:hAnsi="Koop Office"/>
        </w:rPr>
        <w:t>Pojištění majetku se sjednává na novou cenu, není-li v dalších ustanoveních této pojistné smlouvy uvedeno jinak.</w:t>
      </w:r>
    </w:p>
    <w:p w14:paraId="226D0E5D" w14:textId="77777777" w:rsidR="00EB447E" w:rsidRPr="0073565E" w:rsidRDefault="00EB447E" w:rsidP="004D399D">
      <w:pPr>
        <w:numPr>
          <w:ilvl w:val="1"/>
          <w:numId w:val="6"/>
        </w:numPr>
        <w:tabs>
          <w:tab w:val="left" w:pos="-720"/>
        </w:tabs>
        <w:spacing w:before="120"/>
        <w:ind w:left="425" w:hanging="425"/>
        <w:rPr>
          <w:rFonts w:ascii="Koop Office" w:hAnsi="Koop Office"/>
          <w:b/>
        </w:rPr>
      </w:pPr>
      <w:r w:rsidRPr="0073565E">
        <w:rPr>
          <w:rFonts w:ascii="Koop Office" w:hAnsi="Koop Office"/>
        </w:rPr>
        <w:t>Pojištění majetku se sjednává pro jednu a každou pojistnou událost, není-li v dalších ustanoveních této pojistné smlouvy uvedeno jinak.</w:t>
      </w:r>
      <w:r w:rsidRPr="0073565E">
        <w:rPr>
          <w:rFonts w:ascii="Koop Office" w:hAnsi="Koop Office"/>
          <w:b/>
        </w:rPr>
        <w:t xml:space="preserve"> </w:t>
      </w:r>
    </w:p>
    <w:p w14:paraId="4CCCD881" w14:textId="77777777" w:rsidR="00EB447E" w:rsidRPr="0073565E" w:rsidRDefault="00EB447E" w:rsidP="004D399D">
      <w:pPr>
        <w:numPr>
          <w:ilvl w:val="1"/>
          <w:numId w:val="6"/>
        </w:numPr>
        <w:tabs>
          <w:tab w:val="left" w:pos="-720"/>
        </w:tabs>
        <w:spacing w:before="120"/>
        <w:ind w:left="425" w:hanging="425"/>
        <w:rPr>
          <w:rFonts w:ascii="Koop Office" w:hAnsi="Koop Office"/>
        </w:rPr>
      </w:pPr>
      <w:r w:rsidRPr="0073565E">
        <w:rPr>
          <w:rFonts w:ascii="Koop Office" w:hAnsi="Koop Office"/>
        </w:rPr>
        <w:t xml:space="preserve">Pro pojištění majetku je místem pojištění </w:t>
      </w:r>
    </w:p>
    <w:p w14:paraId="699ABB15" w14:textId="090E79BA" w:rsidR="00EB447E" w:rsidRPr="0073565E" w:rsidRDefault="00EB447E" w:rsidP="004D399D">
      <w:pPr>
        <w:tabs>
          <w:tab w:val="left" w:pos="-720"/>
        </w:tabs>
        <w:spacing w:before="60"/>
        <w:ind w:left="357"/>
        <w:jc w:val="left"/>
        <w:rPr>
          <w:rFonts w:ascii="Koop Office" w:hAnsi="Koop Office"/>
          <w:szCs w:val="20"/>
        </w:rPr>
      </w:pPr>
      <w:r w:rsidRPr="0073565E">
        <w:rPr>
          <w:rFonts w:ascii="Koop Office" w:hAnsi="Koop Office"/>
          <w:b/>
          <w:szCs w:val="20"/>
        </w:rPr>
        <w:t>A01) Sídlo pojistníka: Kamenná 473/52, 352 01,  Aš, ČR</w:t>
      </w:r>
      <w:r w:rsidR="004D399D">
        <w:rPr>
          <w:rFonts w:ascii="Koop Office" w:hAnsi="Koop Office"/>
          <w:b/>
          <w:szCs w:val="20"/>
        </w:rPr>
        <w:t>,</w:t>
      </w:r>
    </w:p>
    <w:p w14:paraId="7007F5E2" w14:textId="0B60868D" w:rsidR="00EB447E" w:rsidRPr="0073565E" w:rsidRDefault="00EB447E" w:rsidP="004D399D">
      <w:pPr>
        <w:tabs>
          <w:tab w:val="left" w:pos="-720"/>
        </w:tabs>
        <w:spacing w:before="60"/>
        <w:ind w:left="357"/>
        <w:jc w:val="left"/>
        <w:rPr>
          <w:rFonts w:ascii="Koop Office" w:hAnsi="Koop Office"/>
          <w:szCs w:val="20"/>
        </w:rPr>
      </w:pPr>
      <w:r w:rsidRPr="0073565E">
        <w:rPr>
          <w:rFonts w:ascii="Koop Office" w:hAnsi="Koop Office"/>
          <w:b/>
          <w:szCs w:val="20"/>
        </w:rPr>
        <w:t>A02) Katastrální území spravované městem Aš, 352 01, ČR</w:t>
      </w:r>
      <w:r w:rsidR="004D399D">
        <w:rPr>
          <w:rFonts w:ascii="Koop Office" w:hAnsi="Koop Office"/>
          <w:b/>
          <w:szCs w:val="20"/>
        </w:rPr>
        <w:t>,</w:t>
      </w:r>
    </w:p>
    <w:p w14:paraId="7C70D675" w14:textId="1116889F" w:rsidR="00EB447E" w:rsidRPr="0073565E" w:rsidRDefault="00EB447E" w:rsidP="004D399D">
      <w:pPr>
        <w:tabs>
          <w:tab w:val="left" w:pos="-720"/>
        </w:tabs>
        <w:spacing w:before="60"/>
        <w:ind w:left="357"/>
        <w:jc w:val="left"/>
        <w:rPr>
          <w:rFonts w:ascii="Koop Office" w:hAnsi="Koop Office"/>
          <w:szCs w:val="20"/>
        </w:rPr>
      </w:pPr>
      <w:r w:rsidRPr="0073565E">
        <w:rPr>
          <w:rFonts w:ascii="Koop Office" w:hAnsi="Koop Office"/>
          <w:b/>
          <w:szCs w:val="20"/>
        </w:rPr>
        <w:t>A03) k.ú. spravované Městem Aš - park Sady Míru, 352 01, ČR</w:t>
      </w:r>
      <w:r w:rsidR="004D399D">
        <w:rPr>
          <w:rFonts w:ascii="Koop Office" w:hAnsi="Koop Office"/>
          <w:b/>
          <w:szCs w:val="20"/>
        </w:rPr>
        <w:t>,</w:t>
      </w:r>
    </w:p>
    <w:p w14:paraId="0FE05459" w14:textId="2883F47C" w:rsidR="00EB447E" w:rsidRDefault="00EB447E" w:rsidP="004D399D">
      <w:pPr>
        <w:tabs>
          <w:tab w:val="left" w:pos="-720"/>
        </w:tabs>
        <w:spacing w:before="60"/>
        <w:ind w:left="357"/>
        <w:jc w:val="left"/>
        <w:rPr>
          <w:rFonts w:ascii="Koop Office" w:hAnsi="Koop Office"/>
          <w:b/>
          <w:szCs w:val="20"/>
        </w:rPr>
      </w:pPr>
      <w:r w:rsidRPr="0073565E">
        <w:rPr>
          <w:rFonts w:ascii="Koop Office" w:hAnsi="Koop Office"/>
          <w:b/>
          <w:sz w:val="4"/>
          <w:szCs w:val="4"/>
        </w:rPr>
        <w:t xml:space="preserve"> </w:t>
      </w:r>
      <w:r w:rsidRPr="0073565E">
        <w:rPr>
          <w:rFonts w:ascii="Koop Office" w:hAnsi="Koop Office"/>
          <w:b/>
          <w:szCs w:val="20"/>
        </w:rPr>
        <w:t>A04) k.ú. spravované Městem Aš - vrch Háj, 352 01, ČR</w:t>
      </w:r>
      <w:r w:rsidR="004D399D">
        <w:rPr>
          <w:rFonts w:ascii="Koop Office" w:hAnsi="Koop Office"/>
          <w:b/>
          <w:szCs w:val="20"/>
        </w:rPr>
        <w:t>,</w:t>
      </w:r>
    </w:p>
    <w:p w14:paraId="2C1087F7" w14:textId="279D87EE" w:rsidR="00EB447E" w:rsidRPr="004D399D" w:rsidRDefault="004D399D" w:rsidP="004D399D">
      <w:pPr>
        <w:tabs>
          <w:tab w:val="left" w:pos="-720"/>
        </w:tabs>
        <w:spacing w:before="60"/>
        <w:ind w:left="851" w:hanging="494"/>
        <w:jc w:val="left"/>
        <w:rPr>
          <w:rFonts w:ascii="Koop Office" w:hAnsi="Koop Office"/>
          <w:szCs w:val="20"/>
        </w:rPr>
      </w:pPr>
      <w:r>
        <w:rPr>
          <w:rFonts w:ascii="Koop Office" w:hAnsi="Koop Office"/>
          <w:b/>
          <w:szCs w:val="20"/>
        </w:rPr>
        <w:t>A05</w:t>
      </w:r>
      <w:r w:rsidR="00EB447E" w:rsidRPr="0073565E">
        <w:rPr>
          <w:rFonts w:ascii="Koop Office" w:hAnsi="Koop Office"/>
          <w:b/>
          <w:szCs w:val="20"/>
        </w:rPr>
        <w:t>) Katastrální území spravované městem AŠ - Cyklostezka s příslušenstvím vybudovaná dle dotačního projektu č. 175 - Operační program Přeshraniční spolupráce Cíl 3 Česká republika - Svobodný stát Bavorsko 2007</w:t>
      </w:r>
      <w:r>
        <w:rPr>
          <w:rFonts w:ascii="Koop Office" w:hAnsi="Koop Office"/>
          <w:b/>
          <w:szCs w:val="20"/>
        </w:rPr>
        <w:t xml:space="preserve"> -</w:t>
      </w:r>
      <w:r w:rsidR="00EB447E" w:rsidRPr="0073565E">
        <w:rPr>
          <w:rFonts w:ascii="Koop Office" w:hAnsi="Koop Office"/>
          <w:b/>
          <w:szCs w:val="20"/>
        </w:rPr>
        <w:t xml:space="preserve"> 2013</w:t>
      </w:r>
      <w:r>
        <w:rPr>
          <w:rFonts w:ascii="Koop Office" w:hAnsi="Koop Office"/>
          <w:b/>
          <w:szCs w:val="20"/>
        </w:rPr>
        <w:t>,</w:t>
      </w:r>
    </w:p>
    <w:p w14:paraId="4744BEEA" w14:textId="698A2ADB" w:rsidR="00EB447E" w:rsidRPr="004D399D" w:rsidRDefault="00EB447E" w:rsidP="004D399D">
      <w:pPr>
        <w:tabs>
          <w:tab w:val="left" w:pos="-720"/>
        </w:tabs>
        <w:spacing w:before="60"/>
        <w:ind w:left="284" w:firstLine="141"/>
        <w:jc w:val="left"/>
        <w:rPr>
          <w:rFonts w:ascii="Koop Office" w:hAnsi="Koop Office"/>
          <w:szCs w:val="20"/>
        </w:rPr>
      </w:pPr>
      <w:r w:rsidRPr="0073565E">
        <w:rPr>
          <w:rFonts w:ascii="Koop Office" w:hAnsi="Koop Office"/>
          <w:szCs w:val="20"/>
        </w:rPr>
        <w:t>není-li dále uvedeno jinak.</w:t>
      </w:r>
    </w:p>
    <w:p w14:paraId="335CDEF1" w14:textId="093C1175" w:rsidR="00EB447E" w:rsidRDefault="00EB447E" w:rsidP="004D399D">
      <w:pPr>
        <w:keepNext/>
        <w:numPr>
          <w:ilvl w:val="0"/>
          <w:numId w:val="11"/>
        </w:numPr>
        <w:spacing w:before="120"/>
        <w:ind w:left="391" w:hanging="391"/>
        <w:rPr>
          <w:rFonts w:ascii="Koop Office" w:hAnsi="Koop Office"/>
          <w:b/>
        </w:rPr>
      </w:pPr>
      <w:r w:rsidRPr="0073565E">
        <w:rPr>
          <w:rFonts w:ascii="Koop Office" w:hAnsi="Koop Office"/>
          <w:b/>
        </w:rPr>
        <w:t>Přehled sjednaných pojištění po realizaci dodatku pojistné smlouvy</w:t>
      </w:r>
    </w:p>
    <w:p w14:paraId="0CE1856B" w14:textId="1EAFFB04" w:rsidR="00EB447E" w:rsidRPr="004D399D" w:rsidRDefault="004D399D" w:rsidP="004D399D">
      <w:pPr>
        <w:keepNext/>
        <w:spacing w:before="60"/>
        <w:ind w:left="391"/>
        <w:rPr>
          <w:rFonts w:ascii="Koop Office" w:hAnsi="Koop Office"/>
          <w:bCs/>
        </w:rPr>
      </w:pPr>
      <w:r w:rsidRPr="004D399D">
        <w:rPr>
          <w:rFonts w:ascii="Koop Office" w:hAnsi="Koop Office"/>
          <w:bCs/>
        </w:rPr>
        <w:t>Pojištění</w:t>
      </w:r>
      <w:r w:rsidR="00EB447E" w:rsidRPr="004D399D">
        <w:rPr>
          <w:rFonts w:ascii="Koop Office" w:hAnsi="Koop Office"/>
          <w:szCs w:val="20"/>
        </w:rPr>
        <w:t xml:space="preserve"> se sjednává pro předměty pojištění v rozsahu a na místech pojištění uvedených v následujících tabulkách:</w:t>
      </w:r>
    </w:p>
    <w:p w14:paraId="42C80062" w14:textId="77777777" w:rsidR="00EB447E" w:rsidRPr="0073565E" w:rsidRDefault="00EB447E" w:rsidP="00EB447E">
      <w:pPr>
        <w:pStyle w:val="Zkladntext310"/>
        <w:rPr>
          <w:rFonts w:ascii="Koop Office" w:hAnsi="Koop Office"/>
        </w:rPr>
      </w:pPr>
    </w:p>
    <w:p w14:paraId="0DC39761" w14:textId="77777777" w:rsidR="00EB447E" w:rsidRPr="0003332B" w:rsidRDefault="00EB447E" w:rsidP="00EB447E">
      <w:pPr>
        <w:keepNext/>
        <w:keepLines/>
        <w:jc w:val="left"/>
        <w:rPr>
          <w:rFonts w:ascii="Koop Office" w:hAnsi="Koop Office"/>
          <w:b/>
        </w:rPr>
      </w:pPr>
      <w:r w:rsidRPr="0073565E">
        <w:rPr>
          <w:rFonts w:ascii="Koop Office" w:hAnsi="Koop Office"/>
          <w:b/>
        </w:rPr>
        <w:lastRenderedPageBreak/>
        <w:t xml:space="preserve">2.1.1.  Živelní </w:t>
      </w:r>
      <w:r w:rsidRPr="0003332B">
        <w:rPr>
          <w:rFonts w:ascii="Koop Office" w:hAnsi="Koop Office"/>
          <w:b/>
        </w:rPr>
        <w:t xml:space="preserve">pojištění </w:t>
      </w:r>
      <w:r w:rsidRPr="0003332B">
        <w:rPr>
          <w:rFonts w:ascii="Koop Office" w:hAnsi="Koop Office"/>
          <w:b/>
        </w:rPr>
        <w:fldChar w:fldCharType="begin"/>
      </w:r>
      <w:r w:rsidRPr="0003332B">
        <w:rPr>
          <w:rFonts w:ascii="Koop Office" w:hAnsi="Koop Office"/>
          <w:b/>
          <w:highlight w:val="cyan"/>
        </w:rPr>
        <w:instrText>&amp; if se ("dolozky") = "" then</w:instrText>
      </w:r>
      <w:r w:rsidRPr="0003332B">
        <w:rPr>
          <w:rFonts w:ascii="Koop Office" w:hAnsi="Koop Office"/>
          <w:b/>
          <w:highlight w:val="cyan"/>
        </w:rPr>
        <w:br/>
        <w:instrText>dolozky = ""</w:instrText>
      </w:r>
      <w:r w:rsidRPr="0003332B">
        <w:rPr>
          <w:rFonts w:ascii="Koop Office" w:hAnsi="Koop Office"/>
          <w:b/>
          <w:highlight w:val="cyan"/>
        </w:rPr>
        <w:br/>
        <w:instrText>else</w:instrText>
      </w:r>
      <w:r w:rsidRPr="0003332B">
        <w:rPr>
          <w:rFonts w:ascii="Koop Office" w:hAnsi="Koop Office"/>
          <w:b/>
          <w:highlight w:val="cyan"/>
        </w:rPr>
        <w:br/>
        <w:instrText>dolozky = "</w:instrText>
      </w:r>
      <w:r w:rsidRPr="0003332B">
        <w:rPr>
          <w:rFonts w:ascii="Koop Office" w:hAnsi="Koop Office"/>
          <w:sz w:val="18"/>
          <w:highlight w:val="cyan"/>
        </w:rPr>
        <w:instrText>a doložkami " + se ("dolozky")</w:instrText>
      </w:r>
      <w:r w:rsidRPr="0003332B">
        <w:rPr>
          <w:rFonts w:ascii="Koop Office" w:hAnsi="Koop Office"/>
          <w:b/>
          <w:highlight w:val="cyan"/>
        </w:rPr>
        <w:instrText xml:space="preserve"> </w:instrText>
      </w:r>
      <w:r w:rsidRPr="0003332B">
        <w:rPr>
          <w:rFonts w:ascii="Koop Office" w:hAnsi="Koop Office"/>
          <w:b/>
          <w:highlight w:val="cyan"/>
        </w:rPr>
        <w:br/>
        <w:instrText>end if</w:instrText>
      </w:r>
      <w:r w:rsidRPr="0003332B">
        <w:rPr>
          <w:rFonts w:ascii="Koop Office" w:hAnsi="Koop Office"/>
          <w:b/>
        </w:rPr>
        <w:fldChar w:fldCharType="end"/>
      </w: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701"/>
        <w:gridCol w:w="1276"/>
        <w:gridCol w:w="1298"/>
        <w:gridCol w:w="1423"/>
        <w:gridCol w:w="1373"/>
      </w:tblGrid>
      <w:tr w:rsidR="00EB447E" w:rsidRPr="0003332B" w14:paraId="604BD342" w14:textId="77777777" w:rsidTr="00F47828">
        <w:tc>
          <w:tcPr>
            <w:tcW w:w="10298" w:type="dxa"/>
            <w:gridSpan w:val="7"/>
          </w:tcPr>
          <w:p w14:paraId="23932DAC" w14:textId="77777777" w:rsidR="00EB447E" w:rsidRPr="0003332B" w:rsidRDefault="00EB447E" w:rsidP="00F47828">
            <w:pPr>
              <w:keepNext/>
              <w:keepLines/>
              <w:rPr>
                <w:rFonts w:ascii="Koop Office" w:hAnsi="Koop Office"/>
                <w:b/>
                <w:sz w:val="19"/>
                <w:szCs w:val="19"/>
              </w:rPr>
            </w:pPr>
            <w:r w:rsidRPr="0003332B">
              <w:rPr>
                <w:rFonts w:ascii="Koop Office" w:hAnsi="Koop Office"/>
                <w:b/>
                <w:sz w:val="19"/>
                <w:szCs w:val="19"/>
              </w:rPr>
              <w:t xml:space="preserve">Místo pojištění: </w:t>
            </w:r>
            <w:r w:rsidRPr="0003332B">
              <w:rPr>
                <w:rFonts w:ascii="Koop Office" w:hAnsi="Koop Office"/>
                <w:sz w:val="19"/>
                <w:szCs w:val="19"/>
              </w:rPr>
              <w:t>Katastrální území spravované městem Aš, 352 01, ČR</w:t>
            </w:r>
          </w:p>
        </w:tc>
      </w:tr>
      <w:tr w:rsidR="00EB447E" w:rsidRPr="0003332B" w14:paraId="58C07595" w14:textId="77777777" w:rsidTr="00F47828">
        <w:tc>
          <w:tcPr>
            <w:tcW w:w="10298" w:type="dxa"/>
            <w:gridSpan w:val="7"/>
          </w:tcPr>
          <w:p w14:paraId="57F47885" w14:textId="77777777" w:rsidR="00EB447E" w:rsidRPr="0003332B" w:rsidRDefault="00EB447E" w:rsidP="00F47828">
            <w:pPr>
              <w:keepNext/>
              <w:keepLines/>
              <w:rPr>
                <w:rFonts w:ascii="Koop Office" w:hAnsi="Koop Office"/>
                <w:sz w:val="19"/>
                <w:szCs w:val="19"/>
              </w:rPr>
            </w:pPr>
            <w:r w:rsidRPr="0003332B">
              <w:rPr>
                <w:rFonts w:ascii="Koop Office" w:hAnsi="Koop Office"/>
                <w:b/>
                <w:sz w:val="19"/>
                <w:szCs w:val="19"/>
              </w:rPr>
              <w:t xml:space="preserve">Rozsah pojištění: </w:t>
            </w:r>
            <w:r w:rsidRPr="0003332B">
              <w:rPr>
                <w:rFonts w:ascii="Koop Office" w:hAnsi="Koop Office"/>
                <w:sz w:val="19"/>
                <w:szCs w:val="19"/>
              </w:rPr>
              <w:t>"sdružený živel", “kouř”, “třesk”, “atmosférické srážky”</w:t>
            </w:r>
          </w:p>
        </w:tc>
      </w:tr>
      <w:tr w:rsidR="00EB447E" w:rsidRPr="0003332B" w14:paraId="445FE103" w14:textId="77777777" w:rsidTr="00F47828">
        <w:tc>
          <w:tcPr>
            <w:tcW w:w="10298" w:type="dxa"/>
            <w:gridSpan w:val="7"/>
          </w:tcPr>
          <w:p w14:paraId="6A6BCB37" w14:textId="77777777" w:rsidR="00EB447E" w:rsidRPr="0003332B" w:rsidRDefault="00EB447E" w:rsidP="00F47828">
            <w:pPr>
              <w:keepNext/>
              <w:keepLines/>
              <w:rPr>
                <w:rFonts w:ascii="Koop Office" w:hAnsi="Koop Office"/>
                <w:sz w:val="19"/>
                <w:szCs w:val="19"/>
              </w:rPr>
            </w:pPr>
            <w:r w:rsidRPr="0003332B">
              <w:rPr>
                <w:rFonts w:ascii="Koop Office" w:hAnsi="Koop Office"/>
                <w:b/>
                <w:sz w:val="19"/>
                <w:szCs w:val="19"/>
              </w:rPr>
              <w:t xml:space="preserve">Pojištění se řídí: </w:t>
            </w:r>
            <w:r w:rsidRPr="0003332B">
              <w:rPr>
                <w:rFonts w:ascii="Koop Office" w:hAnsi="Koop Office"/>
                <w:sz w:val="19"/>
                <w:szCs w:val="19"/>
              </w:rPr>
              <w:t>VPP P-100/09, ZPP P-150/05 a doložkami DOB1, DOB3, DOB6, DOB7, DZ2, DZ3, DZ12, DZ13</w:t>
            </w:r>
          </w:p>
        </w:tc>
      </w:tr>
      <w:tr w:rsidR="00813C19" w:rsidRPr="00813C19" w14:paraId="367AF6C8" w14:textId="77777777" w:rsidTr="00236BC9">
        <w:tc>
          <w:tcPr>
            <w:tcW w:w="675" w:type="dxa"/>
          </w:tcPr>
          <w:p w14:paraId="2D47F660" w14:textId="77777777" w:rsidR="00EB447E" w:rsidRPr="00813C19" w:rsidRDefault="00EB447E" w:rsidP="00F47828">
            <w:pPr>
              <w:keepNext/>
              <w:keepLines/>
              <w:jc w:val="center"/>
              <w:rPr>
                <w:rFonts w:ascii="Koop Office" w:hAnsi="Koop Office"/>
                <w:b/>
                <w:color w:val="000000" w:themeColor="text1"/>
                <w:sz w:val="19"/>
                <w:szCs w:val="19"/>
              </w:rPr>
            </w:pPr>
            <w:r w:rsidRPr="00813C19">
              <w:rPr>
                <w:rFonts w:ascii="Koop Office" w:hAnsi="Koop Office"/>
                <w:b/>
                <w:color w:val="000000" w:themeColor="text1"/>
                <w:sz w:val="19"/>
                <w:szCs w:val="19"/>
              </w:rPr>
              <w:t>Poř. číslo</w:t>
            </w:r>
          </w:p>
        </w:tc>
        <w:tc>
          <w:tcPr>
            <w:tcW w:w="2552" w:type="dxa"/>
          </w:tcPr>
          <w:p w14:paraId="3CC382E3" w14:textId="77777777" w:rsidR="00EB447E" w:rsidRPr="00813C19" w:rsidRDefault="00EB447E" w:rsidP="00F47828">
            <w:pPr>
              <w:keepNext/>
              <w:keepLines/>
              <w:jc w:val="center"/>
              <w:rPr>
                <w:rFonts w:ascii="Koop Office" w:hAnsi="Koop Office"/>
                <w:b/>
                <w:color w:val="000000" w:themeColor="text1"/>
                <w:sz w:val="19"/>
                <w:szCs w:val="19"/>
              </w:rPr>
            </w:pPr>
            <w:r w:rsidRPr="00813C19">
              <w:rPr>
                <w:rFonts w:ascii="Koop Office" w:hAnsi="Koop Office"/>
                <w:b/>
                <w:color w:val="000000" w:themeColor="text1"/>
                <w:sz w:val="19"/>
                <w:szCs w:val="19"/>
              </w:rPr>
              <w:t>Předmět pojištění</w:t>
            </w:r>
          </w:p>
        </w:tc>
        <w:tc>
          <w:tcPr>
            <w:tcW w:w="1701" w:type="dxa"/>
          </w:tcPr>
          <w:p w14:paraId="33811947" w14:textId="77777777" w:rsidR="00EB447E" w:rsidRPr="00813C19" w:rsidRDefault="00EB447E" w:rsidP="00F47828">
            <w:pPr>
              <w:keepNext/>
              <w:keepLines/>
              <w:jc w:val="center"/>
              <w:rPr>
                <w:rFonts w:ascii="Koop Office" w:hAnsi="Koop Office"/>
                <w:b/>
                <w:color w:val="000000" w:themeColor="text1"/>
                <w:sz w:val="19"/>
                <w:szCs w:val="19"/>
              </w:rPr>
            </w:pPr>
            <w:r w:rsidRPr="00813C19">
              <w:rPr>
                <w:rFonts w:ascii="Koop Office" w:hAnsi="Koop Office"/>
                <w:b/>
                <w:color w:val="000000" w:themeColor="text1"/>
                <w:sz w:val="19"/>
                <w:szCs w:val="19"/>
              </w:rPr>
              <w:t>Agregovaná/ celková/  pojistná částka</w:t>
            </w:r>
          </w:p>
        </w:tc>
        <w:tc>
          <w:tcPr>
            <w:tcW w:w="1276" w:type="dxa"/>
          </w:tcPr>
          <w:p w14:paraId="7AB39853" w14:textId="77777777" w:rsidR="00EB447E" w:rsidRPr="00813C19" w:rsidRDefault="00EB447E" w:rsidP="00F47828">
            <w:pPr>
              <w:keepNext/>
              <w:keepLines/>
              <w:jc w:val="center"/>
              <w:rPr>
                <w:rFonts w:ascii="Koop Office" w:hAnsi="Koop Office"/>
                <w:b/>
                <w:color w:val="000000" w:themeColor="text1"/>
                <w:sz w:val="19"/>
                <w:szCs w:val="19"/>
              </w:rPr>
            </w:pPr>
            <w:r w:rsidRPr="00813C19">
              <w:rPr>
                <w:rFonts w:ascii="Koop Office" w:hAnsi="Koop Office"/>
                <w:b/>
                <w:color w:val="000000" w:themeColor="text1"/>
                <w:sz w:val="19"/>
                <w:szCs w:val="19"/>
              </w:rPr>
              <w:t>Spoluúčast</w:t>
            </w:r>
            <w:r w:rsidRPr="00813C19">
              <w:rPr>
                <w:rFonts w:ascii="Koop Office" w:hAnsi="Koop Office"/>
                <w:color w:val="000000" w:themeColor="text1"/>
                <w:sz w:val="19"/>
                <w:szCs w:val="19"/>
                <w:vertAlign w:val="superscript"/>
              </w:rPr>
              <w:t>5)</w:t>
            </w:r>
          </w:p>
        </w:tc>
        <w:tc>
          <w:tcPr>
            <w:tcW w:w="1298" w:type="dxa"/>
          </w:tcPr>
          <w:p w14:paraId="56E798B2" w14:textId="77777777" w:rsidR="00EB447E" w:rsidRPr="00813C19" w:rsidRDefault="00EB447E" w:rsidP="00F47828">
            <w:pPr>
              <w:keepNext/>
              <w:keepLines/>
              <w:jc w:val="center"/>
              <w:rPr>
                <w:rFonts w:ascii="Koop Office" w:hAnsi="Koop Office"/>
                <w:b/>
                <w:color w:val="000000" w:themeColor="text1"/>
                <w:sz w:val="19"/>
                <w:szCs w:val="19"/>
              </w:rPr>
            </w:pPr>
            <w:r w:rsidRPr="00813C19">
              <w:rPr>
                <w:rFonts w:ascii="Koop Office" w:hAnsi="Koop Office"/>
                <w:b/>
                <w:color w:val="000000" w:themeColor="text1"/>
                <w:sz w:val="19"/>
                <w:szCs w:val="19"/>
              </w:rPr>
              <w:t>Pojištění se sjednává*</w:t>
            </w:r>
            <w:r w:rsidRPr="00813C19">
              <w:rPr>
                <w:rFonts w:ascii="Koop Office" w:hAnsi="Koop Office"/>
                <w:b/>
                <w:color w:val="000000" w:themeColor="text1"/>
                <w:sz w:val="19"/>
                <w:szCs w:val="19"/>
                <w:vertAlign w:val="superscript"/>
              </w:rPr>
              <w:t>1)2)</w:t>
            </w:r>
          </w:p>
        </w:tc>
        <w:tc>
          <w:tcPr>
            <w:tcW w:w="1423" w:type="dxa"/>
          </w:tcPr>
          <w:p w14:paraId="0DD9B7EA" w14:textId="77777777" w:rsidR="00EB447E" w:rsidRPr="00813C19" w:rsidRDefault="00EB447E" w:rsidP="00F47828">
            <w:pPr>
              <w:keepNext/>
              <w:keepLines/>
              <w:jc w:val="center"/>
              <w:rPr>
                <w:rFonts w:ascii="Koop Office" w:hAnsi="Koop Office"/>
                <w:b/>
                <w:color w:val="000000" w:themeColor="text1"/>
                <w:sz w:val="19"/>
                <w:szCs w:val="19"/>
              </w:rPr>
            </w:pPr>
            <w:r w:rsidRPr="00813C19">
              <w:rPr>
                <w:rFonts w:ascii="Koop Office" w:hAnsi="Koop Office"/>
                <w:b/>
                <w:color w:val="000000" w:themeColor="text1"/>
                <w:sz w:val="19"/>
                <w:szCs w:val="19"/>
              </w:rPr>
              <w:t>Maximální roční limit pojistného plnění</w:t>
            </w:r>
            <w:r w:rsidRPr="00813C19">
              <w:rPr>
                <w:rFonts w:ascii="Koop Office" w:hAnsi="Koop Office"/>
                <w:b/>
                <w:color w:val="000000" w:themeColor="text1"/>
                <w:sz w:val="19"/>
                <w:szCs w:val="19"/>
                <w:vertAlign w:val="superscript"/>
              </w:rPr>
              <w:t>3)</w:t>
            </w:r>
          </w:p>
        </w:tc>
        <w:tc>
          <w:tcPr>
            <w:tcW w:w="1373" w:type="dxa"/>
          </w:tcPr>
          <w:p w14:paraId="747137EA" w14:textId="77777777" w:rsidR="00EB447E" w:rsidRPr="00813C19" w:rsidRDefault="00EB447E" w:rsidP="00F47828">
            <w:pPr>
              <w:keepNext/>
              <w:keepLines/>
              <w:jc w:val="center"/>
              <w:rPr>
                <w:rFonts w:ascii="Koop Office" w:hAnsi="Koop Office"/>
                <w:b/>
                <w:color w:val="000000" w:themeColor="text1"/>
                <w:sz w:val="19"/>
                <w:szCs w:val="19"/>
              </w:rPr>
            </w:pPr>
            <w:r w:rsidRPr="00813C19">
              <w:rPr>
                <w:rFonts w:ascii="Koop Office" w:hAnsi="Koop Office"/>
                <w:b/>
                <w:color w:val="000000" w:themeColor="text1"/>
                <w:sz w:val="19"/>
                <w:szCs w:val="19"/>
              </w:rPr>
              <w:t>Limit pojistného plnění pro jednu poj. událost</w:t>
            </w:r>
            <w:r w:rsidRPr="00813C19">
              <w:rPr>
                <w:rFonts w:ascii="Koop Office" w:hAnsi="Koop Office"/>
                <w:b/>
                <w:color w:val="000000" w:themeColor="text1"/>
                <w:sz w:val="19"/>
                <w:szCs w:val="19"/>
                <w:vertAlign w:val="superscript"/>
              </w:rPr>
              <w:t>4)</w:t>
            </w:r>
          </w:p>
        </w:tc>
      </w:tr>
      <w:tr w:rsidR="00813C19" w:rsidRPr="00813C19" w14:paraId="04AEE65A" w14:textId="77777777" w:rsidTr="00236BC9">
        <w:tc>
          <w:tcPr>
            <w:tcW w:w="675" w:type="dxa"/>
            <w:vAlign w:val="center"/>
          </w:tcPr>
          <w:p w14:paraId="265A2A5A" w14:textId="77777777" w:rsidR="00EB447E" w:rsidRPr="00813C19" w:rsidRDefault="00EB447E" w:rsidP="00F47828">
            <w:pPr>
              <w:keepNext/>
              <w:keepLines/>
              <w:jc w:val="center"/>
              <w:rPr>
                <w:rFonts w:ascii="Koop Office" w:hAnsi="Koop Office"/>
                <w:color w:val="000000" w:themeColor="text1"/>
                <w:sz w:val="19"/>
                <w:szCs w:val="19"/>
              </w:rPr>
            </w:pPr>
          </w:p>
          <w:p w14:paraId="6C179469" w14:textId="3FDC80B4"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1</w:t>
            </w:r>
            <w:r w:rsidR="00760D13" w:rsidRPr="00813C19">
              <w:rPr>
                <w:rFonts w:ascii="Koop Office" w:hAnsi="Koop Office"/>
                <w:color w:val="000000" w:themeColor="text1"/>
                <w:sz w:val="19"/>
                <w:szCs w:val="19"/>
              </w:rPr>
              <w:t>.</w:t>
            </w:r>
          </w:p>
          <w:p w14:paraId="5FA5788D" w14:textId="77777777" w:rsidR="00EB447E" w:rsidRPr="00813C19" w:rsidRDefault="00EB447E" w:rsidP="00F47828">
            <w:pPr>
              <w:keepNext/>
              <w:keepLines/>
              <w:jc w:val="center"/>
              <w:rPr>
                <w:rFonts w:ascii="Koop Office" w:hAnsi="Koop Office"/>
                <w:color w:val="000000" w:themeColor="text1"/>
                <w:sz w:val="19"/>
                <w:szCs w:val="19"/>
              </w:rPr>
            </w:pPr>
          </w:p>
        </w:tc>
        <w:tc>
          <w:tcPr>
            <w:tcW w:w="2552" w:type="dxa"/>
            <w:vAlign w:val="center"/>
          </w:tcPr>
          <w:p w14:paraId="6A0EB587" w14:textId="5F840DFF" w:rsidR="00EB447E" w:rsidRPr="00813C19" w:rsidRDefault="00EB447E" w:rsidP="00F47828">
            <w:pPr>
              <w:keepNext/>
              <w:keepLines/>
              <w:jc w:val="left"/>
              <w:rPr>
                <w:rFonts w:ascii="Koop Office" w:hAnsi="Koop Office"/>
                <w:color w:val="000000" w:themeColor="text1"/>
                <w:sz w:val="19"/>
                <w:szCs w:val="19"/>
              </w:rPr>
            </w:pPr>
            <w:r w:rsidRPr="00813C19">
              <w:rPr>
                <w:rFonts w:ascii="Koop Office" w:hAnsi="Koop Office"/>
                <w:color w:val="000000" w:themeColor="text1"/>
                <w:sz w:val="19"/>
                <w:szCs w:val="19"/>
              </w:rPr>
              <w:t>Soubor nemovitostí včetně technologií, přípojek, rozvodů kabelové televize,</w:t>
            </w:r>
            <w:r w:rsidRPr="00813C19">
              <w:rPr>
                <w:rFonts w:ascii="Koop Office" w:hAnsi="Koop Office"/>
                <w:color w:val="000000" w:themeColor="text1"/>
                <w:sz w:val="8"/>
                <w:szCs w:val="8"/>
              </w:rPr>
              <w:t xml:space="preserve"> </w:t>
            </w:r>
            <w:r w:rsidR="00760D13" w:rsidRPr="00813C19">
              <w:rPr>
                <w:rFonts w:ascii="Koop Office" w:hAnsi="Koop Office"/>
                <w:color w:val="000000" w:themeColor="text1"/>
                <w:sz w:val="8"/>
                <w:szCs w:val="8"/>
              </w:rPr>
              <w:t xml:space="preserve"> </w:t>
            </w:r>
            <w:r w:rsidRPr="00813C19">
              <w:rPr>
                <w:rFonts w:ascii="Koop Office" w:hAnsi="Koop Office"/>
                <w:color w:val="000000" w:themeColor="text1"/>
                <w:sz w:val="19"/>
                <w:szCs w:val="19"/>
              </w:rPr>
              <w:t>dalšího trvale</w:t>
            </w:r>
            <w:r w:rsidRPr="00813C19">
              <w:rPr>
                <w:rFonts w:ascii="Koop Office" w:hAnsi="Koop Office"/>
                <w:color w:val="000000" w:themeColor="text1"/>
                <w:sz w:val="8"/>
                <w:szCs w:val="8"/>
              </w:rPr>
              <w:t xml:space="preserve"> </w:t>
            </w:r>
            <w:r w:rsidRPr="00813C19">
              <w:rPr>
                <w:rFonts w:ascii="Koop Office" w:hAnsi="Koop Office"/>
                <w:color w:val="000000" w:themeColor="text1"/>
                <w:sz w:val="19"/>
                <w:szCs w:val="19"/>
              </w:rPr>
              <w:t>instalovaného</w:t>
            </w:r>
            <w:r w:rsidRPr="00813C19">
              <w:rPr>
                <w:rFonts w:ascii="Koop Office" w:hAnsi="Koop Office"/>
                <w:color w:val="000000" w:themeColor="text1"/>
                <w:sz w:val="8"/>
                <w:szCs w:val="8"/>
              </w:rPr>
              <w:t xml:space="preserve"> </w:t>
            </w:r>
            <w:r w:rsidRPr="00813C19">
              <w:rPr>
                <w:rFonts w:ascii="Koop Office" w:hAnsi="Koop Office"/>
                <w:color w:val="000000" w:themeColor="text1"/>
                <w:sz w:val="19"/>
                <w:szCs w:val="19"/>
              </w:rPr>
              <w:t>zařízení - evidované pojištěným v nemovitém majetku</w:t>
            </w:r>
          </w:p>
        </w:tc>
        <w:tc>
          <w:tcPr>
            <w:tcW w:w="1701" w:type="dxa"/>
            <w:vAlign w:val="center"/>
          </w:tcPr>
          <w:p w14:paraId="5156E2FE" w14:textId="59CA9C2C" w:rsidR="00EB447E" w:rsidRPr="00813C19" w:rsidRDefault="005615CA"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5 005</w:t>
            </w:r>
            <w:r w:rsidR="00EB447E" w:rsidRPr="00813C19">
              <w:rPr>
                <w:rFonts w:ascii="Koop Office" w:hAnsi="Koop Office"/>
                <w:color w:val="000000" w:themeColor="text1"/>
                <w:sz w:val="19"/>
                <w:szCs w:val="19"/>
              </w:rPr>
              <w:t> 000 000 Kč</w:t>
            </w:r>
          </w:p>
        </w:tc>
        <w:tc>
          <w:tcPr>
            <w:tcW w:w="1276" w:type="dxa"/>
            <w:vAlign w:val="center"/>
          </w:tcPr>
          <w:p w14:paraId="5DFE0E0A" w14:textId="77777777" w:rsidR="00760D13" w:rsidRPr="00813C19" w:rsidRDefault="00760D13" w:rsidP="00F47828">
            <w:pPr>
              <w:keepNext/>
              <w:keepLines/>
              <w:jc w:val="center"/>
              <w:rPr>
                <w:rFonts w:ascii="Koop Office" w:hAnsi="Koop Office"/>
                <w:color w:val="000000" w:themeColor="text1"/>
                <w:sz w:val="19"/>
                <w:szCs w:val="19"/>
              </w:rPr>
            </w:pPr>
          </w:p>
          <w:p w14:paraId="0D4F1A25" w14:textId="795571DC"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1 000 Kč</w:t>
            </w:r>
          </w:p>
          <w:p w14:paraId="2EAAB830"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w:t>
            </w:r>
          </w:p>
        </w:tc>
        <w:tc>
          <w:tcPr>
            <w:tcW w:w="1298" w:type="dxa"/>
            <w:vAlign w:val="center"/>
          </w:tcPr>
          <w:p w14:paraId="6668CC7F"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nová cena</w:t>
            </w:r>
          </w:p>
        </w:tc>
        <w:tc>
          <w:tcPr>
            <w:tcW w:w="1423" w:type="dxa"/>
            <w:vAlign w:val="center"/>
          </w:tcPr>
          <w:p w14:paraId="5D7A13C7"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c>
          <w:tcPr>
            <w:tcW w:w="1373" w:type="dxa"/>
            <w:vAlign w:val="center"/>
          </w:tcPr>
          <w:p w14:paraId="2F55ABDC"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r>
      <w:tr w:rsidR="00813C19" w:rsidRPr="00813C19" w14:paraId="68FE9D23" w14:textId="77777777" w:rsidTr="00236BC9">
        <w:trPr>
          <w:trHeight w:val="527"/>
        </w:trPr>
        <w:tc>
          <w:tcPr>
            <w:tcW w:w="675" w:type="dxa"/>
            <w:vAlign w:val="center"/>
          </w:tcPr>
          <w:p w14:paraId="3B310E2E" w14:textId="09425734"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2</w:t>
            </w:r>
            <w:r w:rsidR="00760D13" w:rsidRPr="00813C19">
              <w:rPr>
                <w:rFonts w:ascii="Koop Office" w:hAnsi="Koop Office"/>
                <w:color w:val="000000" w:themeColor="text1"/>
                <w:sz w:val="19"/>
                <w:szCs w:val="19"/>
              </w:rPr>
              <w:t>.</w:t>
            </w:r>
          </w:p>
        </w:tc>
        <w:tc>
          <w:tcPr>
            <w:tcW w:w="2552" w:type="dxa"/>
            <w:vAlign w:val="center"/>
          </w:tcPr>
          <w:p w14:paraId="63F9BB39" w14:textId="5381DC5C" w:rsidR="00EB447E" w:rsidRPr="00813C19" w:rsidRDefault="00EB447E" w:rsidP="00F47828">
            <w:pPr>
              <w:keepNext/>
              <w:keepLines/>
              <w:jc w:val="left"/>
              <w:rPr>
                <w:rFonts w:ascii="Koop Office" w:hAnsi="Koop Office"/>
                <w:color w:val="000000" w:themeColor="text1"/>
                <w:sz w:val="19"/>
                <w:szCs w:val="19"/>
              </w:rPr>
            </w:pPr>
            <w:r w:rsidRPr="00813C19">
              <w:rPr>
                <w:rFonts w:ascii="Koop Office" w:hAnsi="Koop Office"/>
                <w:color w:val="000000" w:themeColor="text1"/>
                <w:sz w:val="19"/>
                <w:szCs w:val="19"/>
              </w:rPr>
              <w:t>Soubor zásob</w:t>
            </w:r>
          </w:p>
        </w:tc>
        <w:tc>
          <w:tcPr>
            <w:tcW w:w="1701" w:type="dxa"/>
            <w:vAlign w:val="center"/>
          </w:tcPr>
          <w:p w14:paraId="7E90629A"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c>
          <w:tcPr>
            <w:tcW w:w="1276" w:type="dxa"/>
            <w:vAlign w:val="center"/>
          </w:tcPr>
          <w:p w14:paraId="2AF40045" w14:textId="77777777" w:rsidR="00236BC9" w:rsidRPr="00813C19" w:rsidRDefault="00236BC9" w:rsidP="00236BC9">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1 000 Kč</w:t>
            </w:r>
          </w:p>
          <w:p w14:paraId="139615F7" w14:textId="6DBB31BA" w:rsidR="00EB447E" w:rsidRPr="00813C19" w:rsidRDefault="00236BC9" w:rsidP="00236BC9">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w:t>
            </w:r>
          </w:p>
        </w:tc>
        <w:tc>
          <w:tcPr>
            <w:tcW w:w="1298" w:type="dxa"/>
          </w:tcPr>
          <w:p w14:paraId="7FD55B0D" w14:textId="77777777" w:rsidR="00EB447E" w:rsidRPr="00813C19" w:rsidRDefault="00EB447E" w:rsidP="00F47828">
            <w:pPr>
              <w:keepNext/>
              <w:jc w:val="center"/>
              <w:rPr>
                <w:rFonts w:ascii="Koop Office" w:hAnsi="Koop Office" w:cs="Arial"/>
                <w:color w:val="000000" w:themeColor="text1"/>
                <w:sz w:val="19"/>
                <w:szCs w:val="19"/>
              </w:rPr>
            </w:pPr>
          </w:p>
          <w:p w14:paraId="3712F603" w14:textId="77777777" w:rsidR="00EB447E" w:rsidRPr="00813C19" w:rsidRDefault="00EB447E" w:rsidP="00F47828">
            <w:pPr>
              <w:keepNext/>
              <w:jc w:val="center"/>
              <w:rPr>
                <w:rFonts w:ascii="Koop Office" w:hAnsi="Koop Office" w:cs="Arial"/>
                <w:color w:val="000000" w:themeColor="text1"/>
                <w:sz w:val="19"/>
                <w:szCs w:val="19"/>
              </w:rPr>
            </w:pPr>
            <w:r w:rsidRPr="00813C19">
              <w:rPr>
                <w:rFonts w:ascii="Koop Office" w:hAnsi="Koop Office" w:cs="Arial"/>
                <w:color w:val="000000" w:themeColor="text1"/>
                <w:sz w:val="19"/>
                <w:szCs w:val="19"/>
              </w:rPr>
              <w:t>první riziko</w:t>
            </w:r>
          </w:p>
        </w:tc>
        <w:tc>
          <w:tcPr>
            <w:tcW w:w="1423" w:type="dxa"/>
            <w:vAlign w:val="center"/>
          </w:tcPr>
          <w:p w14:paraId="6D74A754"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1 000 000 Kč</w:t>
            </w:r>
          </w:p>
        </w:tc>
        <w:tc>
          <w:tcPr>
            <w:tcW w:w="1373" w:type="dxa"/>
            <w:vAlign w:val="center"/>
          </w:tcPr>
          <w:p w14:paraId="2F444457"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r>
      <w:tr w:rsidR="00813C19" w:rsidRPr="00813C19" w14:paraId="3B706CF8" w14:textId="77777777" w:rsidTr="00236BC9">
        <w:tc>
          <w:tcPr>
            <w:tcW w:w="675" w:type="dxa"/>
            <w:vAlign w:val="center"/>
          </w:tcPr>
          <w:p w14:paraId="307E0F13" w14:textId="51182940"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3</w:t>
            </w:r>
            <w:r w:rsidR="00760D13" w:rsidRPr="00813C19">
              <w:rPr>
                <w:rFonts w:ascii="Koop Office" w:hAnsi="Koop Office"/>
                <w:color w:val="000000" w:themeColor="text1"/>
                <w:sz w:val="19"/>
                <w:szCs w:val="19"/>
              </w:rPr>
              <w:t>.</w:t>
            </w:r>
          </w:p>
        </w:tc>
        <w:tc>
          <w:tcPr>
            <w:tcW w:w="2552" w:type="dxa"/>
            <w:vAlign w:val="center"/>
          </w:tcPr>
          <w:p w14:paraId="6F15103C" w14:textId="77777777" w:rsidR="00EB447E" w:rsidRPr="00813C19" w:rsidRDefault="00EB447E" w:rsidP="00F47828">
            <w:pPr>
              <w:keepNext/>
              <w:keepLines/>
              <w:jc w:val="left"/>
              <w:rPr>
                <w:rFonts w:ascii="Koop Office" w:hAnsi="Koop Office"/>
                <w:color w:val="000000" w:themeColor="text1"/>
                <w:sz w:val="4"/>
                <w:szCs w:val="4"/>
              </w:rPr>
            </w:pPr>
          </w:p>
          <w:p w14:paraId="40E89844" w14:textId="77777777" w:rsidR="00236BC9" w:rsidRPr="00813C19" w:rsidRDefault="00EB447E" w:rsidP="00F47828">
            <w:pPr>
              <w:keepNext/>
              <w:keepLines/>
              <w:ind w:right="-108"/>
              <w:jc w:val="left"/>
              <w:rPr>
                <w:rFonts w:ascii="Koop Office" w:hAnsi="Koop Office"/>
                <w:color w:val="000000" w:themeColor="text1"/>
                <w:sz w:val="19"/>
                <w:szCs w:val="19"/>
              </w:rPr>
            </w:pPr>
            <w:r w:rsidRPr="00813C19">
              <w:rPr>
                <w:rFonts w:ascii="Koop Office" w:hAnsi="Koop Office"/>
                <w:color w:val="000000" w:themeColor="text1"/>
                <w:sz w:val="19"/>
                <w:szCs w:val="19"/>
              </w:rPr>
              <w:t>Soubor</w:t>
            </w:r>
            <w:r w:rsidRPr="00813C19">
              <w:rPr>
                <w:rFonts w:ascii="Koop Office" w:hAnsi="Koop Office"/>
                <w:color w:val="000000" w:themeColor="text1"/>
                <w:sz w:val="8"/>
                <w:szCs w:val="8"/>
              </w:rPr>
              <w:t xml:space="preserve"> </w:t>
            </w:r>
            <w:r w:rsidRPr="00813C19">
              <w:rPr>
                <w:rFonts w:ascii="Koop Office" w:hAnsi="Koop Office"/>
                <w:color w:val="000000" w:themeColor="text1"/>
                <w:sz w:val="19"/>
                <w:szCs w:val="19"/>
              </w:rPr>
              <w:t>movitých</w:t>
            </w:r>
            <w:r w:rsidRPr="00813C19">
              <w:rPr>
                <w:rFonts w:ascii="Koop Office" w:hAnsi="Koop Office"/>
                <w:color w:val="000000" w:themeColor="text1"/>
                <w:sz w:val="8"/>
                <w:szCs w:val="8"/>
              </w:rPr>
              <w:t xml:space="preserve"> </w:t>
            </w:r>
            <w:r w:rsidRPr="00813C19">
              <w:rPr>
                <w:rFonts w:ascii="Koop Office" w:hAnsi="Koop Office"/>
                <w:color w:val="000000" w:themeColor="text1"/>
                <w:sz w:val="19"/>
                <w:szCs w:val="19"/>
              </w:rPr>
              <w:t>věcí</w:t>
            </w:r>
            <w:r w:rsidRPr="00813C19">
              <w:rPr>
                <w:rFonts w:ascii="Koop Office" w:hAnsi="Koop Office"/>
                <w:color w:val="000000" w:themeColor="text1"/>
                <w:sz w:val="8"/>
                <w:szCs w:val="8"/>
              </w:rPr>
              <w:t xml:space="preserve"> </w:t>
            </w:r>
            <w:r w:rsidRPr="00813C19">
              <w:rPr>
                <w:rFonts w:ascii="Koop Office" w:hAnsi="Koop Office"/>
                <w:color w:val="000000" w:themeColor="text1"/>
                <w:sz w:val="19"/>
                <w:szCs w:val="19"/>
              </w:rPr>
              <w:t xml:space="preserve">vlastní/ </w:t>
            </w:r>
            <w:r w:rsidRPr="00813C19">
              <w:rPr>
                <w:rFonts w:ascii="Koop Office" w:hAnsi="Koop Office"/>
                <w:color w:val="000000" w:themeColor="text1"/>
                <w:sz w:val="8"/>
                <w:szCs w:val="8"/>
              </w:rPr>
              <w:t xml:space="preserve"> </w:t>
            </w:r>
            <w:r w:rsidRPr="00813C19">
              <w:rPr>
                <w:rFonts w:ascii="Koop Office" w:hAnsi="Koop Office"/>
                <w:color w:val="000000" w:themeColor="text1"/>
                <w:sz w:val="19"/>
                <w:szCs w:val="19"/>
              </w:rPr>
              <w:t xml:space="preserve">cizí </w:t>
            </w:r>
            <w:r w:rsidRPr="00813C19">
              <w:rPr>
                <w:rFonts w:ascii="Koop Office" w:hAnsi="Koop Office"/>
                <w:color w:val="000000" w:themeColor="text1"/>
                <w:sz w:val="8"/>
                <w:szCs w:val="8"/>
              </w:rPr>
              <w:t xml:space="preserve"> </w:t>
            </w:r>
            <w:r w:rsidRPr="00813C19">
              <w:rPr>
                <w:rFonts w:ascii="Koop Office" w:hAnsi="Koop Office"/>
                <w:color w:val="000000" w:themeColor="text1"/>
                <w:sz w:val="19"/>
                <w:szCs w:val="19"/>
              </w:rPr>
              <w:t xml:space="preserve">převzaté či užívané, </w:t>
            </w:r>
          </w:p>
          <w:p w14:paraId="161CC0D1" w14:textId="362651FA" w:rsidR="00EB447E" w:rsidRPr="00813C19" w:rsidRDefault="00EB447E" w:rsidP="00F47828">
            <w:pPr>
              <w:keepNext/>
              <w:keepLines/>
              <w:ind w:right="-108"/>
              <w:jc w:val="left"/>
              <w:rPr>
                <w:rFonts w:ascii="Koop Office" w:hAnsi="Koop Office"/>
                <w:color w:val="000000" w:themeColor="text1"/>
                <w:sz w:val="19"/>
                <w:szCs w:val="19"/>
              </w:rPr>
            </w:pPr>
            <w:r w:rsidRPr="00813C19">
              <w:rPr>
                <w:rFonts w:ascii="Koop Office" w:hAnsi="Koop Office"/>
                <w:color w:val="000000" w:themeColor="text1"/>
                <w:sz w:val="19"/>
                <w:szCs w:val="19"/>
              </w:rPr>
              <w:t>vč. strojů a elektronik</w:t>
            </w:r>
            <w:r w:rsidR="00760D13" w:rsidRPr="00813C19">
              <w:rPr>
                <w:rFonts w:ascii="Koop Office" w:hAnsi="Koop Office"/>
                <w:color w:val="000000" w:themeColor="text1"/>
                <w:sz w:val="19"/>
                <w:szCs w:val="19"/>
              </w:rPr>
              <w:t>y</w:t>
            </w:r>
          </w:p>
        </w:tc>
        <w:tc>
          <w:tcPr>
            <w:tcW w:w="1701" w:type="dxa"/>
            <w:vAlign w:val="center"/>
          </w:tcPr>
          <w:p w14:paraId="681DBE82"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92 400 000 Kč</w:t>
            </w:r>
          </w:p>
        </w:tc>
        <w:tc>
          <w:tcPr>
            <w:tcW w:w="1276" w:type="dxa"/>
            <w:vAlign w:val="center"/>
          </w:tcPr>
          <w:p w14:paraId="58225DFD" w14:textId="77777777" w:rsidR="00EB447E" w:rsidRPr="00813C19" w:rsidRDefault="00EB447E" w:rsidP="00F47828">
            <w:pPr>
              <w:keepNext/>
              <w:keepLines/>
              <w:jc w:val="center"/>
              <w:rPr>
                <w:rFonts w:ascii="Koop Office" w:hAnsi="Koop Office"/>
                <w:color w:val="000000" w:themeColor="text1"/>
                <w:sz w:val="19"/>
                <w:szCs w:val="19"/>
              </w:rPr>
            </w:pPr>
          </w:p>
          <w:p w14:paraId="397C87CE"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1 000 Kč</w:t>
            </w:r>
          </w:p>
          <w:p w14:paraId="7972BBF4"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w:t>
            </w:r>
          </w:p>
        </w:tc>
        <w:tc>
          <w:tcPr>
            <w:tcW w:w="1298" w:type="dxa"/>
            <w:vAlign w:val="center"/>
          </w:tcPr>
          <w:p w14:paraId="41A182D7"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nová cena</w:t>
            </w:r>
          </w:p>
        </w:tc>
        <w:tc>
          <w:tcPr>
            <w:tcW w:w="1423" w:type="dxa"/>
            <w:vAlign w:val="center"/>
          </w:tcPr>
          <w:p w14:paraId="6C254E0A"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c>
          <w:tcPr>
            <w:tcW w:w="1373" w:type="dxa"/>
            <w:vAlign w:val="center"/>
          </w:tcPr>
          <w:p w14:paraId="6E2FD0F6"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r>
      <w:tr w:rsidR="00813C19" w:rsidRPr="00813C19" w14:paraId="060AEA5C" w14:textId="77777777" w:rsidTr="00236BC9">
        <w:tc>
          <w:tcPr>
            <w:tcW w:w="675" w:type="dxa"/>
            <w:vAlign w:val="center"/>
          </w:tcPr>
          <w:p w14:paraId="63114CD2"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4.</w:t>
            </w:r>
          </w:p>
        </w:tc>
        <w:tc>
          <w:tcPr>
            <w:tcW w:w="2552" w:type="dxa"/>
            <w:vAlign w:val="center"/>
          </w:tcPr>
          <w:p w14:paraId="29BCEF41" w14:textId="77777777" w:rsidR="00EB447E" w:rsidRPr="00813C19" w:rsidRDefault="00EB447E" w:rsidP="00F47828">
            <w:pPr>
              <w:keepNext/>
              <w:keepLines/>
              <w:jc w:val="left"/>
              <w:rPr>
                <w:rFonts w:ascii="Koop Office" w:hAnsi="Koop Office"/>
                <w:color w:val="000000" w:themeColor="text1"/>
                <w:sz w:val="4"/>
                <w:szCs w:val="4"/>
              </w:rPr>
            </w:pPr>
          </w:p>
          <w:p w14:paraId="503357B8" w14:textId="6028DAE1" w:rsidR="00EB447E" w:rsidRPr="00813C19" w:rsidRDefault="00EB447E" w:rsidP="00F47828">
            <w:pPr>
              <w:keepNext/>
              <w:keepLines/>
              <w:jc w:val="left"/>
              <w:rPr>
                <w:rFonts w:ascii="Koop Office" w:hAnsi="Koop Office"/>
                <w:color w:val="000000" w:themeColor="text1"/>
                <w:sz w:val="19"/>
                <w:szCs w:val="19"/>
              </w:rPr>
            </w:pPr>
            <w:r w:rsidRPr="00813C19">
              <w:rPr>
                <w:rFonts w:ascii="Koop Office" w:hAnsi="Koop Office"/>
                <w:color w:val="000000" w:themeColor="text1"/>
                <w:sz w:val="19"/>
                <w:szCs w:val="19"/>
              </w:rPr>
              <w:t>Soubor věcí zvláštní hodnoty</w:t>
            </w:r>
            <w:r w:rsidRPr="00813C19">
              <w:rPr>
                <w:color w:val="000000" w:themeColor="text1"/>
              </w:rPr>
              <w:t xml:space="preserve"> - </w:t>
            </w:r>
            <w:r w:rsidRPr="00813C19">
              <w:rPr>
                <w:rFonts w:ascii="Koop Office" w:hAnsi="Koop Office"/>
                <w:color w:val="000000" w:themeColor="text1"/>
                <w:sz w:val="19"/>
                <w:szCs w:val="19"/>
              </w:rPr>
              <w:t>vlastní i cizí převzaté či užívané</w:t>
            </w:r>
          </w:p>
        </w:tc>
        <w:tc>
          <w:tcPr>
            <w:tcW w:w="1701" w:type="dxa"/>
            <w:vAlign w:val="center"/>
          </w:tcPr>
          <w:p w14:paraId="5CB91624"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c>
          <w:tcPr>
            <w:tcW w:w="1276" w:type="dxa"/>
            <w:vAlign w:val="center"/>
          </w:tcPr>
          <w:p w14:paraId="43935D49" w14:textId="77777777" w:rsidR="00EB447E" w:rsidRPr="00813C19" w:rsidRDefault="00EB447E" w:rsidP="00F47828">
            <w:pPr>
              <w:keepNext/>
              <w:keepLines/>
              <w:jc w:val="center"/>
              <w:rPr>
                <w:rFonts w:ascii="Koop Office" w:hAnsi="Koop Office"/>
                <w:color w:val="000000" w:themeColor="text1"/>
                <w:sz w:val="19"/>
                <w:szCs w:val="19"/>
              </w:rPr>
            </w:pPr>
          </w:p>
          <w:p w14:paraId="076E9D2E"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1 000 Kč</w:t>
            </w:r>
          </w:p>
          <w:p w14:paraId="39909127"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w:t>
            </w:r>
          </w:p>
        </w:tc>
        <w:tc>
          <w:tcPr>
            <w:tcW w:w="1298" w:type="dxa"/>
          </w:tcPr>
          <w:p w14:paraId="7A1D5BC8" w14:textId="77777777" w:rsidR="00EB447E" w:rsidRPr="00813C19" w:rsidRDefault="00EB447E" w:rsidP="00F47828">
            <w:pPr>
              <w:keepNext/>
              <w:jc w:val="center"/>
              <w:rPr>
                <w:rFonts w:ascii="Koop Office" w:hAnsi="Koop Office" w:cs="Arial"/>
                <w:color w:val="000000" w:themeColor="text1"/>
                <w:sz w:val="19"/>
                <w:szCs w:val="19"/>
              </w:rPr>
            </w:pPr>
          </w:p>
          <w:p w14:paraId="535706F5" w14:textId="77777777" w:rsidR="00EB447E" w:rsidRPr="00813C19" w:rsidRDefault="00EB447E" w:rsidP="00F47828">
            <w:pPr>
              <w:keepNext/>
              <w:jc w:val="center"/>
              <w:rPr>
                <w:rFonts w:ascii="Koop Office" w:hAnsi="Koop Office" w:cs="Arial"/>
                <w:color w:val="000000" w:themeColor="text1"/>
                <w:sz w:val="19"/>
                <w:szCs w:val="19"/>
              </w:rPr>
            </w:pPr>
            <w:r w:rsidRPr="00813C19">
              <w:rPr>
                <w:rFonts w:ascii="Koop Office" w:hAnsi="Koop Office" w:cs="Arial"/>
                <w:color w:val="000000" w:themeColor="text1"/>
                <w:sz w:val="19"/>
                <w:szCs w:val="19"/>
              </w:rPr>
              <w:t>první riziko obvyklá cena</w:t>
            </w:r>
          </w:p>
        </w:tc>
        <w:tc>
          <w:tcPr>
            <w:tcW w:w="1423" w:type="dxa"/>
            <w:vAlign w:val="center"/>
          </w:tcPr>
          <w:p w14:paraId="4CB2D638"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1 500 000 Kč</w:t>
            </w:r>
          </w:p>
        </w:tc>
        <w:tc>
          <w:tcPr>
            <w:tcW w:w="1373" w:type="dxa"/>
            <w:vAlign w:val="center"/>
          </w:tcPr>
          <w:p w14:paraId="03D10DCB"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r>
      <w:tr w:rsidR="00813C19" w:rsidRPr="00813C19" w14:paraId="4D157FF4" w14:textId="77777777" w:rsidTr="00236BC9">
        <w:tc>
          <w:tcPr>
            <w:tcW w:w="675" w:type="dxa"/>
          </w:tcPr>
          <w:p w14:paraId="6BCD7514" w14:textId="77777777" w:rsidR="00EB447E" w:rsidRPr="00813C19" w:rsidRDefault="00EB447E" w:rsidP="00F47828">
            <w:pPr>
              <w:keepNext/>
              <w:jc w:val="center"/>
              <w:rPr>
                <w:rFonts w:ascii="Koop Office" w:hAnsi="Koop Office" w:cs="Arial"/>
                <w:color w:val="000000" w:themeColor="text1"/>
                <w:sz w:val="19"/>
                <w:szCs w:val="19"/>
              </w:rPr>
            </w:pPr>
          </w:p>
          <w:p w14:paraId="4411802B" w14:textId="77777777" w:rsidR="00EB447E" w:rsidRPr="00813C19" w:rsidRDefault="00EB447E" w:rsidP="00F47828">
            <w:pPr>
              <w:keepNext/>
              <w:jc w:val="center"/>
              <w:rPr>
                <w:rFonts w:ascii="Koop Office" w:hAnsi="Koop Office" w:cs="Arial"/>
                <w:color w:val="000000" w:themeColor="text1"/>
                <w:sz w:val="19"/>
                <w:szCs w:val="19"/>
              </w:rPr>
            </w:pPr>
          </w:p>
          <w:p w14:paraId="6E6ECDDB" w14:textId="26F36168" w:rsidR="00EB447E" w:rsidRPr="00813C19" w:rsidRDefault="00EB447E" w:rsidP="00F47828">
            <w:pPr>
              <w:keepNext/>
              <w:jc w:val="center"/>
              <w:rPr>
                <w:rFonts w:ascii="Koop Office" w:hAnsi="Koop Office" w:cs="Arial"/>
                <w:color w:val="000000" w:themeColor="text1"/>
                <w:sz w:val="19"/>
                <w:szCs w:val="19"/>
              </w:rPr>
            </w:pPr>
            <w:r w:rsidRPr="00813C19">
              <w:rPr>
                <w:rFonts w:ascii="Koop Office" w:hAnsi="Koop Office" w:cs="Arial"/>
                <w:color w:val="000000" w:themeColor="text1"/>
                <w:sz w:val="19"/>
                <w:szCs w:val="19"/>
              </w:rPr>
              <w:t>5</w:t>
            </w:r>
            <w:r w:rsidR="00760D13" w:rsidRPr="00813C19">
              <w:rPr>
                <w:rFonts w:ascii="Koop Office" w:hAnsi="Koop Office" w:cs="Arial"/>
                <w:color w:val="000000" w:themeColor="text1"/>
                <w:sz w:val="19"/>
                <w:szCs w:val="19"/>
              </w:rPr>
              <w:t>.</w:t>
            </w:r>
          </w:p>
          <w:p w14:paraId="2BDC3B67" w14:textId="77777777" w:rsidR="00EB447E" w:rsidRPr="00813C19" w:rsidRDefault="00EB447E" w:rsidP="00F47828">
            <w:pPr>
              <w:keepNext/>
              <w:rPr>
                <w:rFonts w:ascii="Koop Office" w:hAnsi="Koop Office" w:cs="Arial"/>
                <w:color w:val="000000" w:themeColor="text1"/>
                <w:sz w:val="19"/>
                <w:szCs w:val="19"/>
              </w:rPr>
            </w:pPr>
          </w:p>
        </w:tc>
        <w:tc>
          <w:tcPr>
            <w:tcW w:w="2552" w:type="dxa"/>
          </w:tcPr>
          <w:p w14:paraId="3ADFA72D" w14:textId="77777777" w:rsidR="00EB447E" w:rsidRPr="00813C19" w:rsidRDefault="00EB447E" w:rsidP="00F47828">
            <w:pPr>
              <w:keepNext/>
              <w:jc w:val="left"/>
              <w:rPr>
                <w:rFonts w:ascii="Koop Office" w:hAnsi="Koop Office" w:cs="Arial"/>
                <w:color w:val="000000" w:themeColor="text1"/>
                <w:sz w:val="4"/>
                <w:szCs w:val="4"/>
              </w:rPr>
            </w:pPr>
          </w:p>
          <w:p w14:paraId="2EA6BD10" w14:textId="5AFDFB48" w:rsidR="00236BC9" w:rsidRPr="00813C19" w:rsidRDefault="00EB447E" w:rsidP="00F47828">
            <w:pPr>
              <w:keepNext/>
              <w:jc w:val="left"/>
              <w:rPr>
                <w:rFonts w:ascii="Koop Office" w:hAnsi="Koop Office" w:cs="Arial"/>
                <w:color w:val="000000" w:themeColor="text1"/>
                <w:sz w:val="19"/>
                <w:szCs w:val="19"/>
              </w:rPr>
            </w:pPr>
            <w:r w:rsidRPr="00813C19">
              <w:rPr>
                <w:rFonts w:ascii="Koop Office" w:hAnsi="Koop Office" w:cs="Arial"/>
                <w:color w:val="000000" w:themeColor="text1"/>
                <w:sz w:val="19"/>
                <w:szCs w:val="19"/>
              </w:rPr>
              <w:t>Zvýšené náklady na opravu  věci</w:t>
            </w:r>
            <w:r w:rsidR="00C06223" w:rsidRPr="00813C19">
              <w:rPr>
                <w:rFonts w:ascii="Koop Office" w:hAnsi="Koop Office" w:cs="Arial"/>
                <w:color w:val="000000" w:themeColor="text1"/>
                <w:sz w:val="19"/>
                <w:szCs w:val="19"/>
              </w:rPr>
              <w:t>/nemovitosti jiné,</w:t>
            </w:r>
            <w:r w:rsidRPr="00813C19">
              <w:rPr>
                <w:rFonts w:ascii="Koop Office" w:hAnsi="Koop Office" w:cs="Arial"/>
                <w:color w:val="000000" w:themeColor="text1"/>
                <w:sz w:val="19"/>
                <w:szCs w:val="19"/>
              </w:rPr>
              <w:t xml:space="preserve"> zvláštní </w:t>
            </w:r>
            <w:r w:rsidR="00C06223" w:rsidRPr="00813C19">
              <w:rPr>
                <w:rFonts w:ascii="Koop Office" w:hAnsi="Koop Office" w:cs="Arial"/>
                <w:color w:val="000000" w:themeColor="text1"/>
                <w:sz w:val="19"/>
                <w:szCs w:val="19"/>
              </w:rPr>
              <w:t xml:space="preserve">a kulturní </w:t>
            </w:r>
            <w:r w:rsidRPr="00813C19">
              <w:rPr>
                <w:rFonts w:ascii="Koop Office" w:hAnsi="Koop Office" w:cs="Arial"/>
                <w:color w:val="000000" w:themeColor="text1"/>
                <w:sz w:val="19"/>
                <w:szCs w:val="19"/>
              </w:rPr>
              <w:t>hodnoty, nad rámec ujednání odst.</w:t>
            </w:r>
            <w:r w:rsidR="00760D13" w:rsidRPr="00813C19">
              <w:rPr>
                <w:rFonts w:ascii="Koop Office" w:hAnsi="Koop Office" w:cs="Arial"/>
                <w:color w:val="000000" w:themeColor="text1"/>
                <w:sz w:val="19"/>
                <w:szCs w:val="19"/>
              </w:rPr>
              <w:t xml:space="preserve"> </w:t>
            </w:r>
            <w:r w:rsidRPr="00813C19">
              <w:rPr>
                <w:rFonts w:ascii="Koop Office" w:hAnsi="Koop Office" w:cs="Arial"/>
                <w:color w:val="000000" w:themeColor="text1"/>
                <w:sz w:val="19"/>
                <w:szCs w:val="19"/>
              </w:rPr>
              <w:t xml:space="preserve">(8) </w:t>
            </w:r>
          </w:p>
          <w:p w14:paraId="311D2B23" w14:textId="4CE2AA29" w:rsidR="00EB447E" w:rsidRPr="00813C19" w:rsidRDefault="00EB447E" w:rsidP="00F47828">
            <w:pPr>
              <w:keepNext/>
              <w:jc w:val="left"/>
              <w:rPr>
                <w:rFonts w:ascii="Koop Office" w:hAnsi="Koop Office" w:cs="Arial"/>
                <w:color w:val="000000" w:themeColor="text1"/>
                <w:sz w:val="19"/>
                <w:szCs w:val="19"/>
              </w:rPr>
            </w:pPr>
            <w:r w:rsidRPr="00813C19">
              <w:rPr>
                <w:rFonts w:ascii="Koop Office" w:hAnsi="Koop Office" w:cs="Arial"/>
                <w:color w:val="000000" w:themeColor="text1"/>
                <w:sz w:val="19"/>
                <w:szCs w:val="19"/>
              </w:rPr>
              <w:t xml:space="preserve">čl. VIII. ZPP P-150/05 </w:t>
            </w:r>
          </w:p>
        </w:tc>
        <w:tc>
          <w:tcPr>
            <w:tcW w:w="1701" w:type="dxa"/>
            <w:vAlign w:val="center"/>
          </w:tcPr>
          <w:p w14:paraId="470CA39F"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c>
          <w:tcPr>
            <w:tcW w:w="1276" w:type="dxa"/>
          </w:tcPr>
          <w:p w14:paraId="4AEDF6A8" w14:textId="77777777" w:rsidR="00EB447E" w:rsidRPr="00813C19" w:rsidRDefault="00EB447E" w:rsidP="00F47828">
            <w:pPr>
              <w:keepNext/>
              <w:jc w:val="center"/>
              <w:rPr>
                <w:rFonts w:ascii="Koop Office" w:hAnsi="Koop Office" w:cs="Arial"/>
                <w:color w:val="000000" w:themeColor="text1"/>
                <w:sz w:val="10"/>
                <w:szCs w:val="10"/>
              </w:rPr>
            </w:pPr>
          </w:p>
          <w:p w14:paraId="261C7A74" w14:textId="77777777" w:rsidR="00EB447E" w:rsidRPr="00813C19" w:rsidRDefault="00EB447E" w:rsidP="00F47828">
            <w:pPr>
              <w:keepNext/>
              <w:jc w:val="center"/>
              <w:rPr>
                <w:rFonts w:ascii="Koop Office" w:hAnsi="Koop Office" w:cs="Arial"/>
                <w:color w:val="000000" w:themeColor="text1"/>
                <w:sz w:val="19"/>
                <w:szCs w:val="19"/>
              </w:rPr>
            </w:pPr>
          </w:p>
          <w:p w14:paraId="2D926B70" w14:textId="77777777" w:rsidR="00EB447E" w:rsidRPr="00813C19" w:rsidRDefault="00EB447E" w:rsidP="00F47828">
            <w:pPr>
              <w:keepNext/>
              <w:jc w:val="center"/>
              <w:rPr>
                <w:rFonts w:ascii="Koop Office" w:hAnsi="Koop Office" w:cs="Arial"/>
                <w:color w:val="000000" w:themeColor="text1"/>
                <w:sz w:val="19"/>
                <w:szCs w:val="19"/>
              </w:rPr>
            </w:pPr>
            <w:r w:rsidRPr="00813C19">
              <w:rPr>
                <w:rFonts w:ascii="Koop Office" w:hAnsi="Koop Office" w:cs="Arial"/>
                <w:color w:val="000000" w:themeColor="text1"/>
                <w:sz w:val="19"/>
                <w:szCs w:val="19"/>
              </w:rPr>
              <w:t>20 000 Kč</w:t>
            </w:r>
          </w:p>
          <w:p w14:paraId="65308379" w14:textId="77777777" w:rsidR="00EB447E" w:rsidRPr="00813C19" w:rsidRDefault="00EB447E" w:rsidP="00F47828">
            <w:pPr>
              <w:keepNext/>
              <w:jc w:val="center"/>
              <w:rPr>
                <w:rFonts w:ascii="Koop Office" w:hAnsi="Koop Office" w:cs="Arial"/>
                <w:color w:val="000000" w:themeColor="text1"/>
                <w:sz w:val="19"/>
                <w:szCs w:val="19"/>
              </w:rPr>
            </w:pPr>
            <w:r w:rsidRPr="00813C19">
              <w:rPr>
                <w:rFonts w:ascii="Koop Office" w:hAnsi="Koop Office" w:cs="Arial"/>
                <w:color w:val="000000" w:themeColor="text1"/>
                <w:sz w:val="19"/>
                <w:szCs w:val="19"/>
              </w:rPr>
              <w:t>**</w:t>
            </w:r>
          </w:p>
        </w:tc>
        <w:tc>
          <w:tcPr>
            <w:tcW w:w="1298" w:type="dxa"/>
          </w:tcPr>
          <w:p w14:paraId="1130A65B" w14:textId="77777777" w:rsidR="00EB447E" w:rsidRPr="00813C19" w:rsidRDefault="00EB447E" w:rsidP="00F47828">
            <w:pPr>
              <w:keepNext/>
              <w:jc w:val="center"/>
              <w:rPr>
                <w:rFonts w:ascii="Koop Office" w:hAnsi="Koop Office" w:cs="Arial"/>
                <w:color w:val="000000" w:themeColor="text1"/>
                <w:sz w:val="19"/>
                <w:szCs w:val="19"/>
              </w:rPr>
            </w:pPr>
          </w:p>
          <w:p w14:paraId="126AAC08" w14:textId="77777777" w:rsidR="00EB447E" w:rsidRPr="00813C19" w:rsidRDefault="00EB447E" w:rsidP="00F47828">
            <w:pPr>
              <w:keepNext/>
              <w:jc w:val="center"/>
              <w:rPr>
                <w:rFonts w:ascii="Koop Office" w:hAnsi="Koop Office" w:cs="Arial"/>
                <w:color w:val="000000" w:themeColor="text1"/>
                <w:sz w:val="19"/>
                <w:szCs w:val="19"/>
              </w:rPr>
            </w:pPr>
          </w:p>
          <w:p w14:paraId="21566083" w14:textId="77777777" w:rsidR="00EB447E" w:rsidRPr="00813C19" w:rsidRDefault="00EB447E" w:rsidP="00F47828">
            <w:pPr>
              <w:keepNext/>
              <w:jc w:val="center"/>
              <w:rPr>
                <w:rFonts w:ascii="Koop Office" w:hAnsi="Koop Office" w:cs="Arial"/>
                <w:color w:val="000000" w:themeColor="text1"/>
                <w:sz w:val="19"/>
                <w:szCs w:val="19"/>
              </w:rPr>
            </w:pPr>
            <w:r w:rsidRPr="00813C19">
              <w:rPr>
                <w:rFonts w:ascii="Koop Office" w:hAnsi="Koop Office" w:cs="Arial"/>
                <w:color w:val="000000" w:themeColor="text1"/>
                <w:sz w:val="19"/>
                <w:szCs w:val="19"/>
              </w:rPr>
              <w:t>první riziko</w:t>
            </w:r>
            <w:r w:rsidRPr="00813C19">
              <w:rPr>
                <w:color w:val="000000" w:themeColor="text1"/>
              </w:rPr>
              <w:t xml:space="preserve"> </w:t>
            </w:r>
          </w:p>
        </w:tc>
        <w:tc>
          <w:tcPr>
            <w:tcW w:w="1423" w:type="dxa"/>
          </w:tcPr>
          <w:p w14:paraId="09C13E83" w14:textId="77777777" w:rsidR="00EB447E" w:rsidRPr="00813C19" w:rsidRDefault="00EB447E" w:rsidP="00F47828">
            <w:pPr>
              <w:keepNext/>
              <w:jc w:val="center"/>
              <w:rPr>
                <w:rFonts w:ascii="Koop Office" w:hAnsi="Koop Office" w:cs="Arial"/>
                <w:color w:val="000000" w:themeColor="text1"/>
                <w:sz w:val="19"/>
                <w:szCs w:val="19"/>
              </w:rPr>
            </w:pPr>
          </w:p>
          <w:p w14:paraId="5587CE8D" w14:textId="77777777" w:rsidR="00EB447E" w:rsidRPr="00813C19" w:rsidRDefault="00EB447E" w:rsidP="00F47828">
            <w:pPr>
              <w:keepNext/>
              <w:jc w:val="center"/>
              <w:rPr>
                <w:rFonts w:ascii="Koop Office" w:hAnsi="Koop Office" w:cs="Arial"/>
                <w:color w:val="000000" w:themeColor="text1"/>
                <w:sz w:val="19"/>
                <w:szCs w:val="19"/>
              </w:rPr>
            </w:pPr>
          </w:p>
          <w:p w14:paraId="560BE272" w14:textId="77777777" w:rsidR="00EB447E" w:rsidRPr="00813C19" w:rsidRDefault="00EB447E" w:rsidP="00F47828">
            <w:pPr>
              <w:keepNext/>
              <w:jc w:val="center"/>
              <w:rPr>
                <w:rFonts w:ascii="Koop Office" w:hAnsi="Koop Office" w:cs="Arial"/>
                <w:color w:val="000000" w:themeColor="text1"/>
                <w:sz w:val="19"/>
                <w:szCs w:val="19"/>
              </w:rPr>
            </w:pPr>
            <w:r w:rsidRPr="00813C19">
              <w:rPr>
                <w:rFonts w:ascii="Koop Office" w:hAnsi="Koop Office" w:cs="Arial"/>
                <w:color w:val="000000" w:themeColor="text1"/>
                <w:sz w:val="19"/>
                <w:szCs w:val="19"/>
              </w:rPr>
              <w:t>10 000 000 Kč</w:t>
            </w:r>
          </w:p>
        </w:tc>
        <w:tc>
          <w:tcPr>
            <w:tcW w:w="1373" w:type="dxa"/>
            <w:vAlign w:val="center"/>
          </w:tcPr>
          <w:p w14:paraId="20FB067C" w14:textId="77777777" w:rsidR="00EB447E" w:rsidRPr="00813C19" w:rsidRDefault="00EB447E" w:rsidP="00F47828">
            <w:pPr>
              <w:keepNext/>
              <w:keepLines/>
              <w:jc w:val="center"/>
              <w:rPr>
                <w:rFonts w:ascii="Koop Office" w:hAnsi="Koop Office"/>
                <w:color w:val="000000" w:themeColor="text1"/>
                <w:sz w:val="8"/>
                <w:szCs w:val="8"/>
              </w:rPr>
            </w:pPr>
          </w:p>
          <w:p w14:paraId="59347912"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r>
      <w:tr w:rsidR="00813C19" w:rsidRPr="00813C19" w14:paraId="7BB14762" w14:textId="77777777" w:rsidTr="00236BC9">
        <w:trPr>
          <w:trHeight w:val="385"/>
        </w:trPr>
        <w:tc>
          <w:tcPr>
            <w:tcW w:w="675" w:type="dxa"/>
            <w:vAlign w:val="center"/>
          </w:tcPr>
          <w:p w14:paraId="7960E31C" w14:textId="61EC8E7F"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6</w:t>
            </w:r>
            <w:r w:rsidR="00760D13" w:rsidRPr="00813C19">
              <w:rPr>
                <w:rFonts w:ascii="Koop Office" w:hAnsi="Koop Office"/>
                <w:color w:val="000000" w:themeColor="text1"/>
                <w:sz w:val="19"/>
                <w:szCs w:val="19"/>
              </w:rPr>
              <w:t>.</w:t>
            </w:r>
          </w:p>
        </w:tc>
        <w:tc>
          <w:tcPr>
            <w:tcW w:w="2552" w:type="dxa"/>
            <w:vAlign w:val="center"/>
          </w:tcPr>
          <w:p w14:paraId="6FD667D7" w14:textId="77777777" w:rsidR="00236BC9" w:rsidRPr="00813C19" w:rsidRDefault="00EB447E" w:rsidP="00F47828">
            <w:pPr>
              <w:keepNext/>
              <w:keepLines/>
              <w:jc w:val="left"/>
              <w:rPr>
                <w:rFonts w:ascii="Koop Office" w:hAnsi="Koop Office"/>
                <w:color w:val="000000" w:themeColor="text1"/>
                <w:sz w:val="19"/>
                <w:szCs w:val="19"/>
              </w:rPr>
            </w:pPr>
            <w:r w:rsidRPr="00813C19">
              <w:rPr>
                <w:rFonts w:ascii="Koop Office" w:hAnsi="Koop Office"/>
                <w:color w:val="000000" w:themeColor="text1"/>
                <w:sz w:val="19"/>
                <w:szCs w:val="19"/>
              </w:rPr>
              <w:t xml:space="preserve">Soubor  cenností </w:t>
            </w:r>
            <w:r w:rsidRPr="00813C19">
              <w:rPr>
                <w:color w:val="000000" w:themeColor="text1"/>
              </w:rPr>
              <w:t xml:space="preserve">- </w:t>
            </w:r>
            <w:r w:rsidRPr="00813C19">
              <w:rPr>
                <w:rFonts w:ascii="Koop Office" w:hAnsi="Koop Office"/>
                <w:color w:val="000000" w:themeColor="text1"/>
                <w:sz w:val="19"/>
                <w:szCs w:val="19"/>
              </w:rPr>
              <w:t xml:space="preserve">vlastní </w:t>
            </w:r>
          </w:p>
          <w:p w14:paraId="14F596A5" w14:textId="4DAFE44E" w:rsidR="00EB447E" w:rsidRPr="00813C19" w:rsidRDefault="00EB447E" w:rsidP="00F47828">
            <w:pPr>
              <w:keepNext/>
              <w:keepLines/>
              <w:jc w:val="left"/>
              <w:rPr>
                <w:rFonts w:ascii="Koop Office" w:hAnsi="Koop Office"/>
                <w:color w:val="000000" w:themeColor="text1"/>
                <w:sz w:val="19"/>
                <w:szCs w:val="19"/>
              </w:rPr>
            </w:pPr>
            <w:r w:rsidRPr="00813C19">
              <w:rPr>
                <w:rFonts w:ascii="Koop Office" w:hAnsi="Koop Office"/>
                <w:color w:val="000000" w:themeColor="text1"/>
                <w:sz w:val="19"/>
                <w:szCs w:val="19"/>
              </w:rPr>
              <w:t>i cizí převzaté či užívané</w:t>
            </w:r>
          </w:p>
        </w:tc>
        <w:tc>
          <w:tcPr>
            <w:tcW w:w="1701" w:type="dxa"/>
            <w:vAlign w:val="center"/>
          </w:tcPr>
          <w:p w14:paraId="2CA0F9F4"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c>
          <w:tcPr>
            <w:tcW w:w="1276" w:type="dxa"/>
            <w:vAlign w:val="center"/>
          </w:tcPr>
          <w:p w14:paraId="19BD75F0" w14:textId="77777777" w:rsidR="00236BC9" w:rsidRPr="00813C19" w:rsidRDefault="00236BC9" w:rsidP="00760D13">
            <w:pPr>
              <w:keepNext/>
              <w:keepLines/>
              <w:jc w:val="center"/>
              <w:rPr>
                <w:rFonts w:ascii="Koop Office" w:hAnsi="Koop Office"/>
                <w:color w:val="000000" w:themeColor="text1"/>
                <w:sz w:val="19"/>
                <w:szCs w:val="19"/>
              </w:rPr>
            </w:pPr>
          </w:p>
          <w:p w14:paraId="36A1E074" w14:textId="426437CC" w:rsidR="00EB447E" w:rsidRPr="00813C19" w:rsidRDefault="00EB447E" w:rsidP="00760D13">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1 000 Kč</w:t>
            </w:r>
          </w:p>
          <w:p w14:paraId="7B2CA1AC"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w:t>
            </w:r>
          </w:p>
        </w:tc>
        <w:tc>
          <w:tcPr>
            <w:tcW w:w="1298" w:type="dxa"/>
            <w:vAlign w:val="center"/>
          </w:tcPr>
          <w:p w14:paraId="7A433406"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první riziko</w:t>
            </w:r>
          </w:p>
        </w:tc>
        <w:tc>
          <w:tcPr>
            <w:tcW w:w="1423" w:type="dxa"/>
            <w:vAlign w:val="center"/>
          </w:tcPr>
          <w:p w14:paraId="7F2FC3C9"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1 000 000 Kč</w:t>
            </w:r>
          </w:p>
        </w:tc>
        <w:tc>
          <w:tcPr>
            <w:tcW w:w="1373" w:type="dxa"/>
            <w:vAlign w:val="center"/>
          </w:tcPr>
          <w:p w14:paraId="6676EEBA"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r>
      <w:tr w:rsidR="00813C19" w:rsidRPr="00813C19" w14:paraId="0B1E4940" w14:textId="77777777" w:rsidTr="00236BC9">
        <w:trPr>
          <w:trHeight w:val="633"/>
        </w:trPr>
        <w:tc>
          <w:tcPr>
            <w:tcW w:w="675" w:type="dxa"/>
            <w:vAlign w:val="center"/>
          </w:tcPr>
          <w:p w14:paraId="084EA87B" w14:textId="4B23956C"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7</w:t>
            </w:r>
            <w:r w:rsidR="00760D13" w:rsidRPr="00813C19">
              <w:rPr>
                <w:rFonts w:ascii="Koop Office" w:hAnsi="Koop Office"/>
                <w:color w:val="000000" w:themeColor="text1"/>
                <w:sz w:val="19"/>
                <w:szCs w:val="19"/>
              </w:rPr>
              <w:t>.</w:t>
            </w:r>
          </w:p>
        </w:tc>
        <w:tc>
          <w:tcPr>
            <w:tcW w:w="2552" w:type="dxa"/>
            <w:vAlign w:val="center"/>
          </w:tcPr>
          <w:p w14:paraId="4CA23147" w14:textId="0A66177F" w:rsidR="00EB447E" w:rsidRPr="00813C19" w:rsidRDefault="00EB447E" w:rsidP="00F47828">
            <w:pPr>
              <w:keepNext/>
              <w:keepLines/>
              <w:jc w:val="left"/>
              <w:rPr>
                <w:rFonts w:ascii="Koop Office" w:hAnsi="Koop Office"/>
                <w:color w:val="000000" w:themeColor="text1"/>
                <w:sz w:val="19"/>
                <w:szCs w:val="19"/>
              </w:rPr>
            </w:pPr>
            <w:r w:rsidRPr="00813C19">
              <w:rPr>
                <w:rFonts w:ascii="Koop Office" w:hAnsi="Koop Office"/>
                <w:color w:val="000000" w:themeColor="text1"/>
                <w:sz w:val="19"/>
                <w:szCs w:val="19"/>
              </w:rPr>
              <w:t xml:space="preserve">Soubor písemností </w:t>
            </w:r>
            <w:r w:rsidRPr="00813C19">
              <w:rPr>
                <w:color w:val="000000" w:themeColor="text1"/>
              </w:rPr>
              <w:t xml:space="preserve">- </w:t>
            </w:r>
            <w:r w:rsidRPr="00813C19">
              <w:rPr>
                <w:rFonts w:ascii="Koop Office" w:hAnsi="Koop Office"/>
                <w:color w:val="000000" w:themeColor="text1"/>
                <w:sz w:val="19"/>
                <w:szCs w:val="19"/>
              </w:rPr>
              <w:t>vlastní i cizí převzaté či užívané</w:t>
            </w:r>
          </w:p>
        </w:tc>
        <w:tc>
          <w:tcPr>
            <w:tcW w:w="1701" w:type="dxa"/>
            <w:vAlign w:val="center"/>
          </w:tcPr>
          <w:p w14:paraId="05494C49"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c>
          <w:tcPr>
            <w:tcW w:w="1276" w:type="dxa"/>
            <w:vAlign w:val="center"/>
          </w:tcPr>
          <w:p w14:paraId="5B31D1FE" w14:textId="77777777" w:rsidR="00760D13" w:rsidRPr="00813C19" w:rsidRDefault="00760D13" w:rsidP="00F47828">
            <w:pPr>
              <w:keepNext/>
              <w:keepLines/>
              <w:jc w:val="center"/>
              <w:rPr>
                <w:rFonts w:ascii="Koop Office" w:hAnsi="Koop Office"/>
                <w:color w:val="000000" w:themeColor="text1"/>
                <w:sz w:val="19"/>
                <w:szCs w:val="19"/>
              </w:rPr>
            </w:pPr>
          </w:p>
          <w:p w14:paraId="680037AD" w14:textId="09A006CE"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1 000 Kč</w:t>
            </w:r>
          </w:p>
          <w:p w14:paraId="6B64D9A9"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w:t>
            </w:r>
          </w:p>
        </w:tc>
        <w:tc>
          <w:tcPr>
            <w:tcW w:w="1298" w:type="dxa"/>
            <w:vAlign w:val="center"/>
          </w:tcPr>
          <w:p w14:paraId="16FF253A"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první riziko</w:t>
            </w:r>
          </w:p>
        </w:tc>
        <w:tc>
          <w:tcPr>
            <w:tcW w:w="1423" w:type="dxa"/>
            <w:vAlign w:val="center"/>
          </w:tcPr>
          <w:p w14:paraId="5543ED39"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500 000 Kč</w:t>
            </w:r>
          </w:p>
        </w:tc>
        <w:tc>
          <w:tcPr>
            <w:tcW w:w="1373" w:type="dxa"/>
            <w:vAlign w:val="center"/>
          </w:tcPr>
          <w:p w14:paraId="29F084AA"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r>
      <w:tr w:rsidR="00813C19" w:rsidRPr="00813C19" w14:paraId="3E97CA9D" w14:textId="77777777" w:rsidTr="00236BC9">
        <w:trPr>
          <w:trHeight w:val="498"/>
        </w:trPr>
        <w:tc>
          <w:tcPr>
            <w:tcW w:w="675" w:type="dxa"/>
            <w:vAlign w:val="center"/>
          </w:tcPr>
          <w:p w14:paraId="047BB080" w14:textId="12371843" w:rsidR="004B20A0" w:rsidRPr="00813C19" w:rsidRDefault="004B20A0" w:rsidP="004B20A0">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8.</w:t>
            </w:r>
          </w:p>
        </w:tc>
        <w:tc>
          <w:tcPr>
            <w:tcW w:w="2552" w:type="dxa"/>
            <w:vAlign w:val="center"/>
          </w:tcPr>
          <w:p w14:paraId="182EC2EB" w14:textId="5062C127" w:rsidR="004B20A0" w:rsidRPr="00813C19" w:rsidRDefault="004B20A0" w:rsidP="004B20A0">
            <w:pPr>
              <w:keepNext/>
              <w:keepLines/>
              <w:jc w:val="left"/>
              <w:rPr>
                <w:rFonts w:ascii="Koop Office" w:hAnsi="Koop Office"/>
                <w:color w:val="000000" w:themeColor="text1"/>
                <w:sz w:val="19"/>
                <w:szCs w:val="19"/>
              </w:rPr>
            </w:pPr>
            <w:r w:rsidRPr="00813C19">
              <w:rPr>
                <w:rFonts w:ascii="Koop Office" w:hAnsi="Koop Office"/>
                <w:color w:val="000000" w:themeColor="text1"/>
                <w:sz w:val="19"/>
                <w:szCs w:val="19"/>
              </w:rPr>
              <w:t>Vlastní věc zvláštní hodnoty - Železné kolo se skly</w:t>
            </w:r>
          </w:p>
        </w:tc>
        <w:tc>
          <w:tcPr>
            <w:tcW w:w="1701" w:type="dxa"/>
            <w:vAlign w:val="center"/>
          </w:tcPr>
          <w:p w14:paraId="54F86F7C" w14:textId="0F7B950D" w:rsidR="004B20A0" w:rsidRPr="00813C19" w:rsidRDefault="004B20A0" w:rsidP="004B20A0">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64</w:t>
            </w:r>
            <w:r w:rsidR="00945FA2" w:rsidRPr="00813C19">
              <w:rPr>
                <w:rFonts w:ascii="Koop Office" w:hAnsi="Koop Office"/>
                <w:color w:val="000000" w:themeColor="text1"/>
                <w:sz w:val="19"/>
                <w:szCs w:val="19"/>
              </w:rPr>
              <w:t>4</w:t>
            </w:r>
            <w:r w:rsidRPr="00813C19">
              <w:rPr>
                <w:rFonts w:ascii="Koop Office" w:hAnsi="Koop Office"/>
                <w:color w:val="000000" w:themeColor="text1"/>
                <w:sz w:val="19"/>
                <w:szCs w:val="19"/>
              </w:rPr>
              <w:t> 000 Kč</w:t>
            </w:r>
          </w:p>
        </w:tc>
        <w:tc>
          <w:tcPr>
            <w:tcW w:w="1276" w:type="dxa"/>
            <w:vAlign w:val="center"/>
          </w:tcPr>
          <w:p w14:paraId="6DF20FDA" w14:textId="77777777" w:rsidR="004B20A0" w:rsidRPr="00813C19" w:rsidRDefault="004B20A0" w:rsidP="004B20A0">
            <w:pPr>
              <w:keepNext/>
              <w:keepLines/>
              <w:jc w:val="center"/>
              <w:rPr>
                <w:rFonts w:ascii="Koop Office" w:hAnsi="Koop Office"/>
                <w:color w:val="000000" w:themeColor="text1"/>
                <w:sz w:val="19"/>
                <w:szCs w:val="19"/>
              </w:rPr>
            </w:pPr>
          </w:p>
          <w:p w14:paraId="7A570A9D" w14:textId="77777777" w:rsidR="004B20A0" w:rsidRPr="00813C19" w:rsidRDefault="004B20A0" w:rsidP="004B20A0">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1 000 Kč</w:t>
            </w:r>
          </w:p>
          <w:p w14:paraId="59D9D823" w14:textId="783F22F1" w:rsidR="004B20A0" w:rsidRPr="00813C19" w:rsidRDefault="004B20A0" w:rsidP="004B20A0">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w:t>
            </w:r>
          </w:p>
        </w:tc>
        <w:tc>
          <w:tcPr>
            <w:tcW w:w="1298" w:type="dxa"/>
            <w:vAlign w:val="center"/>
          </w:tcPr>
          <w:p w14:paraId="1545ACBB" w14:textId="6D45D32A" w:rsidR="004B20A0" w:rsidRPr="00813C19" w:rsidRDefault="004B20A0" w:rsidP="004B20A0">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jiná cena</w:t>
            </w:r>
          </w:p>
        </w:tc>
        <w:tc>
          <w:tcPr>
            <w:tcW w:w="1423" w:type="dxa"/>
            <w:vAlign w:val="center"/>
          </w:tcPr>
          <w:p w14:paraId="2D0038A2" w14:textId="414FA3CC" w:rsidR="004B20A0" w:rsidRPr="00813C19" w:rsidRDefault="004B20A0" w:rsidP="004B20A0">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c>
          <w:tcPr>
            <w:tcW w:w="1373" w:type="dxa"/>
            <w:vAlign w:val="center"/>
          </w:tcPr>
          <w:p w14:paraId="7C896941" w14:textId="40016A5F" w:rsidR="004B20A0" w:rsidRPr="00813C19" w:rsidRDefault="004B20A0" w:rsidP="004B20A0">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r>
      <w:tr w:rsidR="00813C19" w:rsidRPr="00813C19" w14:paraId="3CF5589E" w14:textId="77777777" w:rsidTr="00236BC9">
        <w:trPr>
          <w:trHeight w:val="498"/>
        </w:trPr>
        <w:tc>
          <w:tcPr>
            <w:tcW w:w="675" w:type="dxa"/>
            <w:vAlign w:val="center"/>
          </w:tcPr>
          <w:p w14:paraId="5F63D12A" w14:textId="3736E4EA" w:rsidR="004B20A0" w:rsidRPr="00813C19" w:rsidRDefault="004B20A0" w:rsidP="004B20A0">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9.</w:t>
            </w:r>
          </w:p>
        </w:tc>
        <w:tc>
          <w:tcPr>
            <w:tcW w:w="2552" w:type="dxa"/>
            <w:vAlign w:val="center"/>
          </w:tcPr>
          <w:p w14:paraId="135C2F2C" w14:textId="0D2DC06E" w:rsidR="004B20A0" w:rsidRPr="00813C19" w:rsidRDefault="004B20A0" w:rsidP="004B20A0">
            <w:pPr>
              <w:keepNext/>
              <w:keepLines/>
              <w:jc w:val="left"/>
              <w:rPr>
                <w:rFonts w:ascii="Koop Office" w:hAnsi="Koop Office"/>
                <w:color w:val="000000" w:themeColor="text1"/>
                <w:sz w:val="19"/>
                <w:szCs w:val="19"/>
              </w:rPr>
            </w:pPr>
            <w:r w:rsidRPr="00813C19">
              <w:rPr>
                <w:rFonts w:ascii="Koop Office" w:hAnsi="Koop Office"/>
                <w:color w:val="000000" w:themeColor="text1"/>
                <w:sz w:val="19"/>
                <w:szCs w:val="19"/>
              </w:rPr>
              <w:t>Vlastní věci zvláštní hodnoty - 2 ks secesních soch z pískovce</w:t>
            </w:r>
          </w:p>
        </w:tc>
        <w:tc>
          <w:tcPr>
            <w:tcW w:w="1701" w:type="dxa"/>
            <w:vAlign w:val="center"/>
          </w:tcPr>
          <w:p w14:paraId="528A6893" w14:textId="62F73036" w:rsidR="004B20A0" w:rsidRPr="00813C19" w:rsidRDefault="004B20A0" w:rsidP="004B20A0">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c>
          <w:tcPr>
            <w:tcW w:w="1276" w:type="dxa"/>
            <w:vAlign w:val="center"/>
          </w:tcPr>
          <w:p w14:paraId="65B09BE3" w14:textId="77777777" w:rsidR="004B20A0" w:rsidRPr="00813C19" w:rsidRDefault="004B20A0" w:rsidP="004B20A0">
            <w:pPr>
              <w:keepNext/>
              <w:keepLines/>
              <w:jc w:val="center"/>
              <w:rPr>
                <w:rFonts w:ascii="Koop Office" w:hAnsi="Koop Office"/>
                <w:color w:val="000000" w:themeColor="text1"/>
                <w:sz w:val="19"/>
                <w:szCs w:val="19"/>
              </w:rPr>
            </w:pPr>
          </w:p>
          <w:p w14:paraId="43593300" w14:textId="77777777" w:rsidR="004B20A0" w:rsidRPr="00813C19" w:rsidRDefault="004B20A0" w:rsidP="004B20A0">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1 000 Kč</w:t>
            </w:r>
          </w:p>
          <w:p w14:paraId="22DAB515" w14:textId="5006512E" w:rsidR="004B20A0" w:rsidRPr="00813C19" w:rsidRDefault="004B20A0" w:rsidP="004B20A0">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w:t>
            </w:r>
          </w:p>
        </w:tc>
        <w:tc>
          <w:tcPr>
            <w:tcW w:w="1298" w:type="dxa"/>
            <w:vAlign w:val="center"/>
          </w:tcPr>
          <w:p w14:paraId="7D213D84" w14:textId="77777777" w:rsidR="004B20A0" w:rsidRPr="00813C19" w:rsidRDefault="004B20A0" w:rsidP="004B20A0">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první riziko</w:t>
            </w:r>
          </w:p>
          <w:p w14:paraId="3B61ACC3" w14:textId="7F41EA69" w:rsidR="004B20A0" w:rsidRPr="00813C19" w:rsidRDefault="004B20A0" w:rsidP="004B20A0">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jiná cena</w:t>
            </w:r>
          </w:p>
        </w:tc>
        <w:tc>
          <w:tcPr>
            <w:tcW w:w="1423" w:type="dxa"/>
            <w:vAlign w:val="center"/>
          </w:tcPr>
          <w:p w14:paraId="2D2D8F48" w14:textId="7536FB9C" w:rsidR="004B20A0" w:rsidRPr="00813C19" w:rsidRDefault="004B20A0" w:rsidP="004B20A0">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1 200 000 Kč</w:t>
            </w:r>
          </w:p>
        </w:tc>
        <w:tc>
          <w:tcPr>
            <w:tcW w:w="1373" w:type="dxa"/>
            <w:vAlign w:val="center"/>
          </w:tcPr>
          <w:p w14:paraId="47DE79D9" w14:textId="115AA7CA" w:rsidR="004B20A0" w:rsidRPr="00813C19" w:rsidRDefault="004B20A0" w:rsidP="004B20A0">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r>
      <w:tr w:rsidR="004B20A0" w:rsidRPr="00813C19" w14:paraId="71713148" w14:textId="77777777" w:rsidTr="00C85413">
        <w:trPr>
          <w:trHeight w:val="5403"/>
        </w:trPr>
        <w:tc>
          <w:tcPr>
            <w:tcW w:w="10298" w:type="dxa"/>
            <w:gridSpan w:val="7"/>
          </w:tcPr>
          <w:p w14:paraId="2D5E0E0D" w14:textId="3F73096E" w:rsidR="004B20A0" w:rsidRPr="00813C19" w:rsidRDefault="004B20A0" w:rsidP="000A7284">
            <w:pPr>
              <w:keepNext/>
              <w:rPr>
                <w:rFonts w:ascii="Koop Office" w:hAnsi="Koop Office"/>
                <w:b/>
                <w:color w:val="000000" w:themeColor="text1"/>
                <w:sz w:val="19"/>
                <w:szCs w:val="19"/>
              </w:rPr>
            </w:pPr>
            <w:r w:rsidRPr="00813C19">
              <w:rPr>
                <w:rFonts w:ascii="Koop Office" w:hAnsi="Koop Office"/>
                <w:b/>
                <w:color w:val="000000" w:themeColor="text1"/>
                <w:sz w:val="19"/>
                <w:szCs w:val="19"/>
              </w:rPr>
              <w:t xml:space="preserve">Poznámky: ** </w:t>
            </w:r>
            <w:r w:rsidRPr="00813C19">
              <w:rPr>
                <w:rFonts w:ascii="Koop Office" w:hAnsi="Koop Office"/>
                <w:color w:val="000000" w:themeColor="text1"/>
                <w:sz w:val="19"/>
                <w:szCs w:val="19"/>
              </w:rPr>
              <w:t>Pro pojištěné předměty pojištění v místě pojištění uvedeném v záhlaví této tabulky se sjednává spoluúčast</w:t>
            </w:r>
            <w:r w:rsidRPr="00813C19">
              <w:rPr>
                <w:rFonts w:ascii="Koop Office" w:hAnsi="Koop Office"/>
                <w:color w:val="000000" w:themeColor="text1"/>
                <w:sz w:val="19"/>
                <w:szCs w:val="19"/>
                <w:vertAlign w:val="superscript"/>
              </w:rPr>
              <w:t>5)</w:t>
            </w:r>
            <w:r w:rsidRPr="00813C19">
              <w:rPr>
                <w:rFonts w:ascii="Koop Office" w:hAnsi="Koop Office"/>
                <w:color w:val="000000" w:themeColor="text1"/>
                <w:sz w:val="19"/>
                <w:szCs w:val="19"/>
              </w:rPr>
              <w:t xml:space="preserve"> pro pojistné nebezpečí </w:t>
            </w:r>
            <w:r w:rsidRPr="00813C19">
              <w:rPr>
                <w:rFonts w:ascii="Koop Office" w:hAnsi="Koop Office"/>
                <w:b/>
                <w:color w:val="000000" w:themeColor="text1"/>
                <w:sz w:val="19"/>
                <w:szCs w:val="19"/>
              </w:rPr>
              <w:t>„povodeň“ ve výši 10% min. 20 tis. Kč.</w:t>
            </w:r>
          </w:p>
          <w:p w14:paraId="0C4DD3BB" w14:textId="77777777" w:rsidR="004B20A0" w:rsidRPr="00813C19" w:rsidRDefault="004B20A0" w:rsidP="000A7284">
            <w:pPr>
              <w:keepNext/>
              <w:spacing w:before="120"/>
              <w:rPr>
                <w:rFonts w:ascii="Koop Office" w:hAnsi="Koop Office" w:cs="Arial"/>
                <w:b/>
                <w:color w:val="000000" w:themeColor="text1"/>
                <w:sz w:val="19"/>
                <w:szCs w:val="19"/>
              </w:rPr>
            </w:pPr>
            <w:r w:rsidRPr="00813C19">
              <w:rPr>
                <w:rFonts w:ascii="Koop Office" w:hAnsi="Koop Office"/>
                <w:b/>
                <w:color w:val="000000" w:themeColor="text1"/>
                <w:sz w:val="19"/>
                <w:szCs w:val="19"/>
              </w:rPr>
              <w:t xml:space="preserve"> </w:t>
            </w:r>
            <w:r w:rsidRPr="00813C19">
              <w:rPr>
                <w:rFonts w:ascii="Koop Office" w:hAnsi="Koop Office" w:cs="Arial"/>
                <w:b/>
                <w:color w:val="000000" w:themeColor="text1"/>
                <w:sz w:val="19"/>
                <w:szCs w:val="19"/>
              </w:rPr>
              <w:t>Ujednává se k pojištění souboru nemovitostí :</w:t>
            </w:r>
          </w:p>
          <w:p w14:paraId="20C05998" w14:textId="77777777" w:rsidR="004B20A0" w:rsidRPr="00813C19" w:rsidRDefault="004B20A0" w:rsidP="000A7284">
            <w:pPr>
              <w:keepNext/>
              <w:rPr>
                <w:rFonts w:ascii="Koop Office" w:hAnsi="Koop Office" w:cs="Arial"/>
                <w:b/>
                <w:color w:val="000000" w:themeColor="text1"/>
                <w:sz w:val="2"/>
                <w:szCs w:val="2"/>
              </w:rPr>
            </w:pPr>
          </w:p>
          <w:p w14:paraId="7BABA332" w14:textId="60E483F8" w:rsidR="004B20A0" w:rsidRPr="00813C19" w:rsidRDefault="004B20A0" w:rsidP="000A7284">
            <w:pPr>
              <w:keepNext/>
              <w:ind w:left="142" w:hanging="142"/>
              <w:rPr>
                <w:rFonts w:ascii="Koop Office" w:hAnsi="Koop Office" w:cs="Arial"/>
                <w:color w:val="000000" w:themeColor="text1"/>
                <w:sz w:val="19"/>
                <w:szCs w:val="19"/>
              </w:rPr>
            </w:pPr>
            <w:r w:rsidRPr="00813C19">
              <w:rPr>
                <w:rFonts w:ascii="Koop Office" w:hAnsi="Koop Office" w:cs="Arial"/>
                <w:color w:val="000000" w:themeColor="text1"/>
                <w:sz w:val="19"/>
                <w:szCs w:val="19"/>
              </w:rPr>
              <w:t>* Pojištění se vztahuje též na vlastní části nemovitosti (včetně vlastního podílu na společných částech domu), nacházející</w:t>
            </w:r>
            <w:r w:rsidR="000A7284" w:rsidRPr="00813C19">
              <w:rPr>
                <w:rFonts w:ascii="Koop Office" w:hAnsi="Koop Office" w:cs="Arial"/>
                <w:color w:val="000000" w:themeColor="text1"/>
                <w:sz w:val="19"/>
                <w:szCs w:val="19"/>
              </w:rPr>
              <w:t xml:space="preserve"> s</w:t>
            </w:r>
            <w:r w:rsidRPr="00813C19">
              <w:rPr>
                <w:rFonts w:ascii="Koop Office" w:hAnsi="Koop Office" w:cs="Arial"/>
                <w:color w:val="000000" w:themeColor="text1"/>
                <w:sz w:val="19"/>
                <w:szCs w:val="19"/>
              </w:rPr>
              <w:t>e v postupně odprodávané budově a to až do doby úplného prodeje, jedná se především o bytové domy prodávané po   ne/bytových jednotkách.</w:t>
            </w:r>
          </w:p>
          <w:p w14:paraId="6A4689B9" w14:textId="57078208" w:rsidR="004B20A0" w:rsidRPr="00813C19" w:rsidRDefault="004B20A0" w:rsidP="000A7284">
            <w:pPr>
              <w:keepNext/>
              <w:ind w:left="142" w:hanging="142"/>
              <w:rPr>
                <w:rFonts w:ascii="Koop Office" w:hAnsi="Koop Office"/>
                <w:color w:val="000000" w:themeColor="text1"/>
                <w:sz w:val="19"/>
                <w:szCs w:val="19"/>
              </w:rPr>
            </w:pPr>
            <w:r w:rsidRPr="00813C19">
              <w:rPr>
                <w:rFonts w:ascii="Koop Office" w:hAnsi="Koop Office" w:cs="Arial"/>
                <w:color w:val="000000" w:themeColor="text1"/>
                <w:sz w:val="19"/>
                <w:szCs w:val="19"/>
              </w:rPr>
              <w:t xml:space="preserve">* Pojištění se vztahuje též na veřejné osvětlení/rozhlas vč. </w:t>
            </w:r>
            <w:r w:rsidRPr="00813C19">
              <w:rPr>
                <w:rFonts w:ascii="Koop Office" w:hAnsi="Koop Office"/>
                <w:color w:val="000000" w:themeColor="text1"/>
                <w:sz w:val="19"/>
                <w:szCs w:val="19"/>
              </w:rPr>
              <w:t>sloupů/patek/elektroinstalace/konstrukčního upevnění</w:t>
            </w:r>
            <w:r w:rsidR="000A7284" w:rsidRPr="00813C19">
              <w:rPr>
                <w:rFonts w:ascii="Koop Office" w:hAnsi="Koop Office"/>
                <w:color w:val="000000" w:themeColor="text1"/>
                <w:sz w:val="19"/>
                <w:szCs w:val="19"/>
              </w:rPr>
              <w:t xml:space="preserve"> a dále</w:t>
            </w:r>
            <w:r w:rsidRPr="00813C19">
              <w:rPr>
                <w:rFonts w:ascii="Koop Office" w:hAnsi="Koop Office"/>
                <w:color w:val="000000" w:themeColor="text1"/>
                <w:sz w:val="19"/>
                <w:szCs w:val="19"/>
              </w:rPr>
              <w:t xml:space="preserve">  trvale instalované ozvučení/osvětlení nemovitostí, systémy klima/zabezpečení/EZS - EPS;   </w:t>
            </w:r>
          </w:p>
          <w:p w14:paraId="3E661C05" w14:textId="4DE6376A" w:rsidR="004B20A0" w:rsidRPr="00813C19" w:rsidRDefault="004B20A0" w:rsidP="000A7284">
            <w:pPr>
              <w:keepNext/>
              <w:ind w:left="142" w:hanging="142"/>
              <w:rPr>
                <w:rFonts w:ascii="Koop Office" w:hAnsi="Koop Office"/>
                <w:color w:val="000000" w:themeColor="text1"/>
                <w:sz w:val="19"/>
                <w:szCs w:val="19"/>
              </w:rPr>
            </w:pPr>
            <w:r w:rsidRPr="00813C19">
              <w:rPr>
                <w:rFonts w:ascii="Koop Office" w:hAnsi="Koop Office" w:cs="Arial"/>
                <w:color w:val="000000" w:themeColor="text1"/>
                <w:sz w:val="19"/>
                <w:szCs w:val="19"/>
              </w:rPr>
              <w:t xml:space="preserve">* Pojištění se vztahuje též na </w:t>
            </w:r>
            <w:r w:rsidRPr="00813C19">
              <w:rPr>
                <w:rFonts w:ascii="Koop Office" w:hAnsi="Koop Office"/>
                <w:color w:val="000000" w:themeColor="text1"/>
                <w:sz w:val="19"/>
                <w:szCs w:val="19"/>
              </w:rPr>
              <w:t>drobné stavby</w:t>
            </w:r>
            <w:r w:rsidR="000A7284" w:rsidRPr="00813C19">
              <w:rPr>
                <w:rFonts w:ascii="Koop Office" w:hAnsi="Koop Office"/>
                <w:color w:val="000000" w:themeColor="text1"/>
                <w:sz w:val="19"/>
                <w:szCs w:val="19"/>
              </w:rPr>
              <w:t xml:space="preserve"> </w:t>
            </w:r>
            <w:r w:rsidRPr="00813C19">
              <w:rPr>
                <w:rFonts w:ascii="Koop Office" w:hAnsi="Koop Office"/>
                <w:color w:val="000000" w:themeColor="text1"/>
                <w:sz w:val="19"/>
                <w:szCs w:val="19"/>
              </w:rPr>
              <w:t xml:space="preserve">a stavební součásti - především zastávky BUS, </w:t>
            </w:r>
            <w:r w:rsidRPr="00813C19">
              <w:rPr>
                <w:rFonts w:ascii="Koop Office" w:hAnsi="Koop Office" w:cs="Arial"/>
                <w:color w:val="000000" w:themeColor="text1"/>
                <w:sz w:val="19"/>
                <w:szCs w:val="19"/>
              </w:rPr>
              <w:t xml:space="preserve">vybavení dětských areálů/ odpočinkových zón, </w:t>
            </w:r>
            <w:r w:rsidRPr="00813C19">
              <w:rPr>
                <w:rFonts w:ascii="Koop Office" w:hAnsi="Koop Office"/>
                <w:color w:val="000000" w:themeColor="text1"/>
                <w:sz w:val="19"/>
                <w:szCs w:val="19"/>
              </w:rPr>
              <w:t xml:space="preserve">infozařízení/značení, kašny/pomníky/památníky, zábradlí/litinové sloupky s řetězy a ozdobné kovové koše, litinové mříže kolem stromů, vždy však pevně spojené se zemí/budovou/stavbou.                                              </w:t>
            </w:r>
          </w:p>
          <w:p w14:paraId="38DE0D1E" w14:textId="366CE150" w:rsidR="004B20A0" w:rsidRPr="00813C19" w:rsidRDefault="004B20A0" w:rsidP="008B51C6">
            <w:pPr>
              <w:keepNext/>
              <w:ind w:left="142" w:hanging="142"/>
              <w:rPr>
                <w:rFonts w:ascii="Koop Office" w:hAnsi="Koop Office"/>
                <w:color w:val="000000" w:themeColor="text1"/>
                <w:sz w:val="19"/>
                <w:szCs w:val="19"/>
              </w:rPr>
            </w:pPr>
            <w:r w:rsidRPr="00813C19">
              <w:rPr>
                <w:rFonts w:ascii="Koop Office" w:hAnsi="Koop Office"/>
                <w:color w:val="000000" w:themeColor="text1"/>
                <w:sz w:val="19"/>
                <w:szCs w:val="19"/>
              </w:rPr>
              <w:t>* Kašny/pomníky/památníky, sousoší a věci historické či umělecké hodnoty jsou pojištěny na obvyklou cenu</w:t>
            </w:r>
            <w:r w:rsidRPr="00813C19">
              <w:rPr>
                <w:rFonts w:ascii="Koop Office" w:hAnsi="Koop Office" w:cs="Arial"/>
                <w:color w:val="000000" w:themeColor="text1"/>
                <w:sz w:val="19"/>
                <w:szCs w:val="19"/>
                <w:vertAlign w:val="superscript"/>
              </w:rPr>
              <w:t>1)</w:t>
            </w:r>
            <w:r w:rsidRPr="00813C19">
              <w:rPr>
                <w:rFonts w:ascii="Koop Office" w:hAnsi="Koop Office" w:cs="Arial"/>
                <w:color w:val="000000" w:themeColor="text1"/>
                <w:sz w:val="19"/>
                <w:szCs w:val="19"/>
              </w:rPr>
              <w:t xml:space="preserve">, </w:t>
            </w:r>
            <w:r w:rsidRPr="00813C19">
              <w:rPr>
                <w:rFonts w:ascii="Koop Office" w:hAnsi="Koop Office" w:cs="Arial"/>
                <w:color w:val="000000" w:themeColor="text1"/>
                <w:sz w:val="19"/>
                <w:szCs w:val="19"/>
                <w:u w:val="single"/>
              </w:rPr>
              <w:t xml:space="preserve">vstupní </w:t>
            </w:r>
            <w:r w:rsidRPr="00813C19">
              <w:rPr>
                <w:rFonts w:ascii="Koop Office" w:hAnsi="Koop Office" w:cs="Arial"/>
                <w:b/>
                <w:color w:val="000000" w:themeColor="text1"/>
                <w:sz w:val="19"/>
                <w:szCs w:val="19"/>
                <w:u w:val="single"/>
              </w:rPr>
              <w:t>obvyklá</w:t>
            </w:r>
            <w:r w:rsidRPr="00813C19">
              <w:rPr>
                <w:rFonts w:ascii="Koop Office" w:hAnsi="Koop Office" w:cs="Arial"/>
                <w:color w:val="000000" w:themeColor="text1"/>
                <w:sz w:val="19"/>
                <w:szCs w:val="19"/>
                <w:u w:val="single"/>
              </w:rPr>
              <w:t xml:space="preserve"> </w:t>
            </w:r>
            <w:r w:rsidRPr="00813C19">
              <w:rPr>
                <w:rFonts w:ascii="Koop Office" w:hAnsi="Koop Office" w:cs="Arial"/>
                <w:b/>
                <w:color w:val="000000" w:themeColor="text1"/>
                <w:sz w:val="19"/>
                <w:szCs w:val="19"/>
                <w:u w:val="single"/>
              </w:rPr>
              <w:t>cena pro vybrané objekty</w:t>
            </w:r>
            <w:r w:rsidRPr="00813C19">
              <w:rPr>
                <w:rFonts w:ascii="Koop Office" w:hAnsi="Koop Office" w:cs="Arial"/>
                <w:color w:val="000000" w:themeColor="text1"/>
                <w:sz w:val="19"/>
                <w:szCs w:val="19"/>
                <w:u w:val="single"/>
              </w:rPr>
              <w:t xml:space="preserve"> uvedena pojistníkem k 6/2016 na příloze č. 2 dodatku č.</w:t>
            </w:r>
            <w:r w:rsidR="000A7284" w:rsidRPr="00813C19">
              <w:rPr>
                <w:rFonts w:ascii="Koop Office" w:hAnsi="Koop Office" w:cs="Arial"/>
                <w:color w:val="000000" w:themeColor="text1"/>
                <w:sz w:val="19"/>
                <w:szCs w:val="19"/>
                <w:u w:val="single"/>
              </w:rPr>
              <w:t xml:space="preserve"> </w:t>
            </w:r>
            <w:r w:rsidRPr="00813C19">
              <w:rPr>
                <w:rFonts w:ascii="Koop Office" w:hAnsi="Koop Office" w:cs="Arial"/>
                <w:color w:val="000000" w:themeColor="text1"/>
                <w:sz w:val="19"/>
                <w:szCs w:val="19"/>
                <w:u w:val="single"/>
              </w:rPr>
              <w:t>6 této pojistné smlouvy</w:t>
            </w:r>
            <w:r w:rsidRPr="00813C19">
              <w:rPr>
                <w:rFonts w:ascii="Koop Office" w:hAnsi="Koop Office" w:cs="Arial"/>
                <w:color w:val="000000" w:themeColor="text1"/>
                <w:sz w:val="19"/>
                <w:szCs w:val="19"/>
              </w:rPr>
              <w:t xml:space="preserve">; </w:t>
            </w:r>
            <w:r w:rsidR="00C15E47" w:rsidRPr="00813C19">
              <w:rPr>
                <w:rFonts w:ascii="Koop Office" w:hAnsi="Koop Office"/>
                <w:color w:val="000000" w:themeColor="text1"/>
                <w:sz w:val="19"/>
                <w:szCs w:val="19"/>
              </w:rPr>
              <w:t xml:space="preserve">věci zvláštní hodnoty </w:t>
            </w:r>
            <w:r w:rsidR="000A7284" w:rsidRPr="00813C19">
              <w:rPr>
                <w:rFonts w:ascii="Koop Office" w:hAnsi="Koop Office"/>
                <w:color w:val="000000" w:themeColor="text1"/>
                <w:sz w:val="19"/>
                <w:szCs w:val="19"/>
              </w:rPr>
              <w:t>-</w:t>
            </w:r>
            <w:r w:rsidR="00C15E47" w:rsidRPr="00813C19">
              <w:rPr>
                <w:rFonts w:ascii="Koop Office" w:hAnsi="Koop Office"/>
                <w:color w:val="000000" w:themeColor="text1"/>
                <w:sz w:val="19"/>
                <w:szCs w:val="19"/>
              </w:rPr>
              <w:t xml:space="preserve"> Železné kolo se skly a 2 ks secesních pískovcových soch </w:t>
            </w:r>
            <w:r w:rsidR="000A7284" w:rsidRPr="00813C19">
              <w:rPr>
                <w:rFonts w:ascii="Koop Office" w:hAnsi="Koop Office"/>
                <w:color w:val="000000" w:themeColor="text1"/>
                <w:sz w:val="19"/>
                <w:szCs w:val="19"/>
              </w:rPr>
              <w:t>-</w:t>
            </w:r>
            <w:r w:rsidR="00C15E47" w:rsidRPr="00813C19">
              <w:rPr>
                <w:rFonts w:ascii="Koop Office" w:hAnsi="Koop Office"/>
                <w:color w:val="000000" w:themeColor="text1"/>
                <w:sz w:val="19"/>
                <w:szCs w:val="19"/>
              </w:rPr>
              <w:t xml:space="preserve"> pojištěny na jinou cenu, viz článek V. Zvláštní ujednání této pojistné smlouvy. </w:t>
            </w:r>
          </w:p>
          <w:p w14:paraId="4B915BAD" w14:textId="5B62FC28" w:rsidR="004B20A0" w:rsidRPr="00813C19" w:rsidRDefault="004B20A0" w:rsidP="008B51C6">
            <w:pPr>
              <w:keepNext/>
              <w:ind w:left="142" w:hanging="142"/>
              <w:rPr>
                <w:rFonts w:ascii="Koop Office" w:hAnsi="Koop Office" w:cs="Arial"/>
                <w:color w:val="000000" w:themeColor="text1"/>
                <w:sz w:val="19"/>
                <w:szCs w:val="19"/>
              </w:rPr>
            </w:pPr>
            <w:r w:rsidRPr="00813C19">
              <w:rPr>
                <w:rFonts w:ascii="Koop Office" w:hAnsi="Koop Office" w:cs="Arial"/>
                <w:color w:val="000000" w:themeColor="text1"/>
                <w:sz w:val="19"/>
                <w:szCs w:val="19"/>
              </w:rPr>
              <w:t xml:space="preserve">* Pojistitel poskytne též plnění za účelně vynaložené náklady na náhradní ubytování členů domácností, které se nacházejí v pojištěné nemovitosti, byla-li tato postižena pojistnou událostí v důsledku působení některého z živelních pojistných nebezpečí. Limit pojistného plnění činí </w:t>
            </w:r>
            <w:r w:rsidRPr="00813C19">
              <w:rPr>
                <w:rFonts w:ascii="Koop Office" w:hAnsi="Koop Office" w:cs="Arial"/>
                <w:b/>
                <w:color w:val="000000" w:themeColor="text1"/>
                <w:sz w:val="19"/>
                <w:szCs w:val="19"/>
              </w:rPr>
              <w:t>30.000,-</w:t>
            </w:r>
            <w:r w:rsidR="008B51C6" w:rsidRPr="00813C19">
              <w:rPr>
                <w:rFonts w:ascii="Koop Office" w:hAnsi="Koop Office" w:cs="Arial"/>
                <w:b/>
                <w:color w:val="000000" w:themeColor="text1"/>
                <w:sz w:val="19"/>
                <w:szCs w:val="19"/>
              </w:rPr>
              <w:t xml:space="preserve"> </w:t>
            </w:r>
            <w:r w:rsidRPr="00813C19">
              <w:rPr>
                <w:rFonts w:ascii="Koop Office" w:hAnsi="Koop Office" w:cs="Arial"/>
                <w:b/>
                <w:color w:val="000000" w:themeColor="text1"/>
                <w:sz w:val="19"/>
                <w:szCs w:val="19"/>
              </w:rPr>
              <w:t>Kč</w:t>
            </w:r>
            <w:r w:rsidRPr="00813C19">
              <w:rPr>
                <w:rFonts w:ascii="Koop Office" w:hAnsi="Koop Office" w:cs="Arial"/>
                <w:color w:val="000000" w:themeColor="text1"/>
                <w:sz w:val="19"/>
                <w:szCs w:val="19"/>
              </w:rPr>
              <w:t xml:space="preserve"> pro každou pojištěnou domácnost, maximálně však </w:t>
            </w:r>
            <w:r w:rsidRPr="00813C19">
              <w:rPr>
                <w:rFonts w:ascii="Koop Office" w:hAnsi="Koop Office" w:cs="Arial"/>
                <w:b/>
                <w:color w:val="000000" w:themeColor="text1"/>
                <w:sz w:val="19"/>
                <w:szCs w:val="19"/>
              </w:rPr>
              <w:t>300.000,-</w:t>
            </w:r>
            <w:r w:rsidR="008B51C6" w:rsidRPr="00813C19">
              <w:rPr>
                <w:rFonts w:ascii="Koop Office" w:hAnsi="Koop Office" w:cs="Arial"/>
                <w:b/>
                <w:color w:val="000000" w:themeColor="text1"/>
                <w:sz w:val="19"/>
                <w:szCs w:val="19"/>
              </w:rPr>
              <w:t xml:space="preserve"> </w:t>
            </w:r>
            <w:r w:rsidRPr="00813C19">
              <w:rPr>
                <w:rFonts w:ascii="Koop Office" w:hAnsi="Koop Office" w:cs="Arial"/>
                <w:b/>
                <w:color w:val="000000" w:themeColor="text1"/>
                <w:sz w:val="19"/>
                <w:szCs w:val="19"/>
              </w:rPr>
              <w:t>Kč</w:t>
            </w:r>
            <w:r w:rsidRPr="00813C19">
              <w:rPr>
                <w:rFonts w:ascii="Koop Office" w:hAnsi="Koop Office" w:cs="Arial"/>
                <w:color w:val="000000" w:themeColor="text1"/>
                <w:sz w:val="19"/>
                <w:szCs w:val="19"/>
              </w:rPr>
              <w:t xml:space="preserve"> za všechny domácnosti;</w:t>
            </w:r>
          </w:p>
          <w:p w14:paraId="47492C12" w14:textId="0F22921F" w:rsidR="004B20A0" w:rsidRPr="00813C19" w:rsidRDefault="004B20A0" w:rsidP="008B51C6">
            <w:pPr>
              <w:keepNext/>
              <w:ind w:left="142" w:hanging="142"/>
              <w:rPr>
                <w:rFonts w:ascii="Koop Office" w:hAnsi="Koop Office" w:cs="Arial"/>
                <w:color w:val="000000" w:themeColor="text1"/>
                <w:sz w:val="19"/>
                <w:szCs w:val="19"/>
              </w:rPr>
            </w:pPr>
            <w:r w:rsidRPr="00813C19">
              <w:rPr>
                <w:rFonts w:ascii="Koop Office" w:hAnsi="Koop Office" w:cs="Arial"/>
                <w:color w:val="000000" w:themeColor="text1"/>
                <w:sz w:val="19"/>
                <w:szCs w:val="19"/>
              </w:rPr>
              <w:t xml:space="preserve">* Pojištění </w:t>
            </w:r>
            <w:r w:rsidRPr="00813C19">
              <w:rPr>
                <w:rFonts w:ascii="Koop Office" w:hAnsi="Koop Office" w:cs="Arial"/>
                <w:b/>
                <w:color w:val="000000" w:themeColor="text1"/>
                <w:sz w:val="19"/>
                <w:szCs w:val="19"/>
              </w:rPr>
              <w:t>se nevztahuje</w:t>
            </w:r>
            <w:r w:rsidRPr="00813C19">
              <w:rPr>
                <w:rFonts w:ascii="Koop Office" w:hAnsi="Koop Office" w:cs="Arial"/>
                <w:color w:val="000000" w:themeColor="text1"/>
                <w:sz w:val="19"/>
                <w:szCs w:val="19"/>
              </w:rPr>
              <w:t xml:space="preserve"> na budovy/stavby/stavební součásti s uloženým senem, slámou, trávou, dále na plátěné/textilní/ nafukovací haly a dále na věci v nich uložené (</w:t>
            </w:r>
            <w:r w:rsidRPr="00813C19">
              <w:rPr>
                <w:rFonts w:ascii="Koop Office" w:hAnsi="Koop Office" w:cs="Arial"/>
                <w:color w:val="000000" w:themeColor="text1"/>
                <w:sz w:val="19"/>
                <w:szCs w:val="19"/>
                <w:u w:val="single"/>
              </w:rPr>
              <w:t xml:space="preserve">lze sjednat po specifikaci a dohodě obou smluvních stran); </w:t>
            </w:r>
            <w:r w:rsidRPr="00813C19">
              <w:rPr>
                <w:rFonts w:ascii="Koop Office" w:hAnsi="Koop Office" w:cs="Arial"/>
                <w:color w:val="000000" w:themeColor="text1"/>
                <w:sz w:val="19"/>
                <w:szCs w:val="19"/>
              </w:rPr>
              <w:t>Výluka se však nevztahuje na vánoční/velikonoční výzdobu (především betlém apod).</w:t>
            </w:r>
          </w:p>
          <w:p w14:paraId="556727DD" w14:textId="13671C77" w:rsidR="004B20A0" w:rsidRPr="00813C19" w:rsidRDefault="004B20A0" w:rsidP="00C85413">
            <w:pPr>
              <w:keepNext/>
              <w:ind w:left="142" w:hanging="142"/>
              <w:jc w:val="left"/>
              <w:rPr>
                <w:rFonts w:ascii="Koop Office" w:hAnsi="Koop Office"/>
                <w:b/>
                <w:color w:val="000000" w:themeColor="text1"/>
                <w:sz w:val="18"/>
              </w:rPr>
            </w:pPr>
            <w:r w:rsidRPr="00813C19">
              <w:rPr>
                <w:rFonts w:ascii="Koop Office" w:hAnsi="Koop Office" w:cs="Arial"/>
                <w:color w:val="000000" w:themeColor="text1"/>
                <w:sz w:val="19"/>
                <w:szCs w:val="19"/>
              </w:rPr>
              <w:t xml:space="preserve">* Pojištění </w:t>
            </w:r>
            <w:r w:rsidRPr="00813C19">
              <w:rPr>
                <w:rFonts w:ascii="Koop Office" w:hAnsi="Koop Office" w:cs="Arial"/>
                <w:b/>
                <w:color w:val="000000" w:themeColor="text1"/>
                <w:sz w:val="19"/>
                <w:szCs w:val="19"/>
              </w:rPr>
              <w:t>se nevztahuje</w:t>
            </w:r>
            <w:r w:rsidRPr="00813C19">
              <w:rPr>
                <w:rFonts w:ascii="Koop Office" w:hAnsi="Koop Office" w:cs="Arial"/>
                <w:color w:val="000000" w:themeColor="text1"/>
                <w:sz w:val="19"/>
                <w:szCs w:val="19"/>
              </w:rPr>
              <w:t xml:space="preserve"> na budovy/stavby a stavební součásti, které jsou samostatně pojištěny dále touto smlouvou.</w:t>
            </w:r>
          </w:p>
        </w:tc>
      </w:tr>
    </w:tbl>
    <w:p w14:paraId="3FF8D3EE" w14:textId="77777777" w:rsidR="00C85413" w:rsidRPr="00813C19" w:rsidRDefault="00C85413">
      <w:pPr>
        <w:rPr>
          <w:color w:val="000000" w:themeColor="text1"/>
        </w:rPr>
      </w:pP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8"/>
      </w:tblGrid>
      <w:tr w:rsidR="00813C19" w:rsidRPr="00813C19" w14:paraId="1FF6AE12" w14:textId="77777777" w:rsidTr="00F47828">
        <w:trPr>
          <w:trHeight w:val="472"/>
        </w:trPr>
        <w:tc>
          <w:tcPr>
            <w:tcW w:w="10298" w:type="dxa"/>
          </w:tcPr>
          <w:p w14:paraId="40EE5CB3" w14:textId="2F30F51C" w:rsidR="00C85413" w:rsidRPr="00813C19" w:rsidRDefault="00C85413" w:rsidP="00C85413">
            <w:pPr>
              <w:keepNext/>
              <w:rPr>
                <w:rFonts w:ascii="Koop Office" w:hAnsi="Koop Office" w:cs="Arial"/>
                <w:color w:val="000000" w:themeColor="text1"/>
                <w:sz w:val="19"/>
                <w:szCs w:val="19"/>
              </w:rPr>
            </w:pPr>
            <w:r w:rsidRPr="00813C19">
              <w:rPr>
                <w:rFonts w:ascii="Koop Office" w:hAnsi="Koop Office" w:cs="Arial"/>
                <w:color w:val="000000" w:themeColor="text1"/>
                <w:sz w:val="19"/>
                <w:szCs w:val="19"/>
              </w:rPr>
              <w:lastRenderedPageBreak/>
              <w:t xml:space="preserve">Ujednává se, že odchylně od ZPP P-150/05 se pojištění vztahuje i na poškození nebo zničení elektrických a elektronických strojů, přístrojů a zařízení (včetně elektroinstalace na budovách nebo ostatních stavbách) přepětím, zkratem nebo indukcí v příčinné souvislosti s úderem blesku, při bouřkách, při spínání v napájecích sítích nebo při výboji statické elektřiny. Pojištění se sjednává se spoluúčastí </w:t>
            </w:r>
            <w:r w:rsidRPr="00813C19">
              <w:rPr>
                <w:rFonts w:ascii="Koop Office" w:hAnsi="Koop Office" w:cs="Arial"/>
                <w:b/>
                <w:color w:val="000000" w:themeColor="text1"/>
                <w:sz w:val="19"/>
                <w:szCs w:val="19"/>
              </w:rPr>
              <w:t>10% min. 2</w:t>
            </w:r>
            <w:r w:rsidR="00406FE1" w:rsidRPr="00813C19">
              <w:rPr>
                <w:rFonts w:ascii="Koop Office" w:hAnsi="Koop Office" w:cs="Arial"/>
                <w:b/>
                <w:color w:val="000000" w:themeColor="text1"/>
                <w:sz w:val="19"/>
                <w:szCs w:val="19"/>
              </w:rPr>
              <w:t>.</w:t>
            </w:r>
            <w:r w:rsidRPr="00813C19">
              <w:rPr>
                <w:rFonts w:ascii="Koop Office" w:hAnsi="Koop Office" w:cs="Arial"/>
                <w:b/>
                <w:color w:val="000000" w:themeColor="text1"/>
                <w:sz w:val="19"/>
                <w:szCs w:val="19"/>
              </w:rPr>
              <w:t>000,- Kč</w:t>
            </w:r>
            <w:r w:rsidRPr="00813C19">
              <w:rPr>
                <w:rFonts w:ascii="Koop Office" w:hAnsi="Koop Office" w:cs="Arial"/>
                <w:color w:val="000000" w:themeColor="text1"/>
                <w:sz w:val="19"/>
                <w:szCs w:val="19"/>
              </w:rPr>
              <w:t xml:space="preserve"> a maximálním ročním limitem pojistného plnění ve výši </w:t>
            </w:r>
            <w:r w:rsidRPr="00813C19">
              <w:rPr>
                <w:rFonts w:ascii="Koop Office" w:hAnsi="Koop Office" w:cs="Arial"/>
                <w:b/>
                <w:color w:val="000000" w:themeColor="text1"/>
                <w:sz w:val="19"/>
                <w:szCs w:val="19"/>
              </w:rPr>
              <w:t>100.000,-</w:t>
            </w:r>
            <w:r w:rsidR="00C56BE7" w:rsidRPr="00813C19">
              <w:rPr>
                <w:rFonts w:ascii="Koop Office" w:hAnsi="Koop Office" w:cs="Arial"/>
                <w:b/>
                <w:color w:val="000000" w:themeColor="text1"/>
                <w:sz w:val="19"/>
                <w:szCs w:val="19"/>
              </w:rPr>
              <w:t xml:space="preserve"> </w:t>
            </w:r>
            <w:r w:rsidRPr="00813C19">
              <w:rPr>
                <w:rFonts w:ascii="Koop Office" w:hAnsi="Koop Office" w:cs="Arial"/>
                <w:b/>
                <w:color w:val="000000" w:themeColor="text1"/>
                <w:sz w:val="19"/>
                <w:szCs w:val="19"/>
              </w:rPr>
              <w:t>Kč</w:t>
            </w:r>
            <w:r w:rsidRPr="00813C19">
              <w:rPr>
                <w:rFonts w:ascii="Koop Office" w:hAnsi="Koop Office" w:cs="Arial"/>
                <w:color w:val="000000" w:themeColor="text1"/>
                <w:sz w:val="19"/>
                <w:szCs w:val="19"/>
              </w:rPr>
              <w:t xml:space="preserve"> pro všechny pojistné události vzniklé v jednom pojistném roce.</w:t>
            </w:r>
          </w:p>
          <w:p w14:paraId="305AA19C" w14:textId="0AC270D0" w:rsidR="00C85413" w:rsidRPr="00813C19" w:rsidRDefault="00C85413" w:rsidP="00C56BE7">
            <w:pPr>
              <w:keepNext/>
              <w:spacing w:before="60"/>
              <w:rPr>
                <w:rFonts w:ascii="Koop Office" w:hAnsi="Koop Office"/>
                <w:b/>
                <w:color w:val="000000" w:themeColor="text1"/>
                <w:sz w:val="19"/>
                <w:szCs w:val="19"/>
              </w:rPr>
            </w:pPr>
            <w:r w:rsidRPr="00813C19">
              <w:rPr>
                <w:rFonts w:ascii="Koop Office" w:hAnsi="Koop Office" w:cs="Arial"/>
                <w:color w:val="000000" w:themeColor="text1"/>
                <w:sz w:val="19"/>
                <w:szCs w:val="19"/>
              </w:rPr>
              <w:t>Další ujednání v článku II. odst. 3. Limity plnění a dále v článku V. Zvláštní ujednání této pojistné smlouvy.</w:t>
            </w:r>
          </w:p>
        </w:tc>
      </w:tr>
    </w:tbl>
    <w:p w14:paraId="1E7C9BDB" w14:textId="77777777" w:rsidR="00EB447E" w:rsidRPr="00813C19" w:rsidRDefault="00EB447E" w:rsidP="00C56BE7">
      <w:pPr>
        <w:keepNext/>
        <w:keepLines/>
        <w:ind w:left="-142"/>
        <w:rPr>
          <w:rFonts w:ascii="Koop Office" w:hAnsi="Koop Office"/>
          <w:color w:val="000000" w:themeColor="text1"/>
          <w:sz w:val="18"/>
        </w:rPr>
      </w:pPr>
      <w:r w:rsidRPr="00813C19">
        <w:rPr>
          <w:rFonts w:ascii="Koop Office" w:hAnsi="Koop Office"/>
          <w:color w:val="000000" w:themeColor="text1"/>
          <w:sz w:val="18"/>
        </w:rPr>
        <w:t>* není-li uvedeno, platí ustanovení čl. II. odst. 1.1.</w:t>
      </w:r>
    </w:p>
    <w:p w14:paraId="538E016B" w14:textId="77777777" w:rsidR="00EB447E" w:rsidRPr="00813C19" w:rsidRDefault="00EB447E" w:rsidP="003C19D9">
      <w:pPr>
        <w:keepNext/>
        <w:keepLines/>
        <w:spacing w:before="120"/>
        <w:jc w:val="left"/>
        <w:rPr>
          <w:rFonts w:ascii="Koop Office" w:hAnsi="Koop Office"/>
          <w:b/>
          <w:color w:val="000000" w:themeColor="text1"/>
        </w:rPr>
      </w:pPr>
      <w:r w:rsidRPr="00813C19">
        <w:rPr>
          <w:rFonts w:ascii="Koop Office" w:hAnsi="Koop Office"/>
          <w:b/>
          <w:color w:val="000000" w:themeColor="text1"/>
        </w:rPr>
        <w:t xml:space="preserve">2.1.2.  Živelní pojištění </w:t>
      </w: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701"/>
        <w:gridCol w:w="1276"/>
        <w:gridCol w:w="1275"/>
        <w:gridCol w:w="1418"/>
        <w:gridCol w:w="1393"/>
      </w:tblGrid>
      <w:tr w:rsidR="00813C19" w:rsidRPr="00813C19" w14:paraId="6F70AF26" w14:textId="77777777" w:rsidTr="00F47828">
        <w:tc>
          <w:tcPr>
            <w:tcW w:w="10290" w:type="dxa"/>
            <w:gridSpan w:val="7"/>
          </w:tcPr>
          <w:p w14:paraId="09D94675" w14:textId="77777777" w:rsidR="00EB447E" w:rsidRPr="00813C19" w:rsidRDefault="00EB447E" w:rsidP="00F47828">
            <w:pPr>
              <w:keepNext/>
              <w:keepLines/>
              <w:rPr>
                <w:rFonts w:ascii="Koop Office" w:hAnsi="Koop Office"/>
                <w:b/>
                <w:color w:val="000000" w:themeColor="text1"/>
                <w:sz w:val="19"/>
                <w:szCs w:val="19"/>
              </w:rPr>
            </w:pPr>
            <w:r w:rsidRPr="00813C19">
              <w:rPr>
                <w:rFonts w:ascii="Koop Office" w:hAnsi="Koop Office"/>
                <w:b/>
                <w:color w:val="000000" w:themeColor="text1"/>
                <w:sz w:val="19"/>
                <w:szCs w:val="19"/>
              </w:rPr>
              <w:fldChar w:fldCharType="begin"/>
            </w:r>
            <w:r w:rsidRPr="00813C19">
              <w:rPr>
                <w:rFonts w:ascii="Koop Office" w:hAnsi="Koop Office"/>
                <w:b/>
                <w:color w:val="000000" w:themeColor="text1"/>
                <w:sz w:val="19"/>
                <w:szCs w:val="19"/>
              </w:rPr>
              <w:instrText>&amp; if se ("dolozky") = "" then</w:instrText>
            </w:r>
            <w:r w:rsidRPr="00813C19">
              <w:rPr>
                <w:rFonts w:ascii="Koop Office" w:hAnsi="Koop Office"/>
                <w:b/>
                <w:color w:val="000000" w:themeColor="text1"/>
                <w:sz w:val="19"/>
                <w:szCs w:val="19"/>
              </w:rPr>
              <w:br/>
              <w:instrText>dolozky = ""</w:instrText>
            </w:r>
            <w:r w:rsidRPr="00813C19">
              <w:rPr>
                <w:rFonts w:ascii="Koop Office" w:hAnsi="Koop Office"/>
                <w:b/>
                <w:color w:val="000000" w:themeColor="text1"/>
                <w:sz w:val="19"/>
                <w:szCs w:val="19"/>
              </w:rPr>
              <w:br/>
              <w:instrText>else</w:instrText>
            </w:r>
            <w:r w:rsidRPr="00813C19">
              <w:rPr>
                <w:rFonts w:ascii="Koop Office" w:hAnsi="Koop Office"/>
                <w:b/>
                <w:color w:val="000000" w:themeColor="text1"/>
                <w:sz w:val="19"/>
                <w:szCs w:val="19"/>
              </w:rPr>
              <w:br/>
              <w:instrText>dolozky = "</w:instrText>
            </w:r>
            <w:r w:rsidRPr="00813C19">
              <w:rPr>
                <w:rFonts w:ascii="Koop Office" w:hAnsi="Koop Office"/>
                <w:color w:val="000000" w:themeColor="text1"/>
                <w:sz w:val="19"/>
                <w:szCs w:val="19"/>
              </w:rPr>
              <w:instrText>a doložkami " + se ("dolozky")</w:instrText>
            </w:r>
            <w:r w:rsidRPr="00813C19">
              <w:rPr>
                <w:rFonts w:ascii="Koop Office" w:hAnsi="Koop Office"/>
                <w:b/>
                <w:color w:val="000000" w:themeColor="text1"/>
                <w:sz w:val="19"/>
                <w:szCs w:val="19"/>
              </w:rPr>
              <w:instrText xml:space="preserve"> </w:instrText>
            </w:r>
            <w:r w:rsidRPr="00813C19">
              <w:rPr>
                <w:rFonts w:ascii="Koop Office" w:hAnsi="Koop Office"/>
                <w:b/>
                <w:color w:val="000000" w:themeColor="text1"/>
                <w:sz w:val="19"/>
                <w:szCs w:val="19"/>
              </w:rPr>
              <w:br/>
              <w:instrText>end if</w:instrText>
            </w:r>
            <w:r w:rsidRPr="00813C19">
              <w:rPr>
                <w:rFonts w:ascii="Koop Office" w:hAnsi="Koop Office"/>
                <w:b/>
                <w:color w:val="000000" w:themeColor="text1"/>
                <w:sz w:val="19"/>
                <w:szCs w:val="19"/>
              </w:rPr>
              <w:fldChar w:fldCharType="end"/>
            </w:r>
            <w:r w:rsidRPr="00813C19">
              <w:rPr>
                <w:rFonts w:ascii="Koop Office" w:hAnsi="Koop Office"/>
                <w:b/>
                <w:color w:val="000000" w:themeColor="text1"/>
                <w:sz w:val="19"/>
                <w:szCs w:val="19"/>
              </w:rPr>
              <w:t xml:space="preserve">Místo pojištění: </w:t>
            </w:r>
            <w:r w:rsidRPr="00813C19">
              <w:rPr>
                <w:rFonts w:ascii="Koop Office" w:hAnsi="Koop Office"/>
                <w:color w:val="000000" w:themeColor="text1"/>
                <w:sz w:val="19"/>
                <w:szCs w:val="19"/>
              </w:rPr>
              <w:t>Katastrální území spravované městem Aš, 352 01, ČR</w:t>
            </w:r>
          </w:p>
        </w:tc>
      </w:tr>
      <w:tr w:rsidR="00813C19" w:rsidRPr="00813C19" w14:paraId="7507DC7A" w14:textId="77777777" w:rsidTr="00F47828">
        <w:tc>
          <w:tcPr>
            <w:tcW w:w="10290" w:type="dxa"/>
            <w:gridSpan w:val="7"/>
          </w:tcPr>
          <w:p w14:paraId="50FC2AEE" w14:textId="77777777" w:rsidR="00EB447E" w:rsidRPr="00813C19" w:rsidRDefault="00EB447E" w:rsidP="00F47828">
            <w:pPr>
              <w:keepNext/>
              <w:keepLines/>
              <w:rPr>
                <w:rFonts w:ascii="Koop Office" w:hAnsi="Koop Office"/>
                <w:color w:val="000000" w:themeColor="text1"/>
                <w:sz w:val="19"/>
                <w:szCs w:val="19"/>
              </w:rPr>
            </w:pPr>
            <w:r w:rsidRPr="00813C19">
              <w:rPr>
                <w:rFonts w:ascii="Koop Office" w:hAnsi="Koop Office"/>
                <w:b/>
                <w:color w:val="000000" w:themeColor="text1"/>
                <w:sz w:val="19"/>
                <w:szCs w:val="19"/>
              </w:rPr>
              <w:t xml:space="preserve">Rozsah pojištění: </w:t>
            </w:r>
            <w:r w:rsidRPr="00813C19">
              <w:rPr>
                <w:rFonts w:ascii="Koop Office" w:hAnsi="Koop Office"/>
                <w:color w:val="000000" w:themeColor="text1"/>
                <w:sz w:val="19"/>
                <w:szCs w:val="19"/>
              </w:rPr>
              <w:t>"sdružený živel"</w:t>
            </w:r>
          </w:p>
        </w:tc>
      </w:tr>
      <w:tr w:rsidR="00813C19" w:rsidRPr="00813C19" w14:paraId="6C33881D" w14:textId="77777777" w:rsidTr="00F47828">
        <w:tc>
          <w:tcPr>
            <w:tcW w:w="10290" w:type="dxa"/>
            <w:gridSpan w:val="7"/>
          </w:tcPr>
          <w:p w14:paraId="49A2235D" w14:textId="77777777" w:rsidR="00EB447E" w:rsidRPr="00813C19" w:rsidRDefault="00EB447E" w:rsidP="00F47828">
            <w:pPr>
              <w:keepNext/>
              <w:keepLines/>
              <w:rPr>
                <w:rFonts w:ascii="Koop Office" w:hAnsi="Koop Office"/>
                <w:color w:val="000000" w:themeColor="text1"/>
                <w:sz w:val="19"/>
                <w:szCs w:val="19"/>
              </w:rPr>
            </w:pPr>
            <w:r w:rsidRPr="00813C19">
              <w:rPr>
                <w:rFonts w:ascii="Koop Office" w:hAnsi="Koop Office"/>
                <w:b/>
                <w:color w:val="000000" w:themeColor="text1"/>
                <w:sz w:val="19"/>
                <w:szCs w:val="19"/>
              </w:rPr>
              <w:t xml:space="preserve">Pojištění se řídí: </w:t>
            </w:r>
            <w:r w:rsidRPr="00813C19">
              <w:rPr>
                <w:rFonts w:ascii="Koop Office" w:hAnsi="Koop Office"/>
                <w:color w:val="000000" w:themeColor="text1"/>
                <w:sz w:val="19"/>
                <w:szCs w:val="19"/>
              </w:rPr>
              <w:t>VPP P-100/09, ZPP P-150/05 a doložkami DOB1, DOB3, DOB6, DOB7, DZ2, DZ3, DZ12, DZ13, DOD1.</w:t>
            </w:r>
          </w:p>
        </w:tc>
      </w:tr>
      <w:tr w:rsidR="00813C19" w:rsidRPr="00813C19" w14:paraId="1196EC16" w14:textId="77777777" w:rsidTr="00B378A3">
        <w:tc>
          <w:tcPr>
            <w:tcW w:w="675" w:type="dxa"/>
          </w:tcPr>
          <w:p w14:paraId="0FF9BEDE" w14:textId="77777777" w:rsidR="00EB447E" w:rsidRPr="00813C19" w:rsidRDefault="00EB447E" w:rsidP="00F47828">
            <w:pPr>
              <w:keepNext/>
              <w:keepLines/>
              <w:jc w:val="center"/>
              <w:rPr>
                <w:rFonts w:ascii="Koop Office" w:hAnsi="Koop Office"/>
                <w:b/>
                <w:color w:val="000000" w:themeColor="text1"/>
                <w:sz w:val="18"/>
              </w:rPr>
            </w:pPr>
            <w:proofErr w:type="spellStart"/>
            <w:r w:rsidRPr="00813C19">
              <w:rPr>
                <w:rFonts w:ascii="Koop Office" w:hAnsi="Koop Office"/>
                <w:b/>
                <w:color w:val="000000" w:themeColor="text1"/>
                <w:sz w:val="18"/>
              </w:rPr>
              <w:t>Poř</w:t>
            </w:r>
            <w:proofErr w:type="spellEnd"/>
            <w:r w:rsidRPr="00813C19">
              <w:rPr>
                <w:rFonts w:ascii="Koop Office" w:hAnsi="Koop Office"/>
                <w:b/>
                <w:color w:val="000000" w:themeColor="text1"/>
                <w:sz w:val="18"/>
              </w:rPr>
              <w:t>. číslo</w:t>
            </w:r>
          </w:p>
        </w:tc>
        <w:tc>
          <w:tcPr>
            <w:tcW w:w="2552" w:type="dxa"/>
          </w:tcPr>
          <w:p w14:paraId="7B1C07B6" w14:textId="77777777" w:rsidR="00EB447E" w:rsidRPr="00813C19" w:rsidRDefault="00EB447E" w:rsidP="00F47828">
            <w:pPr>
              <w:keepNext/>
              <w:keepLines/>
              <w:jc w:val="center"/>
              <w:rPr>
                <w:rFonts w:ascii="Koop Office" w:hAnsi="Koop Office"/>
                <w:b/>
                <w:color w:val="000000" w:themeColor="text1"/>
                <w:sz w:val="18"/>
              </w:rPr>
            </w:pPr>
            <w:r w:rsidRPr="00813C19">
              <w:rPr>
                <w:rFonts w:ascii="Koop Office" w:hAnsi="Koop Office"/>
                <w:b/>
                <w:color w:val="000000" w:themeColor="text1"/>
                <w:sz w:val="18"/>
              </w:rPr>
              <w:t>Předmět pojištění</w:t>
            </w:r>
          </w:p>
        </w:tc>
        <w:tc>
          <w:tcPr>
            <w:tcW w:w="1701" w:type="dxa"/>
          </w:tcPr>
          <w:p w14:paraId="7D60D2BD" w14:textId="77777777" w:rsidR="00EB447E" w:rsidRPr="00813C19" w:rsidRDefault="00EB447E" w:rsidP="00F47828">
            <w:pPr>
              <w:keepNext/>
              <w:keepLines/>
              <w:jc w:val="center"/>
              <w:rPr>
                <w:rFonts w:ascii="Koop Office" w:hAnsi="Koop Office"/>
                <w:b/>
                <w:color w:val="000000" w:themeColor="text1"/>
                <w:sz w:val="18"/>
              </w:rPr>
            </w:pPr>
            <w:r w:rsidRPr="00813C19">
              <w:rPr>
                <w:rFonts w:ascii="Koop Office" w:hAnsi="Koop Office"/>
                <w:b/>
                <w:color w:val="000000" w:themeColor="text1"/>
                <w:sz w:val="18"/>
              </w:rPr>
              <w:t>Agregovaná/  celková/            pojistná částka</w:t>
            </w:r>
          </w:p>
        </w:tc>
        <w:tc>
          <w:tcPr>
            <w:tcW w:w="1276" w:type="dxa"/>
          </w:tcPr>
          <w:p w14:paraId="0681A628" w14:textId="77777777" w:rsidR="00EB447E" w:rsidRPr="00813C19" w:rsidRDefault="00EB447E" w:rsidP="00F47828">
            <w:pPr>
              <w:keepNext/>
              <w:keepLines/>
              <w:jc w:val="center"/>
              <w:rPr>
                <w:rFonts w:ascii="Koop Office" w:hAnsi="Koop Office"/>
                <w:b/>
                <w:color w:val="000000" w:themeColor="text1"/>
                <w:sz w:val="18"/>
              </w:rPr>
            </w:pPr>
            <w:r w:rsidRPr="00813C19">
              <w:rPr>
                <w:rFonts w:ascii="Koop Office" w:hAnsi="Koop Office"/>
                <w:b/>
                <w:color w:val="000000" w:themeColor="text1"/>
                <w:sz w:val="18"/>
              </w:rPr>
              <w:t>Spoluúčast</w:t>
            </w:r>
            <w:r w:rsidRPr="00813C19">
              <w:rPr>
                <w:rFonts w:ascii="Koop Office" w:hAnsi="Koop Office"/>
                <w:color w:val="000000" w:themeColor="text1"/>
                <w:sz w:val="18"/>
                <w:szCs w:val="18"/>
                <w:vertAlign w:val="superscript"/>
              </w:rPr>
              <w:t>5)</w:t>
            </w:r>
          </w:p>
        </w:tc>
        <w:tc>
          <w:tcPr>
            <w:tcW w:w="1275" w:type="dxa"/>
          </w:tcPr>
          <w:p w14:paraId="36D00BFF" w14:textId="77777777" w:rsidR="00EB447E" w:rsidRPr="00813C19" w:rsidRDefault="00EB447E" w:rsidP="00F47828">
            <w:pPr>
              <w:keepNext/>
              <w:keepLines/>
              <w:jc w:val="center"/>
              <w:rPr>
                <w:rFonts w:ascii="Koop Office" w:hAnsi="Koop Office"/>
                <w:b/>
                <w:color w:val="000000" w:themeColor="text1"/>
                <w:sz w:val="18"/>
              </w:rPr>
            </w:pPr>
            <w:r w:rsidRPr="00813C19">
              <w:rPr>
                <w:rFonts w:ascii="Koop Office" w:hAnsi="Koop Office"/>
                <w:b/>
                <w:color w:val="000000" w:themeColor="text1"/>
                <w:sz w:val="18"/>
              </w:rPr>
              <w:t>Pojištění se sjednává*</w:t>
            </w:r>
            <w:r w:rsidRPr="00813C19">
              <w:rPr>
                <w:rFonts w:ascii="Koop Office" w:hAnsi="Koop Office"/>
                <w:b/>
                <w:color w:val="000000" w:themeColor="text1"/>
                <w:sz w:val="18"/>
                <w:szCs w:val="18"/>
                <w:vertAlign w:val="superscript"/>
              </w:rPr>
              <w:t>1)2)</w:t>
            </w:r>
          </w:p>
        </w:tc>
        <w:tc>
          <w:tcPr>
            <w:tcW w:w="1418" w:type="dxa"/>
          </w:tcPr>
          <w:p w14:paraId="666909B4" w14:textId="77777777" w:rsidR="00EB447E" w:rsidRPr="00813C19" w:rsidRDefault="00EB447E" w:rsidP="00F47828">
            <w:pPr>
              <w:keepNext/>
              <w:keepLines/>
              <w:jc w:val="center"/>
              <w:rPr>
                <w:rFonts w:ascii="Koop Office" w:hAnsi="Koop Office"/>
                <w:b/>
                <w:color w:val="000000" w:themeColor="text1"/>
                <w:sz w:val="18"/>
              </w:rPr>
            </w:pPr>
            <w:r w:rsidRPr="00813C19">
              <w:rPr>
                <w:rFonts w:ascii="Koop Office" w:hAnsi="Koop Office"/>
                <w:b/>
                <w:color w:val="000000" w:themeColor="text1"/>
                <w:sz w:val="18"/>
              </w:rPr>
              <w:t>Maximální roční limit pojistného plnění</w:t>
            </w:r>
            <w:r w:rsidRPr="00813C19">
              <w:rPr>
                <w:rFonts w:ascii="Koop Office" w:hAnsi="Koop Office"/>
                <w:b/>
                <w:color w:val="000000" w:themeColor="text1"/>
                <w:sz w:val="18"/>
                <w:szCs w:val="18"/>
                <w:vertAlign w:val="superscript"/>
              </w:rPr>
              <w:t>3)</w:t>
            </w:r>
          </w:p>
        </w:tc>
        <w:tc>
          <w:tcPr>
            <w:tcW w:w="1393" w:type="dxa"/>
          </w:tcPr>
          <w:p w14:paraId="66A636F3" w14:textId="77777777" w:rsidR="00EB447E" w:rsidRPr="00813C19" w:rsidRDefault="00EB447E" w:rsidP="00F47828">
            <w:pPr>
              <w:keepNext/>
              <w:keepLines/>
              <w:jc w:val="center"/>
              <w:rPr>
                <w:rFonts w:ascii="Koop Office" w:hAnsi="Koop Office"/>
                <w:b/>
                <w:color w:val="000000" w:themeColor="text1"/>
                <w:sz w:val="18"/>
              </w:rPr>
            </w:pPr>
            <w:r w:rsidRPr="00813C19">
              <w:rPr>
                <w:rFonts w:ascii="Koop Office" w:hAnsi="Koop Office"/>
                <w:b/>
                <w:color w:val="000000" w:themeColor="text1"/>
                <w:sz w:val="18"/>
              </w:rPr>
              <w:t>Limit pojistného plnění pro jednu poj. událost</w:t>
            </w:r>
            <w:r w:rsidRPr="00813C19">
              <w:rPr>
                <w:rFonts w:ascii="Koop Office" w:hAnsi="Koop Office"/>
                <w:b/>
                <w:color w:val="000000" w:themeColor="text1"/>
                <w:sz w:val="18"/>
                <w:szCs w:val="18"/>
                <w:vertAlign w:val="superscript"/>
              </w:rPr>
              <w:t>4)</w:t>
            </w:r>
          </w:p>
        </w:tc>
      </w:tr>
      <w:tr w:rsidR="00813C19" w:rsidRPr="00813C19" w14:paraId="5DA5C0F5" w14:textId="77777777" w:rsidTr="00B378A3">
        <w:tc>
          <w:tcPr>
            <w:tcW w:w="675" w:type="dxa"/>
            <w:vAlign w:val="center"/>
          </w:tcPr>
          <w:p w14:paraId="0C26C128" w14:textId="63F8FBE4" w:rsidR="00EB447E" w:rsidRPr="00813C19" w:rsidRDefault="00EB447E" w:rsidP="008C0F04">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1</w:t>
            </w:r>
            <w:r w:rsidR="008C0F04" w:rsidRPr="00813C19">
              <w:rPr>
                <w:rFonts w:ascii="Koop Office" w:hAnsi="Koop Office"/>
                <w:color w:val="000000" w:themeColor="text1"/>
                <w:sz w:val="19"/>
                <w:szCs w:val="19"/>
              </w:rPr>
              <w:t>.</w:t>
            </w:r>
          </w:p>
        </w:tc>
        <w:tc>
          <w:tcPr>
            <w:tcW w:w="2552" w:type="dxa"/>
            <w:vAlign w:val="center"/>
          </w:tcPr>
          <w:p w14:paraId="45CCDF44" w14:textId="0FA54143" w:rsidR="00EB447E" w:rsidRPr="00813C19" w:rsidRDefault="00EB447E" w:rsidP="00F47828">
            <w:pPr>
              <w:keepNext/>
              <w:keepLines/>
              <w:jc w:val="left"/>
              <w:rPr>
                <w:rFonts w:ascii="Koop Office" w:hAnsi="Koop Office"/>
                <w:color w:val="000000" w:themeColor="text1"/>
                <w:sz w:val="19"/>
                <w:szCs w:val="19"/>
              </w:rPr>
            </w:pPr>
            <w:r w:rsidRPr="00813C19">
              <w:rPr>
                <w:rFonts w:ascii="Koop Office" w:hAnsi="Koop Office"/>
                <w:color w:val="000000" w:themeColor="text1"/>
                <w:sz w:val="19"/>
                <w:szCs w:val="19"/>
              </w:rPr>
              <w:t>Soubor nemovitostí a věcí movitých vlastní</w:t>
            </w:r>
            <w:r w:rsidR="008C0F04" w:rsidRPr="00813C19">
              <w:rPr>
                <w:rFonts w:ascii="Koop Office" w:hAnsi="Koop Office"/>
                <w:color w:val="000000" w:themeColor="text1"/>
                <w:sz w:val="19"/>
                <w:szCs w:val="19"/>
              </w:rPr>
              <w:t>ch</w:t>
            </w:r>
            <w:r w:rsidRPr="00813C19">
              <w:rPr>
                <w:rFonts w:ascii="Koop Office" w:hAnsi="Koop Office"/>
                <w:color w:val="000000" w:themeColor="text1"/>
                <w:sz w:val="19"/>
                <w:szCs w:val="19"/>
              </w:rPr>
              <w:t>: „Vyjmenované dotace“ evidované pojištěným                   v majetku města Aš</w:t>
            </w:r>
          </w:p>
        </w:tc>
        <w:tc>
          <w:tcPr>
            <w:tcW w:w="1701" w:type="dxa"/>
            <w:vAlign w:val="center"/>
          </w:tcPr>
          <w:p w14:paraId="5F9E1555" w14:textId="2D071F64" w:rsidR="00EB447E" w:rsidRPr="00813C19" w:rsidRDefault="00A0669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237 969 917</w:t>
            </w:r>
            <w:r w:rsidR="00EB447E" w:rsidRPr="00813C19">
              <w:rPr>
                <w:rFonts w:ascii="Koop Office" w:hAnsi="Koop Office"/>
                <w:color w:val="000000" w:themeColor="text1"/>
                <w:sz w:val="19"/>
                <w:szCs w:val="19"/>
              </w:rPr>
              <w:t xml:space="preserve"> Kč</w:t>
            </w:r>
          </w:p>
        </w:tc>
        <w:tc>
          <w:tcPr>
            <w:tcW w:w="1276" w:type="dxa"/>
            <w:vAlign w:val="center"/>
          </w:tcPr>
          <w:p w14:paraId="4EA551B8"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1 000 Kč</w:t>
            </w:r>
          </w:p>
        </w:tc>
        <w:tc>
          <w:tcPr>
            <w:tcW w:w="1275" w:type="dxa"/>
            <w:vAlign w:val="center"/>
          </w:tcPr>
          <w:p w14:paraId="373CD2A4"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nová cena</w:t>
            </w:r>
          </w:p>
        </w:tc>
        <w:tc>
          <w:tcPr>
            <w:tcW w:w="1418" w:type="dxa"/>
            <w:vAlign w:val="center"/>
          </w:tcPr>
          <w:p w14:paraId="3369AC67"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c>
          <w:tcPr>
            <w:tcW w:w="1393" w:type="dxa"/>
            <w:vAlign w:val="center"/>
          </w:tcPr>
          <w:p w14:paraId="7807C88D"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r>
      <w:tr w:rsidR="00813C19" w:rsidRPr="00813C19" w14:paraId="0CEA4015" w14:textId="77777777" w:rsidTr="00F47828">
        <w:tc>
          <w:tcPr>
            <w:tcW w:w="10290" w:type="dxa"/>
            <w:gridSpan w:val="7"/>
          </w:tcPr>
          <w:p w14:paraId="7EF92E8C" w14:textId="3D48D8DC" w:rsidR="00EB447E" w:rsidRPr="00813C19" w:rsidRDefault="00EB447E" w:rsidP="00F47828">
            <w:pPr>
              <w:keepNext/>
              <w:keepLines/>
              <w:rPr>
                <w:rFonts w:ascii="Koop Office" w:hAnsi="Koop Office"/>
                <w:b/>
                <w:color w:val="000000" w:themeColor="text1"/>
                <w:sz w:val="19"/>
                <w:szCs w:val="19"/>
              </w:rPr>
            </w:pPr>
            <w:r w:rsidRPr="00813C19">
              <w:rPr>
                <w:rFonts w:ascii="Koop Office" w:hAnsi="Koop Office"/>
                <w:b/>
                <w:color w:val="000000" w:themeColor="text1"/>
                <w:sz w:val="19"/>
                <w:szCs w:val="19"/>
              </w:rPr>
              <w:t xml:space="preserve">Poznámky:  </w:t>
            </w:r>
            <w:r w:rsidRPr="00813C19">
              <w:rPr>
                <w:rFonts w:ascii="Koop Office" w:hAnsi="Koop Office"/>
                <w:color w:val="000000" w:themeColor="text1"/>
                <w:sz w:val="19"/>
                <w:szCs w:val="19"/>
              </w:rPr>
              <w:t>Pro pojištěné předměty pojištění v místě pojištění uvedeném v záhlaví této tabulky se sjednává spoluúčast</w:t>
            </w:r>
            <w:r w:rsidRPr="00813C19">
              <w:rPr>
                <w:rFonts w:ascii="Koop Office" w:hAnsi="Koop Office"/>
                <w:color w:val="000000" w:themeColor="text1"/>
                <w:sz w:val="19"/>
                <w:szCs w:val="19"/>
                <w:vertAlign w:val="superscript"/>
              </w:rPr>
              <w:t>5)</w:t>
            </w:r>
            <w:r w:rsidRPr="00813C19">
              <w:rPr>
                <w:rFonts w:ascii="Koop Office" w:hAnsi="Koop Office"/>
                <w:color w:val="000000" w:themeColor="text1"/>
                <w:sz w:val="19"/>
                <w:szCs w:val="19"/>
              </w:rPr>
              <w:t xml:space="preserve"> pro pojistné nebezpečí </w:t>
            </w:r>
            <w:r w:rsidRPr="00813C19">
              <w:rPr>
                <w:rFonts w:ascii="Koop Office" w:hAnsi="Koop Office"/>
                <w:b/>
                <w:color w:val="000000" w:themeColor="text1"/>
                <w:sz w:val="19"/>
                <w:szCs w:val="19"/>
              </w:rPr>
              <w:t>„povodeň“ ve výši 10% min. 20 tis. Kč.</w:t>
            </w:r>
          </w:p>
          <w:p w14:paraId="387BBF99" w14:textId="5C93B2D8" w:rsidR="00EB447E" w:rsidRPr="00813C19" w:rsidRDefault="00EB447E" w:rsidP="00C44FBF">
            <w:pPr>
              <w:keepNext/>
              <w:keepLines/>
              <w:spacing w:before="60"/>
              <w:rPr>
                <w:rFonts w:ascii="Koop Office" w:hAnsi="Koop Office"/>
                <w:color w:val="000000" w:themeColor="text1"/>
                <w:sz w:val="19"/>
                <w:szCs w:val="19"/>
                <w:u w:val="single"/>
              </w:rPr>
            </w:pPr>
            <w:r w:rsidRPr="00813C19">
              <w:rPr>
                <w:rFonts w:ascii="Koop Office" w:hAnsi="Koop Office"/>
                <w:color w:val="000000" w:themeColor="text1"/>
                <w:sz w:val="19"/>
                <w:szCs w:val="19"/>
                <w:u w:val="single"/>
              </w:rPr>
              <w:t>Seznam pojištěných dotací, vč. uvedení nové ceny a min. doby trvání dle podmínek dané dotace</w:t>
            </w:r>
            <w:r w:rsidR="00A0669E" w:rsidRPr="00813C19">
              <w:rPr>
                <w:rFonts w:ascii="Koop Office" w:hAnsi="Koop Office"/>
                <w:color w:val="000000" w:themeColor="text1"/>
                <w:sz w:val="19"/>
                <w:szCs w:val="19"/>
                <w:u w:val="single"/>
              </w:rPr>
              <w:t xml:space="preserve"> - níže uvedené hodnoty dotací jsou tímto dodatkem navýšeny o 30 %</w:t>
            </w:r>
            <w:r w:rsidRPr="00813C19">
              <w:rPr>
                <w:rFonts w:ascii="Koop Office" w:hAnsi="Koop Office"/>
                <w:color w:val="000000" w:themeColor="text1"/>
                <w:sz w:val="19"/>
                <w:szCs w:val="19"/>
                <w:u w:val="single"/>
              </w:rPr>
              <w:t>:</w:t>
            </w:r>
          </w:p>
          <w:p w14:paraId="7CFA8118" w14:textId="6BDC9300" w:rsidR="00EB447E" w:rsidRPr="00813C19" w:rsidRDefault="00EB447E" w:rsidP="00C44FBF">
            <w:pPr>
              <w:pStyle w:val="Odstavecseseznamem"/>
              <w:keepNext/>
              <w:keepLines/>
              <w:numPr>
                <w:ilvl w:val="0"/>
                <w:numId w:val="19"/>
              </w:numPr>
              <w:ind w:left="142" w:hanging="142"/>
              <w:jc w:val="both"/>
              <w:rPr>
                <w:color w:val="000000" w:themeColor="text1"/>
                <w:sz w:val="19"/>
                <w:szCs w:val="19"/>
              </w:rPr>
            </w:pPr>
            <w:r w:rsidRPr="00813C19">
              <w:rPr>
                <w:color w:val="000000" w:themeColor="text1"/>
                <w:sz w:val="19"/>
                <w:szCs w:val="19"/>
              </w:rPr>
              <w:t xml:space="preserve">"Multifunkční, informační, vzdělávací a společenské centrum - Městská knihovna v Aši" - nemovitost vč. přilehlých komunikací, parkovacích ploch, osvětlení, kanalizace, č. </w:t>
            </w:r>
            <w:proofErr w:type="spellStart"/>
            <w:r w:rsidRPr="00813C19">
              <w:rPr>
                <w:color w:val="000000" w:themeColor="text1"/>
                <w:sz w:val="19"/>
                <w:szCs w:val="19"/>
              </w:rPr>
              <w:t>proj</w:t>
            </w:r>
            <w:proofErr w:type="spellEnd"/>
            <w:r w:rsidRPr="00813C19">
              <w:rPr>
                <w:color w:val="000000" w:themeColor="text1"/>
                <w:sz w:val="19"/>
                <w:szCs w:val="19"/>
              </w:rPr>
              <w:t>. CZ.1.09/1.2.00/20.00554 - Program: Regionální operační program regionu soudržnost Severozápad - ** 31.12.2017 - podmínka dotace, nová cena……………..………….47 600 000 Kč</w:t>
            </w:r>
          </w:p>
          <w:p w14:paraId="34BCD2A0" w14:textId="565FB884" w:rsidR="00EB447E" w:rsidRPr="00813C19" w:rsidRDefault="00EB447E" w:rsidP="00C44FBF">
            <w:pPr>
              <w:pStyle w:val="Odstavecseseznamem"/>
              <w:numPr>
                <w:ilvl w:val="0"/>
                <w:numId w:val="19"/>
              </w:numPr>
              <w:ind w:left="142" w:hanging="142"/>
              <w:jc w:val="both"/>
              <w:rPr>
                <w:color w:val="000000" w:themeColor="text1"/>
                <w:sz w:val="19"/>
                <w:szCs w:val="19"/>
              </w:rPr>
            </w:pPr>
            <w:r w:rsidRPr="00813C19">
              <w:rPr>
                <w:color w:val="000000" w:themeColor="text1"/>
                <w:sz w:val="19"/>
                <w:szCs w:val="19"/>
              </w:rPr>
              <w:t xml:space="preserve">"Revitalizace centra města Aš - rekonstrukce Masarykova náměstí", č. </w:t>
            </w:r>
            <w:proofErr w:type="spellStart"/>
            <w:r w:rsidRPr="00813C19">
              <w:rPr>
                <w:color w:val="000000" w:themeColor="text1"/>
                <w:sz w:val="19"/>
                <w:szCs w:val="19"/>
              </w:rPr>
              <w:t>proj</w:t>
            </w:r>
            <w:proofErr w:type="spellEnd"/>
            <w:r w:rsidRPr="00813C19">
              <w:rPr>
                <w:color w:val="000000" w:themeColor="text1"/>
                <w:sz w:val="19"/>
                <w:szCs w:val="19"/>
              </w:rPr>
              <w:t>. CZ.1.09/1.2.00/20.00556 Program: Regionální operační program NUTS2 Severozápad, ** 31.12.2017 - podmínka dotace,  nová cena……</w:t>
            </w:r>
            <w:r w:rsidR="00C44FBF" w:rsidRPr="00813C19">
              <w:rPr>
                <w:color w:val="000000" w:themeColor="text1"/>
                <w:sz w:val="19"/>
                <w:szCs w:val="19"/>
              </w:rPr>
              <w:t>……………….</w:t>
            </w:r>
            <w:r w:rsidRPr="00813C19">
              <w:rPr>
                <w:color w:val="000000" w:themeColor="text1"/>
                <w:sz w:val="19"/>
                <w:szCs w:val="19"/>
              </w:rPr>
              <w:t>…….…23 192 400 Kč</w:t>
            </w:r>
          </w:p>
          <w:p w14:paraId="1FFBBF29" w14:textId="0DD29A56" w:rsidR="00EB447E" w:rsidRPr="00813C19" w:rsidRDefault="00EB447E" w:rsidP="00C44FBF">
            <w:pPr>
              <w:pStyle w:val="Odstavecseseznamem"/>
              <w:numPr>
                <w:ilvl w:val="0"/>
                <w:numId w:val="19"/>
              </w:numPr>
              <w:ind w:left="142" w:hanging="142"/>
              <w:jc w:val="both"/>
              <w:rPr>
                <w:color w:val="000000" w:themeColor="text1"/>
                <w:sz w:val="19"/>
                <w:szCs w:val="19"/>
              </w:rPr>
            </w:pPr>
            <w:r w:rsidRPr="00813C19">
              <w:rPr>
                <w:color w:val="000000" w:themeColor="text1"/>
                <w:sz w:val="19"/>
                <w:szCs w:val="19"/>
              </w:rPr>
              <w:t xml:space="preserve">„Cyklostezka s příslušenstvím“ vybudovaná dle dotačního projektu č. 175 - Operační program Přeshraniční spolupráce Cíl 3 Česká republika - Svobodný stát Bavorsko 2007 </w:t>
            </w:r>
            <w:r w:rsidR="00C44FBF" w:rsidRPr="00813C19">
              <w:rPr>
                <w:color w:val="000000" w:themeColor="text1"/>
                <w:sz w:val="19"/>
                <w:szCs w:val="19"/>
              </w:rPr>
              <w:t>-</w:t>
            </w:r>
            <w:r w:rsidRPr="00813C19">
              <w:rPr>
                <w:color w:val="000000" w:themeColor="text1"/>
                <w:sz w:val="19"/>
                <w:szCs w:val="19"/>
              </w:rPr>
              <w:t xml:space="preserve"> 2013, stavba vč. </w:t>
            </w:r>
            <w:proofErr w:type="spellStart"/>
            <w:r w:rsidRPr="00813C19">
              <w:rPr>
                <w:color w:val="000000" w:themeColor="text1"/>
                <w:sz w:val="19"/>
                <w:szCs w:val="19"/>
              </w:rPr>
              <w:t>infotabulí</w:t>
            </w:r>
            <w:proofErr w:type="spellEnd"/>
            <w:r w:rsidRPr="00813C19">
              <w:rPr>
                <w:color w:val="000000" w:themeColor="text1"/>
                <w:sz w:val="19"/>
                <w:szCs w:val="19"/>
              </w:rPr>
              <w:t xml:space="preserve"> v NC: 70.000 Kč, 20 ks okrasných dřevin „stromů </w:t>
            </w:r>
            <w:r w:rsidR="00C44FBF" w:rsidRPr="00813C19">
              <w:rPr>
                <w:color w:val="000000" w:themeColor="text1"/>
                <w:sz w:val="19"/>
                <w:szCs w:val="19"/>
              </w:rPr>
              <w:t>-</w:t>
            </w:r>
            <w:r w:rsidRPr="00813C19">
              <w:rPr>
                <w:color w:val="000000" w:themeColor="text1"/>
                <w:sz w:val="19"/>
                <w:szCs w:val="19"/>
              </w:rPr>
              <w:t xml:space="preserve"> jeřabin“ v NC: 75.880 Kč a ostatního mobiliáře v NC: 100.000 Kč, </w:t>
            </w:r>
            <w:r w:rsidRPr="00813C19">
              <w:rPr>
                <w:color w:val="000000" w:themeColor="text1"/>
              </w:rPr>
              <w:t xml:space="preserve"> </w:t>
            </w:r>
            <w:r w:rsidRPr="00813C19">
              <w:rPr>
                <w:color w:val="000000" w:themeColor="text1"/>
                <w:sz w:val="19"/>
                <w:szCs w:val="19"/>
              </w:rPr>
              <w:t>**</w:t>
            </w:r>
            <w:r w:rsidRPr="00813C19">
              <w:rPr>
                <w:color w:val="000000" w:themeColor="text1"/>
              </w:rPr>
              <w:t xml:space="preserve"> </w:t>
            </w:r>
            <w:r w:rsidRPr="00813C19">
              <w:rPr>
                <w:color w:val="000000" w:themeColor="text1"/>
                <w:sz w:val="19"/>
                <w:szCs w:val="19"/>
              </w:rPr>
              <w:t>31.3.2018 - podmínka dotace,</w:t>
            </w:r>
            <w:r w:rsidR="00C44FBF" w:rsidRPr="00813C19">
              <w:rPr>
                <w:color w:val="000000" w:themeColor="text1"/>
                <w:sz w:val="19"/>
                <w:szCs w:val="19"/>
              </w:rPr>
              <w:t xml:space="preserve"> </w:t>
            </w:r>
            <w:r w:rsidRPr="00813C19">
              <w:rPr>
                <w:color w:val="000000" w:themeColor="text1"/>
                <w:sz w:val="19"/>
                <w:szCs w:val="19"/>
              </w:rPr>
              <w:t>(</w:t>
            </w:r>
            <w:r w:rsidRPr="00813C19">
              <w:rPr>
                <w:i/>
                <w:color w:val="000000" w:themeColor="text1"/>
                <w:sz w:val="19"/>
                <w:szCs w:val="19"/>
              </w:rPr>
              <w:t>definice okrasné dřeviny a plnění pojistitele dle znění doložky DOD1 v  DPP P-520/05</w:t>
            </w:r>
            <w:r w:rsidRPr="00813C19">
              <w:rPr>
                <w:color w:val="000000" w:themeColor="text1"/>
                <w:sz w:val="19"/>
                <w:szCs w:val="19"/>
              </w:rPr>
              <w:t>),</w:t>
            </w:r>
            <w:r w:rsidRPr="00813C19">
              <w:rPr>
                <w:color w:val="000000" w:themeColor="text1"/>
              </w:rPr>
              <w:t xml:space="preserve"> </w:t>
            </w:r>
            <w:r w:rsidRPr="00813C19">
              <w:rPr>
                <w:color w:val="000000" w:themeColor="text1"/>
                <w:sz w:val="19"/>
                <w:szCs w:val="19"/>
              </w:rPr>
              <w:t>nová cena:……</w:t>
            </w:r>
            <w:r w:rsidR="00C44FBF" w:rsidRPr="00813C19">
              <w:rPr>
                <w:color w:val="000000" w:themeColor="text1"/>
                <w:sz w:val="19"/>
                <w:szCs w:val="19"/>
              </w:rPr>
              <w:t>…………….</w:t>
            </w:r>
            <w:r w:rsidRPr="00813C19">
              <w:rPr>
                <w:color w:val="000000" w:themeColor="text1"/>
                <w:sz w:val="19"/>
                <w:szCs w:val="19"/>
              </w:rPr>
              <w:t>……...</w:t>
            </w:r>
            <w:r w:rsidRPr="00813C19">
              <w:rPr>
                <w:color w:val="000000" w:themeColor="text1"/>
              </w:rPr>
              <w:t xml:space="preserve"> </w:t>
            </w:r>
            <w:r w:rsidRPr="00813C19">
              <w:rPr>
                <w:color w:val="000000" w:themeColor="text1"/>
                <w:sz w:val="19"/>
                <w:szCs w:val="19"/>
              </w:rPr>
              <w:t>16 639 686 Kč</w:t>
            </w:r>
          </w:p>
          <w:p w14:paraId="38A9666C" w14:textId="39919B76" w:rsidR="00EB447E" w:rsidRPr="00813C19" w:rsidRDefault="00EB447E" w:rsidP="00C44FBF">
            <w:pPr>
              <w:pStyle w:val="Odstavecseseznamem"/>
              <w:numPr>
                <w:ilvl w:val="0"/>
                <w:numId w:val="19"/>
              </w:numPr>
              <w:ind w:left="142" w:hanging="142"/>
              <w:jc w:val="both"/>
              <w:rPr>
                <w:color w:val="000000" w:themeColor="text1"/>
                <w:sz w:val="19"/>
                <w:szCs w:val="19"/>
              </w:rPr>
            </w:pPr>
            <w:r w:rsidRPr="00813C19">
              <w:rPr>
                <w:color w:val="000000" w:themeColor="text1"/>
                <w:sz w:val="19"/>
                <w:szCs w:val="19"/>
              </w:rPr>
              <w:t xml:space="preserve">„AKTIVNÍ ŽIVOT PRO AŠ, Sportoviště Hlávkova ulice“ - soubor budov a staveb, č. </w:t>
            </w:r>
            <w:proofErr w:type="spellStart"/>
            <w:r w:rsidRPr="00813C19">
              <w:rPr>
                <w:color w:val="000000" w:themeColor="text1"/>
                <w:sz w:val="19"/>
                <w:szCs w:val="19"/>
              </w:rPr>
              <w:t>proj</w:t>
            </w:r>
            <w:proofErr w:type="spellEnd"/>
            <w:r w:rsidRPr="00813C19">
              <w:rPr>
                <w:color w:val="000000" w:themeColor="text1"/>
                <w:sz w:val="19"/>
                <w:szCs w:val="19"/>
              </w:rPr>
              <w:t>. CZ.1.09/1.2.00/63.01012 - detail přílohou č.</w:t>
            </w:r>
            <w:r w:rsidR="00C44FBF" w:rsidRPr="00813C19">
              <w:rPr>
                <w:color w:val="000000" w:themeColor="text1"/>
                <w:sz w:val="19"/>
                <w:szCs w:val="19"/>
              </w:rPr>
              <w:t xml:space="preserve"> </w:t>
            </w:r>
            <w:r w:rsidRPr="00813C19">
              <w:rPr>
                <w:color w:val="000000" w:themeColor="text1"/>
                <w:sz w:val="19"/>
                <w:szCs w:val="19"/>
              </w:rPr>
              <w:t>1 dodatku č.</w:t>
            </w:r>
            <w:r w:rsidR="00C44FBF" w:rsidRPr="00813C19">
              <w:rPr>
                <w:color w:val="000000" w:themeColor="text1"/>
                <w:sz w:val="19"/>
                <w:szCs w:val="19"/>
              </w:rPr>
              <w:t xml:space="preserve"> </w:t>
            </w:r>
            <w:r w:rsidRPr="00813C19">
              <w:rPr>
                <w:color w:val="000000" w:themeColor="text1"/>
                <w:sz w:val="19"/>
                <w:szCs w:val="19"/>
              </w:rPr>
              <w:t>2 této pojistné smlouvy, ** 31.12.2019 - podmínka dotace,</w:t>
            </w:r>
            <w:r w:rsidRPr="00813C19">
              <w:rPr>
                <w:color w:val="000000" w:themeColor="text1"/>
              </w:rPr>
              <w:t xml:space="preserve"> </w:t>
            </w:r>
            <w:r w:rsidRPr="00813C19">
              <w:rPr>
                <w:color w:val="000000" w:themeColor="text1"/>
                <w:sz w:val="19"/>
                <w:szCs w:val="19"/>
              </w:rPr>
              <w:t>nová cena:……………...</w:t>
            </w:r>
            <w:r w:rsidRPr="00813C19">
              <w:rPr>
                <w:color w:val="000000" w:themeColor="text1"/>
              </w:rPr>
              <w:t xml:space="preserve"> </w:t>
            </w:r>
            <w:r w:rsidRPr="00813C19">
              <w:rPr>
                <w:color w:val="000000" w:themeColor="text1"/>
                <w:sz w:val="19"/>
                <w:szCs w:val="19"/>
              </w:rPr>
              <w:t>10 176 996  Kč</w:t>
            </w:r>
          </w:p>
          <w:p w14:paraId="6BB9C024" w14:textId="657CA16D" w:rsidR="00EB447E" w:rsidRPr="00813C19" w:rsidRDefault="00EB447E" w:rsidP="00C44FBF">
            <w:pPr>
              <w:pStyle w:val="Odstavecseseznamem"/>
              <w:numPr>
                <w:ilvl w:val="0"/>
                <w:numId w:val="19"/>
              </w:numPr>
              <w:ind w:left="142" w:hanging="142"/>
              <w:jc w:val="both"/>
              <w:rPr>
                <w:color w:val="000000" w:themeColor="text1"/>
                <w:sz w:val="19"/>
                <w:szCs w:val="19"/>
              </w:rPr>
            </w:pPr>
            <w:r w:rsidRPr="00813C19">
              <w:rPr>
                <w:color w:val="000000" w:themeColor="text1"/>
                <w:sz w:val="19"/>
                <w:szCs w:val="19"/>
              </w:rPr>
              <w:t xml:space="preserve">„AKTIVNÍ ŽIVOT PRO AŠ, Sportoviště Okružní ulice 1. etapa“ - soubor budov a staveb, č. </w:t>
            </w:r>
            <w:proofErr w:type="spellStart"/>
            <w:r w:rsidRPr="00813C19">
              <w:rPr>
                <w:color w:val="000000" w:themeColor="text1"/>
                <w:sz w:val="19"/>
                <w:szCs w:val="19"/>
              </w:rPr>
              <w:t>proj</w:t>
            </w:r>
            <w:proofErr w:type="spellEnd"/>
            <w:r w:rsidRPr="00813C19">
              <w:rPr>
                <w:color w:val="000000" w:themeColor="text1"/>
                <w:sz w:val="19"/>
                <w:szCs w:val="19"/>
              </w:rPr>
              <w:t>. CZ.1.09/1.2.00/63.01010 - detail přílohou č.</w:t>
            </w:r>
            <w:r w:rsidR="00C44FBF" w:rsidRPr="00813C19">
              <w:rPr>
                <w:color w:val="000000" w:themeColor="text1"/>
                <w:sz w:val="19"/>
                <w:szCs w:val="19"/>
              </w:rPr>
              <w:t xml:space="preserve"> </w:t>
            </w:r>
            <w:r w:rsidRPr="00813C19">
              <w:rPr>
                <w:color w:val="000000" w:themeColor="text1"/>
                <w:sz w:val="19"/>
                <w:szCs w:val="19"/>
              </w:rPr>
              <w:t>2 dodatku č.</w:t>
            </w:r>
            <w:r w:rsidR="00C44FBF" w:rsidRPr="00813C19">
              <w:rPr>
                <w:color w:val="000000" w:themeColor="text1"/>
                <w:sz w:val="19"/>
                <w:szCs w:val="19"/>
              </w:rPr>
              <w:t xml:space="preserve"> </w:t>
            </w:r>
            <w:r w:rsidRPr="00813C19">
              <w:rPr>
                <w:color w:val="000000" w:themeColor="text1"/>
                <w:sz w:val="19"/>
                <w:szCs w:val="19"/>
              </w:rPr>
              <w:t>2 této pojistné smlouvy, ** 31.12.2019 - podmínka dotace ,</w:t>
            </w:r>
            <w:r w:rsidRPr="00813C19">
              <w:rPr>
                <w:color w:val="000000" w:themeColor="text1"/>
              </w:rPr>
              <w:t xml:space="preserve"> </w:t>
            </w:r>
            <w:r w:rsidRPr="00813C19">
              <w:rPr>
                <w:color w:val="000000" w:themeColor="text1"/>
                <w:sz w:val="19"/>
                <w:szCs w:val="19"/>
              </w:rPr>
              <w:t>nová cena:…….</w:t>
            </w:r>
            <w:r w:rsidRPr="00813C19">
              <w:rPr>
                <w:color w:val="000000" w:themeColor="text1"/>
              </w:rPr>
              <w:t xml:space="preserve"> </w:t>
            </w:r>
            <w:r w:rsidRPr="00813C19">
              <w:rPr>
                <w:color w:val="000000" w:themeColor="text1"/>
                <w:sz w:val="19"/>
                <w:szCs w:val="19"/>
              </w:rPr>
              <w:t>20 636 517 Kč</w:t>
            </w:r>
          </w:p>
          <w:p w14:paraId="2059AF91" w14:textId="66EED3B4" w:rsidR="00EB447E" w:rsidRPr="00813C19" w:rsidRDefault="00EB447E" w:rsidP="00C44FBF">
            <w:pPr>
              <w:pStyle w:val="Odstavecseseznamem"/>
              <w:numPr>
                <w:ilvl w:val="0"/>
                <w:numId w:val="19"/>
              </w:numPr>
              <w:ind w:left="142" w:hanging="142"/>
              <w:jc w:val="both"/>
              <w:rPr>
                <w:color w:val="000000" w:themeColor="text1"/>
                <w:sz w:val="19"/>
                <w:szCs w:val="19"/>
              </w:rPr>
            </w:pPr>
            <w:r w:rsidRPr="00813C19">
              <w:rPr>
                <w:color w:val="000000" w:themeColor="text1"/>
                <w:sz w:val="19"/>
                <w:szCs w:val="19"/>
              </w:rPr>
              <w:t xml:space="preserve">„Revitalizace Goethova náměstí v Aši“ - soubor budov a staveb, č. </w:t>
            </w:r>
            <w:proofErr w:type="spellStart"/>
            <w:r w:rsidRPr="00813C19">
              <w:rPr>
                <w:color w:val="000000" w:themeColor="text1"/>
                <w:sz w:val="19"/>
                <w:szCs w:val="19"/>
              </w:rPr>
              <w:t>proj</w:t>
            </w:r>
            <w:proofErr w:type="spellEnd"/>
            <w:r w:rsidRPr="00813C19">
              <w:rPr>
                <w:color w:val="000000" w:themeColor="text1"/>
                <w:sz w:val="19"/>
                <w:szCs w:val="19"/>
              </w:rPr>
              <w:t>.</w:t>
            </w:r>
            <w:r w:rsidRPr="00813C19">
              <w:rPr>
                <w:color w:val="000000" w:themeColor="text1"/>
              </w:rPr>
              <w:t xml:space="preserve"> </w:t>
            </w:r>
            <w:r w:rsidRPr="00813C19">
              <w:rPr>
                <w:color w:val="000000" w:themeColor="text1"/>
                <w:sz w:val="19"/>
                <w:szCs w:val="19"/>
              </w:rPr>
              <w:t xml:space="preserve">CZ.1.09/1.2.00 /63 .01011 </w:t>
            </w:r>
            <w:r w:rsidR="00C44FBF" w:rsidRPr="00813C19">
              <w:rPr>
                <w:color w:val="000000" w:themeColor="text1"/>
                <w:sz w:val="19"/>
                <w:szCs w:val="19"/>
              </w:rPr>
              <w:t>-</w:t>
            </w:r>
            <w:r w:rsidRPr="00813C19">
              <w:rPr>
                <w:color w:val="000000" w:themeColor="text1"/>
                <w:sz w:val="19"/>
                <w:szCs w:val="19"/>
              </w:rPr>
              <w:t xml:space="preserve"> detail přílohou č.</w:t>
            </w:r>
            <w:r w:rsidR="00C44FBF" w:rsidRPr="00813C19">
              <w:rPr>
                <w:color w:val="000000" w:themeColor="text1"/>
                <w:sz w:val="19"/>
                <w:szCs w:val="19"/>
              </w:rPr>
              <w:t xml:space="preserve"> </w:t>
            </w:r>
            <w:r w:rsidRPr="00813C19">
              <w:rPr>
                <w:color w:val="000000" w:themeColor="text1"/>
                <w:sz w:val="19"/>
                <w:szCs w:val="19"/>
              </w:rPr>
              <w:t>3 dodatku č.</w:t>
            </w:r>
            <w:r w:rsidR="00C44FBF" w:rsidRPr="00813C19">
              <w:rPr>
                <w:color w:val="000000" w:themeColor="text1"/>
                <w:sz w:val="19"/>
                <w:szCs w:val="19"/>
              </w:rPr>
              <w:t xml:space="preserve"> </w:t>
            </w:r>
            <w:r w:rsidRPr="00813C19">
              <w:rPr>
                <w:color w:val="000000" w:themeColor="text1"/>
                <w:sz w:val="19"/>
                <w:szCs w:val="19"/>
              </w:rPr>
              <w:t>2 této pojistné smlouvy, vč. okrasných dřevin - 36 stromů, 160 keřů v NC: 131.951Kč,  (</w:t>
            </w:r>
            <w:r w:rsidRPr="00813C19">
              <w:rPr>
                <w:i/>
                <w:color w:val="000000" w:themeColor="text1"/>
                <w:sz w:val="19"/>
                <w:szCs w:val="19"/>
              </w:rPr>
              <w:t>definice okrasné dřeviny a plnění pojistitele dle znění doložky DOD1 v DPP P-520/05</w:t>
            </w:r>
            <w:r w:rsidRPr="00813C19">
              <w:rPr>
                <w:color w:val="000000" w:themeColor="text1"/>
                <w:sz w:val="19"/>
                <w:szCs w:val="19"/>
              </w:rPr>
              <w:t>), ** 31.12.2019 -</w:t>
            </w:r>
            <w:r w:rsidR="00C44FBF" w:rsidRPr="00813C19">
              <w:rPr>
                <w:color w:val="000000" w:themeColor="text1"/>
                <w:sz w:val="19"/>
                <w:szCs w:val="19"/>
              </w:rPr>
              <w:t xml:space="preserve"> </w:t>
            </w:r>
            <w:r w:rsidRPr="00813C19">
              <w:rPr>
                <w:color w:val="000000" w:themeColor="text1"/>
                <w:sz w:val="19"/>
                <w:szCs w:val="19"/>
              </w:rPr>
              <w:t>podmínka dotace, nová cena:....15 395 141 Kč</w:t>
            </w:r>
          </w:p>
          <w:p w14:paraId="4049A98E" w14:textId="1F93A232" w:rsidR="00EB447E" w:rsidRPr="00813C19" w:rsidRDefault="00EB447E" w:rsidP="00C44FBF">
            <w:pPr>
              <w:pStyle w:val="Odstavecseseznamem"/>
              <w:keepNext/>
              <w:keepLines/>
              <w:numPr>
                <w:ilvl w:val="0"/>
                <w:numId w:val="19"/>
              </w:numPr>
              <w:ind w:left="142" w:hanging="142"/>
              <w:jc w:val="both"/>
              <w:rPr>
                <w:color w:val="000000" w:themeColor="text1"/>
                <w:sz w:val="19"/>
                <w:szCs w:val="19"/>
              </w:rPr>
            </w:pPr>
            <w:r w:rsidRPr="00813C19">
              <w:rPr>
                <w:color w:val="000000" w:themeColor="text1"/>
                <w:sz w:val="19"/>
                <w:szCs w:val="19"/>
              </w:rPr>
              <w:t xml:space="preserve">„Lesní cesta na vrch Háj, Aš“ </w:t>
            </w:r>
            <w:r w:rsidR="00C44FBF" w:rsidRPr="00813C19">
              <w:rPr>
                <w:color w:val="000000" w:themeColor="text1"/>
                <w:sz w:val="19"/>
                <w:szCs w:val="19"/>
              </w:rPr>
              <w:t>-</w:t>
            </w:r>
            <w:r w:rsidRPr="00813C19">
              <w:rPr>
                <w:color w:val="000000" w:themeColor="text1"/>
                <w:sz w:val="19"/>
                <w:szCs w:val="19"/>
              </w:rPr>
              <w:t xml:space="preserve"> stavba, č. </w:t>
            </w:r>
            <w:proofErr w:type="spellStart"/>
            <w:r w:rsidRPr="00813C19">
              <w:rPr>
                <w:color w:val="000000" w:themeColor="text1"/>
                <w:sz w:val="19"/>
                <w:szCs w:val="19"/>
              </w:rPr>
              <w:t>proj</w:t>
            </w:r>
            <w:proofErr w:type="spellEnd"/>
            <w:r w:rsidRPr="00813C19">
              <w:rPr>
                <w:color w:val="000000" w:themeColor="text1"/>
                <w:sz w:val="19"/>
                <w:szCs w:val="19"/>
              </w:rPr>
              <w:t>.</w:t>
            </w:r>
            <w:r w:rsidRPr="00813C19">
              <w:rPr>
                <w:color w:val="000000" w:themeColor="text1"/>
              </w:rPr>
              <w:t xml:space="preserve"> </w:t>
            </w:r>
            <w:r w:rsidRPr="00813C19">
              <w:rPr>
                <w:color w:val="000000" w:themeColor="text1"/>
                <w:sz w:val="19"/>
                <w:szCs w:val="19"/>
              </w:rPr>
              <w:t xml:space="preserve">CZ.1.09/1.2.00/77.01204, </w:t>
            </w:r>
            <w:r w:rsidRPr="00813C19">
              <w:rPr>
                <w:i/>
                <w:color w:val="000000" w:themeColor="text1"/>
                <w:sz w:val="19"/>
                <w:szCs w:val="19"/>
              </w:rPr>
              <w:t>*</w:t>
            </w:r>
            <w:r w:rsidRPr="00813C19">
              <w:rPr>
                <w:color w:val="000000" w:themeColor="text1"/>
                <w:sz w:val="19"/>
                <w:szCs w:val="19"/>
              </w:rPr>
              <w:t>* 31.10.2020 - podmínka dotace,</w:t>
            </w:r>
            <w:r w:rsidRPr="00813C19">
              <w:rPr>
                <w:i/>
                <w:color w:val="000000" w:themeColor="text1"/>
                <w:sz w:val="19"/>
                <w:szCs w:val="19"/>
              </w:rPr>
              <w:t xml:space="preserve"> (odchylně od výše uvedeného se ujednává spoluúčast</w:t>
            </w:r>
            <w:r w:rsidRPr="00813C19">
              <w:rPr>
                <w:i/>
                <w:color w:val="000000" w:themeColor="text1"/>
                <w:sz w:val="19"/>
                <w:szCs w:val="19"/>
                <w:vertAlign w:val="superscript"/>
              </w:rPr>
              <w:t>5)</w:t>
            </w:r>
            <w:r w:rsidRPr="00813C19">
              <w:rPr>
                <w:i/>
                <w:color w:val="000000" w:themeColor="text1"/>
                <w:sz w:val="19"/>
                <w:szCs w:val="19"/>
              </w:rPr>
              <w:t xml:space="preserve"> pojištěného ve výši "povodeň" 10%-20</w:t>
            </w:r>
            <w:r w:rsidR="00C44FBF" w:rsidRPr="00813C19">
              <w:rPr>
                <w:i/>
                <w:color w:val="000000" w:themeColor="text1"/>
                <w:sz w:val="19"/>
                <w:szCs w:val="19"/>
              </w:rPr>
              <w:t> </w:t>
            </w:r>
            <w:r w:rsidRPr="00813C19">
              <w:rPr>
                <w:i/>
                <w:color w:val="000000" w:themeColor="text1"/>
                <w:sz w:val="19"/>
                <w:szCs w:val="19"/>
              </w:rPr>
              <w:t>000</w:t>
            </w:r>
            <w:r w:rsidR="00C44FBF" w:rsidRPr="00813C19">
              <w:rPr>
                <w:i/>
                <w:color w:val="000000" w:themeColor="text1"/>
                <w:sz w:val="19"/>
                <w:szCs w:val="19"/>
              </w:rPr>
              <w:t xml:space="preserve"> </w:t>
            </w:r>
            <w:r w:rsidRPr="00813C19">
              <w:rPr>
                <w:i/>
                <w:color w:val="000000" w:themeColor="text1"/>
                <w:sz w:val="19"/>
                <w:szCs w:val="19"/>
              </w:rPr>
              <w:t>Kč, ostatní pojistná nebezpečí 5</w:t>
            </w:r>
            <w:r w:rsidR="00C44FBF" w:rsidRPr="00813C19">
              <w:rPr>
                <w:i/>
                <w:color w:val="000000" w:themeColor="text1"/>
                <w:sz w:val="19"/>
                <w:szCs w:val="19"/>
              </w:rPr>
              <w:t> </w:t>
            </w:r>
            <w:r w:rsidRPr="00813C19">
              <w:rPr>
                <w:i/>
                <w:color w:val="000000" w:themeColor="text1"/>
                <w:sz w:val="19"/>
                <w:szCs w:val="19"/>
              </w:rPr>
              <w:t>000</w:t>
            </w:r>
            <w:r w:rsidR="00C44FBF" w:rsidRPr="00813C19">
              <w:rPr>
                <w:i/>
                <w:color w:val="000000" w:themeColor="text1"/>
                <w:sz w:val="19"/>
                <w:szCs w:val="19"/>
              </w:rPr>
              <w:t xml:space="preserve"> </w:t>
            </w:r>
            <w:r w:rsidRPr="00813C19">
              <w:rPr>
                <w:i/>
                <w:color w:val="000000" w:themeColor="text1"/>
                <w:sz w:val="19"/>
                <w:szCs w:val="19"/>
              </w:rPr>
              <w:t xml:space="preserve">Kč), </w:t>
            </w:r>
            <w:r w:rsidRPr="00813C19">
              <w:rPr>
                <w:color w:val="000000" w:themeColor="text1"/>
                <w:sz w:val="19"/>
                <w:szCs w:val="19"/>
              </w:rPr>
              <w:t>nová cena:  ……………………………………………………………………………………………………………………………………4 974 325 Kč</w:t>
            </w:r>
          </w:p>
          <w:p w14:paraId="7B6B251A" w14:textId="7DC22902" w:rsidR="00EB447E" w:rsidRPr="00813C19" w:rsidRDefault="00EB447E" w:rsidP="00C44FBF">
            <w:pPr>
              <w:pStyle w:val="Odstavecseseznamem"/>
              <w:keepNext/>
              <w:keepLines/>
              <w:numPr>
                <w:ilvl w:val="0"/>
                <w:numId w:val="19"/>
              </w:numPr>
              <w:ind w:left="142" w:hanging="142"/>
              <w:jc w:val="both"/>
              <w:rPr>
                <w:color w:val="000000" w:themeColor="text1"/>
                <w:sz w:val="19"/>
                <w:szCs w:val="19"/>
              </w:rPr>
            </w:pPr>
            <w:r w:rsidRPr="00813C19">
              <w:rPr>
                <w:color w:val="000000" w:themeColor="text1"/>
                <w:sz w:val="19"/>
                <w:szCs w:val="19"/>
              </w:rPr>
              <w:t xml:space="preserve">„Stavební úpravy a přístavba tělocvičny, Aš“ - budova, č. </w:t>
            </w:r>
            <w:proofErr w:type="spellStart"/>
            <w:r w:rsidRPr="00813C19">
              <w:rPr>
                <w:color w:val="000000" w:themeColor="text1"/>
                <w:sz w:val="19"/>
                <w:szCs w:val="19"/>
              </w:rPr>
              <w:t>proj</w:t>
            </w:r>
            <w:proofErr w:type="spellEnd"/>
            <w:r w:rsidRPr="00813C19">
              <w:rPr>
                <w:color w:val="000000" w:themeColor="text1"/>
                <w:sz w:val="19"/>
                <w:szCs w:val="19"/>
              </w:rPr>
              <w:t>.</w:t>
            </w:r>
            <w:r w:rsidRPr="00813C19">
              <w:rPr>
                <w:color w:val="000000" w:themeColor="text1"/>
              </w:rPr>
              <w:t xml:space="preserve"> </w:t>
            </w:r>
            <w:r w:rsidRPr="00813C19">
              <w:rPr>
                <w:color w:val="000000" w:themeColor="text1"/>
                <w:sz w:val="19"/>
                <w:szCs w:val="19"/>
              </w:rPr>
              <w:t xml:space="preserve">CZ.1.09/1.2 00/77.01206, </w:t>
            </w:r>
            <w:r w:rsidRPr="00813C19">
              <w:rPr>
                <w:i/>
                <w:color w:val="000000" w:themeColor="text1"/>
                <w:sz w:val="19"/>
                <w:szCs w:val="19"/>
              </w:rPr>
              <w:t>*</w:t>
            </w:r>
            <w:r w:rsidRPr="00813C19">
              <w:rPr>
                <w:color w:val="000000" w:themeColor="text1"/>
                <w:sz w:val="19"/>
                <w:szCs w:val="19"/>
              </w:rPr>
              <w:t>* 31.10.2020</w:t>
            </w:r>
            <w:r w:rsidR="00C44FBF" w:rsidRPr="00813C19">
              <w:rPr>
                <w:color w:val="000000" w:themeColor="text1"/>
                <w:sz w:val="19"/>
                <w:szCs w:val="19"/>
              </w:rPr>
              <w:t xml:space="preserve"> </w:t>
            </w:r>
            <w:r w:rsidRPr="00813C19">
              <w:rPr>
                <w:color w:val="000000" w:themeColor="text1"/>
                <w:sz w:val="19"/>
                <w:szCs w:val="19"/>
              </w:rPr>
              <w:t>- podmínka dotace,  nová cena:  ……………………………………….……………………………………………………………………………………….… 6 467 157 Kč</w:t>
            </w:r>
          </w:p>
          <w:p w14:paraId="0C312D3A" w14:textId="23400D88" w:rsidR="00EB447E" w:rsidRPr="00813C19" w:rsidRDefault="00EB447E" w:rsidP="00C44FBF">
            <w:pPr>
              <w:pStyle w:val="Odstavecseseznamem"/>
              <w:keepNext/>
              <w:keepLines/>
              <w:numPr>
                <w:ilvl w:val="0"/>
                <w:numId w:val="19"/>
              </w:numPr>
              <w:ind w:left="142" w:hanging="142"/>
              <w:jc w:val="both"/>
              <w:rPr>
                <w:color w:val="000000" w:themeColor="text1"/>
                <w:sz w:val="19"/>
                <w:szCs w:val="19"/>
              </w:rPr>
            </w:pPr>
            <w:r w:rsidRPr="00813C19">
              <w:rPr>
                <w:color w:val="000000" w:themeColor="text1"/>
                <w:sz w:val="19"/>
                <w:szCs w:val="19"/>
              </w:rPr>
              <w:t xml:space="preserve">„Rekonstrukce komunikace Jižní ulice, Aš“ - stavba, č. </w:t>
            </w:r>
            <w:proofErr w:type="spellStart"/>
            <w:r w:rsidRPr="00813C19">
              <w:rPr>
                <w:color w:val="000000" w:themeColor="text1"/>
                <w:sz w:val="19"/>
                <w:szCs w:val="19"/>
              </w:rPr>
              <w:t>proj</w:t>
            </w:r>
            <w:proofErr w:type="spellEnd"/>
            <w:r w:rsidRPr="00813C19">
              <w:rPr>
                <w:color w:val="000000" w:themeColor="text1"/>
                <w:sz w:val="19"/>
                <w:szCs w:val="19"/>
              </w:rPr>
              <w:t>.</w:t>
            </w:r>
            <w:r w:rsidRPr="00813C19">
              <w:rPr>
                <w:color w:val="000000" w:themeColor="text1"/>
              </w:rPr>
              <w:t xml:space="preserve"> </w:t>
            </w:r>
            <w:r w:rsidRPr="00813C19">
              <w:rPr>
                <w:color w:val="000000" w:themeColor="text1"/>
                <w:sz w:val="19"/>
                <w:szCs w:val="19"/>
              </w:rPr>
              <w:t xml:space="preserve">CZ.1.09/ 1.2.00/88.01355, </w:t>
            </w:r>
            <w:r w:rsidRPr="00813C19">
              <w:rPr>
                <w:i/>
                <w:color w:val="000000" w:themeColor="text1"/>
                <w:sz w:val="19"/>
                <w:szCs w:val="19"/>
              </w:rPr>
              <w:t xml:space="preserve">(odchylně od výše uvedeného se ujednává spoluúčast </w:t>
            </w:r>
            <w:r w:rsidRPr="00813C19">
              <w:rPr>
                <w:i/>
                <w:color w:val="000000" w:themeColor="text1"/>
                <w:sz w:val="19"/>
                <w:szCs w:val="19"/>
                <w:vertAlign w:val="superscript"/>
              </w:rPr>
              <w:t>5)</w:t>
            </w:r>
            <w:r w:rsidRPr="00813C19">
              <w:rPr>
                <w:i/>
                <w:color w:val="000000" w:themeColor="text1"/>
                <w:sz w:val="19"/>
                <w:szCs w:val="19"/>
              </w:rPr>
              <w:t xml:space="preserve">  pojištěného ve výši "povodeň" 10%-20 000Kč,  ostatní pojistná nebezpečí 5 000Kč),</w:t>
            </w:r>
            <w:r w:rsidRPr="00813C19">
              <w:rPr>
                <w:color w:val="000000" w:themeColor="text1"/>
                <w:sz w:val="19"/>
                <w:szCs w:val="19"/>
              </w:rPr>
              <w:t xml:space="preserve"> </w:t>
            </w:r>
            <w:r w:rsidRPr="00813C19">
              <w:rPr>
                <w:i/>
                <w:color w:val="000000" w:themeColor="text1"/>
                <w:sz w:val="19"/>
                <w:szCs w:val="19"/>
              </w:rPr>
              <w:t>*</w:t>
            </w:r>
            <w:r w:rsidRPr="00813C19">
              <w:rPr>
                <w:color w:val="000000" w:themeColor="text1"/>
                <w:sz w:val="19"/>
                <w:szCs w:val="19"/>
              </w:rPr>
              <w:t>* 31.10.2020 - podmínka dotace, nová cena:  ……………………………………………………………………………………</w:t>
            </w:r>
            <w:r w:rsidR="00C44FBF" w:rsidRPr="00813C19">
              <w:rPr>
                <w:color w:val="000000" w:themeColor="text1"/>
                <w:sz w:val="19"/>
                <w:szCs w:val="19"/>
              </w:rPr>
              <w:t>...</w:t>
            </w:r>
            <w:r w:rsidRPr="00813C19">
              <w:rPr>
                <w:color w:val="000000" w:themeColor="text1"/>
                <w:sz w:val="19"/>
                <w:szCs w:val="19"/>
              </w:rPr>
              <w:t>………………..….4 754 658 Kč</w:t>
            </w:r>
          </w:p>
          <w:p w14:paraId="1593F301" w14:textId="6C62A84B" w:rsidR="00EB447E" w:rsidRPr="00813C19" w:rsidRDefault="00EB447E" w:rsidP="00C44FBF">
            <w:pPr>
              <w:pStyle w:val="Odstavecseseznamem"/>
              <w:keepNext/>
              <w:keepLines/>
              <w:numPr>
                <w:ilvl w:val="0"/>
                <w:numId w:val="19"/>
              </w:numPr>
              <w:ind w:left="142" w:hanging="142"/>
              <w:jc w:val="both"/>
              <w:rPr>
                <w:color w:val="000000" w:themeColor="text1"/>
                <w:sz w:val="19"/>
                <w:szCs w:val="19"/>
              </w:rPr>
            </w:pPr>
            <w:r w:rsidRPr="00813C19">
              <w:rPr>
                <w:color w:val="000000" w:themeColor="text1"/>
                <w:sz w:val="19"/>
                <w:szCs w:val="19"/>
              </w:rPr>
              <w:t xml:space="preserve">„Rekonstrukce kanalizace a komunikace Poděbradova ulice, Aš“ - stavba, č. </w:t>
            </w:r>
            <w:proofErr w:type="spellStart"/>
            <w:r w:rsidRPr="00813C19">
              <w:rPr>
                <w:color w:val="000000" w:themeColor="text1"/>
                <w:sz w:val="19"/>
                <w:szCs w:val="19"/>
              </w:rPr>
              <w:t>proj</w:t>
            </w:r>
            <w:proofErr w:type="spellEnd"/>
            <w:r w:rsidRPr="00813C19">
              <w:rPr>
                <w:color w:val="000000" w:themeColor="text1"/>
                <w:sz w:val="19"/>
                <w:szCs w:val="19"/>
              </w:rPr>
              <w:t>.</w:t>
            </w:r>
            <w:r w:rsidRPr="00813C19">
              <w:rPr>
                <w:color w:val="000000" w:themeColor="text1"/>
              </w:rPr>
              <w:t xml:space="preserve"> </w:t>
            </w:r>
            <w:r w:rsidRPr="00813C19">
              <w:rPr>
                <w:color w:val="000000" w:themeColor="text1"/>
                <w:sz w:val="19"/>
                <w:szCs w:val="19"/>
              </w:rPr>
              <w:t xml:space="preserve">CZ.1.09/ 1.2.00/88.01354, </w:t>
            </w:r>
            <w:r w:rsidRPr="00813C19">
              <w:rPr>
                <w:i/>
                <w:color w:val="000000" w:themeColor="text1"/>
                <w:sz w:val="19"/>
                <w:szCs w:val="19"/>
              </w:rPr>
              <w:t>(odchylně od výše uvedeného se ujednává spoluúčast</w:t>
            </w:r>
            <w:r w:rsidRPr="00813C19">
              <w:rPr>
                <w:i/>
                <w:color w:val="000000" w:themeColor="text1"/>
                <w:sz w:val="19"/>
                <w:szCs w:val="19"/>
                <w:vertAlign w:val="superscript"/>
              </w:rPr>
              <w:t>5)</w:t>
            </w:r>
            <w:r w:rsidRPr="00813C19">
              <w:rPr>
                <w:i/>
                <w:color w:val="000000" w:themeColor="text1"/>
                <w:sz w:val="19"/>
                <w:szCs w:val="19"/>
              </w:rPr>
              <w:t xml:space="preserve"> pojištěného ve výši "povodeň" 10%-20</w:t>
            </w:r>
            <w:r w:rsidR="00C44FBF" w:rsidRPr="00813C19">
              <w:rPr>
                <w:i/>
                <w:color w:val="000000" w:themeColor="text1"/>
                <w:sz w:val="19"/>
                <w:szCs w:val="19"/>
              </w:rPr>
              <w:t> </w:t>
            </w:r>
            <w:r w:rsidRPr="00813C19">
              <w:rPr>
                <w:i/>
                <w:color w:val="000000" w:themeColor="text1"/>
                <w:sz w:val="19"/>
                <w:szCs w:val="19"/>
              </w:rPr>
              <w:t>000</w:t>
            </w:r>
            <w:r w:rsidR="00C44FBF" w:rsidRPr="00813C19">
              <w:rPr>
                <w:i/>
                <w:color w:val="000000" w:themeColor="text1"/>
                <w:sz w:val="19"/>
                <w:szCs w:val="19"/>
              </w:rPr>
              <w:t xml:space="preserve"> </w:t>
            </w:r>
            <w:r w:rsidRPr="00813C19">
              <w:rPr>
                <w:i/>
                <w:color w:val="000000" w:themeColor="text1"/>
                <w:sz w:val="19"/>
                <w:szCs w:val="19"/>
              </w:rPr>
              <w:t>Kč, ostatní pojistná nebezpečí 5</w:t>
            </w:r>
            <w:r w:rsidR="00C44FBF" w:rsidRPr="00813C19">
              <w:rPr>
                <w:i/>
                <w:color w:val="000000" w:themeColor="text1"/>
                <w:sz w:val="19"/>
                <w:szCs w:val="19"/>
              </w:rPr>
              <w:t> </w:t>
            </w:r>
            <w:r w:rsidRPr="00813C19">
              <w:rPr>
                <w:i/>
                <w:color w:val="000000" w:themeColor="text1"/>
                <w:sz w:val="19"/>
                <w:szCs w:val="19"/>
              </w:rPr>
              <w:t>000</w:t>
            </w:r>
            <w:r w:rsidR="00C44FBF" w:rsidRPr="00813C19">
              <w:rPr>
                <w:i/>
                <w:color w:val="000000" w:themeColor="text1"/>
                <w:sz w:val="19"/>
                <w:szCs w:val="19"/>
              </w:rPr>
              <w:t xml:space="preserve"> </w:t>
            </w:r>
            <w:r w:rsidRPr="00813C19">
              <w:rPr>
                <w:i/>
                <w:color w:val="000000" w:themeColor="text1"/>
                <w:sz w:val="19"/>
                <w:szCs w:val="19"/>
              </w:rPr>
              <w:t xml:space="preserve">Kč), </w:t>
            </w:r>
            <w:r w:rsidRPr="00813C19">
              <w:rPr>
                <w:color w:val="000000" w:themeColor="text1"/>
                <w:sz w:val="19"/>
                <w:szCs w:val="19"/>
              </w:rPr>
              <w:t xml:space="preserve">  </w:t>
            </w:r>
            <w:r w:rsidRPr="00813C19">
              <w:rPr>
                <w:i/>
                <w:color w:val="000000" w:themeColor="text1"/>
                <w:sz w:val="19"/>
                <w:szCs w:val="19"/>
              </w:rPr>
              <w:t>*</w:t>
            </w:r>
            <w:r w:rsidRPr="00813C19">
              <w:rPr>
                <w:color w:val="000000" w:themeColor="text1"/>
                <w:sz w:val="19"/>
                <w:szCs w:val="19"/>
              </w:rPr>
              <w:t>* 31.10.2020 - podmínka dotace, nová cena:  ………………………………………………………………………………..….6 017 601 Kč</w:t>
            </w:r>
          </w:p>
          <w:p w14:paraId="5161F579" w14:textId="39F9867D" w:rsidR="00EB447E" w:rsidRPr="00813C19" w:rsidRDefault="00EB447E" w:rsidP="00C44FBF">
            <w:pPr>
              <w:pStyle w:val="Odstavecseseznamem"/>
              <w:keepNext/>
              <w:keepLines/>
              <w:numPr>
                <w:ilvl w:val="0"/>
                <w:numId w:val="19"/>
              </w:numPr>
              <w:ind w:left="142" w:hanging="142"/>
              <w:jc w:val="both"/>
              <w:rPr>
                <w:color w:val="000000" w:themeColor="text1"/>
                <w:sz w:val="19"/>
                <w:szCs w:val="19"/>
              </w:rPr>
            </w:pPr>
            <w:r w:rsidRPr="00813C19">
              <w:rPr>
                <w:color w:val="000000" w:themeColor="text1"/>
                <w:sz w:val="19"/>
                <w:szCs w:val="19"/>
              </w:rPr>
              <w:t>„Revitalizace vnitrobloku Karlova a Moravská ulice, Aš“ - stavba,</w:t>
            </w:r>
            <w:r w:rsidR="00C44FBF" w:rsidRPr="00813C19">
              <w:rPr>
                <w:color w:val="000000" w:themeColor="text1"/>
                <w:sz w:val="19"/>
                <w:szCs w:val="19"/>
              </w:rPr>
              <w:t xml:space="preserve"> </w:t>
            </w:r>
            <w:r w:rsidRPr="00813C19">
              <w:rPr>
                <w:color w:val="000000" w:themeColor="text1"/>
                <w:sz w:val="19"/>
                <w:szCs w:val="19"/>
              </w:rPr>
              <w:t xml:space="preserve">č. </w:t>
            </w:r>
            <w:proofErr w:type="spellStart"/>
            <w:r w:rsidRPr="00813C19">
              <w:rPr>
                <w:color w:val="000000" w:themeColor="text1"/>
                <w:sz w:val="19"/>
                <w:szCs w:val="19"/>
              </w:rPr>
              <w:t>proj</w:t>
            </w:r>
            <w:proofErr w:type="spellEnd"/>
            <w:r w:rsidRPr="00813C19">
              <w:rPr>
                <w:color w:val="000000" w:themeColor="text1"/>
                <w:sz w:val="19"/>
                <w:szCs w:val="19"/>
              </w:rPr>
              <w:t>.</w:t>
            </w:r>
            <w:r w:rsidRPr="00813C19">
              <w:rPr>
                <w:color w:val="000000" w:themeColor="text1"/>
              </w:rPr>
              <w:t xml:space="preserve"> </w:t>
            </w:r>
            <w:r w:rsidRPr="00813C19">
              <w:rPr>
                <w:color w:val="000000" w:themeColor="text1"/>
                <w:sz w:val="19"/>
                <w:szCs w:val="19"/>
              </w:rPr>
              <w:t xml:space="preserve">CZ.1.09/ 1.2.00/77.01205, </w:t>
            </w:r>
            <w:r w:rsidRPr="00813C19">
              <w:rPr>
                <w:i/>
                <w:color w:val="000000" w:themeColor="text1"/>
                <w:sz w:val="19"/>
                <w:szCs w:val="19"/>
              </w:rPr>
              <w:t>(odchylně od výše uvedeného se ujednává spoluúčast</w:t>
            </w:r>
            <w:r w:rsidRPr="00813C19">
              <w:rPr>
                <w:i/>
                <w:color w:val="000000" w:themeColor="text1"/>
                <w:sz w:val="19"/>
                <w:szCs w:val="19"/>
                <w:vertAlign w:val="superscript"/>
              </w:rPr>
              <w:t>5)</w:t>
            </w:r>
            <w:r w:rsidRPr="00813C19">
              <w:rPr>
                <w:i/>
                <w:color w:val="000000" w:themeColor="text1"/>
                <w:sz w:val="19"/>
                <w:szCs w:val="19"/>
              </w:rPr>
              <w:t xml:space="preserve"> pojištěného ve výši "povodeň" 10%-20</w:t>
            </w:r>
            <w:r w:rsidR="00C44FBF" w:rsidRPr="00813C19">
              <w:rPr>
                <w:i/>
                <w:color w:val="000000" w:themeColor="text1"/>
                <w:sz w:val="19"/>
                <w:szCs w:val="19"/>
              </w:rPr>
              <w:t> </w:t>
            </w:r>
            <w:r w:rsidRPr="00813C19">
              <w:rPr>
                <w:i/>
                <w:color w:val="000000" w:themeColor="text1"/>
                <w:sz w:val="19"/>
                <w:szCs w:val="19"/>
              </w:rPr>
              <w:t>000</w:t>
            </w:r>
            <w:r w:rsidR="00C44FBF" w:rsidRPr="00813C19">
              <w:rPr>
                <w:i/>
                <w:color w:val="000000" w:themeColor="text1"/>
                <w:sz w:val="19"/>
                <w:szCs w:val="19"/>
              </w:rPr>
              <w:t xml:space="preserve"> </w:t>
            </w:r>
            <w:r w:rsidRPr="00813C19">
              <w:rPr>
                <w:i/>
                <w:color w:val="000000" w:themeColor="text1"/>
                <w:sz w:val="19"/>
                <w:szCs w:val="19"/>
              </w:rPr>
              <w:t>Kč, ostatní pojistná nebezpečí 5</w:t>
            </w:r>
            <w:r w:rsidR="00C44FBF" w:rsidRPr="00813C19">
              <w:rPr>
                <w:i/>
                <w:color w:val="000000" w:themeColor="text1"/>
                <w:sz w:val="19"/>
                <w:szCs w:val="19"/>
              </w:rPr>
              <w:t> </w:t>
            </w:r>
            <w:r w:rsidRPr="00813C19">
              <w:rPr>
                <w:i/>
                <w:color w:val="000000" w:themeColor="text1"/>
                <w:sz w:val="19"/>
                <w:szCs w:val="19"/>
              </w:rPr>
              <w:t>000</w:t>
            </w:r>
            <w:r w:rsidR="00C44FBF" w:rsidRPr="00813C19">
              <w:rPr>
                <w:i/>
                <w:color w:val="000000" w:themeColor="text1"/>
                <w:sz w:val="19"/>
                <w:szCs w:val="19"/>
              </w:rPr>
              <w:t xml:space="preserve"> </w:t>
            </w:r>
            <w:r w:rsidRPr="00813C19">
              <w:rPr>
                <w:i/>
                <w:color w:val="000000" w:themeColor="text1"/>
                <w:sz w:val="19"/>
                <w:szCs w:val="19"/>
              </w:rPr>
              <w:t>Kč), *</w:t>
            </w:r>
            <w:r w:rsidRPr="00813C19">
              <w:rPr>
                <w:color w:val="000000" w:themeColor="text1"/>
                <w:sz w:val="19"/>
                <w:szCs w:val="19"/>
              </w:rPr>
              <w:t>* 31.11.2020 - podmínka dotace, nová cena:  ………………………………………………………………………</w:t>
            </w:r>
            <w:r w:rsidR="00C44FBF" w:rsidRPr="00813C19">
              <w:rPr>
                <w:color w:val="000000" w:themeColor="text1"/>
                <w:sz w:val="19"/>
                <w:szCs w:val="19"/>
              </w:rPr>
              <w:t>…….</w:t>
            </w:r>
            <w:r w:rsidRPr="00813C19">
              <w:rPr>
                <w:color w:val="000000" w:themeColor="text1"/>
                <w:sz w:val="19"/>
                <w:szCs w:val="19"/>
              </w:rPr>
              <w:t>……..….27 199 301 Kč</w:t>
            </w:r>
          </w:p>
          <w:p w14:paraId="0AE7B429" w14:textId="77777777" w:rsidR="00EB447E" w:rsidRPr="00813C19" w:rsidRDefault="00EB447E" w:rsidP="00C44FBF">
            <w:pPr>
              <w:keepNext/>
              <w:keepLines/>
              <w:spacing w:before="60"/>
              <w:rPr>
                <w:rFonts w:ascii="Koop Office" w:hAnsi="Koop Office"/>
                <w:b/>
                <w:color w:val="000000" w:themeColor="text1"/>
                <w:sz w:val="19"/>
                <w:szCs w:val="19"/>
              </w:rPr>
            </w:pPr>
            <w:r w:rsidRPr="00813C19">
              <w:rPr>
                <w:rFonts w:ascii="Koop Office" w:hAnsi="Koop Office"/>
                <w:b/>
                <w:color w:val="000000" w:themeColor="text1"/>
                <w:sz w:val="19"/>
                <w:szCs w:val="19"/>
              </w:rPr>
              <w:t>**Výše uvedené předměty lze z pojištění vyjmout nejdříve k datu uvedeném u každého předmětu a to formou dodatku podmínka dotace !!</w:t>
            </w:r>
          </w:p>
          <w:p w14:paraId="4E68451E" w14:textId="5C55FB7E" w:rsidR="00EB447E" w:rsidRPr="00813C19" w:rsidRDefault="00EB447E" w:rsidP="00C44FBF">
            <w:pPr>
              <w:keepNext/>
              <w:keepLines/>
              <w:spacing w:before="60"/>
              <w:rPr>
                <w:rFonts w:ascii="Koop Office" w:hAnsi="Koop Office"/>
                <w:b/>
                <w:color w:val="000000" w:themeColor="text1"/>
                <w:sz w:val="19"/>
                <w:szCs w:val="19"/>
              </w:rPr>
            </w:pPr>
            <w:r w:rsidRPr="00813C19">
              <w:rPr>
                <w:rFonts w:ascii="Koop Office" w:hAnsi="Koop Office"/>
                <w:b/>
                <w:color w:val="000000" w:themeColor="text1"/>
                <w:sz w:val="19"/>
                <w:szCs w:val="19"/>
              </w:rPr>
              <w:t>Není-li výslovně uvedeno u daného předmětu pojištění, nejsou předmětem pojištění nezpevněné cesty, vegetace a okrasné dřeviny,  vč. jejího  kácení či úprav nebo revitalizace !!</w:t>
            </w:r>
          </w:p>
          <w:p w14:paraId="113081A5" w14:textId="77777777" w:rsidR="00EB447E" w:rsidRPr="00813C19" w:rsidRDefault="00EB447E" w:rsidP="00C44FBF">
            <w:pPr>
              <w:keepNext/>
              <w:keepLines/>
              <w:spacing w:before="60"/>
              <w:rPr>
                <w:rFonts w:ascii="Koop Office" w:hAnsi="Koop Office"/>
                <w:b/>
                <w:color w:val="000000" w:themeColor="text1"/>
                <w:sz w:val="18"/>
              </w:rPr>
            </w:pPr>
            <w:r w:rsidRPr="00813C19">
              <w:rPr>
                <w:rFonts w:ascii="Koop Office" w:hAnsi="Koop Office" w:cs="Arial"/>
                <w:color w:val="000000" w:themeColor="text1"/>
                <w:sz w:val="19"/>
                <w:szCs w:val="19"/>
              </w:rPr>
              <w:t>Další ujednání v článku II. odst. 3. Limity plnění  a dále v článku V. Zvláštní ujednání  této pojistné smlouvy .</w:t>
            </w:r>
          </w:p>
        </w:tc>
      </w:tr>
    </w:tbl>
    <w:p w14:paraId="11A90E65" w14:textId="5D04CE75" w:rsidR="00EB447E" w:rsidRPr="00813C19" w:rsidRDefault="00EB447E" w:rsidP="003C19D9">
      <w:pPr>
        <w:keepNext/>
        <w:keepLines/>
        <w:ind w:hanging="142"/>
        <w:rPr>
          <w:rFonts w:ascii="Koop Office" w:hAnsi="Koop Office"/>
          <w:color w:val="000000" w:themeColor="text1"/>
          <w:sz w:val="18"/>
        </w:rPr>
      </w:pPr>
      <w:r w:rsidRPr="00813C19">
        <w:rPr>
          <w:rFonts w:ascii="Koop Office" w:hAnsi="Koop Office"/>
          <w:color w:val="000000" w:themeColor="text1"/>
          <w:sz w:val="18"/>
        </w:rPr>
        <w:t>* není-li uvedeno, platí ustanovení čl. II. odst. 1.1.</w:t>
      </w:r>
    </w:p>
    <w:p w14:paraId="1C713580" w14:textId="3E1E1E8E" w:rsidR="003C19D9" w:rsidRPr="00813C19" w:rsidRDefault="003C19D9" w:rsidP="003C19D9">
      <w:pPr>
        <w:keepNext/>
        <w:keepLines/>
        <w:ind w:hanging="142"/>
        <w:rPr>
          <w:rFonts w:ascii="Koop Office" w:hAnsi="Koop Office"/>
          <w:color w:val="000000" w:themeColor="text1"/>
          <w:sz w:val="18"/>
        </w:rPr>
      </w:pPr>
    </w:p>
    <w:p w14:paraId="24870A20" w14:textId="6B9C2D9D" w:rsidR="003C19D9" w:rsidRPr="00813C19" w:rsidRDefault="003C19D9" w:rsidP="003C19D9">
      <w:pPr>
        <w:keepNext/>
        <w:keepLines/>
        <w:ind w:hanging="142"/>
        <w:rPr>
          <w:rFonts w:ascii="Koop Office" w:hAnsi="Koop Office"/>
          <w:color w:val="000000" w:themeColor="text1"/>
          <w:sz w:val="18"/>
        </w:rPr>
      </w:pPr>
    </w:p>
    <w:p w14:paraId="618EBE85" w14:textId="3C2FD01B" w:rsidR="003C19D9" w:rsidRPr="00813C19" w:rsidRDefault="003C19D9" w:rsidP="003C19D9">
      <w:pPr>
        <w:keepNext/>
        <w:keepLines/>
        <w:ind w:hanging="142"/>
        <w:rPr>
          <w:rFonts w:ascii="Koop Office" w:hAnsi="Koop Office"/>
          <w:color w:val="000000" w:themeColor="text1"/>
          <w:sz w:val="18"/>
        </w:rPr>
      </w:pPr>
    </w:p>
    <w:p w14:paraId="114F62D8" w14:textId="2D8FB370" w:rsidR="003C19D9" w:rsidRPr="00813C19" w:rsidRDefault="003C19D9" w:rsidP="003C19D9">
      <w:pPr>
        <w:keepNext/>
        <w:keepLines/>
        <w:ind w:hanging="142"/>
        <w:rPr>
          <w:rFonts w:ascii="Koop Office" w:hAnsi="Koop Office"/>
          <w:color w:val="000000" w:themeColor="text1"/>
          <w:sz w:val="18"/>
        </w:rPr>
      </w:pPr>
    </w:p>
    <w:p w14:paraId="7CE3A7A6" w14:textId="77777777" w:rsidR="003C19D9" w:rsidRPr="00813C19" w:rsidRDefault="003C19D9" w:rsidP="003C19D9">
      <w:pPr>
        <w:keepNext/>
        <w:keepLines/>
        <w:ind w:hanging="142"/>
        <w:rPr>
          <w:rFonts w:ascii="Koop Office" w:hAnsi="Koop Office"/>
          <w:color w:val="000000" w:themeColor="text1"/>
          <w:sz w:val="18"/>
        </w:rPr>
      </w:pPr>
    </w:p>
    <w:p w14:paraId="1D99E4FA" w14:textId="77777777" w:rsidR="00EB447E" w:rsidRPr="00813C19" w:rsidRDefault="00EB447E" w:rsidP="003C19D9">
      <w:pPr>
        <w:keepNext/>
        <w:keepLines/>
        <w:spacing w:before="120"/>
        <w:jc w:val="left"/>
        <w:rPr>
          <w:rFonts w:ascii="Koop Office" w:hAnsi="Koop Office"/>
          <w:color w:val="000000" w:themeColor="text1"/>
        </w:rPr>
      </w:pPr>
      <w:r w:rsidRPr="00813C19">
        <w:rPr>
          <w:rFonts w:ascii="Koop Office" w:hAnsi="Koop Office"/>
          <w:b/>
          <w:color w:val="000000" w:themeColor="text1"/>
        </w:rPr>
        <w:t xml:space="preserve">2.2.1.  Pojištění pro případ odcizení </w:t>
      </w: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4"/>
        <w:gridCol w:w="1558"/>
        <w:gridCol w:w="1276"/>
        <w:gridCol w:w="1276"/>
        <w:gridCol w:w="1418"/>
        <w:gridCol w:w="1420"/>
      </w:tblGrid>
      <w:tr w:rsidR="00813C19" w:rsidRPr="00813C19" w14:paraId="67B80421" w14:textId="77777777" w:rsidTr="00F47828">
        <w:tc>
          <w:tcPr>
            <w:tcW w:w="10317" w:type="dxa"/>
            <w:gridSpan w:val="7"/>
          </w:tcPr>
          <w:p w14:paraId="33F20BB6" w14:textId="77777777" w:rsidR="00EB447E" w:rsidRPr="00813C19" w:rsidRDefault="00EB447E" w:rsidP="00F47828">
            <w:pPr>
              <w:keepNext/>
              <w:keepLines/>
              <w:rPr>
                <w:rFonts w:ascii="Koop Office" w:hAnsi="Koop Office"/>
                <w:b/>
                <w:color w:val="000000" w:themeColor="text1"/>
                <w:sz w:val="19"/>
                <w:szCs w:val="19"/>
              </w:rPr>
            </w:pPr>
            <w:r w:rsidRPr="00813C19">
              <w:rPr>
                <w:rFonts w:ascii="Koop Office" w:hAnsi="Koop Office"/>
                <w:b/>
                <w:color w:val="000000" w:themeColor="text1"/>
                <w:sz w:val="19"/>
                <w:szCs w:val="19"/>
              </w:rPr>
              <w:fldChar w:fldCharType="begin"/>
            </w:r>
            <w:r w:rsidRPr="00813C19">
              <w:rPr>
                <w:rFonts w:ascii="Koop Office" w:hAnsi="Koop Office"/>
                <w:b/>
                <w:color w:val="000000" w:themeColor="text1"/>
                <w:sz w:val="19"/>
                <w:szCs w:val="19"/>
                <w:highlight w:val="cyan"/>
              </w:rPr>
              <w:instrText>&amp; if se ("dolozky") = "" then</w:instrText>
            </w:r>
            <w:r w:rsidRPr="00813C19">
              <w:rPr>
                <w:rFonts w:ascii="Koop Office" w:hAnsi="Koop Office"/>
                <w:b/>
                <w:color w:val="000000" w:themeColor="text1"/>
                <w:sz w:val="19"/>
                <w:szCs w:val="19"/>
                <w:highlight w:val="cyan"/>
              </w:rPr>
              <w:br/>
              <w:instrText>dolozky = ""</w:instrText>
            </w:r>
            <w:r w:rsidRPr="00813C19">
              <w:rPr>
                <w:rFonts w:ascii="Koop Office" w:hAnsi="Koop Office"/>
                <w:b/>
                <w:color w:val="000000" w:themeColor="text1"/>
                <w:sz w:val="19"/>
                <w:szCs w:val="19"/>
                <w:highlight w:val="cyan"/>
              </w:rPr>
              <w:br/>
              <w:instrText>else</w:instrText>
            </w:r>
            <w:r w:rsidRPr="00813C19">
              <w:rPr>
                <w:rFonts w:ascii="Koop Office" w:hAnsi="Koop Office"/>
                <w:b/>
                <w:color w:val="000000" w:themeColor="text1"/>
                <w:sz w:val="19"/>
                <w:szCs w:val="19"/>
                <w:highlight w:val="cyan"/>
              </w:rPr>
              <w:br/>
              <w:instrText>dolozky = "</w:instrText>
            </w:r>
            <w:r w:rsidRPr="00813C19">
              <w:rPr>
                <w:rFonts w:ascii="Koop Office" w:hAnsi="Koop Office"/>
                <w:color w:val="000000" w:themeColor="text1"/>
                <w:sz w:val="19"/>
                <w:szCs w:val="19"/>
                <w:highlight w:val="cyan"/>
              </w:rPr>
              <w:instrText>a doložkami " + se ("dolozky")</w:instrText>
            </w:r>
            <w:r w:rsidRPr="00813C19">
              <w:rPr>
                <w:rFonts w:ascii="Koop Office" w:hAnsi="Koop Office"/>
                <w:b/>
                <w:color w:val="000000" w:themeColor="text1"/>
                <w:sz w:val="19"/>
                <w:szCs w:val="19"/>
                <w:highlight w:val="cyan"/>
              </w:rPr>
              <w:instrText xml:space="preserve"> </w:instrText>
            </w:r>
            <w:r w:rsidRPr="00813C19">
              <w:rPr>
                <w:rFonts w:ascii="Koop Office" w:hAnsi="Koop Office"/>
                <w:b/>
                <w:color w:val="000000" w:themeColor="text1"/>
                <w:sz w:val="19"/>
                <w:szCs w:val="19"/>
                <w:highlight w:val="cyan"/>
              </w:rPr>
              <w:br/>
              <w:instrText>end if</w:instrText>
            </w:r>
            <w:r w:rsidRPr="00813C19">
              <w:rPr>
                <w:rFonts w:ascii="Koop Office" w:hAnsi="Koop Office"/>
                <w:b/>
                <w:color w:val="000000" w:themeColor="text1"/>
                <w:sz w:val="19"/>
                <w:szCs w:val="19"/>
              </w:rPr>
              <w:fldChar w:fldCharType="end"/>
            </w:r>
            <w:r w:rsidRPr="00813C19">
              <w:rPr>
                <w:rFonts w:ascii="Koop Office" w:hAnsi="Koop Office"/>
                <w:b/>
                <w:color w:val="000000" w:themeColor="text1"/>
                <w:sz w:val="19"/>
                <w:szCs w:val="19"/>
              </w:rPr>
              <w:t xml:space="preserve">Místo pojištění: </w:t>
            </w:r>
            <w:r w:rsidRPr="00813C19">
              <w:rPr>
                <w:rFonts w:ascii="Koop Office" w:hAnsi="Koop Office"/>
                <w:color w:val="000000" w:themeColor="text1"/>
                <w:sz w:val="19"/>
                <w:szCs w:val="19"/>
              </w:rPr>
              <w:t>Katastrální území spravované městem Aš, 352 01, ČR</w:t>
            </w:r>
          </w:p>
        </w:tc>
      </w:tr>
      <w:tr w:rsidR="00813C19" w:rsidRPr="00813C19" w14:paraId="5F92A761" w14:textId="77777777" w:rsidTr="00F47828">
        <w:tc>
          <w:tcPr>
            <w:tcW w:w="10317" w:type="dxa"/>
            <w:gridSpan w:val="7"/>
          </w:tcPr>
          <w:p w14:paraId="19835CFA" w14:textId="77777777" w:rsidR="00EB447E" w:rsidRPr="00813C19" w:rsidRDefault="00EB447E" w:rsidP="00F47828">
            <w:pPr>
              <w:keepNext/>
              <w:keepLines/>
              <w:rPr>
                <w:rFonts w:ascii="Koop Office" w:hAnsi="Koop Office"/>
                <w:b/>
                <w:color w:val="000000" w:themeColor="text1"/>
                <w:sz w:val="19"/>
                <w:szCs w:val="19"/>
              </w:rPr>
            </w:pPr>
            <w:r w:rsidRPr="00813C19">
              <w:rPr>
                <w:rFonts w:ascii="Koop Office" w:hAnsi="Koop Office"/>
                <w:b/>
                <w:color w:val="000000" w:themeColor="text1"/>
                <w:sz w:val="19"/>
                <w:szCs w:val="19"/>
              </w:rPr>
              <w:t xml:space="preserve">Rozsah pojištění: </w:t>
            </w:r>
            <w:r w:rsidRPr="00813C19">
              <w:rPr>
                <w:rFonts w:ascii="Koop Office" w:hAnsi="Koop Office"/>
                <w:color w:val="000000" w:themeColor="text1"/>
                <w:sz w:val="19"/>
                <w:szCs w:val="19"/>
              </w:rPr>
              <w:t xml:space="preserve">poj. </w:t>
            </w:r>
            <w:proofErr w:type="gramStart"/>
            <w:r w:rsidRPr="00813C19">
              <w:rPr>
                <w:rFonts w:ascii="Koop Office" w:hAnsi="Koop Office"/>
                <w:color w:val="000000" w:themeColor="text1"/>
                <w:sz w:val="19"/>
                <w:szCs w:val="19"/>
              </w:rPr>
              <w:t>nebezpečí</w:t>
            </w:r>
            <w:proofErr w:type="gramEnd"/>
            <w:r w:rsidRPr="00813C19">
              <w:rPr>
                <w:rFonts w:ascii="Koop Office" w:hAnsi="Koop Office"/>
                <w:color w:val="000000" w:themeColor="text1"/>
                <w:sz w:val="19"/>
                <w:szCs w:val="19"/>
              </w:rPr>
              <w:t xml:space="preserve"> "odcizení"</w:t>
            </w:r>
          </w:p>
        </w:tc>
      </w:tr>
      <w:tr w:rsidR="00813C19" w:rsidRPr="00813C19" w14:paraId="6E4CF99D" w14:textId="77777777" w:rsidTr="00F47828">
        <w:tc>
          <w:tcPr>
            <w:tcW w:w="10317" w:type="dxa"/>
            <w:gridSpan w:val="7"/>
          </w:tcPr>
          <w:p w14:paraId="182C15CC" w14:textId="77777777" w:rsidR="00EB447E" w:rsidRPr="00813C19" w:rsidRDefault="00EB447E" w:rsidP="00F47828">
            <w:pPr>
              <w:keepNext/>
              <w:keepLines/>
              <w:rPr>
                <w:rFonts w:ascii="Koop Office" w:hAnsi="Koop Office"/>
                <w:color w:val="000000" w:themeColor="text1"/>
                <w:sz w:val="19"/>
                <w:szCs w:val="19"/>
              </w:rPr>
            </w:pPr>
            <w:r w:rsidRPr="00813C19">
              <w:rPr>
                <w:rFonts w:ascii="Koop Office" w:hAnsi="Koop Office"/>
                <w:b/>
                <w:color w:val="000000" w:themeColor="text1"/>
                <w:sz w:val="19"/>
                <w:szCs w:val="19"/>
              </w:rPr>
              <w:t xml:space="preserve">Pojištění se řídí: </w:t>
            </w:r>
            <w:r w:rsidRPr="00813C19">
              <w:rPr>
                <w:rFonts w:ascii="Koop Office" w:hAnsi="Koop Office"/>
                <w:color w:val="000000" w:themeColor="text1"/>
                <w:sz w:val="19"/>
                <w:szCs w:val="19"/>
              </w:rPr>
              <w:t xml:space="preserve">VPP P-100/09, ZPP P-200/05 a doložkami </w:t>
            </w:r>
            <w:r w:rsidRPr="00813C19">
              <w:rPr>
                <w:rFonts w:ascii="Koop Office" w:hAnsi="Koop Office"/>
                <w:color w:val="000000" w:themeColor="text1"/>
                <w:sz w:val="18"/>
                <w:szCs w:val="18"/>
              </w:rPr>
              <w:t>DOB1, DOB3, DOB6, DOD1, DODC1, DOZ1, DOZ2, DOZ5, DOZ8</w:t>
            </w:r>
          </w:p>
        </w:tc>
      </w:tr>
      <w:tr w:rsidR="00813C19" w:rsidRPr="00813C19" w14:paraId="3294A99D" w14:textId="77777777" w:rsidTr="00E41458">
        <w:tc>
          <w:tcPr>
            <w:tcW w:w="675" w:type="dxa"/>
          </w:tcPr>
          <w:p w14:paraId="1A10F951" w14:textId="77777777" w:rsidR="00EB447E" w:rsidRPr="00813C19" w:rsidRDefault="00EB447E" w:rsidP="00F47828">
            <w:pPr>
              <w:keepNext/>
              <w:keepLines/>
              <w:jc w:val="center"/>
              <w:rPr>
                <w:rFonts w:ascii="Koop Office" w:hAnsi="Koop Office"/>
                <w:b/>
                <w:color w:val="000000" w:themeColor="text1"/>
                <w:sz w:val="19"/>
                <w:szCs w:val="19"/>
              </w:rPr>
            </w:pPr>
            <w:proofErr w:type="spellStart"/>
            <w:r w:rsidRPr="00813C19">
              <w:rPr>
                <w:rFonts w:ascii="Koop Office" w:hAnsi="Koop Office"/>
                <w:b/>
                <w:color w:val="000000" w:themeColor="text1"/>
                <w:sz w:val="19"/>
                <w:szCs w:val="19"/>
              </w:rPr>
              <w:t>Poř</w:t>
            </w:r>
            <w:proofErr w:type="spellEnd"/>
            <w:r w:rsidRPr="00813C19">
              <w:rPr>
                <w:rFonts w:ascii="Koop Office" w:hAnsi="Koop Office"/>
                <w:b/>
                <w:color w:val="000000" w:themeColor="text1"/>
                <w:sz w:val="19"/>
                <w:szCs w:val="19"/>
              </w:rPr>
              <w:t>. číslo</w:t>
            </w:r>
          </w:p>
        </w:tc>
        <w:tc>
          <w:tcPr>
            <w:tcW w:w="2694" w:type="dxa"/>
          </w:tcPr>
          <w:p w14:paraId="183966E1" w14:textId="77777777" w:rsidR="00EB447E" w:rsidRPr="00813C19" w:rsidRDefault="00EB447E" w:rsidP="00F47828">
            <w:pPr>
              <w:keepNext/>
              <w:keepLines/>
              <w:jc w:val="center"/>
              <w:rPr>
                <w:rFonts w:ascii="Koop Office" w:hAnsi="Koop Office"/>
                <w:b/>
                <w:color w:val="000000" w:themeColor="text1"/>
                <w:sz w:val="19"/>
                <w:szCs w:val="19"/>
              </w:rPr>
            </w:pPr>
            <w:r w:rsidRPr="00813C19">
              <w:rPr>
                <w:rFonts w:ascii="Koop Office" w:hAnsi="Koop Office"/>
                <w:b/>
                <w:color w:val="000000" w:themeColor="text1"/>
                <w:sz w:val="19"/>
                <w:szCs w:val="19"/>
              </w:rPr>
              <w:t>Předmět pojištění</w:t>
            </w:r>
          </w:p>
        </w:tc>
        <w:tc>
          <w:tcPr>
            <w:tcW w:w="1558" w:type="dxa"/>
          </w:tcPr>
          <w:p w14:paraId="6D2C8008" w14:textId="77777777" w:rsidR="00EB447E" w:rsidRPr="00813C19" w:rsidRDefault="00EB447E" w:rsidP="00F47828">
            <w:pPr>
              <w:keepNext/>
              <w:keepLines/>
              <w:jc w:val="center"/>
              <w:rPr>
                <w:rFonts w:ascii="Koop Office" w:hAnsi="Koop Office"/>
                <w:b/>
                <w:color w:val="000000" w:themeColor="text1"/>
                <w:sz w:val="19"/>
                <w:szCs w:val="19"/>
              </w:rPr>
            </w:pPr>
            <w:r w:rsidRPr="00813C19">
              <w:rPr>
                <w:rFonts w:ascii="Koop Office" w:hAnsi="Koop Office"/>
                <w:b/>
                <w:color w:val="000000" w:themeColor="text1"/>
                <w:sz w:val="19"/>
                <w:szCs w:val="19"/>
              </w:rPr>
              <w:t>Agregovaná/ celková/ pojistná částka</w:t>
            </w:r>
          </w:p>
        </w:tc>
        <w:tc>
          <w:tcPr>
            <w:tcW w:w="1276" w:type="dxa"/>
          </w:tcPr>
          <w:p w14:paraId="5F3898E2" w14:textId="77777777" w:rsidR="00EB447E" w:rsidRPr="00813C19" w:rsidRDefault="00EB447E" w:rsidP="00F47828">
            <w:pPr>
              <w:keepNext/>
              <w:keepLines/>
              <w:jc w:val="center"/>
              <w:rPr>
                <w:rFonts w:ascii="Koop Office" w:hAnsi="Koop Office"/>
                <w:b/>
                <w:color w:val="000000" w:themeColor="text1"/>
                <w:sz w:val="19"/>
                <w:szCs w:val="19"/>
              </w:rPr>
            </w:pPr>
            <w:r w:rsidRPr="00813C19">
              <w:rPr>
                <w:rFonts w:ascii="Koop Office" w:hAnsi="Koop Office"/>
                <w:b/>
                <w:color w:val="000000" w:themeColor="text1"/>
                <w:sz w:val="19"/>
                <w:szCs w:val="19"/>
              </w:rPr>
              <w:t>Spoluúčast</w:t>
            </w:r>
            <w:r w:rsidRPr="00813C19">
              <w:rPr>
                <w:rFonts w:ascii="Koop Office" w:hAnsi="Koop Office"/>
                <w:color w:val="000000" w:themeColor="text1"/>
                <w:sz w:val="19"/>
                <w:szCs w:val="19"/>
                <w:vertAlign w:val="superscript"/>
              </w:rPr>
              <w:t>5)</w:t>
            </w:r>
          </w:p>
        </w:tc>
        <w:tc>
          <w:tcPr>
            <w:tcW w:w="1276" w:type="dxa"/>
          </w:tcPr>
          <w:p w14:paraId="194DF82F" w14:textId="77777777" w:rsidR="00EB447E" w:rsidRPr="00813C19" w:rsidRDefault="00EB447E" w:rsidP="00F47828">
            <w:pPr>
              <w:keepNext/>
              <w:keepLines/>
              <w:jc w:val="center"/>
              <w:rPr>
                <w:rFonts w:ascii="Koop Office" w:hAnsi="Koop Office"/>
                <w:b/>
                <w:color w:val="000000" w:themeColor="text1"/>
                <w:sz w:val="19"/>
                <w:szCs w:val="19"/>
              </w:rPr>
            </w:pPr>
            <w:r w:rsidRPr="00813C19">
              <w:rPr>
                <w:rFonts w:ascii="Koop Office" w:hAnsi="Koop Office"/>
                <w:b/>
                <w:color w:val="000000" w:themeColor="text1"/>
                <w:sz w:val="19"/>
                <w:szCs w:val="19"/>
              </w:rPr>
              <w:t>Pojištění se sjednává*</w:t>
            </w:r>
            <w:r w:rsidRPr="00813C19">
              <w:rPr>
                <w:rFonts w:ascii="Koop Office" w:hAnsi="Koop Office"/>
                <w:b/>
                <w:color w:val="000000" w:themeColor="text1"/>
                <w:sz w:val="19"/>
                <w:szCs w:val="19"/>
                <w:vertAlign w:val="superscript"/>
              </w:rPr>
              <w:t>1)2)</w:t>
            </w:r>
          </w:p>
        </w:tc>
        <w:tc>
          <w:tcPr>
            <w:tcW w:w="1418" w:type="dxa"/>
          </w:tcPr>
          <w:p w14:paraId="5F36F3FF" w14:textId="77777777" w:rsidR="00EB447E" w:rsidRPr="00813C19" w:rsidRDefault="00EB447E" w:rsidP="00F47828">
            <w:pPr>
              <w:keepNext/>
              <w:keepLines/>
              <w:jc w:val="center"/>
              <w:rPr>
                <w:rFonts w:ascii="Koop Office" w:hAnsi="Koop Office"/>
                <w:b/>
                <w:color w:val="000000" w:themeColor="text1"/>
                <w:sz w:val="19"/>
                <w:szCs w:val="19"/>
              </w:rPr>
            </w:pPr>
            <w:r w:rsidRPr="00813C19">
              <w:rPr>
                <w:rFonts w:ascii="Koop Office" w:hAnsi="Koop Office"/>
                <w:b/>
                <w:color w:val="000000" w:themeColor="text1"/>
                <w:sz w:val="19"/>
                <w:szCs w:val="19"/>
              </w:rPr>
              <w:t>Maximální roční limit pojistného plnění</w:t>
            </w:r>
            <w:r w:rsidRPr="00813C19">
              <w:rPr>
                <w:rFonts w:ascii="Koop Office" w:hAnsi="Koop Office"/>
                <w:b/>
                <w:color w:val="000000" w:themeColor="text1"/>
                <w:sz w:val="19"/>
                <w:szCs w:val="19"/>
                <w:vertAlign w:val="superscript"/>
              </w:rPr>
              <w:t>3)</w:t>
            </w:r>
          </w:p>
        </w:tc>
        <w:tc>
          <w:tcPr>
            <w:tcW w:w="1420" w:type="dxa"/>
          </w:tcPr>
          <w:p w14:paraId="5A3B5E11" w14:textId="77777777" w:rsidR="00EB447E" w:rsidRPr="00813C19" w:rsidRDefault="00EB447E" w:rsidP="00F47828">
            <w:pPr>
              <w:keepNext/>
              <w:keepLines/>
              <w:jc w:val="center"/>
              <w:rPr>
                <w:rFonts w:ascii="Koop Office" w:hAnsi="Koop Office"/>
                <w:b/>
                <w:color w:val="000000" w:themeColor="text1"/>
                <w:sz w:val="19"/>
                <w:szCs w:val="19"/>
              </w:rPr>
            </w:pPr>
            <w:r w:rsidRPr="00813C19">
              <w:rPr>
                <w:rFonts w:ascii="Koop Office" w:hAnsi="Koop Office"/>
                <w:b/>
                <w:color w:val="000000" w:themeColor="text1"/>
                <w:sz w:val="19"/>
                <w:szCs w:val="19"/>
              </w:rPr>
              <w:t>Limit pojistného plnění pro jednu poj. událost</w:t>
            </w:r>
            <w:r w:rsidRPr="00813C19">
              <w:rPr>
                <w:rFonts w:ascii="Koop Office" w:hAnsi="Koop Office"/>
                <w:b/>
                <w:color w:val="000000" w:themeColor="text1"/>
                <w:sz w:val="19"/>
                <w:szCs w:val="19"/>
                <w:vertAlign w:val="superscript"/>
              </w:rPr>
              <w:t>4)</w:t>
            </w:r>
          </w:p>
        </w:tc>
      </w:tr>
      <w:tr w:rsidR="00813C19" w:rsidRPr="00813C19" w14:paraId="1712D9E8" w14:textId="77777777" w:rsidTr="00E41458">
        <w:tc>
          <w:tcPr>
            <w:tcW w:w="675" w:type="dxa"/>
            <w:vAlign w:val="center"/>
          </w:tcPr>
          <w:p w14:paraId="0C3BB40B" w14:textId="77777777" w:rsidR="00EB447E" w:rsidRPr="00813C19" w:rsidRDefault="00EB447E" w:rsidP="00F47828">
            <w:pPr>
              <w:keepNext/>
              <w:keepLines/>
              <w:jc w:val="center"/>
              <w:rPr>
                <w:rFonts w:ascii="Koop Office" w:hAnsi="Koop Office"/>
                <w:color w:val="000000" w:themeColor="text1"/>
                <w:sz w:val="19"/>
                <w:szCs w:val="19"/>
              </w:rPr>
            </w:pPr>
          </w:p>
          <w:p w14:paraId="6976D2D3" w14:textId="5A2E235E"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1</w:t>
            </w:r>
            <w:r w:rsidR="00435472" w:rsidRPr="00813C19">
              <w:rPr>
                <w:rFonts w:ascii="Koop Office" w:hAnsi="Koop Office"/>
                <w:color w:val="000000" w:themeColor="text1"/>
                <w:sz w:val="19"/>
                <w:szCs w:val="19"/>
              </w:rPr>
              <w:t>.</w:t>
            </w:r>
          </w:p>
          <w:p w14:paraId="0E82D7C6" w14:textId="77777777" w:rsidR="00EB447E" w:rsidRPr="00813C19" w:rsidRDefault="00EB447E" w:rsidP="00F47828">
            <w:pPr>
              <w:keepNext/>
              <w:keepLines/>
              <w:jc w:val="center"/>
              <w:rPr>
                <w:rFonts w:ascii="Koop Office" w:hAnsi="Koop Office"/>
                <w:color w:val="000000" w:themeColor="text1"/>
                <w:sz w:val="19"/>
                <w:szCs w:val="19"/>
              </w:rPr>
            </w:pPr>
          </w:p>
        </w:tc>
        <w:tc>
          <w:tcPr>
            <w:tcW w:w="2694" w:type="dxa"/>
            <w:vAlign w:val="center"/>
          </w:tcPr>
          <w:p w14:paraId="4C9C88B7" w14:textId="48E98257" w:rsidR="00EB447E" w:rsidRPr="00813C19" w:rsidRDefault="00EB447E" w:rsidP="00F47828">
            <w:pPr>
              <w:keepNext/>
              <w:keepLines/>
              <w:jc w:val="left"/>
              <w:rPr>
                <w:rFonts w:ascii="Koop Office" w:hAnsi="Koop Office"/>
                <w:color w:val="000000" w:themeColor="text1"/>
                <w:sz w:val="19"/>
                <w:szCs w:val="19"/>
              </w:rPr>
            </w:pPr>
            <w:r w:rsidRPr="00813C19">
              <w:rPr>
                <w:rFonts w:ascii="Koop Office" w:hAnsi="Koop Office"/>
                <w:color w:val="000000" w:themeColor="text1"/>
                <w:sz w:val="19"/>
                <w:szCs w:val="19"/>
              </w:rPr>
              <w:t xml:space="preserve">Soubor vlastních nemovitostí, stavebních součástí, včetně příslušenství budov/staveb, trvale  instalované technologie, přípojek, rozvodů kabelové TV, další zařízení trvale instalované - </w:t>
            </w:r>
            <w:r w:rsidR="00B378A3" w:rsidRPr="00813C19">
              <w:rPr>
                <w:rFonts w:ascii="Koop Office" w:hAnsi="Koop Office"/>
                <w:color w:val="000000" w:themeColor="text1"/>
                <w:sz w:val="19"/>
                <w:szCs w:val="19"/>
              </w:rPr>
              <w:t>e</w:t>
            </w:r>
            <w:r w:rsidRPr="00813C19">
              <w:rPr>
                <w:rFonts w:ascii="Koop Office" w:hAnsi="Koop Office"/>
                <w:color w:val="000000" w:themeColor="text1"/>
                <w:sz w:val="19"/>
                <w:szCs w:val="19"/>
              </w:rPr>
              <w:t>vidované pojištěným v nemovitém majetku</w:t>
            </w:r>
          </w:p>
        </w:tc>
        <w:tc>
          <w:tcPr>
            <w:tcW w:w="1558" w:type="dxa"/>
            <w:vAlign w:val="center"/>
          </w:tcPr>
          <w:p w14:paraId="2C35C0C1"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c>
          <w:tcPr>
            <w:tcW w:w="1276" w:type="dxa"/>
            <w:vAlign w:val="center"/>
          </w:tcPr>
          <w:p w14:paraId="253071A6"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1 000 Kč</w:t>
            </w:r>
          </w:p>
        </w:tc>
        <w:tc>
          <w:tcPr>
            <w:tcW w:w="1276" w:type="dxa"/>
            <w:vAlign w:val="center"/>
          </w:tcPr>
          <w:p w14:paraId="4E84B65C"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první riziko  nová cena</w:t>
            </w:r>
          </w:p>
        </w:tc>
        <w:tc>
          <w:tcPr>
            <w:tcW w:w="1418" w:type="dxa"/>
            <w:vAlign w:val="center"/>
          </w:tcPr>
          <w:p w14:paraId="5454C515"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300 000 Kč</w:t>
            </w:r>
          </w:p>
        </w:tc>
        <w:tc>
          <w:tcPr>
            <w:tcW w:w="1420" w:type="dxa"/>
            <w:vAlign w:val="center"/>
          </w:tcPr>
          <w:p w14:paraId="5319926A"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r>
      <w:tr w:rsidR="00813C19" w:rsidRPr="00813C19" w14:paraId="3DFCF1E1" w14:textId="77777777" w:rsidTr="00E41458">
        <w:tc>
          <w:tcPr>
            <w:tcW w:w="675" w:type="dxa"/>
            <w:vAlign w:val="center"/>
          </w:tcPr>
          <w:p w14:paraId="493E5440" w14:textId="77777777" w:rsidR="00EB447E" w:rsidRPr="00813C19" w:rsidRDefault="00EB447E" w:rsidP="00F47828">
            <w:pPr>
              <w:keepNext/>
              <w:keepLines/>
              <w:jc w:val="center"/>
              <w:rPr>
                <w:rFonts w:ascii="Koop Office" w:hAnsi="Koop Office"/>
                <w:color w:val="000000" w:themeColor="text1"/>
                <w:sz w:val="19"/>
                <w:szCs w:val="19"/>
              </w:rPr>
            </w:pPr>
          </w:p>
          <w:p w14:paraId="7732F336" w14:textId="370FC2DD"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2</w:t>
            </w:r>
            <w:r w:rsidR="00435472" w:rsidRPr="00813C19">
              <w:rPr>
                <w:rFonts w:ascii="Koop Office" w:hAnsi="Koop Office"/>
                <w:color w:val="000000" w:themeColor="text1"/>
                <w:sz w:val="19"/>
                <w:szCs w:val="19"/>
              </w:rPr>
              <w:t>.</w:t>
            </w:r>
          </w:p>
          <w:p w14:paraId="78A96842" w14:textId="77777777" w:rsidR="00EB447E" w:rsidRPr="00813C19" w:rsidRDefault="00EB447E" w:rsidP="00F47828">
            <w:pPr>
              <w:keepNext/>
              <w:keepLines/>
              <w:jc w:val="center"/>
              <w:rPr>
                <w:rFonts w:ascii="Koop Office" w:hAnsi="Koop Office"/>
                <w:color w:val="000000" w:themeColor="text1"/>
                <w:sz w:val="19"/>
                <w:szCs w:val="19"/>
              </w:rPr>
            </w:pPr>
          </w:p>
        </w:tc>
        <w:tc>
          <w:tcPr>
            <w:tcW w:w="2694" w:type="dxa"/>
            <w:vAlign w:val="center"/>
          </w:tcPr>
          <w:p w14:paraId="16119FBE" w14:textId="77777777" w:rsidR="00EB447E" w:rsidRPr="00813C19" w:rsidRDefault="00EB447E" w:rsidP="00F47828">
            <w:pPr>
              <w:keepNext/>
              <w:keepLines/>
              <w:jc w:val="left"/>
              <w:rPr>
                <w:rFonts w:ascii="Koop Office" w:hAnsi="Koop Office"/>
                <w:color w:val="000000" w:themeColor="text1"/>
                <w:sz w:val="4"/>
                <w:szCs w:val="4"/>
              </w:rPr>
            </w:pPr>
          </w:p>
          <w:p w14:paraId="3D2A07ED" w14:textId="700E9B99" w:rsidR="00EB447E" w:rsidRPr="00813C19" w:rsidRDefault="00EB447E" w:rsidP="00F47828">
            <w:pPr>
              <w:keepNext/>
              <w:keepLines/>
              <w:jc w:val="left"/>
              <w:rPr>
                <w:rFonts w:ascii="Koop Office" w:hAnsi="Koop Office"/>
                <w:color w:val="000000" w:themeColor="text1"/>
                <w:sz w:val="19"/>
                <w:szCs w:val="19"/>
              </w:rPr>
            </w:pPr>
            <w:r w:rsidRPr="00813C19">
              <w:rPr>
                <w:rFonts w:ascii="Koop Office" w:hAnsi="Koop Office"/>
                <w:color w:val="000000" w:themeColor="text1"/>
                <w:sz w:val="19"/>
                <w:szCs w:val="19"/>
              </w:rPr>
              <w:t>Soubor budov, staveb</w:t>
            </w:r>
            <w:r w:rsidRPr="00813C19">
              <w:rPr>
                <w:rFonts w:ascii="Koop Office" w:hAnsi="Koop Office"/>
                <w:color w:val="000000" w:themeColor="text1"/>
                <w:sz w:val="6"/>
                <w:szCs w:val="6"/>
              </w:rPr>
              <w:t xml:space="preserve"> </w:t>
            </w:r>
            <w:r w:rsidR="00B378A3" w:rsidRPr="00813C19">
              <w:rPr>
                <w:rFonts w:ascii="Koop Office" w:hAnsi="Koop Office"/>
                <w:color w:val="000000" w:themeColor="text1"/>
                <w:sz w:val="6"/>
                <w:szCs w:val="6"/>
              </w:rPr>
              <w:t xml:space="preserve"> </w:t>
            </w:r>
            <w:r w:rsidRPr="00813C19">
              <w:rPr>
                <w:rFonts w:ascii="Koop Office" w:hAnsi="Koop Office"/>
                <w:color w:val="000000" w:themeColor="text1"/>
                <w:sz w:val="19"/>
                <w:szCs w:val="19"/>
              </w:rPr>
              <w:t>- pořízené na základě dotačních programů, pojištěné</w:t>
            </w:r>
            <w:r w:rsidRPr="00813C19">
              <w:rPr>
                <w:rFonts w:ascii="Koop Office" w:hAnsi="Koop Office"/>
                <w:color w:val="000000" w:themeColor="text1"/>
                <w:sz w:val="8"/>
                <w:szCs w:val="8"/>
              </w:rPr>
              <w:t xml:space="preserve"> </w:t>
            </w:r>
            <w:r w:rsidRPr="00813C19">
              <w:rPr>
                <w:rFonts w:ascii="Koop Office" w:hAnsi="Koop Office"/>
                <w:color w:val="000000" w:themeColor="text1"/>
                <w:sz w:val="19"/>
                <w:szCs w:val="19"/>
              </w:rPr>
              <w:t>touto</w:t>
            </w:r>
            <w:r w:rsidRPr="00813C19">
              <w:rPr>
                <w:rFonts w:ascii="Koop Office" w:hAnsi="Koop Office"/>
                <w:color w:val="000000" w:themeColor="text1"/>
                <w:sz w:val="8"/>
                <w:szCs w:val="8"/>
              </w:rPr>
              <w:t xml:space="preserve"> </w:t>
            </w:r>
            <w:r w:rsidRPr="00813C19">
              <w:rPr>
                <w:rFonts w:ascii="Koop Office" w:hAnsi="Koop Office"/>
                <w:color w:val="000000" w:themeColor="text1"/>
                <w:sz w:val="19"/>
                <w:szCs w:val="19"/>
              </w:rPr>
              <w:t>smlouvo</w:t>
            </w:r>
            <w:r w:rsidR="00B378A3" w:rsidRPr="00813C19">
              <w:rPr>
                <w:rFonts w:ascii="Koop Office" w:hAnsi="Koop Office"/>
                <w:color w:val="000000" w:themeColor="text1"/>
                <w:sz w:val="19"/>
                <w:szCs w:val="19"/>
              </w:rPr>
              <w:t xml:space="preserve">u </w:t>
            </w:r>
            <w:r w:rsidRPr="00813C19">
              <w:rPr>
                <w:rFonts w:ascii="Koop Office" w:hAnsi="Koop Office"/>
                <w:color w:val="000000" w:themeColor="text1"/>
                <w:sz w:val="8"/>
                <w:szCs w:val="8"/>
              </w:rPr>
              <w:t xml:space="preserve"> </w:t>
            </w:r>
            <w:r w:rsidRPr="00813C19">
              <w:rPr>
                <w:rFonts w:ascii="Koop Office" w:hAnsi="Koop Office"/>
                <w:color w:val="000000" w:themeColor="text1"/>
                <w:sz w:val="19"/>
                <w:szCs w:val="19"/>
              </w:rPr>
              <w:t>v rámci živelního pojištění, vč. trvale spojeného mobiliáře se zemí</w:t>
            </w:r>
          </w:p>
        </w:tc>
        <w:tc>
          <w:tcPr>
            <w:tcW w:w="1558" w:type="dxa"/>
            <w:vAlign w:val="center"/>
          </w:tcPr>
          <w:p w14:paraId="107EE904"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c>
          <w:tcPr>
            <w:tcW w:w="1276" w:type="dxa"/>
            <w:vAlign w:val="center"/>
          </w:tcPr>
          <w:p w14:paraId="6FBDF0BA"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1 000 Kč</w:t>
            </w:r>
          </w:p>
        </w:tc>
        <w:tc>
          <w:tcPr>
            <w:tcW w:w="1276" w:type="dxa"/>
            <w:vAlign w:val="center"/>
          </w:tcPr>
          <w:p w14:paraId="64C90B33"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první riziko  nová cena</w:t>
            </w:r>
          </w:p>
        </w:tc>
        <w:tc>
          <w:tcPr>
            <w:tcW w:w="1418" w:type="dxa"/>
            <w:vAlign w:val="center"/>
          </w:tcPr>
          <w:p w14:paraId="0FBF98A5"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1 000 000 Kč</w:t>
            </w:r>
          </w:p>
        </w:tc>
        <w:tc>
          <w:tcPr>
            <w:tcW w:w="1420" w:type="dxa"/>
            <w:vAlign w:val="center"/>
          </w:tcPr>
          <w:p w14:paraId="444FA1BF"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r>
      <w:tr w:rsidR="00813C19" w:rsidRPr="00813C19" w14:paraId="708207A2" w14:textId="77777777" w:rsidTr="00E41458">
        <w:tc>
          <w:tcPr>
            <w:tcW w:w="675" w:type="dxa"/>
            <w:vAlign w:val="center"/>
          </w:tcPr>
          <w:p w14:paraId="2BD8283F" w14:textId="77777777" w:rsidR="00EB447E" w:rsidRPr="00813C19" w:rsidRDefault="00EB447E" w:rsidP="00F47828">
            <w:pPr>
              <w:keepNext/>
              <w:keepLines/>
              <w:jc w:val="center"/>
              <w:rPr>
                <w:rFonts w:ascii="Koop Office" w:hAnsi="Koop Office"/>
                <w:color w:val="000000" w:themeColor="text1"/>
                <w:sz w:val="19"/>
                <w:szCs w:val="19"/>
              </w:rPr>
            </w:pPr>
          </w:p>
          <w:p w14:paraId="1E8CB4C2" w14:textId="72B35978"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3</w:t>
            </w:r>
            <w:r w:rsidR="00435472" w:rsidRPr="00813C19">
              <w:rPr>
                <w:rFonts w:ascii="Koop Office" w:hAnsi="Koop Office"/>
                <w:color w:val="000000" w:themeColor="text1"/>
                <w:sz w:val="19"/>
                <w:szCs w:val="19"/>
              </w:rPr>
              <w:t>.</w:t>
            </w:r>
          </w:p>
          <w:p w14:paraId="16FF2EFA" w14:textId="77777777" w:rsidR="00EB447E" w:rsidRPr="00813C19" w:rsidRDefault="00EB447E" w:rsidP="00F47828">
            <w:pPr>
              <w:keepNext/>
              <w:keepLines/>
              <w:jc w:val="center"/>
              <w:rPr>
                <w:rFonts w:ascii="Koop Office" w:hAnsi="Koop Office"/>
                <w:color w:val="000000" w:themeColor="text1"/>
                <w:sz w:val="19"/>
                <w:szCs w:val="19"/>
              </w:rPr>
            </w:pPr>
          </w:p>
        </w:tc>
        <w:tc>
          <w:tcPr>
            <w:tcW w:w="2694" w:type="dxa"/>
            <w:vAlign w:val="center"/>
          </w:tcPr>
          <w:p w14:paraId="56B9DEA6" w14:textId="77777777" w:rsidR="00EB447E" w:rsidRPr="00813C19" w:rsidRDefault="00EB447E" w:rsidP="00F47828">
            <w:pPr>
              <w:keepNext/>
              <w:keepLines/>
              <w:jc w:val="left"/>
              <w:rPr>
                <w:rFonts w:ascii="Koop Office" w:hAnsi="Koop Office"/>
                <w:color w:val="000000" w:themeColor="text1"/>
                <w:sz w:val="4"/>
                <w:szCs w:val="4"/>
              </w:rPr>
            </w:pPr>
          </w:p>
          <w:p w14:paraId="339F5821" w14:textId="73360790" w:rsidR="00EB447E" w:rsidRPr="00813C19" w:rsidRDefault="00EB447E" w:rsidP="00F47828">
            <w:pPr>
              <w:keepNext/>
              <w:keepLines/>
              <w:jc w:val="left"/>
              <w:rPr>
                <w:rFonts w:ascii="Koop Office" w:hAnsi="Koop Office"/>
                <w:color w:val="000000" w:themeColor="text1"/>
                <w:sz w:val="19"/>
                <w:szCs w:val="19"/>
              </w:rPr>
            </w:pPr>
            <w:r w:rsidRPr="00813C19">
              <w:rPr>
                <w:rFonts w:ascii="Koop Office" w:hAnsi="Koop Office"/>
                <w:color w:val="000000" w:themeColor="text1"/>
                <w:sz w:val="19"/>
                <w:szCs w:val="19"/>
              </w:rPr>
              <w:t>Soubor movitých věcí vč. strojů a elektroniky, soubor  zásob, soubor věcí zvláštní hodnoty a soubor písemností - vlastní i cizí převzaté či užívané</w:t>
            </w:r>
          </w:p>
        </w:tc>
        <w:tc>
          <w:tcPr>
            <w:tcW w:w="1558" w:type="dxa"/>
            <w:vAlign w:val="center"/>
          </w:tcPr>
          <w:p w14:paraId="0304AAF5"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c>
          <w:tcPr>
            <w:tcW w:w="1276" w:type="dxa"/>
            <w:vAlign w:val="center"/>
          </w:tcPr>
          <w:p w14:paraId="651F189F"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1 000 Kč</w:t>
            </w:r>
          </w:p>
        </w:tc>
        <w:tc>
          <w:tcPr>
            <w:tcW w:w="1276" w:type="dxa"/>
            <w:vAlign w:val="center"/>
          </w:tcPr>
          <w:p w14:paraId="75007EA0"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první riziko  nová cena</w:t>
            </w:r>
          </w:p>
        </w:tc>
        <w:tc>
          <w:tcPr>
            <w:tcW w:w="1418" w:type="dxa"/>
            <w:vAlign w:val="center"/>
          </w:tcPr>
          <w:p w14:paraId="2F06C26D"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1 000 000 Kč</w:t>
            </w:r>
          </w:p>
        </w:tc>
        <w:tc>
          <w:tcPr>
            <w:tcW w:w="1420" w:type="dxa"/>
            <w:vAlign w:val="center"/>
          </w:tcPr>
          <w:p w14:paraId="315DA4A4"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r>
      <w:tr w:rsidR="00813C19" w:rsidRPr="00813C19" w14:paraId="0BD93209" w14:textId="77777777" w:rsidTr="00E41458">
        <w:tc>
          <w:tcPr>
            <w:tcW w:w="675" w:type="dxa"/>
            <w:vAlign w:val="center"/>
          </w:tcPr>
          <w:p w14:paraId="476BCCCF" w14:textId="77777777" w:rsidR="00EB447E" w:rsidRPr="00813C19" w:rsidRDefault="00EB447E" w:rsidP="00F47828">
            <w:pPr>
              <w:keepNext/>
              <w:keepLines/>
              <w:jc w:val="center"/>
              <w:rPr>
                <w:rFonts w:ascii="Koop Office" w:hAnsi="Koop Office"/>
                <w:color w:val="000000" w:themeColor="text1"/>
                <w:sz w:val="19"/>
                <w:szCs w:val="19"/>
              </w:rPr>
            </w:pPr>
          </w:p>
          <w:p w14:paraId="0D9CFDE4" w14:textId="657C51D8"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4</w:t>
            </w:r>
            <w:r w:rsidR="00435472" w:rsidRPr="00813C19">
              <w:rPr>
                <w:rFonts w:ascii="Koop Office" w:hAnsi="Koop Office"/>
                <w:color w:val="000000" w:themeColor="text1"/>
                <w:sz w:val="19"/>
                <w:szCs w:val="19"/>
              </w:rPr>
              <w:t>.</w:t>
            </w:r>
          </w:p>
          <w:p w14:paraId="5AC4BB64" w14:textId="77777777" w:rsidR="00EB447E" w:rsidRPr="00813C19" w:rsidRDefault="00EB447E" w:rsidP="00F47828">
            <w:pPr>
              <w:keepNext/>
              <w:keepLines/>
              <w:jc w:val="center"/>
              <w:rPr>
                <w:rFonts w:ascii="Koop Office" w:hAnsi="Koop Office"/>
                <w:color w:val="000000" w:themeColor="text1"/>
                <w:sz w:val="19"/>
                <w:szCs w:val="19"/>
              </w:rPr>
            </w:pPr>
          </w:p>
        </w:tc>
        <w:tc>
          <w:tcPr>
            <w:tcW w:w="2694" w:type="dxa"/>
            <w:vAlign w:val="center"/>
          </w:tcPr>
          <w:p w14:paraId="7E2FB91B" w14:textId="77777777" w:rsidR="00B378A3" w:rsidRPr="00813C19" w:rsidRDefault="00EB447E" w:rsidP="00F47828">
            <w:pPr>
              <w:keepNext/>
              <w:keepLines/>
              <w:jc w:val="left"/>
              <w:rPr>
                <w:rFonts w:ascii="Koop Office" w:hAnsi="Koop Office"/>
                <w:color w:val="000000" w:themeColor="text1"/>
                <w:sz w:val="19"/>
                <w:szCs w:val="19"/>
              </w:rPr>
            </w:pPr>
            <w:r w:rsidRPr="00813C19">
              <w:rPr>
                <w:rFonts w:ascii="Koop Office" w:hAnsi="Koop Office"/>
                <w:color w:val="000000" w:themeColor="text1"/>
                <w:sz w:val="19"/>
                <w:szCs w:val="19"/>
              </w:rPr>
              <w:t xml:space="preserve">Soubor cenností - vlastní </w:t>
            </w:r>
          </w:p>
          <w:p w14:paraId="4855C192" w14:textId="07DD3ACC" w:rsidR="00EB447E" w:rsidRPr="00813C19" w:rsidRDefault="00EB447E" w:rsidP="00F47828">
            <w:pPr>
              <w:keepNext/>
              <w:keepLines/>
              <w:jc w:val="left"/>
              <w:rPr>
                <w:rFonts w:ascii="Koop Office" w:hAnsi="Koop Office"/>
                <w:color w:val="000000" w:themeColor="text1"/>
                <w:sz w:val="19"/>
                <w:szCs w:val="19"/>
              </w:rPr>
            </w:pPr>
            <w:r w:rsidRPr="00813C19">
              <w:rPr>
                <w:rFonts w:ascii="Koop Office" w:hAnsi="Koop Office"/>
                <w:color w:val="000000" w:themeColor="text1"/>
                <w:sz w:val="19"/>
                <w:szCs w:val="19"/>
              </w:rPr>
              <w:t>i cizí převzaté či užívané</w:t>
            </w:r>
          </w:p>
        </w:tc>
        <w:tc>
          <w:tcPr>
            <w:tcW w:w="1558" w:type="dxa"/>
            <w:vAlign w:val="center"/>
          </w:tcPr>
          <w:p w14:paraId="1CEFDA81"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c>
          <w:tcPr>
            <w:tcW w:w="1276" w:type="dxa"/>
            <w:vAlign w:val="center"/>
          </w:tcPr>
          <w:p w14:paraId="389E3FE2"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1 000 Kč</w:t>
            </w:r>
          </w:p>
        </w:tc>
        <w:tc>
          <w:tcPr>
            <w:tcW w:w="1276" w:type="dxa"/>
            <w:vAlign w:val="center"/>
          </w:tcPr>
          <w:p w14:paraId="2A05A3B5"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první riziko</w:t>
            </w:r>
          </w:p>
        </w:tc>
        <w:tc>
          <w:tcPr>
            <w:tcW w:w="1418" w:type="dxa"/>
            <w:vAlign w:val="center"/>
          </w:tcPr>
          <w:p w14:paraId="35663218"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1 000 000 Kč</w:t>
            </w:r>
          </w:p>
        </w:tc>
        <w:tc>
          <w:tcPr>
            <w:tcW w:w="1420" w:type="dxa"/>
            <w:vAlign w:val="center"/>
          </w:tcPr>
          <w:p w14:paraId="2C9C864E"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r>
      <w:tr w:rsidR="00813C19" w:rsidRPr="00813C19" w14:paraId="17198D1B" w14:textId="77777777" w:rsidTr="00E41458">
        <w:tc>
          <w:tcPr>
            <w:tcW w:w="675" w:type="dxa"/>
            <w:vAlign w:val="center"/>
          </w:tcPr>
          <w:p w14:paraId="266132A0" w14:textId="77777777" w:rsidR="00EB447E" w:rsidRPr="00813C19" w:rsidRDefault="00EB447E" w:rsidP="00F47828">
            <w:pPr>
              <w:keepNext/>
              <w:keepLines/>
              <w:jc w:val="center"/>
              <w:rPr>
                <w:rFonts w:ascii="Koop Office" w:hAnsi="Koop Office"/>
                <w:color w:val="000000" w:themeColor="text1"/>
                <w:sz w:val="19"/>
                <w:szCs w:val="19"/>
              </w:rPr>
            </w:pPr>
          </w:p>
          <w:p w14:paraId="79DFF62B" w14:textId="6D5CB20B"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5</w:t>
            </w:r>
            <w:r w:rsidR="00435472" w:rsidRPr="00813C19">
              <w:rPr>
                <w:rFonts w:ascii="Koop Office" w:hAnsi="Koop Office"/>
                <w:color w:val="000000" w:themeColor="text1"/>
                <w:sz w:val="19"/>
                <w:szCs w:val="19"/>
              </w:rPr>
              <w:t>.</w:t>
            </w:r>
          </w:p>
          <w:p w14:paraId="1FF3CBDB" w14:textId="77777777" w:rsidR="00EB447E" w:rsidRPr="00813C19" w:rsidRDefault="00EB447E" w:rsidP="00F47828">
            <w:pPr>
              <w:keepNext/>
              <w:keepLines/>
              <w:jc w:val="center"/>
              <w:rPr>
                <w:rFonts w:ascii="Koop Office" w:hAnsi="Koop Office"/>
                <w:color w:val="000000" w:themeColor="text1"/>
                <w:sz w:val="19"/>
                <w:szCs w:val="19"/>
              </w:rPr>
            </w:pPr>
          </w:p>
        </w:tc>
        <w:tc>
          <w:tcPr>
            <w:tcW w:w="2694" w:type="dxa"/>
            <w:vAlign w:val="center"/>
          </w:tcPr>
          <w:p w14:paraId="66E04A54" w14:textId="77777777" w:rsidR="00EB447E" w:rsidRPr="00813C19" w:rsidRDefault="00EB447E" w:rsidP="00F47828">
            <w:pPr>
              <w:keepNext/>
              <w:keepLines/>
              <w:jc w:val="left"/>
              <w:rPr>
                <w:rFonts w:ascii="Koop Office" w:hAnsi="Koop Office"/>
                <w:color w:val="000000" w:themeColor="text1"/>
                <w:sz w:val="4"/>
                <w:szCs w:val="4"/>
              </w:rPr>
            </w:pPr>
          </w:p>
          <w:p w14:paraId="45905414" w14:textId="0004D7D5" w:rsidR="00EB447E" w:rsidRPr="00813C19" w:rsidRDefault="00EB447E" w:rsidP="00F47828">
            <w:pPr>
              <w:keepNext/>
              <w:keepLines/>
              <w:jc w:val="left"/>
              <w:rPr>
                <w:rFonts w:ascii="Koop Office" w:hAnsi="Koop Office"/>
                <w:color w:val="000000" w:themeColor="text1"/>
                <w:sz w:val="19"/>
                <w:szCs w:val="19"/>
              </w:rPr>
            </w:pPr>
            <w:r w:rsidRPr="00813C19">
              <w:rPr>
                <w:rFonts w:ascii="Koop Office" w:hAnsi="Koop Office"/>
                <w:color w:val="000000" w:themeColor="text1"/>
                <w:sz w:val="19"/>
                <w:szCs w:val="19"/>
              </w:rPr>
              <w:t xml:space="preserve">Okrasné dřeviny „Stromy </w:t>
            </w:r>
            <w:r w:rsidR="00B378A3" w:rsidRPr="00813C19">
              <w:rPr>
                <w:rFonts w:ascii="Koop Office" w:hAnsi="Koop Office"/>
                <w:color w:val="000000" w:themeColor="text1"/>
                <w:sz w:val="19"/>
                <w:szCs w:val="19"/>
              </w:rPr>
              <w:t>-</w:t>
            </w:r>
            <w:r w:rsidRPr="00813C19">
              <w:rPr>
                <w:rFonts w:ascii="Koop Office" w:hAnsi="Koop Office"/>
                <w:color w:val="000000" w:themeColor="text1"/>
                <w:sz w:val="19"/>
                <w:szCs w:val="19"/>
              </w:rPr>
              <w:t xml:space="preserve"> jeřabiny“ u cyklostezky vybudované dle dotačního projektu č. 175 - Operační program Přeshraniční spolupráce Cíl 3 Česká republika - Svobodný stát Bavorsko 2007 - 2013</w:t>
            </w:r>
          </w:p>
        </w:tc>
        <w:tc>
          <w:tcPr>
            <w:tcW w:w="1558" w:type="dxa"/>
            <w:vAlign w:val="center"/>
          </w:tcPr>
          <w:p w14:paraId="4CF65BC1" w14:textId="77777777" w:rsidR="00EB447E" w:rsidRPr="00813C19" w:rsidRDefault="00EB447E" w:rsidP="00F47828">
            <w:pPr>
              <w:keepNext/>
              <w:keepLines/>
              <w:jc w:val="center"/>
              <w:rPr>
                <w:rFonts w:ascii="Koop Office" w:hAnsi="Koop Office"/>
                <w:color w:val="000000" w:themeColor="text1"/>
                <w:sz w:val="19"/>
                <w:szCs w:val="19"/>
              </w:rPr>
            </w:pPr>
          </w:p>
          <w:p w14:paraId="222AE8CF"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c>
          <w:tcPr>
            <w:tcW w:w="1276" w:type="dxa"/>
            <w:vAlign w:val="center"/>
          </w:tcPr>
          <w:p w14:paraId="6332240A"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1 000 Kč</w:t>
            </w:r>
          </w:p>
        </w:tc>
        <w:tc>
          <w:tcPr>
            <w:tcW w:w="1276" w:type="dxa"/>
            <w:vAlign w:val="center"/>
          </w:tcPr>
          <w:p w14:paraId="159D817B"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 xml:space="preserve">první riziko             jiná cena </w:t>
            </w:r>
          </w:p>
        </w:tc>
        <w:tc>
          <w:tcPr>
            <w:tcW w:w="1418" w:type="dxa"/>
            <w:vAlign w:val="center"/>
          </w:tcPr>
          <w:p w14:paraId="567D0A19"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75 880 Kč</w:t>
            </w:r>
          </w:p>
        </w:tc>
        <w:tc>
          <w:tcPr>
            <w:tcW w:w="1420" w:type="dxa"/>
            <w:vAlign w:val="center"/>
          </w:tcPr>
          <w:p w14:paraId="15F946B0"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r>
      <w:tr w:rsidR="00813C19" w:rsidRPr="00813C19" w14:paraId="78082A88" w14:textId="77777777" w:rsidTr="00E41458">
        <w:tc>
          <w:tcPr>
            <w:tcW w:w="675" w:type="dxa"/>
            <w:vAlign w:val="center"/>
          </w:tcPr>
          <w:p w14:paraId="4A46FD01" w14:textId="77777777" w:rsidR="00EB447E" w:rsidRPr="00813C19" w:rsidRDefault="00EB447E" w:rsidP="00F47828">
            <w:pPr>
              <w:keepNext/>
              <w:keepLines/>
              <w:jc w:val="center"/>
              <w:rPr>
                <w:rFonts w:ascii="Koop Office" w:hAnsi="Koop Office"/>
                <w:color w:val="000000" w:themeColor="text1"/>
                <w:sz w:val="19"/>
                <w:szCs w:val="19"/>
              </w:rPr>
            </w:pPr>
          </w:p>
          <w:p w14:paraId="2064F20C" w14:textId="18274363"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6</w:t>
            </w:r>
            <w:r w:rsidR="00435472" w:rsidRPr="00813C19">
              <w:rPr>
                <w:rFonts w:ascii="Koop Office" w:hAnsi="Koop Office"/>
                <w:color w:val="000000" w:themeColor="text1"/>
                <w:sz w:val="19"/>
                <w:szCs w:val="19"/>
              </w:rPr>
              <w:t>.</w:t>
            </w:r>
          </w:p>
          <w:p w14:paraId="5BA6724D" w14:textId="77777777" w:rsidR="00EB447E" w:rsidRPr="00813C19" w:rsidRDefault="00EB447E" w:rsidP="00F47828">
            <w:pPr>
              <w:keepNext/>
              <w:keepLines/>
              <w:jc w:val="center"/>
              <w:rPr>
                <w:rFonts w:ascii="Koop Office" w:hAnsi="Koop Office"/>
                <w:color w:val="000000" w:themeColor="text1"/>
                <w:sz w:val="19"/>
                <w:szCs w:val="19"/>
              </w:rPr>
            </w:pPr>
          </w:p>
        </w:tc>
        <w:tc>
          <w:tcPr>
            <w:tcW w:w="2694" w:type="dxa"/>
            <w:vAlign w:val="center"/>
          </w:tcPr>
          <w:p w14:paraId="1B7BD9CE" w14:textId="77777777" w:rsidR="00EB447E" w:rsidRPr="00813C19" w:rsidRDefault="00EB447E" w:rsidP="00F47828">
            <w:pPr>
              <w:keepNext/>
              <w:keepLines/>
              <w:jc w:val="left"/>
              <w:rPr>
                <w:rFonts w:ascii="Koop Office" w:hAnsi="Koop Office"/>
                <w:color w:val="000000" w:themeColor="text1"/>
                <w:sz w:val="4"/>
                <w:szCs w:val="4"/>
              </w:rPr>
            </w:pPr>
          </w:p>
          <w:p w14:paraId="795F618A" w14:textId="1AD1A78D" w:rsidR="00EB447E" w:rsidRPr="00813C19" w:rsidRDefault="00EB447E" w:rsidP="00F47828">
            <w:pPr>
              <w:keepNext/>
              <w:keepLines/>
              <w:jc w:val="left"/>
              <w:rPr>
                <w:rFonts w:ascii="Koop Office" w:hAnsi="Koop Office"/>
                <w:color w:val="000000" w:themeColor="text1"/>
                <w:sz w:val="19"/>
                <w:szCs w:val="19"/>
              </w:rPr>
            </w:pPr>
            <w:r w:rsidRPr="00813C19">
              <w:rPr>
                <w:rFonts w:ascii="Koop Office" w:hAnsi="Koop Office"/>
                <w:color w:val="000000" w:themeColor="text1"/>
                <w:sz w:val="19"/>
                <w:szCs w:val="19"/>
              </w:rPr>
              <w:t>Okrasné dřeviny „36 stromů, 160 keřů“ dotačního projektu  č. CZ.1.09/1.2.00/63 .01011  Revitalizace Goethova náměstí v Aši, z 2014</w:t>
            </w:r>
          </w:p>
        </w:tc>
        <w:tc>
          <w:tcPr>
            <w:tcW w:w="1558" w:type="dxa"/>
            <w:vAlign w:val="center"/>
          </w:tcPr>
          <w:p w14:paraId="5B2DE3B1"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c>
          <w:tcPr>
            <w:tcW w:w="1276" w:type="dxa"/>
            <w:vAlign w:val="center"/>
          </w:tcPr>
          <w:p w14:paraId="0A84E12F"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1 000 Kč</w:t>
            </w:r>
          </w:p>
        </w:tc>
        <w:tc>
          <w:tcPr>
            <w:tcW w:w="1276" w:type="dxa"/>
            <w:vAlign w:val="center"/>
          </w:tcPr>
          <w:p w14:paraId="26BF806C"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první riziko            jiná cena</w:t>
            </w:r>
          </w:p>
        </w:tc>
        <w:tc>
          <w:tcPr>
            <w:tcW w:w="1418" w:type="dxa"/>
            <w:vAlign w:val="center"/>
          </w:tcPr>
          <w:p w14:paraId="1BAE797E"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131 951 Kč</w:t>
            </w:r>
          </w:p>
        </w:tc>
        <w:tc>
          <w:tcPr>
            <w:tcW w:w="1420" w:type="dxa"/>
            <w:vAlign w:val="center"/>
          </w:tcPr>
          <w:p w14:paraId="0F778A7A" w14:textId="77777777" w:rsidR="00EB447E" w:rsidRPr="00813C19" w:rsidRDefault="00EB447E" w:rsidP="00F47828">
            <w:pPr>
              <w:keepNext/>
              <w:keepLines/>
              <w:jc w:val="center"/>
              <w:rPr>
                <w:rFonts w:ascii="Koop Office" w:hAnsi="Koop Office"/>
                <w:color w:val="000000" w:themeColor="text1"/>
                <w:sz w:val="19"/>
                <w:szCs w:val="19"/>
              </w:rPr>
            </w:pPr>
            <w:r w:rsidRPr="00813C19">
              <w:rPr>
                <w:rFonts w:ascii="Koop Office" w:hAnsi="Koop Office"/>
                <w:color w:val="000000" w:themeColor="text1"/>
                <w:sz w:val="19"/>
                <w:szCs w:val="19"/>
              </w:rPr>
              <w:t>nesjednává se</w:t>
            </w:r>
          </w:p>
        </w:tc>
      </w:tr>
      <w:tr w:rsidR="00EB447E" w:rsidRPr="00813C19" w14:paraId="12CE5B96" w14:textId="77777777" w:rsidTr="00D95E09">
        <w:trPr>
          <w:trHeight w:val="3180"/>
        </w:trPr>
        <w:tc>
          <w:tcPr>
            <w:tcW w:w="10317" w:type="dxa"/>
            <w:gridSpan w:val="7"/>
          </w:tcPr>
          <w:p w14:paraId="0429DF76" w14:textId="05F653C7" w:rsidR="00EB447E" w:rsidRPr="00813C19" w:rsidRDefault="00EB447E" w:rsidP="00F47828">
            <w:pPr>
              <w:keepNext/>
              <w:rPr>
                <w:rFonts w:ascii="Koop Office" w:hAnsi="Koop Office" w:cs="Arial"/>
                <w:b/>
                <w:color w:val="000000" w:themeColor="text1"/>
                <w:sz w:val="19"/>
                <w:szCs w:val="19"/>
              </w:rPr>
            </w:pPr>
            <w:r w:rsidRPr="00813C19">
              <w:rPr>
                <w:rFonts w:ascii="Koop Office" w:hAnsi="Koop Office"/>
                <w:b/>
                <w:color w:val="000000" w:themeColor="text1"/>
                <w:sz w:val="18"/>
              </w:rPr>
              <w:t xml:space="preserve">Poznámky: </w:t>
            </w:r>
            <w:r w:rsidRPr="00813C19">
              <w:rPr>
                <w:rFonts w:ascii="Koop Office" w:hAnsi="Koop Office" w:cs="Arial"/>
                <w:b/>
                <w:color w:val="000000" w:themeColor="text1"/>
                <w:sz w:val="19"/>
                <w:szCs w:val="19"/>
              </w:rPr>
              <w:t>Ujednává se k pojištění souboru nemovitostí:</w:t>
            </w:r>
          </w:p>
          <w:p w14:paraId="019832DB" w14:textId="489B837F" w:rsidR="00EB447E" w:rsidRPr="00813C19" w:rsidRDefault="00EB447E" w:rsidP="00D95E09">
            <w:pPr>
              <w:keepNext/>
              <w:ind w:left="142" w:hanging="142"/>
              <w:rPr>
                <w:rFonts w:ascii="Koop Office" w:hAnsi="Koop Office" w:cs="Arial"/>
                <w:color w:val="000000" w:themeColor="text1"/>
                <w:sz w:val="19"/>
                <w:szCs w:val="19"/>
              </w:rPr>
            </w:pPr>
            <w:r w:rsidRPr="00813C19">
              <w:rPr>
                <w:rFonts w:ascii="Koop Office" w:hAnsi="Koop Office" w:cs="Arial"/>
                <w:color w:val="000000" w:themeColor="text1"/>
                <w:sz w:val="19"/>
                <w:szCs w:val="19"/>
              </w:rPr>
              <w:t>* Pojištění se vztahuje též na vlastní části nemovitosti (včetně vlastního podílu na společných částech domu), nacházející</w:t>
            </w:r>
            <w:r w:rsidR="00D95E09" w:rsidRPr="00813C19">
              <w:rPr>
                <w:rFonts w:ascii="Koop Office" w:hAnsi="Koop Office" w:cs="Arial"/>
                <w:color w:val="000000" w:themeColor="text1"/>
                <w:sz w:val="19"/>
                <w:szCs w:val="19"/>
              </w:rPr>
              <w:t xml:space="preserve">   s</w:t>
            </w:r>
            <w:r w:rsidRPr="00813C19">
              <w:rPr>
                <w:rFonts w:ascii="Koop Office" w:hAnsi="Koop Office" w:cs="Arial"/>
                <w:color w:val="000000" w:themeColor="text1"/>
                <w:sz w:val="19"/>
                <w:szCs w:val="19"/>
              </w:rPr>
              <w:t>e v postupně odprodávané budově a to až do doby úplného prodeje, jedná se především o bytové domy prodávané po</w:t>
            </w:r>
            <w:r w:rsidR="00D95E09" w:rsidRPr="00813C19">
              <w:rPr>
                <w:rFonts w:ascii="Koop Office" w:hAnsi="Koop Office" w:cs="Arial"/>
                <w:color w:val="000000" w:themeColor="text1"/>
                <w:sz w:val="19"/>
                <w:szCs w:val="19"/>
              </w:rPr>
              <w:t xml:space="preserve"> ne</w:t>
            </w:r>
            <w:r w:rsidRPr="00813C19">
              <w:rPr>
                <w:rFonts w:ascii="Koop Office" w:hAnsi="Koop Office" w:cs="Arial"/>
                <w:color w:val="000000" w:themeColor="text1"/>
                <w:sz w:val="19"/>
                <w:szCs w:val="19"/>
              </w:rPr>
              <w:t>/bytových jednotkách</w:t>
            </w:r>
            <w:r w:rsidR="00D95E09" w:rsidRPr="00813C19">
              <w:rPr>
                <w:rFonts w:ascii="Koop Office" w:hAnsi="Koop Office" w:cs="Arial"/>
                <w:color w:val="000000" w:themeColor="text1"/>
                <w:sz w:val="19"/>
                <w:szCs w:val="19"/>
              </w:rPr>
              <w:t>.</w:t>
            </w:r>
          </w:p>
          <w:p w14:paraId="4A4C89B9" w14:textId="5EC0D679" w:rsidR="00EB447E" w:rsidRPr="00813C19" w:rsidRDefault="00EB447E" w:rsidP="00D95E09">
            <w:pPr>
              <w:keepNext/>
              <w:ind w:left="142" w:hanging="142"/>
              <w:rPr>
                <w:rFonts w:ascii="Koop Office" w:hAnsi="Koop Office"/>
                <w:color w:val="000000" w:themeColor="text1"/>
                <w:sz w:val="19"/>
                <w:szCs w:val="19"/>
              </w:rPr>
            </w:pPr>
            <w:r w:rsidRPr="00813C19">
              <w:rPr>
                <w:rFonts w:ascii="Koop Office" w:hAnsi="Koop Office" w:cs="Arial"/>
                <w:color w:val="000000" w:themeColor="text1"/>
                <w:sz w:val="19"/>
                <w:szCs w:val="19"/>
              </w:rPr>
              <w:t xml:space="preserve">* Pojištění se vztahuje též na veřejné osvětlení/rozhlas vč. </w:t>
            </w:r>
            <w:r w:rsidRPr="00813C19">
              <w:rPr>
                <w:rFonts w:ascii="Koop Office" w:hAnsi="Koop Office"/>
                <w:color w:val="000000" w:themeColor="text1"/>
                <w:sz w:val="19"/>
                <w:szCs w:val="19"/>
              </w:rPr>
              <w:t>sloupů/patek/elektroinstalace/konstrukčního upevnění</w:t>
            </w:r>
            <w:r w:rsidR="00D95E09" w:rsidRPr="00813C19">
              <w:rPr>
                <w:rFonts w:ascii="Koop Office" w:hAnsi="Koop Office"/>
                <w:color w:val="000000" w:themeColor="text1"/>
                <w:sz w:val="19"/>
                <w:szCs w:val="19"/>
              </w:rPr>
              <w:t xml:space="preserve"> a dále trva</w:t>
            </w:r>
            <w:r w:rsidRPr="00813C19">
              <w:rPr>
                <w:rFonts w:ascii="Koop Office" w:hAnsi="Koop Office"/>
                <w:color w:val="000000" w:themeColor="text1"/>
                <w:sz w:val="19"/>
                <w:szCs w:val="19"/>
              </w:rPr>
              <w:t>le</w:t>
            </w:r>
            <w:r w:rsidR="00D95E09" w:rsidRPr="00813C19">
              <w:rPr>
                <w:rFonts w:ascii="Koop Office" w:hAnsi="Koop Office"/>
                <w:color w:val="000000" w:themeColor="text1"/>
                <w:sz w:val="19"/>
                <w:szCs w:val="19"/>
              </w:rPr>
              <w:t xml:space="preserve"> </w:t>
            </w:r>
            <w:r w:rsidRPr="00813C19">
              <w:rPr>
                <w:rFonts w:ascii="Koop Office" w:hAnsi="Koop Office"/>
                <w:color w:val="000000" w:themeColor="text1"/>
                <w:sz w:val="19"/>
                <w:szCs w:val="19"/>
              </w:rPr>
              <w:t xml:space="preserve">instalované ozvučení/osvětlení nemovitostí, systémy klima/zabezpečení/EZS </w:t>
            </w:r>
            <w:r w:rsidR="00D95E09" w:rsidRPr="00813C19">
              <w:rPr>
                <w:rFonts w:ascii="Koop Office" w:hAnsi="Koop Office"/>
                <w:color w:val="000000" w:themeColor="text1"/>
                <w:sz w:val="19"/>
                <w:szCs w:val="19"/>
              </w:rPr>
              <w:t>–</w:t>
            </w:r>
            <w:r w:rsidRPr="00813C19">
              <w:rPr>
                <w:rFonts w:ascii="Koop Office" w:hAnsi="Koop Office"/>
                <w:color w:val="000000" w:themeColor="text1"/>
                <w:sz w:val="19"/>
                <w:szCs w:val="19"/>
              </w:rPr>
              <w:t xml:space="preserve"> EPS</w:t>
            </w:r>
            <w:r w:rsidR="00D95E09" w:rsidRPr="00813C19">
              <w:rPr>
                <w:rFonts w:ascii="Koop Office" w:hAnsi="Koop Office"/>
                <w:color w:val="000000" w:themeColor="text1"/>
                <w:sz w:val="19"/>
                <w:szCs w:val="19"/>
              </w:rPr>
              <w:t>.</w:t>
            </w:r>
            <w:r w:rsidRPr="00813C19">
              <w:rPr>
                <w:rFonts w:ascii="Koop Office" w:hAnsi="Koop Office"/>
                <w:color w:val="000000" w:themeColor="text1"/>
                <w:sz w:val="19"/>
                <w:szCs w:val="19"/>
              </w:rPr>
              <w:t xml:space="preserve">   </w:t>
            </w:r>
          </w:p>
          <w:p w14:paraId="754C5678" w14:textId="19236901" w:rsidR="00EB447E" w:rsidRPr="00813C19" w:rsidRDefault="00EB447E" w:rsidP="00D95E09">
            <w:pPr>
              <w:keepNext/>
              <w:ind w:left="142" w:hanging="142"/>
              <w:rPr>
                <w:rFonts w:ascii="Koop Office" w:hAnsi="Koop Office"/>
                <w:color w:val="000000" w:themeColor="text1"/>
                <w:sz w:val="19"/>
                <w:szCs w:val="19"/>
              </w:rPr>
            </w:pPr>
            <w:r w:rsidRPr="00813C19">
              <w:rPr>
                <w:rFonts w:ascii="Koop Office" w:hAnsi="Koop Office" w:cs="Arial"/>
                <w:color w:val="000000" w:themeColor="text1"/>
                <w:sz w:val="19"/>
                <w:szCs w:val="19"/>
              </w:rPr>
              <w:t xml:space="preserve">* Pojištění se vztahuje též na </w:t>
            </w:r>
            <w:r w:rsidRPr="00813C19">
              <w:rPr>
                <w:rFonts w:ascii="Koop Office" w:hAnsi="Koop Office"/>
                <w:color w:val="000000" w:themeColor="text1"/>
                <w:sz w:val="19"/>
                <w:szCs w:val="19"/>
              </w:rPr>
              <w:t xml:space="preserve">drobné stavby a stavební součásti - především zastávky BUS, </w:t>
            </w:r>
            <w:r w:rsidRPr="00813C19">
              <w:rPr>
                <w:rFonts w:ascii="Koop Office" w:hAnsi="Koop Office" w:cs="Arial"/>
                <w:color w:val="000000" w:themeColor="text1"/>
                <w:sz w:val="19"/>
                <w:szCs w:val="19"/>
              </w:rPr>
              <w:t xml:space="preserve">vybavení dětských areálů/odpočinkových zón, </w:t>
            </w:r>
            <w:r w:rsidRPr="00813C19">
              <w:rPr>
                <w:rFonts w:ascii="Koop Office" w:hAnsi="Koop Office"/>
                <w:color w:val="000000" w:themeColor="text1"/>
                <w:sz w:val="19"/>
                <w:szCs w:val="19"/>
              </w:rPr>
              <w:t xml:space="preserve">infozařízení/značení, kašny/pomníky/památníky, zábradlí/litinové sloupky s řetězy a ozdobné kovové koše, litinové mříže kolem stromů, vždy však pevně spojené se zemí/budovou/stavbou.                                              </w:t>
            </w:r>
          </w:p>
          <w:p w14:paraId="22189F73" w14:textId="4290CC43" w:rsidR="00EB447E" w:rsidRPr="00813C19" w:rsidRDefault="00EB447E" w:rsidP="00D95E09">
            <w:pPr>
              <w:keepNext/>
              <w:ind w:left="142" w:hanging="142"/>
              <w:rPr>
                <w:rFonts w:ascii="Koop Office" w:hAnsi="Koop Office"/>
                <w:color w:val="000000" w:themeColor="text1"/>
                <w:sz w:val="19"/>
                <w:szCs w:val="19"/>
              </w:rPr>
            </w:pPr>
            <w:r w:rsidRPr="00813C19">
              <w:rPr>
                <w:rFonts w:ascii="Koop Office" w:hAnsi="Koop Office"/>
                <w:color w:val="000000" w:themeColor="text1"/>
                <w:sz w:val="19"/>
                <w:szCs w:val="19"/>
              </w:rPr>
              <w:t>* Kašny/pomníky/památníky, sousoší a věci historické či umělecké hodnoty jsou pojištěny na obvyklou cenu</w:t>
            </w:r>
            <w:r w:rsidRPr="00813C19">
              <w:rPr>
                <w:rFonts w:ascii="Koop Office" w:hAnsi="Koop Office" w:cs="Arial"/>
                <w:color w:val="000000" w:themeColor="text1"/>
                <w:sz w:val="19"/>
                <w:szCs w:val="19"/>
                <w:vertAlign w:val="superscript"/>
              </w:rPr>
              <w:t xml:space="preserve">1) </w:t>
            </w:r>
            <w:r w:rsidRPr="00813C19">
              <w:rPr>
                <w:rFonts w:ascii="Koop Office" w:hAnsi="Koop Office" w:cs="Arial"/>
                <w:color w:val="000000" w:themeColor="text1"/>
                <w:sz w:val="19"/>
                <w:szCs w:val="19"/>
              </w:rPr>
              <w:t xml:space="preserve">- první riziko,   </w:t>
            </w:r>
            <w:r w:rsidRPr="00813C19">
              <w:rPr>
                <w:rFonts w:ascii="Koop Office" w:hAnsi="Koop Office" w:cs="Arial"/>
                <w:color w:val="000000" w:themeColor="text1"/>
                <w:sz w:val="19"/>
                <w:szCs w:val="19"/>
                <w:u w:val="single"/>
              </w:rPr>
              <w:t xml:space="preserve">vstupní </w:t>
            </w:r>
            <w:r w:rsidRPr="00813C19">
              <w:rPr>
                <w:rFonts w:ascii="Koop Office" w:hAnsi="Koop Office" w:cs="Arial"/>
                <w:b/>
                <w:color w:val="000000" w:themeColor="text1"/>
                <w:sz w:val="19"/>
                <w:szCs w:val="19"/>
                <w:u w:val="single"/>
              </w:rPr>
              <w:t>obvyklá</w:t>
            </w:r>
            <w:r w:rsidRPr="00813C19">
              <w:rPr>
                <w:rFonts w:ascii="Koop Office" w:hAnsi="Koop Office" w:cs="Arial"/>
                <w:color w:val="000000" w:themeColor="text1"/>
                <w:sz w:val="19"/>
                <w:szCs w:val="19"/>
                <w:u w:val="single"/>
              </w:rPr>
              <w:t xml:space="preserve"> </w:t>
            </w:r>
            <w:r w:rsidRPr="00813C19">
              <w:rPr>
                <w:rFonts w:ascii="Koop Office" w:hAnsi="Koop Office" w:cs="Arial"/>
                <w:b/>
                <w:color w:val="000000" w:themeColor="text1"/>
                <w:sz w:val="19"/>
                <w:szCs w:val="19"/>
                <w:u w:val="single"/>
              </w:rPr>
              <w:t>cena pro vybrané objekty</w:t>
            </w:r>
            <w:r w:rsidRPr="00813C19">
              <w:rPr>
                <w:rFonts w:ascii="Koop Office" w:hAnsi="Koop Office" w:cs="Arial"/>
                <w:color w:val="000000" w:themeColor="text1"/>
                <w:sz w:val="19"/>
                <w:szCs w:val="19"/>
                <w:u w:val="single"/>
              </w:rPr>
              <w:t xml:space="preserve"> uvedena pojistníkem k 6/2016 na příloze č. 2 dodatku č.</w:t>
            </w:r>
            <w:r w:rsidR="00D95E09" w:rsidRPr="00813C19">
              <w:rPr>
                <w:rFonts w:ascii="Koop Office" w:hAnsi="Koop Office" w:cs="Arial"/>
                <w:color w:val="000000" w:themeColor="text1"/>
                <w:sz w:val="19"/>
                <w:szCs w:val="19"/>
                <w:u w:val="single"/>
              </w:rPr>
              <w:t xml:space="preserve"> </w:t>
            </w:r>
            <w:r w:rsidRPr="00813C19">
              <w:rPr>
                <w:rFonts w:ascii="Koop Office" w:hAnsi="Koop Office" w:cs="Arial"/>
                <w:color w:val="000000" w:themeColor="text1"/>
                <w:sz w:val="19"/>
                <w:szCs w:val="19"/>
                <w:u w:val="single"/>
              </w:rPr>
              <w:t>6 této pojistné smlouvy</w:t>
            </w:r>
            <w:r w:rsidRPr="00813C19">
              <w:rPr>
                <w:rFonts w:ascii="Koop Office" w:hAnsi="Koop Office" w:cs="Arial"/>
                <w:color w:val="000000" w:themeColor="text1"/>
                <w:sz w:val="19"/>
                <w:szCs w:val="19"/>
              </w:rPr>
              <w:t xml:space="preserve">; </w:t>
            </w:r>
            <w:r w:rsidR="00C15E47" w:rsidRPr="00813C19">
              <w:rPr>
                <w:rFonts w:ascii="Koop Office" w:hAnsi="Koop Office"/>
                <w:color w:val="000000" w:themeColor="text1"/>
                <w:sz w:val="19"/>
                <w:szCs w:val="19"/>
              </w:rPr>
              <w:t xml:space="preserve">věci zvláštní hodnoty </w:t>
            </w:r>
            <w:r w:rsidR="00D95E09" w:rsidRPr="00813C19">
              <w:rPr>
                <w:rFonts w:ascii="Koop Office" w:hAnsi="Koop Office"/>
                <w:color w:val="000000" w:themeColor="text1"/>
                <w:sz w:val="19"/>
                <w:szCs w:val="19"/>
              </w:rPr>
              <w:t>-</w:t>
            </w:r>
            <w:r w:rsidR="00C15E47" w:rsidRPr="00813C19">
              <w:rPr>
                <w:rFonts w:ascii="Koop Office" w:hAnsi="Koop Office"/>
                <w:color w:val="000000" w:themeColor="text1"/>
                <w:sz w:val="19"/>
                <w:szCs w:val="19"/>
              </w:rPr>
              <w:t xml:space="preserve"> Železné kolo se skly a 2 ks secesních pískovcových soch </w:t>
            </w:r>
            <w:r w:rsidR="00D95E09" w:rsidRPr="00813C19">
              <w:rPr>
                <w:rFonts w:ascii="Koop Office" w:hAnsi="Koop Office"/>
                <w:color w:val="000000" w:themeColor="text1"/>
                <w:sz w:val="19"/>
                <w:szCs w:val="19"/>
              </w:rPr>
              <w:t>-</w:t>
            </w:r>
            <w:r w:rsidR="00C15E47" w:rsidRPr="00813C19">
              <w:rPr>
                <w:rFonts w:ascii="Koop Office" w:hAnsi="Koop Office"/>
                <w:color w:val="000000" w:themeColor="text1"/>
                <w:sz w:val="19"/>
                <w:szCs w:val="19"/>
              </w:rPr>
              <w:t xml:space="preserve"> pojištěny na jinou cenu, viz článek V. Zvláštní ujednání této pojistné smlouvy. </w:t>
            </w:r>
          </w:p>
          <w:p w14:paraId="28063FE7" w14:textId="09501CD1" w:rsidR="00EB447E" w:rsidRPr="00813C19" w:rsidRDefault="00EB447E" w:rsidP="00D95E09">
            <w:pPr>
              <w:keepNext/>
              <w:ind w:left="142" w:hanging="142"/>
              <w:jc w:val="left"/>
              <w:rPr>
                <w:rFonts w:ascii="Koop Office" w:hAnsi="Koop Office"/>
                <w:color w:val="000000" w:themeColor="text1"/>
                <w:sz w:val="18"/>
              </w:rPr>
            </w:pPr>
            <w:r w:rsidRPr="00813C19">
              <w:rPr>
                <w:rFonts w:ascii="Koop Office" w:hAnsi="Koop Office" w:cs="Arial"/>
                <w:color w:val="000000" w:themeColor="text1"/>
                <w:sz w:val="19"/>
                <w:szCs w:val="19"/>
              </w:rPr>
              <w:t xml:space="preserve">* Pojištění </w:t>
            </w:r>
            <w:r w:rsidRPr="00813C19">
              <w:rPr>
                <w:rFonts w:ascii="Koop Office" w:hAnsi="Koop Office" w:cs="Arial"/>
                <w:b/>
                <w:color w:val="000000" w:themeColor="text1"/>
                <w:sz w:val="19"/>
                <w:szCs w:val="19"/>
              </w:rPr>
              <w:t>se nevztahuje</w:t>
            </w:r>
            <w:r w:rsidRPr="00813C19">
              <w:rPr>
                <w:rFonts w:ascii="Koop Office" w:hAnsi="Koop Office" w:cs="Arial"/>
                <w:color w:val="000000" w:themeColor="text1"/>
                <w:sz w:val="19"/>
                <w:szCs w:val="19"/>
              </w:rPr>
              <w:t xml:space="preserve"> na budovy/stavby a stavební součásti, které jsou samostatně pojištěny dále touto smlouvou.</w:t>
            </w:r>
          </w:p>
        </w:tc>
      </w:tr>
    </w:tbl>
    <w:p w14:paraId="5CDFD445" w14:textId="77777777" w:rsidR="00D95E09" w:rsidRPr="00813C19" w:rsidRDefault="00D95E09">
      <w:pPr>
        <w:rPr>
          <w:color w:val="000000" w:themeColor="text1"/>
        </w:rPr>
      </w:pP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7"/>
      </w:tblGrid>
      <w:tr w:rsidR="00813C19" w:rsidRPr="00813C19" w14:paraId="7DAE76E3" w14:textId="77777777" w:rsidTr="00F47828">
        <w:trPr>
          <w:trHeight w:val="1267"/>
        </w:trPr>
        <w:tc>
          <w:tcPr>
            <w:tcW w:w="10317" w:type="dxa"/>
          </w:tcPr>
          <w:p w14:paraId="7B810524" w14:textId="77777777" w:rsidR="00D95E09" w:rsidRPr="00813C19" w:rsidRDefault="00D95E09" w:rsidP="00D95E09">
            <w:pPr>
              <w:spacing w:before="60"/>
              <w:rPr>
                <w:rFonts w:ascii="Koop Office" w:hAnsi="Koop Office" w:cs="Arial"/>
                <w:b/>
                <w:color w:val="000000" w:themeColor="text1"/>
                <w:sz w:val="19"/>
                <w:szCs w:val="19"/>
              </w:rPr>
            </w:pPr>
            <w:r w:rsidRPr="00813C19">
              <w:rPr>
                <w:rFonts w:ascii="Koop Office" w:hAnsi="Koop Office" w:cs="Arial"/>
                <w:b/>
                <w:color w:val="000000" w:themeColor="text1"/>
                <w:sz w:val="19"/>
                <w:szCs w:val="19"/>
              </w:rPr>
              <w:lastRenderedPageBreak/>
              <w:t>Ujednává se k pojištění souboru movitých věcí, zásob, písemností a věcí zvláštní hodnoty:</w:t>
            </w:r>
          </w:p>
          <w:p w14:paraId="1D5DF587" w14:textId="3A37F9AD" w:rsidR="00D95E09" w:rsidRPr="00813C19" w:rsidRDefault="00D95E09" w:rsidP="00823AFC">
            <w:pPr>
              <w:keepNext/>
              <w:ind w:left="142" w:hanging="142"/>
              <w:rPr>
                <w:rFonts w:ascii="Koop Office" w:hAnsi="Koop Office" w:cs="Arial"/>
                <w:color w:val="000000" w:themeColor="text1"/>
                <w:sz w:val="19"/>
                <w:szCs w:val="19"/>
              </w:rPr>
            </w:pPr>
            <w:r w:rsidRPr="00813C19">
              <w:rPr>
                <w:rFonts w:ascii="Koop Office" w:hAnsi="Koop Office" w:cs="Arial"/>
                <w:color w:val="000000" w:themeColor="text1"/>
                <w:sz w:val="19"/>
                <w:szCs w:val="19"/>
              </w:rPr>
              <w:t>* Soubor věcí zvláštní hodnoty -</w:t>
            </w:r>
            <w:r w:rsidRPr="00813C19">
              <w:rPr>
                <w:color w:val="000000" w:themeColor="text1"/>
              </w:rPr>
              <w:t xml:space="preserve"> </w:t>
            </w:r>
            <w:r w:rsidRPr="00813C19">
              <w:rPr>
                <w:rFonts w:ascii="Koop Office" w:hAnsi="Koop Office" w:cs="Arial"/>
                <w:color w:val="000000" w:themeColor="text1"/>
                <w:sz w:val="19"/>
                <w:szCs w:val="19"/>
              </w:rPr>
              <w:t>pojištěn na obvyklou cenu</w:t>
            </w:r>
            <w:r w:rsidRPr="00813C19">
              <w:rPr>
                <w:rFonts w:ascii="Koop Office" w:hAnsi="Koop Office" w:cs="Arial"/>
                <w:color w:val="000000" w:themeColor="text1"/>
                <w:sz w:val="19"/>
                <w:szCs w:val="19"/>
                <w:vertAlign w:val="superscript"/>
              </w:rPr>
              <w:t>1)</w:t>
            </w:r>
            <w:r w:rsidRPr="00813C19">
              <w:rPr>
                <w:rFonts w:ascii="Koop Office" w:hAnsi="Koop Office" w:cs="Arial"/>
                <w:color w:val="000000" w:themeColor="text1"/>
                <w:sz w:val="19"/>
                <w:szCs w:val="19"/>
              </w:rPr>
              <w:t xml:space="preserve"> - první riziko, sjednává se limit pojistného plnění ve výš</w:t>
            </w:r>
            <w:r w:rsidR="00823AFC" w:rsidRPr="00813C19">
              <w:rPr>
                <w:rFonts w:ascii="Koop Office" w:hAnsi="Koop Office" w:cs="Arial"/>
                <w:color w:val="000000" w:themeColor="text1"/>
                <w:sz w:val="19"/>
                <w:szCs w:val="19"/>
              </w:rPr>
              <w:t xml:space="preserve">i  </w:t>
            </w:r>
            <w:r w:rsidRPr="00813C19">
              <w:rPr>
                <w:rFonts w:ascii="Koop Office" w:hAnsi="Koop Office" w:cs="Arial"/>
                <w:b/>
                <w:color w:val="000000" w:themeColor="text1"/>
                <w:sz w:val="19"/>
                <w:szCs w:val="19"/>
              </w:rPr>
              <w:t>500.000</w:t>
            </w:r>
            <w:r w:rsidR="00823AFC" w:rsidRPr="00813C19">
              <w:rPr>
                <w:rFonts w:ascii="Koop Office" w:hAnsi="Koop Office" w:cs="Arial"/>
                <w:b/>
                <w:color w:val="000000" w:themeColor="text1"/>
                <w:sz w:val="19"/>
                <w:szCs w:val="19"/>
              </w:rPr>
              <w:t xml:space="preserve"> </w:t>
            </w:r>
            <w:r w:rsidRPr="00813C19">
              <w:rPr>
                <w:rFonts w:ascii="Koop Office" w:hAnsi="Koop Office" w:cs="Arial"/>
                <w:b/>
                <w:color w:val="000000" w:themeColor="text1"/>
                <w:sz w:val="19"/>
                <w:szCs w:val="19"/>
              </w:rPr>
              <w:t>Kč</w:t>
            </w:r>
            <w:r w:rsidRPr="00813C19">
              <w:rPr>
                <w:rFonts w:ascii="Koop Office" w:hAnsi="Koop Office" w:cs="Arial"/>
                <w:color w:val="000000" w:themeColor="text1"/>
                <w:sz w:val="19"/>
                <w:szCs w:val="19"/>
              </w:rPr>
              <w:t xml:space="preserve"> pro jednu poj. událost</w:t>
            </w:r>
            <w:r w:rsidRPr="00813C19">
              <w:rPr>
                <w:rFonts w:ascii="Koop Office" w:hAnsi="Koop Office" w:cs="Arial"/>
                <w:color w:val="000000" w:themeColor="text1"/>
                <w:sz w:val="19"/>
                <w:szCs w:val="19"/>
                <w:vertAlign w:val="superscript"/>
              </w:rPr>
              <w:t>4)</w:t>
            </w:r>
            <w:r w:rsidRPr="00813C19">
              <w:rPr>
                <w:rFonts w:ascii="Koop Office" w:hAnsi="Koop Office"/>
                <w:color w:val="000000" w:themeColor="text1"/>
                <w:sz w:val="19"/>
                <w:szCs w:val="19"/>
              </w:rPr>
              <w:t xml:space="preserve">;   </w:t>
            </w:r>
          </w:p>
          <w:p w14:paraId="2CFC064A" w14:textId="757DE2A5" w:rsidR="00D95E09" w:rsidRPr="00813C19" w:rsidRDefault="00D95E09" w:rsidP="00823AFC">
            <w:pPr>
              <w:keepNext/>
              <w:ind w:left="142" w:hanging="142"/>
              <w:rPr>
                <w:rFonts w:ascii="Koop Office" w:hAnsi="Koop Office" w:cs="Arial"/>
                <w:color w:val="000000" w:themeColor="text1"/>
                <w:sz w:val="19"/>
                <w:szCs w:val="19"/>
              </w:rPr>
            </w:pPr>
            <w:r w:rsidRPr="00813C19">
              <w:rPr>
                <w:rFonts w:ascii="Koop Office" w:hAnsi="Koop Office" w:cs="Arial"/>
                <w:color w:val="000000" w:themeColor="text1"/>
                <w:sz w:val="19"/>
                <w:szCs w:val="19"/>
              </w:rPr>
              <w:t xml:space="preserve">* Soubor zásob - pojištěn dle odst. (3) čl. VII. ZPP P-200/05, sjednává se limit pojistného plnění ve výši </w:t>
            </w:r>
            <w:r w:rsidRPr="00813C19">
              <w:rPr>
                <w:rFonts w:ascii="Koop Office" w:hAnsi="Koop Office" w:cs="Arial"/>
                <w:b/>
                <w:color w:val="000000" w:themeColor="text1"/>
                <w:sz w:val="19"/>
                <w:szCs w:val="19"/>
              </w:rPr>
              <w:t>200.000</w:t>
            </w:r>
            <w:r w:rsidR="00823AFC" w:rsidRPr="00813C19">
              <w:rPr>
                <w:rFonts w:ascii="Koop Office" w:hAnsi="Koop Office" w:cs="Arial"/>
                <w:b/>
                <w:color w:val="000000" w:themeColor="text1"/>
                <w:sz w:val="19"/>
                <w:szCs w:val="19"/>
              </w:rPr>
              <w:t xml:space="preserve"> </w:t>
            </w:r>
            <w:r w:rsidRPr="00813C19">
              <w:rPr>
                <w:rFonts w:ascii="Koop Office" w:hAnsi="Koop Office" w:cs="Arial"/>
                <w:b/>
                <w:color w:val="000000" w:themeColor="text1"/>
                <w:sz w:val="19"/>
                <w:szCs w:val="19"/>
              </w:rPr>
              <w:t>Kč</w:t>
            </w:r>
            <w:r w:rsidRPr="00813C19">
              <w:rPr>
                <w:rFonts w:ascii="Koop Office" w:hAnsi="Koop Office" w:cs="Arial"/>
                <w:color w:val="000000" w:themeColor="text1"/>
                <w:sz w:val="19"/>
                <w:szCs w:val="19"/>
              </w:rPr>
              <w:t xml:space="preserve"> </w:t>
            </w:r>
            <w:r w:rsidR="00823AFC" w:rsidRPr="00813C19">
              <w:rPr>
                <w:rFonts w:ascii="Koop Office" w:hAnsi="Koop Office" w:cs="Arial"/>
                <w:color w:val="000000" w:themeColor="text1"/>
                <w:sz w:val="19"/>
                <w:szCs w:val="19"/>
              </w:rPr>
              <w:t>pro je</w:t>
            </w:r>
            <w:r w:rsidRPr="00813C19">
              <w:rPr>
                <w:rFonts w:ascii="Koop Office" w:hAnsi="Koop Office" w:cs="Arial"/>
                <w:color w:val="000000" w:themeColor="text1"/>
                <w:sz w:val="19"/>
                <w:szCs w:val="19"/>
              </w:rPr>
              <w:t>dnu poj. událost</w:t>
            </w:r>
            <w:r w:rsidRPr="00813C19">
              <w:rPr>
                <w:rFonts w:ascii="Koop Office" w:hAnsi="Koop Office" w:cs="Arial"/>
                <w:color w:val="000000" w:themeColor="text1"/>
                <w:sz w:val="19"/>
                <w:szCs w:val="19"/>
                <w:vertAlign w:val="superscript"/>
              </w:rPr>
              <w:t>4)</w:t>
            </w:r>
            <w:r w:rsidRPr="00813C19">
              <w:rPr>
                <w:rFonts w:ascii="Koop Office" w:hAnsi="Koop Office"/>
                <w:color w:val="000000" w:themeColor="text1"/>
                <w:sz w:val="19"/>
                <w:szCs w:val="19"/>
              </w:rPr>
              <w:t xml:space="preserve">;   </w:t>
            </w:r>
          </w:p>
          <w:p w14:paraId="5BFA7A30" w14:textId="63FE6D8F" w:rsidR="00D95E09" w:rsidRPr="00813C19" w:rsidRDefault="00D95E09" w:rsidP="00823AFC">
            <w:pPr>
              <w:ind w:left="142" w:hanging="142"/>
              <w:jc w:val="left"/>
              <w:rPr>
                <w:rFonts w:ascii="Koop Office" w:hAnsi="Koop Office"/>
                <w:b/>
                <w:color w:val="000000" w:themeColor="text1"/>
                <w:sz w:val="22"/>
                <w:szCs w:val="22"/>
              </w:rPr>
            </w:pPr>
            <w:r w:rsidRPr="00813C19">
              <w:rPr>
                <w:rFonts w:ascii="Koop Office" w:hAnsi="Koop Office" w:cs="Arial"/>
                <w:color w:val="000000" w:themeColor="text1"/>
                <w:sz w:val="19"/>
                <w:szCs w:val="19"/>
              </w:rPr>
              <w:t xml:space="preserve">* Soubor </w:t>
            </w:r>
            <w:r w:rsidRPr="00813C19">
              <w:rPr>
                <w:rFonts w:ascii="Koop Office" w:hAnsi="Koop Office"/>
                <w:color w:val="000000" w:themeColor="text1"/>
                <w:sz w:val="18"/>
              </w:rPr>
              <w:t xml:space="preserve">písemností - </w:t>
            </w:r>
            <w:r w:rsidRPr="00813C19">
              <w:rPr>
                <w:rFonts w:ascii="Koop Office" w:hAnsi="Koop Office" w:cs="Arial"/>
                <w:color w:val="000000" w:themeColor="text1"/>
                <w:sz w:val="19"/>
                <w:szCs w:val="19"/>
              </w:rPr>
              <w:t xml:space="preserve"> sjednává se limit pojistného plnění ve výši </w:t>
            </w:r>
            <w:r w:rsidRPr="00813C19">
              <w:rPr>
                <w:rFonts w:ascii="Koop Office" w:hAnsi="Koop Office" w:cs="Arial"/>
                <w:b/>
                <w:color w:val="000000" w:themeColor="text1"/>
                <w:sz w:val="19"/>
                <w:szCs w:val="19"/>
              </w:rPr>
              <w:t>200.000</w:t>
            </w:r>
            <w:r w:rsidR="00823AFC" w:rsidRPr="00813C19">
              <w:rPr>
                <w:rFonts w:ascii="Koop Office" w:hAnsi="Koop Office" w:cs="Arial"/>
                <w:b/>
                <w:color w:val="000000" w:themeColor="text1"/>
                <w:sz w:val="19"/>
                <w:szCs w:val="19"/>
              </w:rPr>
              <w:t xml:space="preserve"> </w:t>
            </w:r>
            <w:r w:rsidRPr="00813C19">
              <w:rPr>
                <w:rFonts w:ascii="Koop Office" w:hAnsi="Koop Office" w:cs="Arial"/>
                <w:b/>
                <w:color w:val="000000" w:themeColor="text1"/>
                <w:sz w:val="19"/>
                <w:szCs w:val="19"/>
              </w:rPr>
              <w:t>Kč</w:t>
            </w:r>
            <w:r w:rsidRPr="00813C19">
              <w:rPr>
                <w:rFonts w:ascii="Koop Office" w:hAnsi="Koop Office" w:cs="Arial"/>
                <w:color w:val="000000" w:themeColor="text1"/>
                <w:sz w:val="19"/>
                <w:szCs w:val="19"/>
              </w:rPr>
              <w:t xml:space="preserve"> pro jednu poj. událost</w:t>
            </w:r>
            <w:r w:rsidRPr="00813C19">
              <w:rPr>
                <w:rFonts w:ascii="Koop Office" w:hAnsi="Koop Office" w:cs="Arial"/>
                <w:color w:val="000000" w:themeColor="text1"/>
                <w:sz w:val="19"/>
                <w:szCs w:val="19"/>
                <w:vertAlign w:val="superscript"/>
              </w:rPr>
              <w:t>4)</w:t>
            </w:r>
            <w:r w:rsidRPr="00813C19">
              <w:rPr>
                <w:rFonts w:ascii="Koop Office" w:hAnsi="Koop Office"/>
                <w:color w:val="000000" w:themeColor="text1"/>
                <w:sz w:val="19"/>
                <w:szCs w:val="19"/>
              </w:rPr>
              <w:t xml:space="preserve">;                             </w:t>
            </w:r>
          </w:p>
          <w:p w14:paraId="18E4CE9E" w14:textId="10FAF844" w:rsidR="00D95E09" w:rsidRPr="00813C19" w:rsidRDefault="00D95E09" w:rsidP="00823AFC">
            <w:pPr>
              <w:keepNext/>
              <w:ind w:left="142" w:hanging="142"/>
              <w:rPr>
                <w:rFonts w:ascii="Koop Office" w:hAnsi="Koop Office"/>
                <w:color w:val="000000" w:themeColor="text1"/>
                <w:sz w:val="19"/>
                <w:szCs w:val="19"/>
              </w:rPr>
            </w:pPr>
            <w:r w:rsidRPr="00813C19">
              <w:rPr>
                <w:rFonts w:ascii="Koop Office" w:hAnsi="Koop Office"/>
                <w:color w:val="000000" w:themeColor="text1"/>
                <w:sz w:val="19"/>
                <w:szCs w:val="19"/>
              </w:rPr>
              <w:t>* Pro mobilní elektronická zařízení se ujednává místo pojištění „Území České republiky, zařízení musí být zabezpečeno dle doložky</w:t>
            </w:r>
            <w:r w:rsidR="00823AFC" w:rsidRPr="00813C19">
              <w:rPr>
                <w:rFonts w:ascii="Koop Office" w:hAnsi="Koop Office"/>
                <w:color w:val="000000" w:themeColor="text1"/>
                <w:sz w:val="19"/>
                <w:szCs w:val="19"/>
              </w:rPr>
              <w:t xml:space="preserve"> </w:t>
            </w:r>
            <w:r w:rsidRPr="00813C19">
              <w:rPr>
                <w:rFonts w:ascii="Koop Office" w:hAnsi="Koop Office"/>
                <w:color w:val="000000" w:themeColor="text1"/>
                <w:sz w:val="19"/>
                <w:szCs w:val="19"/>
              </w:rPr>
              <w:t>DOZ1. Bylo-li odcizeno mobilní elektronické zařízení z motorového vozidla, podílí se oprávněná osoba na pojistném plnění spoluúčastí ve výši 25% z pojistn</w:t>
            </w:r>
            <w:r w:rsidRPr="00813C19">
              <w:rPr>
                <w:rFonts w:ascii="Koop Office" w:hAnsi="Koop Office" w:cs="Koop Office"/>
                <w:color w:val="000000" w:themeColor="text1"/>
                <w:sz w:val="19"/>
                <w:szCs w:val="19"/>
              </w:rPr>
              <w:t>é</w:t>
            </w:r>
            <w:r w:rsidRPr="00813C19">
              <w:rPr>
                <w:rFonts w:ascii="Koop Office" w:hAnsi="Koop Office"/>
                <w:color w:val="000000" w:themeColor="text1"/>
                <w:sz w:val="19"/>
                <w:szCs w:val="19"/>
              </w:rPr>
              <w:t>ho pln</w:t>
            </w:r>
            <w:r w:rsidRPr="00813C19">
              <w:rPr>
                <w:rFonts w:ascii="Koop Office" w:hAnsi="Koop Office" w:cs="Koop Office"/>
                <w:color w:val="000000" w:themeColor="text1"/>
                <w:sz w:val="19"/>
                <w:szCs w:val="19"/>
              </w:rPr>
              <w:t>ě</w:t>
            </w:r>
            <w:r w:rsidRPr="00813C19">
              <w:rPr>
                <w:rFonts w:ascii="Koop Office" w:hAnsi="Koop Office"/>
                <w:color w:val="000000" w:themeColor="text1"/>
                <w:sz w:val="19"/>
                <w:szCs w:val="19"/>
              </w:rPr>
              <w:t>n</w:t>
            </w:r>
            <w:r w:rsidRPr="00813C19">
              <w:rPr>
                <w:rFonts w:ascii="Koop Office" w:hAnsi="Koop Office" w:cs="Koop Office"/>
                <w:color w:val="000000" w:themeColor="text1"/>
                <w:sz w:val="19"/>
                <w:szCs w:val="19"/>
              </w:rPr>
              <w:t>í</w:t>
            </w:r>
            <w:r w:rsidRPr="00813C19">
              <w:rPr>
                <w:rFonts w:ascii="Koop Office" w:hAnsi="Koop Office"/>
                <w:color w:val="000000" w:themeColor="text1"/>
                <w:sz w:val="19"/>
                <w:szCs w:val="19"/>
              </w:rPr>
              <w:t>, minim</w:t>
            </w:r>
            <w:r w:rsidRPr="00813C19">
              <w:rPr>
                <w:rFonts w:ascii="Koop Office" w:hAnsi="Koop Office" w:cs="Koop Office"/>
                <w:color w:val="000000" w:themeColor="text1"/>
                <w:sz w:val="19"/>
                <w:szCs w:val="19"/>
              </w:rPr>
              <w:t>á</w:t>
            </w:r>
            <w:r w:rsidRPr="00813C19">
              <w:rPr>
                <w:rFonts w:ascii="Koop Office" w:hAnsi="Koop Office"/>
                <w:color w:val="000000" w:themeColor="text1"/>
                <w:sz w:val="19"/>
                <w:szCs w:val="19"/>
              </w:rPr>
              <w:t>ln</w:t>
            </w:r>
            <w:r w:rsidRPr="00813C19">
              <w:rPr>
                <w:rFonts w:ascii="Koop Office" w:hAnsi="Koop Office" w:cs="Koop Office"/>
                <w:color w:val="000000" w:themeColor="text1"/>
                <w:sz w:val="19"/>
                <w:szCs w:val="19"/>
              </w:rPr>
              <w:t>ě</w:t>
            </w:r>
            <w:r w:rsidRPr="00813C19">
              <w:rPr>
                <w:rFonts w:ascii="Koop Office" w:hAnsi="Koop Office"/>
                <w:color w:val="000000" w:themeColor="text1"/>
                <w:sz w:val="19"/>
                <w:szCs w:val="19"/>
              </w:rPr>
              <w:t xml:space="preserve"> v</w:t>
            </w:r>
            <w:r w:rsidRPr="00813C19">
              <w:rPr>
                <w:rFonts w:ascii="Koop Office" w:hAnsi="Koop Office" w:cs="Koop Office"/>
                <w:color w:val="000000" w:themeColor="text1"/>
                <w:sz w:val="19"/>
                <w:szCs w:val="19"/>
              </w:rPr>
              <w:t>š</w:t>
            </w:r>
            <w:r w:rsidRPr="00813C19">
              <w:rPr>
                <w:rFonts w:ascii="Koop Office" w:hAnsi="Koop Office"/>
                <w:color w:val="000000" w:themeColor="text1"/>
                <w:sz w:val="19"/>
                <w:szCs w:val="19"/>
              </w:rPr>
              <w:t>ak spolu</w:t>
            </w:r>
            <w:r w:rsidRPr="00813C19">
              <w:rPr>
                <w:rFonts w:ascii="Koop Office" w:hAnsi="Koop Office" w:cs="Koop Office"/>
                <w:color w:val="000000" w:themeColor="text1"/>
                <w:sz w:val="19"/>
                <w:szCs w:val="19"/>
              </w:rPr>
              <w:t>úč</w:t>
            </w:r>
            <w:r w:rsidRPr="00813C19">
              <w:rPr>
                <w:rFonts w:ascii="Koop Office" w:hAnsi="Koop Office"/>
                <w:color w:val="000000" w:themeColor="text1"/>
                <w:sz w:val="19"/>
                <w:szCs w:val="19"/>
              </w:rPr>
              <w:t>ast</w:t>
            </w:r>
            <w:r w:rsidRPr="00813C19">
              <w:rPr>
                <w:rFonts w:ascii="Koop Office" w:hAnsi="Koop Office" w:cs="Koop Office"/>
                <w:color w:val="000000" w:themeColor="text1"/>
                <w:sz w:val="19"/>
                <w:szCs w:val="19"/>
              </w:rPr>
              <w:t>í</w:t>
            </w:r>
            <w:r w:rsidRPr="00813C19">
              <w:rPr>
                <w:rFonts w:ascii="Koop Office" w:hAnsi="Koop Office"/>
                <w:color w:val="000000" w:themeColor="text1"/>
                <w:sz w:val="19"/>
                <w:szCs w:val="19"/>
              </w:rPr>
              <w:t xml:space="preserve"> 1</w:t>
            </w:r>
            <w:r w:rsidR="00823AFC" w:rsidRPr="00813C19">
              <w:rPr>
                <w:rFonts w:ascii="Koop Office" w:hAnsi="Koop Office"/>
                <w:color w:val="000000" w:themeColor="text1"/>
                <w:sz w:val="19"/>
                <w:szCs w:val="19"/>
              </w:rPr>
              <w:t>.</w:t>
            </w:r>
            <w:r w:rsidRPr="00813C19">
              <w:rPr>
                <w:rFonts w:ascii="Koop Office" w:hAnsi="Koop Office"/>
                <w:color w:val="000000" w:themeColor="text1"/>
                <w:sz w:val="19"/>
                <w:szCs w:val="19"/>
              </w:rPr>
              <w:t>000 K</w:t>
            </w:r>
            <w:r w:rsidRPr="00813C19">
              <w:rPr>
                <w:rFonts w:ascii="Koop Office" w:hAnsi="Koop Office" w:cs="Koop Office"/>
                <w:color w:val="000000" w:themeColor="text1"/>
                <w:sz w:val="19"/>
                <w:szCs w:val="19"/>
              </w:rPr>
              <w:t>č</w:t>
            </w:r>
            <w:r w:rsidRPr="00813C19">
              <w:rPr>
                <w:rFonts w:ascii="Koop Office" w:hAnsi="Koop Office"/>
                <w:color w:val="000000" w:themeColor="text1"/>
                <w:sz w:val="19"/>
                <w:szCs w:val="19"/>
              </w:rPr>
              <w:t>.</w:t>
            </w:r>
          </w:p>
          <w:p w14:paraId="198D4D32" w14:textId="07130134" w:rsidR="00D95E09" w:rsidRPr="00813C19" w:rsidRDefault="00D95E09" w:rsidP="00823AFC">
            <w:pPr>
              <w:keepNext/>
              <w:ind w:left="142" w:hanging="142"/>
              <w:rPr>
                <w:rFonts w:ascii="Koop Office" w:hAnsi="Koop Office"/>
                <w:color w:val="000000" w:themeColor="text1"/>
                <w:sz w:val="19"/>
                <w:szCs w:val="19"/>
              </w:rPr>
            </w:pPr>
            <w:r w:rsidRPr="00813C19">
              <w:rPr>
                <w:rFonts w:ascii="Koop Office" w:hAnsi="Koop Office"/>
                <w:color w:val="000000" w:themeColor="text1"/>
                <w:sz w:val="19"/>
                <w:szCs w:val="19"/>
              </w:rPr>
              <w:t xml:space="preserve">   Bylo-</w:t>
            </w:r>
            <w:r w:rsidR="00823AFC" w:rsidRPr="00813C19">
              <w:rPr>
                <w:rFonts w:ascii="Koop Office" w:hAnsi="Koop Office"/>
                <w:color w:val="000000" w:themeColor="text1"/>
                <w:sz w:val="19"/>
                <w:szCs w:val="19"/>
              </w:rPr>
              <w:t>l</w:t>
            </w:r>
            <w:r w:rsidRPr="00813C19">
              <w:rPr>
                <w:rFonts w:ascii="Koop Office" w:hAnsi="Koop Office"/>
                <w:color w:val="000000" w:themeColor="text1"/>
                <w:sz w:val="19"/>
                <w:szCs w:val="19"/>
              </w:rPr>
              <w:t>i motorové vozidlo odstaveno v uzamčené garáži nebi na hlídaném a střeženém parkovišti, vzniká pojištěnému v případě odcizení pojištěných věcí z vozidla právo na pojistné plnění i tehdy, pokud došlo k odcizení v době od 22.00 do 06.00 hodin.</w:t>
            </w:r>
            <w:r w:rsidRPr="00813C19">
              <w:rPr>
                <w:rFonts w:ascii="Koop Office" w:hAnsi="Koop Office" w:cs="Arial"/>
                <w:color w:val="000000" w:themeColor="text1"/>
                <w:szCs w:val="20"/>
              </w:rPr>
              <w:t xml:space="preserve"> </w:t>
            </w:r>
            <w:r w:rsidRPr="00813C19">
              <w:rPr>
                <w:rFonts w:ascii="Koop Office" w:hAnsi="Koop Office"/>
                <w:color w:val="000000" w:themeColor="text1"/>
                <w:sz w:val="19"/>
                <w:szCs w:val="19"/>
              </w:rPr>
              <w:t>Limit plnění pro jednu pojistnou událost</w:t>
            </w:r>
            <w:r w:rsidRPr="00813C19">
              <w:rPr>
                <w:rFonts w:ascii="Koop Office" w:hAnsi="Koop Office"/>
                <w:color w:val="000000" w:themeColor="text1"/>
                <w:sz w:val="19"/>
                <w:szCs w:val="19"/>
                <w:vertAlign w:val="superscript"/>
              </w:rPr>
              <w:t>4)</w:t>
            </w:r>
            <w:r w:rsidR="00823AFC" w:rsidRPr="00813C19">
              <w:rPr>
                <w:rFonts w:ascii="Koop Office" w:hAnsi="Koop Office"/>
                <w:color w:val="000000" w:themeColor="text1"/>
                <w:sz w:val="19"/>
                <w:szCs w:val="19"/>
              </w:rPr>
              <w:t xml:space="preserve">, </w:t>
            </w:r>
            <w:r w:rsidRPr="00813C19">
              <w:rPr>
                <w:rFonts w:ascii="Koop Office" w:hAnsi="Koop Office"/>
                <w:color w:val="000000" w:themeColor="text1"/>
                <w:sz w:val="19"/>
                <w:szCs w:val="19"/>
              </w:rPr>
              <w:t xml:space="preserve">k níž došlo odcizením mobilního elektronického zařízení z motorového vozidla na území České republiky, se sjednává ve výši </w:t>
            </w:r>
            <w:r w:rsidRPr="00813C19">
              <w:rPr>
                <w:rFonts w:ascii="Koop Office" w:hAnsi="Koop Office"/>
                <w:b/>
                <w:color w:val="000000" w:themeColor="text1"/>
                <w:sz w:val="19"/>
                <w:szCs w:val="19"/>
              </w:rPr>
              <w:t>100</w:t>
            </w:r>
            <w:r w:rsidR="00823AFC" w:rsidRPr="00813C19">
              <w:rPr>
                <w:rFonts w:ascii="Koop Office" w:hAnsi="Koop Office"/>
                <w:b/>
                <w:color w:val="000000" w:themeColor="text1"/>
                <w:sz w:val="19"/>
                <w:szCs w:val="19"/>
              </w:rPr>
              <w:t>.</w:t>
            </w:r>
            <w:r w:rsidRPr="00813C19">
              <w:rPr>
                <w:rFonts w:ascii="Koop Office" w:hAnsi="Koop Office"/>
                <w:b/>
                <w:color w:val="000000" w:themeColor="text1"/>
                <w:sz w:val="19"/>
                <w:szCs w:val="19"/>
              </w:rPr>
              <w:t>000 Kč.</w:t>
            </w:r>
          </w:p>
          <w:p w14:paraId="5AAEAAC7" w14:textId="383FBCD9" w:rsidR="00D95E09" w:rsidRPr="00813C19" w:rsidRDefault="00D95E09" w:rsidP="00823AFC">
            <w:pPr>
              <w:keepNext/>
              <w:spacing w:before="60"/>
              <w:rPr>
                <w:rFonts w:ascii="Koop Office" w:hAnsi="Koop Office" w:cs="Arial"/>
                <w:bCs/>
                <w:iCs/>
                <w:color w:val="000000" w:themeColor="text1"/>
                <w:sz w:val="19"/>
                <w:szCs w:val="19"/>
              </w:rPr>
            </w:pPr>
            <w:r w:rsidRPr="00813C19">
              <w:rPr>
                <w:rFonts w:ascii="Koop Office" w:hAnsi="Koop Office" w:cs="Arial"/>
                <w:b/>
                <w:bCs/>
                <w:iCs/>
                <w:color w:val="000000" w:themeColor="text1"/>
                <w:sz w:val="19"/>
                <w:szCs w:val="19"/>
              </w:rPr>
              <w:t xml:space="preserve">Ujednává se pro účely pojištění odcizení souboru movitých věcí vlastních „Zařízení/inventář/občanská vybavenost umístěné na volném prostranství města“: </w:t>
            </w:r>
            <w:r w:rsidRPr="00813C19">
              <w:rPr>
                <w:rFonts w:ascii="Koop Office" w:hAnsi="Koop Office" w:cs="Arial"/>
                <w:bCs/>
                <w:iCs/>
                <w:color w:val="000000" w:themeColor="text1"/>
                <w:sz w:val="19"/>
                <w:szCs w:val="19"/>
              </w:rPr>
              <w:t>Ujednává se, že za krádež</w:t>
            </w:r>
            <w:r w:rsidR="00823AFC" w:rsidRPr="00813C19">
              <w:rPr>
                <w:rFonts w:ascii="Koop Office" w:hAnsi="Koop Office" w:cs="Arial"/>
                <w:bCs/>
                <w:iCs/>
                <w:color w:val="000000" w:themeColor="text1"/>
                <w:sz w:val="19"/>
                <w:szCs w:val="19"/>
              </w:rPr>
              <w:t>,</w:t>
            </w:r>
            <w:r w:rsidRPr="00813C19">
              <w:rPr>
                <w:rFonts w:ascii="Koop Office" w:hAnsi="Koop Office" w:cs="Arial"/>
                <w:bCs/>
                <w:iCs/>
                <w:color w:val="000000" w:themeColor="text1"/>
                <w:sz w:val="19"/>
                <w:szCs w:val="19"/>
              </w:rPr>
              <w:t xml:space="preserve"> při které pachatel prokazatelně překonal překážky chránící pojištěnou věc před odcizením</w:t>
            </w:r>
            <w:r w:rsidR="00823AFC" w:rsidRPr="00813C19">
              <w:rPr>
                <w:rFonts w:ascii="Koop Office" w:hAnsi="Koop Office" w:cs="Arial"/>
                <w:bCs/>
                <w:iCs/>
                <w:color w:val="000000" w:themeColor="text1"/>
                <w:sz w:val="19"/>
                <w:szCs w:val="19"/>
              </w:rPr>
              <w:t>,</w:t>
            </w:r>
            <w:r w:rsidRPr="00813C19">
              <w:rPr>
                <w:rFonts w:ascii="Koop Office" w:hAnsi="Koop Office" w:cs="Arial"/>
                <w:bCs/>
                <w:iCs/>
                <w:color w:val="000000" w:themeColor="text1"/>
                <w:sz w:val="19"/>
                <w:szCs w:val="19"/>
              </w:rPr>
              <w:t xml:space="preserve"> se považují případy, kdy se pachatel zmocnil pojištěné věci překonáním jejího konstrukčního upevnění.</w:t>
            </w:r>
            <w:r w:rsidRPr="00813C19">
              <w:rPr>
                <w:color w:val="000000" w:themeColor="text1"/>
                <w:sz w:val="19"/>
                <w:szCs w:val="19"/>
              </w:rPr>
              <w:t xml:space="preserve"> </w:t>
            </w:r>
            <w:r w:rsidRPr="00813C19">
              <w:rPr>
                <w:rFonts w:ascii="Koop Office" w:hAnsi="Koop Office" w:cs="Arial"/>
                <w:bCs/>
                <w:iCs/>
                <w:color w:val="000000" w:themeColor="text1"/>
                <w:sz w:val="19"/>
                <w:szCs w:val="19"/>
              </w:rPr>
              <w:t xml:space="preserve">Konstrukčním upevněním se rozumí rozebíratelné nebo nerozebíratelné pevné spojení pojištěné věci se stavbou, budovou či zemí. Za nerozebíratelné je považováno takové spojení, kdy pojištěnou věc nelze odcizit bez jeho destrukčního narušení. V případě rozebíratelného spojení je za dostatečné považováno pouze takové, k jehož překonání je nutno použít min. ručního nářadí.                     </w:t>
            </w:r>
          </w:p>
          <w:p w14:paraId="79DA7745" w14:textId="77777777" w:rsidR="00D95E09" w:rsidRPr="00813C19" w:rsidRDefault="00D95E09" w:rsidP="00823AFC">
            <w:pPr>
              <w:keepNext/>
              <w:spacing w:before="60"/>
              <w:jc w:val="left"/>
              <w:rPr>
                <w:rFonts w:ascii="Koop Office" w:hAnsi="Koop Office" w:cs="Arial"/>
                <w:b/>
                <w:bCs/>
                <w:iCs/>
                <w:color w:val="000000" w:themeColor="text1"/>
                <w:sz w:val="19"/>
                <w:szCs w:val="19"/>
              </w:rPr>
            </w:pPr>
            <w:r w:rsidRPr="00813C19">
              <w:rPr>
                <w:rFonts w:ascii="Koop Office" w:hAnsi="Koop Office" w:cs="Arial"/>
                <w:b/>
                <w:bCs/>
                <w:iCs/>
                <w:color w:val="000000" w:themeColor="text1"/>
                <w:sz w:val="19"/>
                <w:szCs w:val="19"/>
              </w:rPr>
              <w:t>Ujednává se pro účely pojištění odcizení  mobilních pracovních strojů v rámci ostatních věcí movitých:</w:t>
            </w:r>
          </w:p>
          <w:p w14:paraId="4DE02B00" w14:textId="68ED702E" w:rsidR="00D95E09" w:rsidRPr="00813C19" w:rsidRDefault="00D95E09" w:rsidP="00823AFC">
            <w:pPr>
              <w:keepNext/>
              <w:rPr>
                <w:rFonts w:ascii="Koop Office" w:hAnsi="Koop Office" w:cs="Arial"/>
                <w:bCs/>
                <w:iCs/>
                <w:color w:val="000000" w:themeColor="text1"/>
                <w:sz w:val="19"/>
                <w:szCs w:val="19"/>
              </w:rPr>
            </w:pPr>
            <w:r w:rsidRPr="00813C19">
              <w:rPr>
                <w:rFonts w:ascii="Koop Office" w:hAnsi="Koop Office" w:cs="Arial"/>
                <w:bCs/>
                <w:iCs/>
                <w:color w:val="000000" w:themeColor="text1"/>
                <w:sz w:val="19"/>
                <w:szCs w:val="19"/>
              </w:rPr>
              <w:t>Odchylně od ujednání prvního odst. doložky DOZ8 tato doložka stanovuje způsoby zabezpečení též v návaznosti na ustanovení ZPP P-200/05 a to výhradně pro účely pojištění mobilních pracovních strojů v rámci pojištění ostatních věcí movitých, podrobněji specifikuje zabezpečení pojištěných strojů proti krádeži.</w:t>
            </w:r>
          </w:p>
          <w:p w14:paraId="0330FC6A" w14:textId="0BF57C1E" w:rsidR="00D95E09" w:rsidRPr="00813C19" w:rsidRDefault="00D95E09" w:rsidP="00823AFC">
            <w:pPr>
              <w:spacing w:before="60"/>
              <w:rPr>
                <w:rFonts w:ascii="Koop Office" w:hAnsi="Koop Office"/>
                <w:color w:val="000000" w:themeColor="text1"/>
                <w:sz w:val="19"/>
                <w:szCs w:val="19"/>
              </w:rPr>
            </w:pPr>
            <w:r w:rsidRPr="00813C19">
              <w:rPr>
                <w:rFonts w:ascii="Koop Office" w:hAnsi="Koop Office"/>
                <w:color w:val="000000" w:themeColor="text1"/>
                <w:sz w:val="19"/>
                <w:szCs w:val="19"/>
              </w:rPr>
              <w:t xml:space="preserve">Definice </w:t>
            </w:r>
            <w:r w:rsidRPr="00813C19">
              <w:rPr>
                <w:rFonts w:ascii="Koop Office" w:hAnsi="Koop Office"/>
                <w:b/>
                <w:color w:val="000000" w:themeColor="text1"/>
                <w:sz w:val="19"/>
                <w:szCs w:val="19"/>
              </w:rPr>
              <w:t>okrasné dřeviny</w:t>
            </w:r>
            <w:r w:rsidRPr="00813C19">
              <w:rPr>
                <w:rFonts w:ascii="Koop Office" w:hAnsi="Koop Office"/>
                <w:color w:val="000000" w:themeColor="text1"/>
                <w:sz w:val="19"/>
                <w:szCs w:val="19"/>
              </w:rPr>
              <w:t xml:space="preserve"> a plnění pojistitele jsou součástí doložky DOD1 v přiložených DPP P-520/05.</w:t>
            </w:r>
          </w:p>
          <w:p w14:paraId="7FB92ADE" w14:textId="54C9F6A2" w:rsidR="00D95E09" w:rsidRPr="00813C19" w:rsidRDefault="00D95E09" w:rsidP="00823AFC">
            <w:pPr>
              <w:spacing w:before="60"/>
              <w:rPr>
                <w:rFonts w:ascii="Koop Office" w:hAnsi="Koop Office"/>
                <w:b/>
                <w:color w:val="000000" w:themeColor="text1"/>
                <w:sz w:val="18"/>
              </w:rPr>
            </w:pPr>
            <w:r w:rsidRPr="00813C19">
              <w:rPr>
                <w:rFonts w:ascii="Koop Office" w:hAnsi="Koop Office" w:cs="Arial"/>
                <w:color w:val="000000" w:themeColor="text1"/>
                <w:sz w:val="19"/>
                <w:szCs w:val="19"/>
              </w:rPr>
              <w:t>Další ujednání v článku II. odst. 3. Limity plnění a dále v článku V. Zvláštní ujednání této pojistné smlouvy.</w:t>
            </w:r>
          </w:p>
        </w:tc>
      </w:tr>
    </w:tbl>
    <w:p w14:paraId="754A039E" w14:textId="148EA71B" w:rsidR="00EB447E" w:rsidRPr="0003332B" w:rsidRDefault="00EB447E" w:rsidP="000042AB">
      <w:pPr>
        <w:ind w:hanging="142"/>
        <w:rPr>
          <w:rFonts w:ascii="Koop Office" w:hAnsi="Koop Office"/>
          <w:sz w:val="18"/>
        </w:rPr>
      </w:pPr>
      <w:r w:rsidRPr="0003332B">
        <w:rPr>
          <w:rFonts w:ascii="Koop Office" w:hAnsi="Koop Office"/>
          <w:sz w:val="18"/>
        </w:rPr>
        <w:t>* není-li uvedeno, platí ustanovení čl. II. odst. 1.1.</w:t>
      </w:r>
    </w:p>
    <w:p w14:paraId="346B86A2" w14:textId="77777777" w:rsidR="00EB447E" w:rsidRPr="0003332B" w:rsidRDefault="00EB447E" w:rsidP="000042AB">
      <w:pPr>
        <w:spacing w:before="120"/>
        <w:jc w:val="left"/>
        <w:rPr>
          <w:rFonts w:ascii="Koop Office" w:hAnsi="Koop Office"/>
          <w:b/>
          <w:sz w:val="18"/>
          <w:szCs w:val="18"/>
        </w:rPr>
      </w:pPr>
      <w:r w:rsidRPr="0073565E">
        <w:rPr>
          <w:rFonts w:ascii="Koop Office" w:hAnsi="Koop Office"/>
          <w:b/>
        </w:rPr>
        <w:t xml:space="preserve">2.3.1.  Pojištění pro případ vandalismu </w:t>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35"/>
        <w:gridCol w:w="1418"/>
        <w:gridCol w:w="1276"/>
        <w:gridCol w:w="1275"/>
        <w:gridCol w:w="1418"/>
        <w:gridCol w:w="1426"/>
      </w:tblGrid>
      <w:tr w:rsidR="00EB447E" w:rsidRPr="0003332B" w14:paraId="7C6E089C" w14:textId="77777777" w:rsidTr="00F47828">
        <w:tc>
          <w:tcPr>
            <w:tcW w:w="10323" w:type="dxa"/>
            <w:gridSpan w:val="7"/>
          </w:tcPr>
          <w:p w14:paraId="1C18BF42" w14:textId="77777777" w:rsidR="00EB447E" w:rsidRPr="0003332B" w:rsidRDefault="00EB447E" w:rsidP="000042AB">
            <w:pPr>
              <w:rPr>
                <w:rFonts w:ascii="Koop Office" w:hAnsi="Koop Office"/>
                <w:b/>
                <w:sz w:val="19"/>
                <w:szCs w:val="19"/>
              </w:rPr>
            </w:pPr>
            <w:r w:rsidRPr="0003332B">
              <w:rPr>
                <w:rFonts w:ascii="Koop Office" w:hAnsi="Koop Office"/>
                <w:b/>
                <w:sz w:val="19"/>
                <w:szCs w:val="19"/>
              </w:rPr>
              <w:fldChar w:fldCharType="begin"/>
            </w:r>
            <w:r w:rsidRPr="0003332B">
              <w:rPr>
                <w:rFonts w:ascii="Koop Office" w:hAnsi="Koop Office"/>
                <w:b/>
                <w:sz w:val="19"/>
                <w:szCs w:val="19"/>
                <w:highlight w:val="cyan"/>
              </w:rPr>
              <w:instrText>&amp; if se ("dolozky") = "" then</w:instrText>
            </w:r>
            <w:r w:rsidRPr="0003332B">
              <w:rPr>
                <w:rFonts w:ascii="Koop Office" w:hAnsi="Koop Office"/>
                <w:b/>
                <w:sz w:val="19"/>
                <w:szCs w:val="19"/>
                <w:highlight w:val="cyan"/>
              </w:rPr>
              <w:br/>
              <w:instrText>dolozky = ""</w:instrText>
            </w:r>
            <w:r w:rsidRPr="0003332B">
              <w:rPr>
                <w:rFonts w:ascii="Koop Office" w:hAnsi="Koop Office"/>
                <w:b/>
                <w:sz w:val="19"/>
                <w:szCs w:val="19"/>
                <w:highlight w:val="cyan"/>
              </w:rPr>
              <w:br/>
              <w:instrText>else</w:instrText>
            </w:r>
            <w:r w:rsidRPr="0003332B">
              <w:rPr>
                <w:rFonts w:ascii="Koop Office" w:hAnsi="Koop Office"/>
                <w:b/>
                <w:sz w:val="19"/>
                <w:szCs w:val="19"/>
                <w:highlight w:val="cyan"/>
              </w:rPr>
              <w:br/>
              <w:instrText>dolozky = "</w:instrText>
            </w:r>
            <w:r w:rsidRPr="0003332B">
              <w:rPr>
                <w:rFonts w:ascii="Koop Office" w:hAnsi="Koop Office"/>
                <w:sz w:val="19"/>
                <w:szCs w:val="19"/>
                <w:highlight w:val="cyan"/>
              </w:rPr>
              <w:instrText>a doložkami " + se ("dolozky")</w:instrText>
            </w:r>
            <w:r w:rsidRPr="0003332B">
              <w:rPr>
                <w:rFonts w:ascii="Koop Office" w:hAnsi="Koop Office"/>
                <w:b/>
                <w:sz w:val="19"/>
                <w:szCs w:val="19"/>
                <w:highlight w:val="cyan"/>
              </w:rPr>
              <w:instrText xml:space="preserve"> </w:instrText>
            </w:r>
            <w:r w:rsidRPr="0003332B">
              <w:rPr>
                <w:rFonts w:ascii="Koop Office" w:hAnsi="Koop Office"/>
                <w:b/>
                <w:sz w:val="19"/>
                <w:szCs w:val="19"/>
                <w:highlight w:val="cyan"/>
              </w:rPr>
              <w:br/>
              <w:instrText>end if</w:instrText>
            </w:r>
            <w:r w:rsidRPr="0003332B">
              <w:rPr>
                <w:rFonts w:ascii="Koop Office" w:hAnsi="Koop Office"/>
                <w:b/>
                <w:sz w:val="19"/>
                <w:szCs w:val="19"/>
              </w:rPr>
              <w:fldChar w:fldCharType="end"/>
            </w:r>
            <w:r w:rsidRPr="0003332B">
              <w:rPr>
                <w:rFonts w:ascii="Koop Office" w:hAnsi="Koop Office"/>
                <w:b/>
                <w:sz w:val="19"/>
                <w:szCs w:val="19"/>
              </w:rPr>
              <w:t xml:space="preserve">Místo pojištění: </w:t>
            </w:r>
            <w:r w:rsidRPr="0003332B">
              <w:rPr>
                <w:rFonts w:ascii="Koop Office" w:hAnsi="Koop Office"/>
                <w:sz w:val="19"/>
                <w:szCs w:val="19"/>
              </w:rPr>
              <w:t>Katastrální území spravované městem Aš, 352 01, ČR</w:t>
            </w:r>
          </w:p>
        </w:tc>
      </w:tr>
      <w:tr w:rsidR="00EB447E" w:rsidRPr="0003332B" w14:paraId="449E035D" w14:textId="77777777" w:rsidTr="00F47828">
        <w:tc>
          <w:tcPr>
            <w:tcW w:w="10323" w:type="dxa"/>
            <w:gridSpan w:val="7"/>
          </w:tcPr>
          <w:p w14:paraId="244D4D5F" w14:textId="77777777" w:rsidR="00EB447E" w:rsidRPr="0003332B" w:rsidRDefault="00EB447E" w:rsidP="000042AB">
            <w:pPr>
              <w:rPr>
                <w:rFonts w:ascii="Koop Office" w:hAnsi="Koop Office"/>
                <w:b/>
                <w:sz w:val="19"/>
                <w:szCs w:val="19"/>
              </w:rPr>
            </w:pPr>
            <w:r w:rsidRPr="0003332B">
              <w:rPr>
                <w:rFonts w:ascii="Koop Office" w:hAnsi="Koop Office"/>
                <w:b/>
                <w:sz w:val="19"/>
                <w:szCs w:val="19"/>
              </w:rPr>
              <w:t xml:space="preserve">Rozsah pojištění: </w:t>
            </w:r>
            <w:r w:rsidRPr="0003332B">
              <w:rPr>
                <w:rFonts w:ascii="Koop Office" w:hAnsi="Koop Office"/>
                <w:sz w:val="19"/>
                <w:szCs w:val="19"/>
              </w:rPr>
              <w:t>poj. nebezpečí "vandalismus"</w:t>
            </w:r>
          </w:p>
        </w:tc>
      </w:tr>
      <w:tr w:rsidR="00EB447E" w:rsidRPr="0003332B" w14:paraId="3167DE08" w14:textId="77777777" w:rsidTr="00F47828">
        <w:tc>
          <w:tcPr>
            <w:tcW w:w="10323" w:type="dxa"/>
            <w:gridSpan w:val="7"/>
          </w:tcPr>
          <w:p w14:paraId="7CF3D60E" w14:textId="77777777" w:rsidR="00EB447E" w:rsidRPr="0003332B" w:rsidRDefault="00EB447E" w:rsidP="000042AB">
            <w:pPr>
              <w:rPr>
                <w:rFonts w:ascii="Koop Office" w:hAnsi="Koop Office"/>
                <w:sz w:val="19"/>
                <w:szCs w:val="19"/>
              </w:rPr>
            </w:pPr>
            <w:r w:rsidRPr="0003332B">
              <w:rPr>
                <w:rFonts w:ascii="Koop Office" w:hAnsi="Koop Office"/>
                <w:b/>
                <w:sz w:val="19"/>
                <w:szCs w:val="19"/>
              </w:rPr>
              <w:t xml:space="preserve">Pojištění se řídí: </w:t>
            </w:r>
            <w:r w:rsidRPr="0003332B">
              <w:rPr>
                <w:rFonts w:ascii="Koop Office" w:hAnsi="Koop Office"/>
                <w:sz w:val="19"/>
                <w:szCs w:val="19"/>
              </w:rPr>
              <w:t>VPP P-100/09, ZPP P-200/05 a doložkami DOB1, DOB3, DOB6, DOD1, DODC2</w:t>
            </w:r>
          </w:p>
        </w:tc>
      </w:tr>
      <w:tr w:rsidR="00EB447E" w:rsidRPr="0003332B" w14:paraId="44C5AEEA" w14:textId="77777777" w:rsidTr="00F063EA">
        <w:tc>
          <w:tcPr>
            <w:tcW w:w="675" w:type="dxa"/>
          </w:tcPr>
          <w:p w14:paraId="78BDB7FD" w14:textId="77777777" w:rsidR="00EB447E" w:rsidRPr="0003332B" w:rsidRDefault="00EB447E" w:rsidP="000042AB">
            <w:pPr>
              <w:jc w:val="center"/>
              <w:rPr>
                <w:rFonts w:ascii="Koop Office" w:hAnsi="Koop Office"/>
                <w:b/>
                <w:sz w:val="19"/>
                <w:szCs w:val="19"/>
              </w:rPr>
            </w:pPr>
            <w:r w:rsidRPr="0003332B">
              <w:rPr>
                <w:rFonts w:ascii="Koop Office" w:hAnsi="Koop Office"/>
                <w:b/>
                <w:sz w:val="19"/>
                <w:szCs w:val="19"/>
              </w:rPr>
              <w:t>Poř. číslo</w:t>
            </w:r>
          </w:p>
        </w:tc>
        <w:tc>
          <w:tcPr>
            <w:tcW w:w="2835" w:type="dxa"/>
          </w:tcPr>
          <w:p w14:paraId="21485202" w14:textId="77777777" w:rsidR="00EB447E" w:rsidRPr="0003332B" w:rsidRDefault="00EB447E" w:rsidP="000042AB">
            <w:pPr>
              <w:jc w:val="center"/>
              <w:rPr>
                <w:rFonts w:ascii="Koop Office" w:hAnsi="Koop Office"/>
                <w:b/>
                <w:sz w:val="19"/>
                <w:szCs w:val="19"/>
              </w:rPr>
            </w:pPr>
            <w:r w:rsidRPr="0003332B">
              <w:rPr>
                <w:rFonts w:ascii="Koop Office" w:hAnsi="Koop Office"/>
                <w:b/>
                <w:sz w:val="19"/>
                <w:szCs w:val="19"/>
              </w:rPr>
              <w:t>Předmět pojištění</w:t>
            </w:r>
          </w:p>
        </w:tc>
        <w:tc>
          <w:tcPr>
            <w:tcW w:w="1418" w:type="dxa"/>
          </w:tcPr>
          <w:p w14:paraId="6E7EDC2F" w14:textId="77777777" w:rsidR="00EB447E" w:rsidRPr="0003332B" w:rsidRDefault="00EB447E" w:rsidP="000042AB">
            <w:pPr>
              <w:jc w:val="center"/>
              <w:rPr>
                <w:rFonts w:ascii="Koop Office" w:hAnsi="Koop Office"/>
                <w:b/>
                <w:sz w:val="19"/>
                <w:szCs w:val="19"/>
              </w:rPr>
            </w:pPr>
            <w:r w:rsidRPr="0003332B">
              <w:rPr>
                <w:rFonts w:ascii="Koop Office" w:hAnsi="Koop Office"/>
                <w:b/>
                <w:sz w:val="19"/>
                <w:szCs w:val="19"/>
              </w:rPr>
              <w:t>Agregovaná/ celková/ pojistná částka</w:t>
            </w:r>
          </w:p>
        </w:tc>
        <w:tc>
          <w:tcPr>
            <w:tcW w:w="1276" w:type="dxa"/>
          </w:tcPr>
          <w:p w14:paraId="13D1DF87" w14:textId="77777777" w:rsidR="00EB447E" w:rsidRPr="0003332B" w:rsidRDefault="00EB447E" w:rsidP="000042AB">
            <w:pPr>
              <w:jc w:val="center"/>
              <w:rPr>
                <w:rFonts w:ascii="Koop Office" w:hAnsi="Koop Office"/>
                <w:b/>
                <w:sz w:val="19"/>
                <w:szCs w:val="19"/>
              </w:rPr>
            </w:pPr>
            <w:r w:rsidRPr="0003332B">
              <w:rPr>
                <w:rFonts w:ascii="Koop Office" w:hAnsi="Koop Office"/>
                <w:b/>
                <w:sz w:val="19"/>
                <w:szCs w:val="19"/>
              </w:rPr>
              <w:t>Spoluúčast</w:t>
            </w:r>
          </w:p>
          <w:p w14:paraId="7578F99C" w14:textId="77777777" w:rsidR="00EB447E" w:rsidRPr="0003332B" w:rsidRDefault="00EB447E" w:rsidP="000042AB">
            <w:pPr>
              <w:jc w:val="center"/>
              <w:rPr>
                <w:rFonts w:ascii="Koop Office" w:hAnsi="Koop Office"/>
                <w:b/>
                <w:sz w:val="19"/>
                <w:szCs w:val="19"/>
              </w:rPr>
            </w:pPr>
            <w:r w:rsidRPr="0003332B">
              <w:rPr>
                <w:rFonts w:ascii="Koop Office" w:hAnsi="Koop Office"/>
                <w:sz w:val="19"/>
                <w:szCs w:val="19"/>
                <w:vertAlign w:val="superscript"/>
              </w:rPr>
              <w:t>5)</w:t>
            </w:r>
          </w:p>
        </w:tc>
        <w:tc>
          <w:tcPr>
            <w:tcW w:w="1275" w:type="dxa"/>
          </w:tcPr>
          <w:p w14:paraId="3D0CBF06" w14:textId="77777777" w:rsidR="00EB447E" w:rsidRPr="0003332B" w:rsidRDefault="00EB447E" w:rsidP="000042AB">
            <w:pPr>
              <w:jc w:val="center"/>
              <w:rPr>
                <w:rFonts w:ascii="Koop Office" w:hAnsi="Koop Office"/>
                <w:b/>
                <w:sz w:val="19"/>
                <w:szCs w:val="19"/>
              </w:rPr>
            </w:pPr>
            <w:r w:rsidRPr="0003332B">
              <w:rPr>
                <w:rFonts w:ascii="Koop Office" w:hAnsi="Koop Office"/>
                <w:b/>
                <w:sz w:val="19"/>
                <w:szCs w:val="19"/>
              </w:rPr>
              <w:t>Pojištění se sjednává*</w:t>
            </w:r>
            <w:r w:rsidRPr="0003332B">
              <w:rPr>
                <w:rFonts w:ascii="Koop Office" w:hAnsi="Koop Office"/>
                <w:b/>
                <w:sz w:val="19"/>
                <w:szCs w:val="19"/>
                <w:vertAlign w:val="superscript"/>
              </w:rPr>
              <w:t>1)2)</w:t>
            </w:r>
          </w:p>
        </w:tc>
        <w:tc>
          <w:tcPr>
            <w:tcW w:w="1418" w:type="dxa"/>
          </w:tcPr>
          <w:p w14:paraId="2D090BA4" w14:textId="77777777" w:rsidR="00EB447E" w:rsidRPr="0003332B" w:rsidRDefault="00EB447E" w:rsidP="000042AB">
            <w:pPr>
              <w:jc w:val="center"/>
              <w:rPr>
                <w:rFonts w:ascii="Koop Office" w:hAnsi="Koop Office"/>
                <w:b/>
                <w:sz w:val="19"/>
                <w:szCs w:val="19"/>
              </w:rPr>
            </w:pPr>
            <w:r w:rsidRPr="0003332B">
              <w:rPr>
                <w:rFonts w:ascii="Koop Office" w:hAnsi="Koop Office"/>
                <w:b/>
                <w:sz w:val="19"/>
                <w:szCs w:val="19"/>
              </w:rPr>
              <w:t>Maximální roční limit pojistného plnění</w:t>
            </w:r>
            <w:r w:rsidRPr="0003332B">
              <w:rPr>
                <w:rFonts w:ascii="Koop Office" w:hAnsi="Koop Office"/>
                <w:b/>
                <w:sz w:val="19"/>
                <w:szCs w:val="19"/>
                <w:vertAlign w:val="superscript"/>
              </w:rPr>
              <w:t>3)</w:t>
            </w:r>
          </w:p>
        </w:tc>
        <w:tc>
          <w:tcPr>
            <w:tcW w:w="1426" w:type="dxa"/>
          </w:tcPr>
          <w:p w14:paraId="4F1070D6" w14:textId="77777777" w:rsidR="00EB447E" w:rsidRPr="0003332B" w:rsidRDefault="00EB447E" w:rsidP="000042AB">
            <w:pPr>
              <w:jc w:val="center"/>
              <w:rPr>
                <w:rFonts w:ascii="Koop Office" w:hAnsi="Koop Office"/>
                <w:b/>
                <w:sz w:val="19"/>
                <w:szCs w:val="19"/>
              </w:rPr>
            </w:pPr>
            <w:r w:rsidRPr="0003332B">
              <w:rPr>
                <w:rFonts w:ascii="Koop Office" w:hAnsi="Koop Office"/>
                <w:b/>
                <w:sz w:val="19"/>
                <w:szCs w:val="19"/>
              </w:rPr>
              <w:t>Limit pojistného plnění pro jednu poj. událost</w:t>
            </w:r>
            <w:r w:rsidRPr="0003332B">
              <w:rPr>
                <w:rFonts w:ascii="Koop Office" w:hAnsi="Koop Office"/>
                <w:b/>
                <w:sz w:val="19"/>
                <w:szCs w:val="19"/>
                <w:vertAlign w:val="superscript"/>
              </w:rPr>
              <w:t>4)</w:t>
            </w:r>
          </w:p>
        </w:tc>
      </w:tr>
      <w:tr w:rsidR="00EB447E" w:rsidRPr="0003332B" w14:paraId="41BB973E" w14:textId="77777777" w:rsidTr="00F063EA">
        <w:trPr>
          <w:trHeight w:val="422"/>
        </w:trPr>
        <w:tc>
          <w:tcPr>
            <w:tcW w:w="675" w:type="dxa"/>
            <w:vAlign w:val="center"/>
          </w:tcPr>
          <w:p w14:paraId="6ED4136F" w14:textId="77777777" w:rsidR="00EB447E" w:rsidRPr="0003332B" w:rsidRDefault="00EB447E" w:rsidP="000042AB">
            <w:pPr>
              <w:jc w:val="center"/>
              <w:rPr>
                <w:rFonts w:ascii="Koop Office" w:hAnsi="Koop Office"/>
                <w:sz w:val="19"/>
                <w:szCs w:val="19"/>
              </w:rPr>
            </w:pPr>
          </w:p>
          <w:p w14:paraId="58FA6DA7" w14:textId="6AB6FB23" w:rsidR="00EB447E" w:rsidRPr="0003332B" w:rsidRDefault="00EB447E" w:rsidP="000042AB">
            <w:pPr>
              <w:jc w:val="center"/>
              <w:rPr>
                <w:rFonts w:ascii="Koop Office" w:hAnsi="Koop Office"/>
                <w:sz w:val="19"/>
                <w:szCs w:val="19"/>
              </w:rPr>
            </w:pPr>
            <w:r w:rsidRPr="0003332B">
              <w:rPr>
                <w:rFonts w:ascii="Koop Office" w:hAnsi="Koop Office"/>
                <w:sz w:val="19"/>
                <w:szCs w:val="19"/>
              </w:rPr>
              <w:t>1</w:t>
            </w:r>
            <w:r w:rsidR="005D093A">
              <w:rPr>
                <w:rFonts w:ascii="Koop Office" w:hAnsi="Koop Office"/>
                <w:sz w:val="19"/>
                <w:szCs w:val="19"/>
              </w:rPr>
              <w:t>.</w:t>
            </w:r>
          </w:p>
        </w:tc>
        <w:tc>
          <w:tcPr>
            <w:tcW w:w="2835" w:type="dxa"/>
            <w:vAlign w:val="center"/>
          </w:tcPr>
          <w:p w14:paraId="1A4D81E7" w14:textId="03CC4A5E" w:rsidR="00EB447E" w:rsidRPr="0003332B" w:rsidRDefault="00EB447E" w:rsidP="000042AB">
            <w:pPr>
              <w:jc w:val="left"/>
              <w:rPr>
                <w:rFonts w:ascii="Koop Office" w:hAnsi="Koop Office"/>
                <w:sz w:val="19"/>
                <w:szCs w:val="19"/>
              </w:rPr>
            </w:pPr>
            <w:r w:rsidRPr="0003332B">
              <w:rPr>
                <w:rFonts w:ascii="Koop Office" w:hAnsi="Koop Office"/>
                <w:sz w:val="19"/>
                <w:szCs w:val="19"/>
              </w:rPr>
              <w:t>Soubor vlastních nemovitostí, stavebních součástí, včetně  příslušenství budov/staveb,  trvale instalované technologie, přípojek, rozvodů kabelové TV, další zařízení trvale instalované -  evidované pojištěným v nemovitém majetku</w:t>
            </w:r>
          </w:p>
        </w:tc>
        <w:tc>
          <w:tcPr>
            <w:tcW w:w="1418" w:type="dxa"/>
            <w:vAlign w:val="center"/>
          </w:tcPr>
          <w:p w14:paraId="2A7D336A" w14:textId="77777777" w:rsidR="00EB447E" w:rsidRPr="0003332B" w:rsidRDefault="00EB447E" w:rsidP="000042AB">
            <w:pPr>
              <w:jc w:val="center"/>
              <w:rPr>
                <w:rFonts w:ascii="Koop Office" w:hAnsi="Koop Office"/>
                <w:sz w:val="19"/>
                <w:szCs w:val="19"/>
              </w:rPr>
            </w:pPr>
            <w:r w:rsidRPr="0003332B">
              <w:rPr>
                <w:rFonts w:ascii="Koop Office" w:hAnsi="Koop Office"/>
                <w:sz w:val="19"/>
                <w:szCs w:val="19"/>
              </w:rPr>
              <w:t>nesjednává se</w:t>
            </w:r>
          </w:p>
        </w:tc>
        <w:tc>
          <w:tcPr>
            <w:tcW w:w="1276" w:type="dxa"/>
            <w:vAlign w:val="center"/>
          </w:tcPr>
          <w:p w14:paraId="202A41B3" w14:textId="77777777" w:rsidR="00EB447E" w:rsidRPr="0003332B" w:rsidRDefault="00EB447E" w:rsidP="000042AB">
            <w:pPr>
              <w:jc w:val="center"/>
              <w:rPr>
                <w:rFonts w:ascii="Koop Office" w:hAnsi="Koop Office"/>
                <w:sz w:val="19"/>
                <w:szCs w:val="19"/>
              </w:rPr>
            </w:pPr>
            <w:r w:rsidRPr="0003332B">
              <w:rPr>
                <w:rFonts w:ascii="Koop Office" w:hAnsi="Koop Office"/>
                <w:sz w:val="19"/>
                <w:szCs w:val="19"/>
              </w:rPr>
              <w:t>1 000 Kč</w:t>
            </w:r>
          </w:p>
        </w:tc>
        <w:tc>
          <w:tcPr>
            <w:tcW w:w="1275" w:type="dxa"/>
            <w:vAlign w:val="center"/>
          </w:tcPr>
          <w:p w14:paraId="102741DA" w14:textId="77777777" w:rsidR="00EB447E" w:rsidRPr="0003332B" w:rsidRDefault="00EB447E" w:rsidP="000042AB">
            <w:pPr>
              <w:jc w:val="center"/>
              <w:rPr>
                <w:rFonts w:ascii="Koop Office" w:hAnsi="Koop Office"/>
                <w:sz w:val="19"/>
                <w:szCs w:val="19"/>
              </w:rPr>
            </w:pPr>
            <w:r w:rsidRPr="0003332B">
              <w:rPr>
                <w:rFonts w:ascii="Koop Office" w:hAnsi="Koop Office"/>
                <w:sz w:val="19"/>
                <w:szCs w:val="19"/>
              </w:rPr>
              <w:t>první riziko  nová cena</w:t>
            </w:r>
          </w:p>
        </w:tc>
        <w:tc>
          <w:tcPr>
            <w:tcW w:w="1418" w:type="dxa"/>
            <w:vAlign w:val="center"/>
          </w:tcPr>
          <w:p w14:paraId="4D160928" w14:textId="77777777" w:rsidR="00EB447E" w:rsidRPr="0003332B" w:rsidRDefault="00EB447E" w:rsidP="000042AB">
            <w:pPr>
              <w:jc w:val="center"/>
              <w:rPr>
                <w:rFonts w:ascii="Koop Office" w:hAnsi="Koop Office"/>
                <w:sz w:val="19"/>
                <w:szCs w:val="19"/>
              </w:rPr>
            </w:pPr>
            <w:r w:rsidRPr="0003332B">
              <w:rPr>
                <w:rFonts w:ascii="Koop Office" w:hAnsi="Koop Office"/>
                <w:sz w:val="19"/>
                <w:szCs w:val="19"/>
              </w:rPr>
              <w:t>300 000 Kč</w:t>
            </w:r>
          </w:p>
        </w:tc>
        <w:tc>
          <w:tcPr>
            <w:tcW w:w="1426" w:type="dxa"/>
            <w:vAlign w:val="center"/>
          </w:tcPr>
          <w:p w14:paraId="616A2FE0" w14:textId="77777777" w:rsidR="00EB447E" w:rsidRPr="0003332B" w:rsidRDefault="00EB447E" w:rsidP="000042AB">
            <w:pPr>
              <w:jc w:val="center"/>
              <w:rPr>
                <w:rFonts w:ascii="Koop Office" w:hAnsi="Koop Office"/>
                <w:sz w:val="19"/>
                <w:szCs w:val="19"/>
              </w:rPr>
            </w:pPr>
            <w:r w:rsidRPr="0003332B">
              <w:rPr>
                <w:rFonts w:ascii="Koop Office" w:hAnsi="Koop Office"/>
                <w:sz w:val="19"/>
                <w:szCs w:val="19"/>
              </w:rPr>
              <w:t>nesjednává se</w:t>
            </w:r>
          </w:p>
        </w:tc>
      </w:tr>
      <w:tr w:rsidR="00EB447E" w:rsidRPr="0003332B" w14:paraId="4CAEB82C" w14:textId="77777777" w:rsidTr="00F063EA">
        <w:tc>
          <w:tcPr>
            <w:tcW w:w="675" w:type="dxa"/>
            <w:vAlign w:val="center"/>
          </w:tcPr>
          <w:p w14:paraId="54A5EA75" w14:textId="77777777" w:rsidR="00EB447E" w:rsidRPr="0003332B" w:rsidRDefault="00EB447E" w:rsidP="000042AB">
            <w:pPr>
              <w:jc w:val="center"/>
              <w:rPr>
                <w:rFonts w:ascii="Koop Office" w:hAnsi="Koop Office"/>
                <w:sz w:val="19"/>
                <w:szCs w:val="19"/>
              </w:rPr>
            </w:pPr>
          </w:p>
          <w:p w14:paraId="7C206889" w14:textId="08CD4B27" w:rsidR="00EB447E" w:rsidRPr="0003332B" w:rsidRDefault="00EB447E" w:rsidP="000042AB">
            <w:pPr>
              <w:jc w:val="center"/>
              <w:rPr>
                <w:rFonts w:ascii="Koop Office" w:hAnsi="Koop Office"/>
                <w:sz w:val="19"/>
                <w:szCs w:val="19"/>
              </w:rPr>
            </w:pPr>
            <w:r w:rsidRPr="0003332B">
              <w:rPr>
                <w:rFonts w:ascii="Koop Office" w:hAnsi="Koop Office"/>
                <w:sz w:val="19"/>
                <w:szCs w:val="19"/>
              </w:rPr>
              <w:t>2</w:t>
            </w:r>
            <w:r w:rsidR="005D093A">
              <w:rPr>
                <w:rFonts w:ascii="Koop Office" w:hAnsi="Koop Office"/>
                <w:sz w:val="19"/>
                <w:szCs w:val="19"/>
              </w:rPr>
              <w:t>.</w:t>
            </w:r>
          </w:p>
          <w:p w14:paraId="02574E67" w14:textId="77777777" w:rsidR="00EB447E" w:rsidRPr="0003332B" w:rsidRDefault="00EB447E" w:rsidP="000042AB">
            <w:pPr>
              <w:jc w:val="center"/>
              <w:rPr>
                <w:rFonts w:ascii="Koop Office" w:hAnsi="Koop Office"/>
                <w:sz w:val="19"/>
                <w:szCs w:val="19"/>
              </w:rPr>
            </w:pPr>
          </w:p>
        </w:tc>
        <w:tc>
          <w:tcPr>
            <w:tcW w:w="2835" w:type="dxa"/>
            <w:vAlign w:val="center"/>
          </w:tcPr>
          <w:p w14:paraId="6A6777FE" w14:textId="77777777" w:rsidR="00EB447E" w:rsidRPr="0003332B" w:rsidRDefault="00EB447E" w:rsidP="000042AB">
            <w:pPr>
              <w:jc w:val="left"/>
              <w:rPr>
                <w:rFonts w:ascii="Koop Office" w:hAnsi="Koop Office"/>
                <w:sz w:val="4"/>
                <w:szCs w:val="4"/>
              </w:rPr>
            </w:pPr>
          </w:p>
          <w:p w14:paraId="1E733C6B" w14:textId="71A6EBD4" w:rsidR="00EB447E" w:rsidRPr="0003332B" w:rsidRDefault="00EB447E" w:rsidP="000042AB">
            <w:pPr>
              <w:jc w:val="left"/>
              <w:rPr>
                <w:rFonts w:ascii="Koop Office" w:hAnsi="Koop Office"/>
                <w:sz w:val="19"/>
                <w:szCs w:val="19"/>
              </w:rPr>
            </w:pPr>
            <w:r w:rsidRPr="0003332B">
              <w:rPr>
                <w:rFonts w:ascii="Koop Office" w:hAnsi="Koop Office"/>
                <w:sz w:val="19"/>
                <w:szCs w:val="19"/>
              </w:rPr>
              <w:t>Soubor budov, staveb</w:t>
            </w:r>
            <w:r w:rsidRPr="0003332B">
              <w:rPr>
                <w:rFonts w:ascii="Koop Office" w:hAnsi="Koop Office"/>
                <w:sz w:val="6"/>
                <w:szCs w:val="6"/>
              </w:rPr>
              <w:t xml:space="preserve"> </w:t>
            </w:r>
            <w:r w:rsidR="005D093A">
              <w:rPr>
                <w:rFonts w:ascii="Koop Office" w:hAnsi="Koop Office"/>
                <w:sz w:val="6"/>
                <w:szCs w:val="6"/>
              </w:rPr>
              <w:t xml:space="preserve"> </w:t>
            </w:r>
            <w:r w:rsidRPr="0003332B">
              <w:rPr>
                <w:rFonts w:ascii="Koop Office" w:hAnsi="Koop Office"/>
                <w:sz w:val="19"/>
                <w:szCs w:val="19"/>
              </w:rPr>
              <w:t>- pořízené na základě dotačních programů a pojištěné touto smlouvou</w:t>
            </w:r>
            <w:r w:rsidRPr="0003332B">
              <w:rPr>
                <w:rFonts w:ascii="Koop Office" w:hAnsi="Koop Office"/>
                <w:sz w:val="8"/>
                <w:szCs w:val="8"/>
              </w:rPr>
              <w:t xml:space="preserve"> </w:t>
            </w:r>
            <w:r w:rsidRPr="0003332B">
              <w:rPr>
                <w:rFonts w:ascii="Koop Office" w:hAnsi="Koop Office"/>
                <w:sz w:val="19"/>
                <w:szCs w:val="19"/>
              </w:rPr>
              <w:t>v rámci živelního pojištění, vč. mobiliáře trvale spojeného se zemí</w:t>
            </w:r>
          </w:p>
        </w:tc>
        <w:tc>
          <w:tcPr>
            <w:tcW w:w="1418" w:type="dxa"/>
            <w:vAlign w:val="center"/>
          </w:tcPr>
          <w:p w14:paraId="45E1A9FD" w14:textId="77777777" w:rsidR="00EB447E" w:rsidRPr="0003332B" w:rsidRDefault="00EB447E" w:rsidP="000042AB">
            <w:pPr>
              <w:jc w:val="center"/>
              <w:rPr>
                <w:rFonts w:ascii="Koop Office" w:hAnsi="Koop Office"/>
                <w:sz w:val="19"/>
                <w:szCs w:val="19"/>
              </w:rPr>
            </w:pPr>
            <w:r w:rsidRPr="0003332B">
              <w:rPr>
                <w:rFonts w:ascii="Koop Office" w:hAnsi="Koop Office"/>
                <w:sz w:val="19"/>
                <w:szCs w:val="19"/>
              </w:rPr>
              <w:t>nesjednává se</w:t>
            </w:r>
          </w:p>
        </w:tc>
        <w:tc>
          <w:tcPr>
            <w:tcW w:w="1276" w:type="dxa"/>
            <w:vAlign w:val="center"/>
          </w:tcPr>
          <w:p w14:paraId="7D4335EF" w14:textId="77777777" w:rsidR="00EB447E" w:rsidRPr="0003332B" w:rsidRDefault="00EB447E" w:rsidP="000042AB">
            <w:pPr>
              <w:jc w:val="center"/>
              <w:rPr>
                <w:rFonts w:ascii="Koop Office" w:hAnsi="Koop Office"/>
                <w:sz w:val="19"/>
                <w:szCs w:val="19"/>
              </w:rPr>
            </w:pPr>
            <w:r w:rsidRPr="0003332B">
              <w:rPr>
                <w:rFonts w:ascii="Koop Office" w:hAnsi="Koop Office"/>
                <w:sz w:val="19"/>
                <w:szCs w:val="19"/>
              </w:rPr>
              <w:t>1 000 Kč</w:t>
            </w:r>
          </w:p>
        </w:tc>
        <w:tc>
          <w:tcPr>
            <w:tcW w:w="1275" w:type="dxa"/>
            <w:vAlign w:val="center"/>
          </w:tcPr>
          <w:p w14:paraId="167908AA" w14:textId="77777777" w:rsidR="00EB447E" w:rsidRPr="0003332B" w:rsidRDefault="00EB447E" w:rsidP="000042AB">
            <w:pPr>
              <w:jc w:val="center"/>
              <w:rPr>
                <w:rFonts w:ascii="Koop Office" w:hAnsi="Koop Office"/>
                <w:sz w:val="19"/>
                <w:szCs w:val="19"/>
              </w:rPr>
            </w:pPr>
            <w:r w:rsidRPr="0003332B">
              <w:rPr>
                <w:rFonts w:ascii="Koop Office" w:hAnsi="Koop Office"/>
                <w:sz w:val="19"/>
                <w:szCs w:val="19"/>
              </w:rPr>
              <w:t>první riziko  nová cena</w:t>
            </w:r>
          </w:p>
        </w:tc>
        <w:tc>
          <w:tcPr>
            <w:tcW w:w="1418" w:type="dxa"/>
            <w:vAlign w:val="center"/>
          </w:tcPr>
          <w:p w14:paraId="3C4E1888" w14:textId="32A16635" w:rsidR="00EB447E" w:rsidRPr="0003332B" w:rsidRDefault="00EB447E" w:rsidP="001C52BE">
            <w:pPr>
              <w:jc w:val="center"/>
              <w:rPr>
                <w:rFonts w:ascii="Koop Office" w:hAnsi="Koop Office"/>
                <w:sz w:val="19"/>
                <w:szCs w:val="19"/>
              </w:rPr>
            </w:pPr>
            <w:r w:rsidRPr="0003332B">
              <w:rPr>
                <w:rFonts w:ascii="Koop Office" w:hAnsi="Koop Office"/>
                <w:sz w:val="19"/>
                <w:szCs w:val="19"/>
              </w:rPr>
              <w:t>1</w:t>
            </w:r>
            <w:r w:rsidR="001C52BE">
              <w:rPr>
                <w:rFonts w:ascii="Koop Office" w:hAnsi="Koop Office"/>
                <w:sz w:val="19"/>
                <w:szCs w:val="19"/>
              </w:rPr>
              <w:t xml:space="preserve"> </w:t>
            </w:r>
            <w:r w:rsidRPr="0003332B">
              <w:rPr>
                <w:rFonts w:ascii="Koop Office" w:hAnsi="Koop Office"/>
                <w:sz w:val="19"/>
                <w:szCs w:val="19"/>
              </w:rPr>
              <w:t>000 000 Kč</w:t>
            </w:r>
          </w:p>
        </w:tc>
        <w:tc>
          <w:tcPr>
            <w:tcW w:w="1426" w:type="dxa"/>
            <w:vAlign w:val="center"/>
          </w:tcPr>
          <w:p w14:paraId="1B0FEAC8" w14:textId="77777777" w:rsidR="00EB447E" w:rsidRPr="0003332B" w:rsidRDefault="00EB447E" w:rsidP="000042AB">
            <w:pPr>
              <w:jc w:val="center"/>
              <w:rPr>
                <w:rFonts w:ascii="Koop Office" w:hAnsi="Koop Office"/>
                <w:sz w:val="19"/>
                <w:szCs w:val="19"/>
              </w:rPr>
            </w:pPr>
            <w:r w:rsidRPr="0003332B">
              <w:rPr>
                <w:rFonts w:ascii="Koop Office" w:hAnsi="Koop Office"/>
                <w:sz w:val="19"/>
                <w:szCs w:val="19"/>
              </w:rPr>
              <w:t>nesjednává se</w:t>
            </w:r>
          </w:p>
        </w:tc>
      </w:tr>
      <w:tr w:rsidR="00EB447E" w:rsidRPr="0003332B" w14:paraId="2932C9D1" w14:textId="77777777" w:rsidTr="00F063EA">
        <w:tc>
          <w:tcPr>
            <w:tcW w:w="675" w:type="dxa"/>
            <w:vAlign w:val="center"/>
          </w:tcPr>
          <w:p w14:paraId="65DC4EB1" w14:textId="77777777" w:rsidR="00EB447E" w:rsidRPr="0003332B" w:rsidRDefault="00EB447E" w:rsidP="000042AB">
            <w:pPr>
              <w:jc w:val="center"/>
              <w:rPr>
                <w:rFonts w:ascii="Koop Office" w:hAnsi="Koop Office"/>
                <w:sz w:val="19"/>
                <w:szCs w:val="19"/>
              </w:rPr>
            </w:pPr>
          </w:p>
          <w:p w14:paraId="4FC3CCEB" w14:textId="46C8DE0D" w:rsidR="00EB447E" w:rsidRPr="0003332B" w:rsidRDefault="00EB447E" w:rsidP="000042AB">
            <w:pPr>
              <w:jc w:val="center"/>
              <w:rPr>
                <w:rFonts w:ascii="Koop Office" w:hAnsi="Koop Office"/>
                <w:sz w:val="19"/>
                <w:szCs w:val="19"/>
              </w:rPr>
            </w:pPr>
            <w:r w:rsidRPr="0003332B">
              <w:rPr>
                <w:rFonts w:ascii="Koop Office" w:hAnsi="Koop Office"/>
                <w:sz w:val="19"/>
                <w:szCs w:val="19"/>
              </w:rPr>
              <w:t>3</w:t>
            </w:r>
            <w:r w:rsidR="005D093A">
              <w:rPr>
                <w:rFonts w:ascii="Koop Office" w:hAnsi="Koop Office"/>
                <w:sz w:val="19"/>
                <w:szCs w:val="19"/>
              </w:rPr>
              <w:t>.</w:t>
            </w:r>
          </w:p>
          <w:p w14:paraId="25992D70" w14:textId="77777777" w:rsidR="00EB447E" w:rsidRPr="0003332B" w:rsidRDefault="00EB447E" w:rsidP="000042AB">
            <w:pPr>
              <w:jc w:val="center"/>
              <w:rPr>
                <w:rFonts w:ascii="Koop Office" w:hAnsi="Koop Office"/>
                <w:sz w:val="19"/>
                <w:szCs w:val="19"/>
              </w:rPr>
            </w:pPr>
          </w:p>
        </w:tc>
        <w:tc>
          <w:tcPr>
            <w:tcW w:w="2835" w:type="dxa"/>
            <w:vAlign w:val="center"/>
          </w:tcPr>
          <w:p w14:paraId="0070E1E8" w14:textId="77777777" w:rsidR="00EB447E" w:rsidRPr="0003332B" w:rsidRDefault="00EB447E" w:rsidP="000042AB">
            <w:pPr>
              <w:jc w:val="left"/>
              <w:rPr>
                <w:rFonts w:ascii="Koop Office" w:hAnsi="Koop Office"/>
                <w:sz w:val="4"/>
                <w:szCs w:val="4"/>
              </w:rPr>
            </w:pPr>
          </w:p>
          <w:p w14:paraId="6B44142D" w14:textId="77777777" w:rsidR="005D093A" w:rsidRDefault="00EB447E" w:rsidP="000042AB">
            <w:pPr>
              <w:jc w:val="left"/>
              <w:rPr>
                <w:rFonts w:ascii="Koop Office" w:hAnsi="Koop Office"/>
                <w:sz w:val="19"/>
                <w:szCs w:val="19"/>
              </w:rPr>
            </w:pPr>
            <w:r w:rsidRPr="0003332B">
              <w:rPr>
                <w:rFonts w:ascii="Koop Office" w:hAnsi="Koop Office"/>
                <w:sz w:val="19"/>
                <w:szCs w:val="19"/>
              </w:rPr>
              <w:t xml:space="preserve">Soubor movitých věcí </w:t>
            </w:r>
          </w:p>
          <w:p w14:paraId="059727F3" w14:textId="5AA119D6" w:rsidR="00EB447E" w:rsidRPr="0003332B" w:rsidRDefault="00EB447E" w:rsidP="000042AB">
            <w:pPr>
              <w:jc w:val="left"/>
              <w:rPr>
                <w:rFonts w:ascii="Koop Office" w:hAnsi="Koop Office"/>
                <w:sz w:val="19"/>
                <w:szCs w:val="19"/>
              </w:rPr>
            </w:pPr>
            <w:r w:rsidRPr="0003332B">
              <w:rPr>
                <w:rFonts w:ascii="Koop Office" w:hAnsi="Koop Office"/>
                <w:sz w:val="19"/>
                <w:szCs w:val="19"/>
              </w:rPr>
              <w:t>a zásob, soubor věcí zvláštní hodnoty a soubor písemností a cenností - vlastní i cizí převzaté či užívané</w:t>
            </w:r>
          </w:p>
        </w:tc>
        <w:tc>
          <w:tcPr>
            <w:tcW w:w="1418" w:type="dxa"/>
            <w:vAlign w:val="center"/>
          </w:tcPr>
          <w:p w14:paraId="12E43E44" w14:textId="77777777" w:rsidR="00EB447E" w:rsidRPr="0003332B" w:rsidRDefault="00EB447E" w:rsidP="000042AB">
            <w:pPr>
              <w:jc w:val="center"/>
              <w:rPr>
                <w:rFonts w:ascii="Koop Office" w:hAnsi="Koop Office"/>
                <w:sz w:val="19"/>
                <w:szCs w:val="19"/>
              </w:rPr>
            </w:pPr>
            <w:r w:rsidRPr="0003332B">
              <w:rPr>
                <w:rFonts w:ascii="Koop Office" w:hAnsi="Koop Office"/>
                <w:sz w:val="19"/>
                <w:szCs w:val="19"/>
              </w:rPr>
              <w:t>nesjednává se</w:t>
            </w:r>
          </w:p>
        </w:tc>
        <w:tc>
          <w:tcPr>
            <w:tcW w:w="1276" w:type="dxa"/>
            <w:vAlign w:val="center"/>
          </w:tcPr>
          <w:p w14:paraId="59358363" w14:textId="77777777" w:rsidR="00EB447E" w:rsidRPr="0003332B" w:rsidRDefault="00EB447E" w:rsidP="000042AB">
            <w:pPr>
              <w:jc w:val="center"/>
              <w:rPr>
                <w:rFonts w:ascii="Koop Office" w:hAnsi="Koop Office"/>
                <w:sz w:val="19"/>
                <w:szCs w:val="19"/>
              </w:rPr>
            </w:pPr>
            <w:r w:rsidRPr="0003332B">
              <w:rPr>
                <w:rFonts w:ascii="Koop Office" w:hAnsi="Koop Office"/>
                <w:sz w:val="19"/>
                <w:szCs w:val="19"/>
              </w:rPr>
              <w:t>1 000 Kč</w:t>
            </w:r>
          </w:p>
        </w:tc>
        <w:tc>
          <w:tcPr>
            <w:tcW w:w="1275" w:type="dxa"/>
            <w:vAlign w:val="center"/>
          </w:tcPr>
          <w:p w14:paraId="74FE4EE0" w14:textId="77777777" w:rsidR="00EB447E" w:rsidRPr="0003332B" w:rsidRDefault="00EB447E" w:rsidP="000042AB">
            <w:pPr>
              <w:jc w:val="center"/>
              <w:rPr>
                <w:rFonts w:ascii="Koop Office" w:hAnsi="Koop Office"/>
                <w:sz w:val="19"/>
                <w:szCs w:val="19"/>
              </w:rPr>
            </w:pPr>
            <w:r w:rsidRPr="0003332B">
              <w:rPr>
                <w:rFonts w:ascii="Koop Office" w:hAnsi="Koop Office"/>
                <w:sz w:val="19"/>
                <w:szCs w:val="19"/>
              </w:rPr>
              <w:t>první riziko  nová cena</w:t>
            </w:r>
          </w:p>
        </w:tc>
        <w:tc>
          <w:tcPr>
            <w:tcW w:w="1418" w:type="dxa"/>
            <w:vAlign w:val="center"/>
          </w:tcPr>
          <w:p w14:paraId="5B24D897" w14:textId="2B3FF97B" w:rsidR="00EB447E" w:rsidRPr="00406FE1" w:rsidRDefault="00C15E47" w:rsidP="000042AB">
            <w:pPr>
              <w:jc w:val="center"/>
              <w:rPr>
                <w:rFonts w:ascii="Koop Office" w:hAnsi="Koop Office"/>
                <w:sz w:val="19"/>
                <w:szCs w:val="19"/>
              </w:rPr>
            </w:pPr>
            <w:r w:rsidRPr="00406FE1">
              <w:rPr>
                <w:rFonts w:ascii="Koop Office" w:hAnsi="Koop Office"/>
                <w:sz w:val="19"/>
                <w:szCs w:val="19"/>
              </w:rPr>
              <w:t>1 0</w:t>
            </w:r>
            <w:r w:rsidR="00EB447E" w:rsidRPr="00406FE1">
              <w:rPr>
                <w:rFonts w:ascii="Koop Office" w:hAnsi="Koop Office"/>
                <w:sz w:val="19"/>
                <w:szCs w:val="19"/>
              </w:rPr>
              <w:t>00 000 Kč</w:t>
            </w:r>
          </w:p>
        </w:tc>
        <w:tc>
          <w:tcPr>
            <w:tcW w:w="1426" w:type="dxa"/>
            <w:vAlign w:val="center"/>
          </w:tcPr>
          <w:p w14:paraId="2F960461" w14:textId="77777777" w:rsidR="00EB447E" w:rsidRPr="0003332B" w:rsidRDefault="00EB447E" w:rsidP="000042AB">
            <w:pPr>
              <w:jc w:val="center"/>
              <w:rPr>
                <w:rFonts w:ascii="Koop Office" w:hAnsi="Koop Office"/>
                <w:sz w:val="19"/>
                <w:szCs w:val="19"/>
              </w:rPr>
            </w:pPr>
            <w:r w:rsidRPr="0003332B">
              <w:rPr>
                <w:rFonts w:ascii="Koop Office" w:hAnsi="Koop Office"/>
                <w:sz w:val="19"/>
                <w:szCs w:val="19"/>
              </w:rPr>
              <w:t>nesjednává se</w:t>
            </w:r>
          </w:p>
        </w:tc>
      </w:tr>
      <w:tr w:rsidR="00EB447E" w:rsidRPr="0003332B" w14:paraId="7E5E56D1" w14:textId="77777777" w:rsidTr="00F063EA">
        <w:tc>
          <w:tcPr>
            <w:tcW w:w="675" w:type="dxa"/>
            <w:vAlign w:val="center"/>
          </w:tcPr>
          <w:p w14:paraId="1C7522D5" w14:textId="77777777" w:rsidR="00EB447E" w:rsidRPr="0003332B" w:rsidRDefault="00EB447E" w:rsidP="00F063EA">
            <w:pPr>
              <w:jc w:val="center"/>
              <w:rPr>
                <w:rFonts w:ascii="Koop Office" w:hAnsi="Koop Office"/>
                <w:sz w:val="19"/>
                <w:szCs w:val="19"/>
              </w:rPr>
            </w:pPr>
          </w:p>
          <w:p w14:paraId="54C5F8EE" w14:textId="028E841F" w:rsidR="00EB447E" w:rsidRPr="0003332B" w:rsidRDefault="00EB447E" w:rsidP="00F063EA">
            <w:pPr>
              <w:jc w:val="center"/>
              <w:rPr>
                <w:rFonts w:ascii="Koop Office" w:hAnsi="Koop Office"/>
                <w:sz w:val="19"/>
                <w:szCs w:val="19"/>
              </w:rPr>
            </w:pPr>
            <w:r w:rsidRPr="0003332B">
              <w:rPr>
                <w:rFonts w:ascii="Koop Office" w:hAnsi="Koop Office"/>
                <w:sz w:val="19"/>
                <w:szCs w:val="19"/>
              </w:rPr>
              <w:t>4</w:t>
            </w:r>
            <w:r w:rsidR="000875DB">
              <w:rPr>
                <w:rFonts w:ascii="Koop Office" w:hAnsi="Koop Office"/>
                <w:sz w:val="19"/>
                <w:szCs w:val="19"/>
              </w:rPr>
              <w:t>.</w:t>
            </w:r>
          </w:p>
          <w:p w14:paraId="49EB9B1A" w14:textId="77777777" w:rsidR="00EB447E" w:rsidRPr="0003332B" w:rsidRDefault="00EB447E" w:rsidP="00F063EA">
            <w:pPr>
              <w:jc w:val="center"/>
              <w:rPr>
                <w:rFonts w:ascii="Koop Office" w:hAnsi="Koop Office"/>
                <w:sz w:val="19"/>
                <w:szCs w:val="19"/>
              </w:rPr>
            </w:pPr>
          </w:p>
        </w:tc>
        <w:tc>
          <w:tcPr>
            <w:tcW w:w="2835" w:type="dxa"/>
            <w:vAlign w:val="center"/>
          </w:tcPr>
          <w:p w14:paraId="6EAA09B6" w14:textId="77777777" w:rsidR="00EB447E" w:rsidRPr="0003332B" w:rsidRDefault="00EB447E" w:rsidP="00F063EA">
            <w:pPr>
              <w:ind w:right="-108"/>
              <w:jc w:val="left"/>
              <w:rPr>
                <w:rFonts w:ascii="Koop Office" w:hAnsi="Koop Office"/>
                <w:sz w:val="4"/>
                <w:szCs w:val="4"/>
              </w:rPr>
            </w:pPr>
          </w:p>
          <w:p w14:paraId="7758B422" w14:textId="77777777" w:rsidR="000875DB" w:rsidRDefault="00EB447E" w:rsidP="00F063EA">
            <w:pPr>
              <w:ind w:right="-108"/>
              <w:jc w:val="left"/>
              <w:rPr>
                <w:rFonts w:ascii="Koop Office" w:hAnsi="Koop Office"/>
                <w:sz w:val="19"/>
                <w:szCs w:val="19"/>
              </w:rPr>
            </w:pPr>
            <w:r w:rsidRPr="0003332B">
              <w:rPr>
                <w:rFonts w:ascii="Koop Office" w:hAnsi="Koop Office"/>
                <w:sz w:val="19"/>
                <w:szCs w:val="19"/>
              </w:rPr>
              <w:t>Okrasné dřeviny „Stromy</w:t>
            </w:r>
            <w:r w:rsidR="000875DB">
              <w:rPr>
                <w:rFonts w:ascii="Koop Office" w:hAnsi="Koop Office"/>
                <w:sz w:val="19"/>
                <w:szCs w:val="19"/>
              </w:rPr>
              <w:t xml:space="preserve"> </w:t>
            </w:r>
            <w:r w:rsidRPr="0003332B">
              <w:rPr>
                <w:rFonts w:ascii="Koop Office" w:hAnsi="Koop Office"/>
                <w:sz w:val="19"/>
                <w:szCs w:val="19"/>
              </w:rPr>
              <w:t xml:space="preserve">-jeřabiny u cyklostezky“  budované dle dotačního </w:t>
            </w:r>
            <w:proofErr w:type="spellStart"/>
            <w:r w:rsidRPr="0003332B">
              <w:rPr>
                <w:rFonts w:ascii="Koop Office" w:hAnsi="Koop Office"/>
                <w:sz w:val="19"/>
                <w:szCs w:val="19"/>
              </w:rPr>
              <w:t>proj</w:t>
            </w:r>
            <w:proofErr w:type="spellEnd"/>
            <w:r w:rsidRPr="0003332B">
              <w:rPr>
                <w:rFonts w:ascii="Koop Office" w:hAnsi="Koop Office"/>
                <w:sz w:val="19"/>
                <w:szCs w:val="19"/>
              </w:rPr>
              <w:t xml:space="preserve">. </w:t>
            </w:r>
          </w:p>
          <w:p w14:paraId="0C438015" w14:textId="771ECF72" w:rsidR="00EB447E" w:rsidRPr="0003332B" w:rsidRDefault="00EB447E" w:rsidP="00F063EA">
            <w:pPr>
              <w:ind w:right="-108"/>
              <w:jc w:val="left"/>
              <w:rPr>
                <w:rFonts w:ascii="Koop Office" w:hAnsi="Koop Office"/>
                <w:sz w:val="19"/>
                <w:szCs w:val="19"/>
              </w:rPr>
            </w:pPr>
            <w:r w:rsidRPr="0003332B">
              <w:rPr>
                <w:rFonts w:ascii="Koop Office" w:hAnsi="Koop Office"/>
                <w:sz w:val="19"/>
                <w:szCs w:val="19"/>
              </w:rPr>
              <w:t>č.</w:t>
            </w:r>
            <w:r w:rsidR="000875DB">
              <w:rPr>
                <w:rFonts w:ascii="Koop Office" w:hAnsi="Koop Office"/>
                <w:sz w:val="19"/>
                <w:szCs w:val="19"/>
              </w:rPr>
              <w:t xml:space="preserve"> </w:t>
            </w:r>
            <w:r w:rsidRPr="0003332B">
              <w:rPr>
                <w:rFonts w:ascii="Koop Office" w:hAnsi="Koop Office"/>
                <w:sz w:val="19"/>
                <w:szCs w:val="19"/>
              </w:rPr>
              <w:t>175 - Operační program Přeshraniční spolupráce Cíl 3 Česká republika</w:t>
            </w:r>
            <w:r w:rsidR="000875DB">
              <w:rPr>
                <w:rFonts w:ascii="Koop Office" w:hAnsi="Koop Office"/>
                <w:sz w:val="19"/>
                <w:szCs w:val="19"/>
              </w:rPr>
              <w:t xml:space="preserve"> </w:t>
            </w:r>
            <w:r w:rsidRPr="0003332B">
              <w:rPr>
                <w:rFonts w:ascii="Koop Office" w:hAnsi="Koop Office"/>
                <w:sz w:val="19"/>
                <w:szCs w:val="19"/>
              </w:rPr>
              <w:t>- Svobodný stát Bavorsko 2007</w:t>
            </w:r>
            <w:r w:rsidR="000875DB">
              <w:rPr>
                <w:rFonts w:ascii="Koop Office" w:hAnsi="Koop Office"/>
                <w:sz w:val="19"/>
                <w:szCs w:val="19"/>
              </w:rPr>
              <w:t xml:space="preserve"> </w:t>
            </w:r>
            <w:r w:rsidRPr="0003332B">
              <w:rPr>
                <w:rFonts w:ascii="Koop Office" w:hAnsi="Koop Office"/>
                <w:sz w:val="19"/>
                <w:szCs w:val="19"/>
              </w:rPr>
              <w:t>-</w:t>
            </w:r>
            <w:r w:rsidR="000875DB">
              <w:rPr>
                <w:rFonts w:ascii="Koop Office" w:hAnsi="Koop Office"/>
                <w:sz w:val="19"/>
                <w:szCs w:val="19"/>
              </w:rPr>
              <w:t xml:space="preserve"> </w:t>
            </w:r>
            <w:r w:rsidRPr="0003332B">
              <w:rPr>
                <w:rFonts w:ascii="Koop Office" w:hAnsi="Koop Office"/>
                <w:sz w:val="19"/>
                <w:szCs w:val="19"/>
              </w:rPr>
              <w:t>2013</w:t>
            </w:r>
          </w:p>
        </w:tc>
        <w:tc>
          <w:tcPr>
            <w:tcW w:w="1418" w:type="dxa"/>
            <w:vAlign w:val="center"/>
          </w:tcPr>
          <w:p w14:paraId="14956DF0" w14:textId="77777777" w:rsidR="00EB447E" w:rsidRPr="0003332B" w:rsidRDefault="00EB447E" w:rsidP="00F063EA">
            <w:pPr>
              <w:jc w:val="center"/>
              <w:rPr>
                <w:rFonts w:ascii="Koop Office" w:hAnsi="Koop Office"/>
                <w:sz w:val="19"/>
                <w:szCs w:val="19"/>
              </w:rPr>
            </w:pPr>
            <w:r w:rsidRPr="0003332B">
              <w:rPr>
                <w:rFonts w:ascii="Koop Office" w:hAnsi="Koop Office"/>
                <w:sz w:val="19"/>
                <w:szCs w:val="19"/>
              </w:rPr>
              <w:t>nesjednává se</w:t>
            </w:r>
          </w:p>
        </w:tc>
        <w:tc>
          <w:tcPr>
            <w:tcW w:w="1276" w:type="dxa"/>
            <w:vAlign w:val="center"/>
          </w:tcPr>
          <w:p w14:paraId="43A74E87" w14:textId="77777777" w:rsidR="00EB447E" w:rsidRPr="0003332B" w:rsidRDefault="00EB447E" w:rsidP="00F063EA">
            <w:pPr>
              <w:jc w:val="center"/>
              <w:rPr>
                <w:rFonts w:ascii="Koop Office" w:hAnsi="Koop Office"/>
                <w:sz w:val="19"/>
                <w:szCs w:val="19"/>
              </w:rPr>
            </w:pPr>
            <w:r w:rsidRPr="0003332B">
              <w:rPr>
                <w:rFonts w:ascii="Koop Office" w:hAnsi="Koop Office"/>
                <w:sz w:val="19"/>
                <w:szCs w:val="19"/>
              </w:rPr>
              <w:t>1 000 Kč</w:t>
            </w:r>
          </w:p>
        </w:tc>
        <w:tc>
          <w:tcPr>
            <w:tcW w:w="1275" w:type="dxa"/>
            <w:vAlign w:val="center"/>
          </w:tcPr>
          <w:p w14:paraId="047C6FAE" w14:textId="77777777" w:rsidR="00EB447E" w:rsidRPr="0003332B" w:rsidRDefault="00EB447E" w:rsidP="00F063EA">
            <w:pPr>
              <w:jc w:val="center"/>
              <w:rPr>
                <w:rFonts w:ascii="Koop Office" w:hAnsi="Koop Office"/>
                <w:sz w:val="19"/>
                <w:szCs w:val="19"/>
              </w:rPr>
            </w:pPr>
          </w:p>
          <w:p w14:paraId="34D5297F" w14:textId="77777777" w:rsidR="00EB447E" w:rsidRPr="0003332B" w:rsidRDefault="00EB447E" w:rsidP="00F063EA">
            <w:pPr>
              <w:jc w:val="center"/>
              <w:rPr>
                <w:rFonts w:ascii="Koop Office" w:hAnsi="Koop Office"/>
                <w:sz w:val="19"/>
                <w:szCs w:val="19"/>
              </w:rPr>
            </w:pPr>
            <w:r w:rsidRPr="0003332B">
              <w:rPr>
                <w:rFonts w:ascii="Koop Office" w:hAnsi="Koop Office"/>
                <w:sz w:val="19"/>
                <w:szCs w:val="19"/>
              </w:rPr>
              <w:t>první riziko            jiná cena</w:t>
            </w:r>
          </w:p>
        </w:tc>
        <w:tc>
          <w:tcPr>
            <w:tcW w:w="1418" w:type="dxa"/>
            <w:vAlign w:val="center"/>
          </w:tcPr>
          <w:p w14:paraId="70A5CB52" w14:textId="77777777" w:rsidR="00EB447E" w:rsidRPr="0003332B" w:rsidRDefault="00EB447E" w:rsidP="00F063EA">
            <w:pPr>
              <w:jc w:val="center"/>
              <w:rPr>
                <w:rFonts w:ascii="Koop Office" w:hAnsi="Koop Office"/>
                <w:sz w:val="19"/>
                <w:szCs w:val="19"/>
              </w:rPr>
            </w:pPr>
            <w:r w:rsidRPr="0003332B">
              <w:rPr>
                <w:rFonts w:ascii="Koop Office" w:hAnsi="Koop Office"/>
                <w:sz w:val="19"/>
                <w:szCs w:val="19"/>
              </w:rPr>
              <w:t>75 880 Kč</w:t>
            </w:r>
          </w:p>
        </w:tc>
        <w:tc>
          <w:tcPr>
            <w:tcW w:w="1426" w:type="dxa"/>
            <w:vAlign w:val="center"/>
          </w:tcPr>
          <w:p w14:paraId="2375EEFE" w14:textId="77777777" w:rsidR="00EB447E" w:rsidRPr="0003332B" w:rsidRDefault="00EB447E" w:rsidP="00F063EA">
            <w:pPr>
              <w:jc w:val="center"/>
              <w:rPr>
                <w:rFonts w:ascii="Koop Office" w:hAnsi="Koop Office"/>
                <w:sz w:val="19"/>
                <w:szCs w:val="19"/>
              </w:rPr>
            </w:pPr>
            <w:r w:rsidRPr="0003332B">
              <w:rPr>
                <w:rFonts w:ascii="Koop Office" w:hAnsi="Koop Office"/>
                <w:sz w:val="19"/>
                <w:szCs w:val="19"/>
              </w:rPr>
              <w:t>nesjednává se</w:t>
            </w:r>
          </w:p>
        </w:tc>
      </w:tr>
      <w:tr w:rsidR="00EB447E" w:rsidRPr="0003332B" w14:paraId="60195EF6" w14:textId="77777777" w:rsidTr="00F063EA">
        <w:tc>
          <w:tcPr>
            <w:tcW w:w="675" w:type="dxa"/>
            <w:vAlign w:val="center"/>
          </w:tcPr>
          <w:p w14:paraId="04359A3F" w14:textId="77777777" w:rsidR="00EB447E" w:rsidRPr="0003332B" w:rsidRDefault="00EB447E" w:rsidP="00F47828">
            <w:pPr>
              <w:keepNext/>
              <w:keepLines/>
              <w:jc w:val="center"/>
              <w:rPr>
                <w:rFonts w:ascii="Koop Office" w:hAnsi="Koop Office"/>
                <w:sz w:val="19"/>
                <w:szCs w:val="19"/>
              </w:rPr>
            </w:pPr>
          </w:p>
          <w:p w14:paraId="176B225B" w14:textId="306F5CEC" w:rsidR="00EB447E" w:rsidRPr="0003332B" w:rsidRDefault="00EB447E" w:rsidP="00F47828">
            <w:pPr>
              <w:keepNext/>
              <w:keepLines/>
              <w:jc w:val="center"/>
              <w:rPr>
                <w:rFonts w:ascii="Koop Office" w:hAnsi="Koop Office"/>
                <w:sz w:val="19"/>
                <w:szCs w:val="19"/>
              </w:rPr>
            </w:pPr>
            <w:r w:rsidRPr="0003332B">
              <w:rPr>
                <w:rFonts w:ascii="Koop Office" w:hAnsi="Koop Office"/>
                <w:sz w:val="19"/>
                <w:szCs w:val="19"/>
              </w:rPr>
              <w:t>5</w:t>
            </w:r>
            <w:r w:rsidR="000875DB">
              <w:rPr>
                <w:rFonts w:ascii="Koop Office" w:hAnsi="Koop Office"/>
                <w:sz w:val="19"/>
                <w:szCs w:val="19"/>
              </w:rPr>
              <w:t>.</w:t>
            </w:r>
          </w:p>
          <w:p w14:paraId="0411AAC5" w14:textId="77777777" w:rsidR="00EB447E" w:rsidRPr="0003332B" w:rsidRDefault="00EB447E" w:rsidP="00F47828">
            <w:pPr>
              <w:keepNext/>
              <w:keepLines/>
              <w:jc w:val="center"/>
              <w:rPr>
                <w:rFonts w:ascii="Koop Office" w:hAnsi="Koop Office"/>
                <w:sz w:val="19"/>
                <w:szCs w:val="19"/>
              </w:rPr>
            </w:pPr>
          </w:p>
        </w:tc>
        <w:tc>
          <w:tcPr>
            <w:tcW w:w="2835" w:type="dxa"/>
            <w:vAlign w:val="center"/>
          </w:tcPr>
          <w:p w14:paraId="34D0F367" w14:textId="77777777" w:rsidR="00EB447E" w:rsidRPr="0003332B" w:rsidRDefault="00EB447E" w:rsidP="00F47828">
            <w:pPr>
              <w:keepNext/>
              <w:keepLines/>
              <w:jc w:val="left"/>
              <w:rPr>
                <w:rFonts w:ascii="Koop Office" w:hAnsi="Koop Office"/>
                <w:sz w:val="4"/>
                <w:szCs w:val="4"/>
              </w:rPr>
            </w:pPr>
          </w:p>
          <w:p w14:paraId="4F1673DC" w14:textId="5CB78FEE" w:rsidR="00EB447E" w:rsidRPr="0003332B" w:rsidRDefault="00EB447E" w:rsidP="00F47828">
            <w:pPr>
              <w:keepNext/>
              <w:keepLines/>
              <w:jc w:val="left"/>
              <w:rPr>
                <w:rFonts w:ascii="Koop Office" w:hAnsi="Koop Office"/>
                <w:sz w:val="19"/>
                <w:szCs w:val="19"/>
              </w:rPr>
            </w:pPr>
            <w:r w:rsidRPr="0003332B">
              <w:rPr>
                <w:rFonts w:ascii="Koop Office" w:hAnsi="Koop Office"/>
                <w:sz w:val="19"/>
                <w:szCs w:val="19"/>
              </w:rPr>
              <w:t xml:space="preserve">Okrasné dřeviny „36 stromů, 160 keřů“ dotačního </w:t>
            </w:r>
            <w:proofErr w:type="spellStart"/>
            <w:r w:rsidRPr="0003332B">
              <w:rPr>
                <w:rFonts w:ascii="Koop Office" w:hAnsi="Koop Office"/>
                <w:sz w:val="19"/>
                <w:szCs w:val="19"/>
              </w:rPr>
              <w:t>proj</w:t>
            </w:r>
            <w:proofErr w:type="spellEnd"/>
            <w:r w:rsidRPr="0003332B">
              <w:rPr>
                <w:rFonts w:ascii="Koop Office" w:hAnsi="Koop Office"/>
                <w:sz w:val="19"/>
                <w:szCs w:val="19"/>
              </w:rPr>
              <w:t>. č. CZ.1.09/ 1.2.00/63 .01011  Revitalizace Goethova náměstí v Aši, z 2014</w:t>
            </w:r>
          </w:p>
        </w:tc>
        <w:tc>
          <w:tcPr>
            <w:tcW w:w="1418" w:type="dxa"/>
            <w:vAlign w:val="center"/>
          </w:tcPr>
          <w:p w14:paraId="2B6796AA" w14:textId="77777777" w:rsidR="00EB447E" w:rsidRPr="0003332B" w:rsidRDefault="00EB447E" w:rsidP="00F47828">
            <w:pPr>
              <w:keepNext/>
              <w:keepLines/>
              <w:jc w:val="center"/>
              <w:rPr>
                <w:rFonts w:ascii="Koop Office" w:hAnsi="Koop Office"/>
                <w:sz w:val="19"/>
                <w:szCs w:val="19"/>
              </w:rPr>
            </w:pPr>
            <w:r w:rsidRPr="0003332B">
              <w:rPr>
                <w:rFonts w:ascii="Koop Office" w:hAnsi="Koop Office"/>
                <w:sz w:val="19"/>
                <w:szCs w:val="19"/>
              </w:rPr>
              <w:t>nesjednává se</w:t>
            </w:r>
          </w:p>
        </w:tc>
        <w:tc>
          <w:tcPr>
            <w:tcW w:w="1276" w:type="dxa"/>
            <w:vAlign w:val="center"/>
          </w:tcPr>
          <w:p w14:paraId="400BC622" w14:textId="77777777" w:rsidR="00EB447E" w:rsidRPr="0003332B" w:rsidRDefault="00EB447E" w:rsidP="00F47828">
            <w:pPr>
              <w:keepNext/>
              <w:keepLines/>
              <w:jc w:val="center"/>
              <w:rPr>
                <w:rFonts w:ascii="Koop Office" w:hAnsi="Koop Office"/>
                <w:sz w:val="19"/>
                <w:szCs w:val="19"/>
              </w:rPr>
            </w:pPr>
            <w:r w:rsidRPr="0003332B">
              <w:rPr>
                <w:rFonts w:ascii="Koop Office" w:hAnsi="Koop Office"/>
                <w:sz w:val="19"/>
                <w:szCs w:val="19"/>
              </w:rPr>
              <w:t>1 000 Kč</w:t>
            </w:r>
          </w:p>
        </w:tc>
        <w:tc>
          <w:tcPr>
            <w:tcW w:w="1275" w:type="dxa"/>
            <w:vAlign w:val="center"/>
          </w:tcPr>
          <w:p w14:paraId="1EBCE00B" w14:textId="77777777" w:rsidR="00EB447E" w:rsidRPr="0003332B" w:rsidRDefault="00EB447E" w:rsidP="00F47828">
            <w:pPr>
              <w:keepNext/>
              <w:keepLines/>
              <w:jc w:val="center"/>
              <w:rPr>
                <w:rFonts w:ascii="Koop Office" w:hAnsi="Koop Office"/>
                <w:sz w:val="19"/>
                <w:szCs w:val="19"/>
              </w:rPr>
            </w:pPr>
          </w:p>
          <w:p w14:paraId="4EEBC9BB" w14:textId="77777777" w:rsidR="00EB447E" w:rsidRPr="0003332B" w:rsidRDefault="00EB447E" w:rsidP="00F47828">
            <w:pPr>
              <w:keepNext/>
              <w:keepLines/>
              <w:jc w:val="center"/>
              <w:rPr>
                <w:rFonts w:ascii="Koop Office" w:hAnsi="Koop Office"/>
                <w:sz w:val="19"/>
                <w:szCs w:val="19"/>
              </w:rPr>
            </w:pPr>
            <w:r w:rsidRPr="0003332B">
              <w:rPr>
                <w:rFonts w:ascii="Koop Office" w:hAnsi="Koop Office"/>
                <w:sz w:val="19"/>
                <w:szCs w:val="19"/>
              </w:rPr>
              <w:t>první riziko            jiná cena</w:t>
            </w:r>
          </w:p>
        </w:tc>
        <w:tc>
          <w:tcPr>
            <w:tcW w:w="1418" w:type="dxa"/>
            <w:vAlign w:val="center"/>
          </w:tcPr>
          <w:p w14:paraId="46A6EC91" w14:textId="77777777" w:rsidR="00EB447E" w:rsidRPr="0003332B" w:rsidRDefault="00EB447E" w:rsidP="00F47828">
            <w:pPr>
              <w:keepNext/>
              <w:keepLines/>
              <w:jc w:val="center"/>
              <w:rPr>
                <w:rFonts w:ascii="Koop Office" w:hAnsi="Koop Office"/>
                <w:sz w:val="19"/>
                <w:szCs w:val="19"/>
              </w:rPr>
            </w:pPr>
            <w:r w:rsidRPr="0003332B">
              <w:rPr>
                <w:rFonts w:ascii="Koop Office" w:hAnsi="Koop Office"/>
                <w:sz w:val="19"/>
                <w:szCs w:val="19"/>
              </w:rPr>
              <w:t>131 951 Kč</w:t>
            </w:r>
          </w:p>
        </w:tc>
        <w:tc>
          <w:tcPr>
            <w:tcW w:w="1426" w:type="dxa"/>
            <w:vAlign w:val="center"/>
          </w:tcPr>
          <w:p w14:paraId="0CCE4428" w14:textId="77777777" w:rsidR="00EB447E" w:rsidRPr="0003332B" w:rsidRDefault="00EB447E" w:rsidP="00F47828">
            <w:pPr>
              <w:keepNext/>
              <w:keepLines/>
              <w:jc w:val="center"/>
              <w:rPr>
                <w:rFonts w:ascii="Koop Office" w:hAnsi="Koop Office"/>
                <w:sz w:val="19"/>
                <w:szCs w:val="19"/>
              </w:rPr>
            </w:pPr>
            <w:r w:rsidRPr="0003332B">
              <w:rPr>
                <w:rFonts w:ascii="Koop Office" w:hAnsi="Koop Office"/>
                <w:sz w:val="19"/>
                <w:szCs w:val="19"/>
              </w:rPr>
              <w:t>nesjednává se</w:t>
            </w:r>
          </w:p>
        </w:tc>
      </w:tr>
      <w:tr w:rsidR="00EB447E" w:rsidRPr="0003332B" w14:paraId="1E306F4D" w14:textId="77777777" w:rsidTr="00F47828">
        <w:tc>
          <w:tcPr>
            <w:tcW w:w="10323" w:type="dxa"/>
            <w:gridSpan w:val="7"/>
          </w:tcPr>
          <w:p w14:paraId="485CF88E" w14:textId="77777777" w:rsidR="00EB447E" w:rsidRPr="0003332B" w:rsidRDefault="00EB447E" w:rsidP="00F47828">
            <w:pPr>
              <w:keepNext/>
              <w:rPr>
                <w:rFonts w:ascii="Koop Office" w:hAnsi="Koop Office" w:cs="Arial"/>
                <w:b/>
                <w:sz w:val="19"/>
                <w:szCs w:val="19"/>
              </w:rPr>
            </w:pPr>
            <w:r w:rsidRPr="0003332B">
              <w:rPr>
                <w:rFonts w:ascii="Koop Office" w:hAnsi="Koop Office"/>
                <w:b/>
                <w:sz w:val="18"/>
              </w:rPr>
              <w:t xml:space="preserve">Poznámky:  </w:t>
            </w:r>
            <w:r w:rsidRPr="0003332B">
              <w:rPr>
                <w:rFonts w:ascii="Koop Office" w:hAnsi="Koop Office" w:cs="Arial"/>
                <w:b/>
                <w:sz w:val="19"/>
                <w:szCs w:val="19"/>
              </w:rPr>
              <w:t>Ujednává se k pojištění souboru nemovitostí :</w:t>
            </w:r>
          </w:p>
          <w:p w14:paraId="31B83CB9" w14:textId="77777777" w:rsidR="00EB447E" w:rsidRPr="0003332B" w:rsidRDefault="00EB447E" w:rsidP="00F47828">
            <w:pPr>
              <w:keepNext/>
              <w:rPr>
                <w:rFonts w:ascii="Koop Office" w:hAnsi="Koop Office" w:cs="Arial"/>
                <w:b/>
                <w:sz w:val="2"/>
                <w:szCs w:val="2"/>
              </w:rPr>
            </w:pPr>
          </w:p>
          <w:p w14:paraId="03FE5695" w14:textId="77777777" w:rsidR="00EB447E" w:rsidRPr="0003332B" w:rsidRDefault="00EB447E" w:rsidP="00487C32">
            <w:pPr>
              <w:keepNext/>
              <w:ind w:left="142" w:hanging="142"/>
              <w:rPr>
                <w:rFonts w:ascii="Koop Office" w:hAnsi="Koop Office" w:cs="Arial"/>
                <w:sz w:val="19"/>
                <w:szCs w:val="19"/>
              </w:rPr>
            </w:pPr>
            <w:r w:rsidRPr="0003332B">
              <w:rPr>
                <w:rFonts w:ascii="Koop Office" w:hAnsi="Koop Office" w:cs="Arial"/>
                <w:sz w:val="19"/>
                <w:szCs w:val="19"/>
              </w:rPr>
              <w:t>* Pojištění se vztahuje též na vlastní části nemovitosti (včetně vlastního podílu na společných částech domu), nacházející</w:t>
            </w:r>
          </w:p>
          <w:p w14:paraId="4F4C4FA5" w14:textId="75BE5D3F" w:rsidR="00EB447E" w:rsidRPr="0003332B" w:rsidRDefault="00EB447E" w:rsidP="00487C32">
            <w:pPr>
              <w:keepNext/>
              <w:ind w:left="142" w:hanging="142"/>
              <w:rPr>
                <w:rFonts w:ascii="Koop Office" w:hAnsi="Koop Office" w:cs="Arial"/>
                <w:sz w:val="19"/>
                <w:szCs w:val="19"/>
              </w:rPr>
            </w:pPr>
            <w:r w:rsidRPr="0003332B">
              <w:rPr>
                <w:rFonts w:ascii="Koop Office" w:hAnsi="Koop Office" w:cs="Arial"/>
                <w:sz w:val="19"/>
                <w:szCs w:val="19"/>
              </w:rPr>
              <w:t xml:space="preserve"> </w:t>
            </w:r>
            <w:r w:rsidR="00487C32">
              <w:rPr>
                <w:rFonts w:ascii="Koop Office" w:hAnsi="Koop Office" w:cs="Arial"/>
                <w:sz w:val="19"/>
                <w:szCs w:val="19"/>
              </w:rPr>
              <w:t xml:space="preserve"> </w:t>
            </w:r>
            <w:r w:rsidRPr="0003332B">
              <w:rPr>
                <w:rFonts w:ascii="Koop Office" w:hAnsi="Koop Office" w:cs="Arial"/>
                <w:sz w:val="19"/>
                <w:szCs w:val="19"/>
              </w:rPr>
              <w:t xml:space="preserve"> se v postupně odprodávané  budově a to až do doby úplného prodeje, jedná se především o bytové domy prodávané po  </w:t>
            </w:r>
          </w:p>
          <w:p w14:paraId="3D984BA7" w14:textId="73E217C4" w:rsidR="00EB447E" w:rsidRPr="0003332B" w:rsidRDefault="00EB447E" w:rsidP="00487C32">
            <w:pPr>
              <w:keepNext/>
              <w:ind w:left="142" w:hanging="142"/>
              <w:rPr>
                <w:rFonts w:ascii="Koop Office" w:hAnsi="Koop Office" w:cs="Arial"/>
                <w:sz w:val="19"/>
                <w:szCs w:val="19"/>
              </w:rPr>
            </w:pPr>
            <w:r w:rsidRPr="0003332B">
              <w:rPr>
                <w:rFonts w:ascii="Koop Office" w:hAnsi="Koop Office" w:cs="Arial"/>
                <w:sz w:val="19"/>
                <w:szCs w:val="19"/>
              </w:rPr>
              <w:t xml:space="preserve"> </w:t>
            </w:r>
            <w:r w:rsidR="00487C32">
              <w:rPr>
                <w:rFonts w:ascii="Koop Office" w:hAnsi="Koop Office" w:cs="Arial"/>
                <w:sz w:val="19"/>
                <w:szCs w:val="19"/>
              </w:rPr>
              <w:t xml:space="preserve"> </w:t>
            </w:r>
            <w:r w:rsidRPr="0003332B">
              <w:rPr>
                <w:rFonts w:ascii="Koop Office" w:hAnsi="Koop Office" w:cs="Arial"/>
                <w:sz w:val="19"/>
                <w:szCs w:val="19"/>
              </w:rPr>
              <w:t xml:space="preserve"> ne/bytových jednotkách.</w:t>
            </w:r>
          </w:p>
          <w:p w14:paraId="55BEAACC" w14:textId="7704B2FE" w:rsidR="00EB447E" w:rsidRPr="0003332B" w:rsidRDefault="00EB447E" w:rsidP="00487C32">
            <w:pPr>
              <w:keepNext/>
              <w:ind w:left="142" w:hanging="142"/>
              <w:rPr>
                <w:rFonts w:ascii="Koop Office" w:hAnsi="Koop Office"/>
                <w:sz w:val="19"/>
                <w:szCs w:val="19"/>
              </w:rPr>
            </w:pPr>
            <w:r w:rsidRPr="0003332B">
              <w:rPr>
                <w:rFonts w:ascii="Koop Office" w:hAnsi="Koop Office" w:cs="Arial"/>
                <w:sz w:val="19"/>
                <w:szCs w:val="19"/>
              </w:rPr>
              <w:t xml:space="preserve">* Pojištění se vztahuje též na veřejné osvětlení/rozhlas vč. </w:t>
            </w:r>
            <w:r w:rsidRPr="0003332B">
              <w:rPr>
                <w:rFonts w:ascii="Koop Office" w:hAnsi="Koop Office"/>
                <w:sz w:val="19"/>
                <w:szCs w:val="19"/>
              </w:rPr>
              <w:t>sloupů/patek/elektroinstalace/konstrukčního upevnění</w:t>
            </w:r>
            <w:r w:rsidR="00487C32">
              <w:rPr>
                <w:rFonts w:ascii="Koop Office" w:hAnsi="Koop Office"/>
                <w:sz w:val="19"/>
                <w:szCs w:val="19"/>
              </w:rPr>
              <w:t xml:space="preserve"> a dále trvale</w:t>
            </w:r>
            <w:r w:rsidRPr="0003332B">
              <w:rPr>
                <w:rFonts w:ascii="Koop Office" w:hAnsi="Koop Office"/>
                <w:sz w:val="19"/>
                <w:szCs w:val="19"/>
              </w:rPr>
              <w:t xml:space="preserve"> instalované ozvučení/osvětlení nemovitostí, systémy klima/zabezpečení/EZS - EPS;   </w:t>
            </w:r>
          </w:p>
          <w:p w14:paraId="59F73EF6" w14:textId="34F99008" w:rsidR="00EB447E" w:rsidRPr="0003332B" w:rsidRDefault="00EB447E" w:rsidP="00487C32">
            <w:pPr>
              <w:keepNext/>
              <w:ind w:left="142" w:hanging="142"/>
              <w:rPr>
                <w:rFonts w:ascii="Koop Office" w:hAnsi="Koop Office"/>
                <w:sz w:val="19"/>
                <w:szCs w:val="19"/>
              </w:rPr>
            </w:pPr>
            <w:r w:rsidRPr="0003332B">
              <w:rPr>
                <w:rFonts w:ascii="Koop Office" w:hAnsi="Koop Office" w:cs="Arial"/>
                <w:sz w:val="19"/>
                <w:szCs w:val="19"/>
              </w:rPr>
              <w:t>*</w:t>
            </w:r>
            <w:r w:rsidR="00487C32">
              <w:rPr>
                <w:rFonts w:ascii="Koop Office" w:hAnsi="Koop Office" w:cs="Arial"/>
                <w:sz w:val="19"/>
                <w:szCs w:val="19"/>
              </w:rPr>
              <w:t xml:space="preserve"> Poj</w:t>
            </w:r>
            <w:r w:rsidRPr="0003332B">
              <w:rPr>
                <w:rFonts w:ascii="Koop Office" w:hAnsi="Koop Office" w:cs="Arial"/>
                <w:sz w:val="19"/>
                <w:szCs w:val="19"/>
              </w:rPr>
              <w:t xml:space="preserve">ištění se vztahuje též na </w:t>
            </w:r>
            <w:r w:rsidRPr="0003332B">
              <w:rPr>
                <w:rFonts w:ascii="Koop Office" w:hAnsi="Koop Office"/>
                <w:sz w:val="19"/>
                <w:szCs w:val="19"/>
              </w:rPr>
              <w:t xml:space="preserve">drobné stavby a stavební součásti - především zastávky BUS, </w:t>
            </w:r>
            <w:r w:rsidRPr="0003332B">
              <w:rPr>
                <w:rFonts w:ascii="Koop Office" w:hAnsi="Koop Office" w:cs="Arial"/>
                <w:sz w:val="19"/>
                <w:szCs w:val="19"/>
              </w:rPr>
              <w:t xml:space="preserve">vybavení dětských areálů/odpočinkových zón, </w:t>
            </w:r>
            <w:r w:rsidRPr="0003332B">
              <w:rPr>
                <w:rFonts w:ascii="Koop Office" w:hAnsi="Koop Office"/>
                <w:sz w:val="19"/>
                <w:szCs w:val="19"/>
              </w:rPr>
              <w:t xml:space="preserve">infozařízení/značení, kašny/pomníky/památníky, </w:t>
            </w:r>
            <w:r w:rsidR="00487C32">
              <w:rPr>
                <w:rFonts w:ascii="Koop Office" w:hAnsi="Koop Office"/>
                <w:sz w:val="19"/>
                <w:szCs w:val="19"/>
              </w:rPr>
              <w:t>z</w:t>
            </w:r>
            <w:r w:rsidRPr="0003332B">
              <w:rPr>
                <w:rFonts w:ascii="Koop Office" w:hAnsi="Koop Office"/>
                <w:sz w:val="19"/>
                <w:szCs w:val="19"/>
              </w:rPr>
              <w:t xml:space="preserve">ábradlí/litinové sloupky s řetězy a ozdobné kovové koše, litinové mříže kolem stromů, vždy však pevně spojené se zemí/budovou/stavbou.                                              </w:t>
            </w:r>
          </w:p>
          <w:p w14:paraId="7D375913" w14:textId="4562AA02" w:rsidR="00EB447E" w:rsidRPr="0003332B" w:rsidRDefault="00EB447E" w:rsidP="00487C32">
            <w:pPr>
              <w:keepNext/>
              <w:ind w:left="142" w:hanging="142"/>
              <w:rPr>
                <w:rFonts w:ascii="Koop Office" w:hAnsi="Koop Office" w:cs="Arial"/>
                <w:sz w:val="19"/>
                <w:szCs w:val="19"/>
              </w:rPr>
            </w:pPr>
            <w:r w:rsidRPr="0003332B">
              <w:rPr>
                <w:rFonts w:ascii="Koop Office" w:hAnsi="Koop Office"/>
                <w:sz w:val="19"/>
                <w:szCs w:val="19"/>
              </w:rPr>
              <w:t>* Kašny/pomníky/památníky, sousoší a věci historické či umělecké hodnoty jsou pojištěny na obvyklou cenu</w:t>
            </w:r>
            <w:r w:rsidRPr="0003332B">
              <w:rPr>
                <w:rFonts w:ascii="Koop Office" w:hAnsi="Koop Office" w:cs="Arial"/>
                <w:sz w:val="19"/>
                <w:szCs w:val="19"/>
                <w:vertAlign w:val="superscript"/>
              </w:rPr>
              <w:t xml:space="preserve">1) </w:t>
            </w:r>
            <w:r w:rsidRPr="0003332B">
              <w:rPr>
                <w:rFonts w:ascii="Koop Office" w:hAnsi="Koop Office" w:cs="Arial"/>
                <w:sz w:val="19"/>
                <w:szCs w:val="19"/>
              </w:rPr>
              <w:t xml:space="preserve"> - první riziko,   </w:t>
            </w:r>
            <w:r w:rsidRPr="0003332B">
              <w:rPr>
                <w:rFonts w:ascii="Koop Office" w:hAnsi="Koop Office" w:cs="Arial"/>
                <w:sz w:val="19"/>
                <w:szCs w:val="19"/>
                <w:u w:val="single"/>
              </w:rPr>
              <w:t xml:space="preserve">vstupní </w:t>
            </w:r>
            <w:r w:rsidRPr="0003332B">
              <w:rPr>
                <w:rFonts w:ascii="Koop Office" w:hAnsi="Koop Office" w:cs="Arial"/>
                <w:b/>
                <w:sz w:val="19"/>
                <w:szCs w:val="19"/>
                <w:u w:val="single"/>
              </w:rPr>
              <w:t>obvyklá</w:t>
            </w:r>
            <w:r w:rsidRPr="0003332B">
              <w:rPr>
                <w:rFonts w:ascii="Koop Office" w:hAnsi="Koop Office" w:cs="Arial"/>
                <w:sz w:val="19"/>
                <w:szCs w:val="19"/>
                <w:u w:val="single"/>
              </w:rPr>
              <w:t xml:space="preserve"> </w:t>
            </w:r>
            <w:r w:rsidRPr="0003332B">
              <w:rPr>
                <w:rFonts w:ascii="Koop Office" w:hAnsi="Koop Office" w:cs="Arial"/>
                <w:b/>
                <w:sz w:val="19"/>
                <w:szCs w:val="19"/>
                <w:u w:val="single"/>
              </w:rPr>
              <w:t>cena pro vybrané objekty</w:t>
            </w:r>
            <w:r w:rsidRPr="0003332B">
              <w:rPr>
                <w:rFonts w:ascii="Koop Office" w:hAnsi="Koop Office" w:cs="Arial"/>
                <w:sz w:val="19"/>
                <w:szCs w:val="19"/>
                <w:u w:val="single"/>
                <w:vertAlign w:val="superscript"/>
              </w:rPr>
              <w:t xml:space="preserve"> </w:t>
            </w:r>
            <w:r w:rsidRPr="0003332B">
              <w:rPr>
                <w:rFonts w:ascii="Koop Office" w:hAnsi="Koop Office" w:cs="Arial"/>
                <w:sz w:val="19"/>
                <w:szCs w:val="19"/>
                <w:u w:val="single"/>
              </w:rPr>
              <w:t>uvedena pojistníkem k 6/2016 na příloze č. 2 dodatku č.</w:t>
            </w:r>
            <w:r w:rsidR="00487C32">
              <w:rPr>
                <w:rFonts w:ascii="Koop Office" w:hAnsi="Koop Office" w:cs="Arial"/>
                <w:sz w:val="19"/>
                <w:szCs w:val="19"/>
                <w:u w:val="single"/>
              </w:rPr>
              <w:t xml:space="preserve"> </w:t>
            </w:r>
            <w:r w:rsidRPr="0003332B">
              <w:rPr>
                <w:rFonts w:ascii="Koop Office" w:hAnsi="Koop Office" w:cs="Arial"/>
                <w:sz w:val="19"/>
                <w:szCs w:val="19"/>
                <w:u w:val="single"/>
              </w:rPr>
              <w:t>6 této pojistné smlouvy</w:t>
            </w:r>
            <w:r w:rsidRPr="0003332B">
              <w:rPr>
                <w:rFonts w:ascii="Koop Office" w:hAnsi="Koop Office" w:cs="Arial"/>
                <w:sz w:val="19"/>
                <w:szCs w:val="19"/>
              </w:rPr>
              <w:t xml:space="preserve">; </w:t>
            </w:r>
          </w:p>
          <w:p w14:paraId="37E4FA9E" w14:textId="6B3D5764" w:rsidR="00EB447E" w:rsidRPr="00487C32" w:rsidRDefault="00EB447E" w:rsidP="00487C32">
            <w:pPr>
              <w:keepNext/>
              <w:ind w:left="142" w:hanging="142"/>
              <w:rPr>
                <w:rFonts w:ascii="Koop Office" w:hAnsi="Koop Office" w:cs="Arial"/>
                <w:sz w:val="19"/>
                <w:szCs w:val="19"/>
              </w:rPr>
            </w:pPr>
            <w:r w:rsidRPr="0003332B">
              <w:rPr>
                <w:rFonts w:ascii="Koop Office" w:hAnsi="Koop Office" w:cs="Arial"/>
                <w:sz w:val="19"/>
                <w:szCs w:val="19"/>
              </w:rPr>
              <w:t xml:space="preserve">* Pojištění </w:t>
            </w:r>
            <w:r w:rsidRPr="0003332B">
              <w:rPr>
                <w:rFonts w:ascii="Koop Office" w:hAnsi="Koop Office" w:cs="Arial"/>
                <w:b/>
                <w:sz w:val="19"/>
                <w:szCs w:val="19"/>
              </w:rPr>
              <w:t>se nevztahuje</w:t>
            </w:r>
            <w:r w:rsidRPr="0003332B">
              <w:rPr>
                <w:rFonts w:ascii="Koop Office" w:hAnsi="Koop Office" w:cs="Arial"/>
                <w:sz w:val="19"/>
                <w:szCs w:val="19"/>
              </w:rPr>
              <w:t xml:space="preserve"> na budovy/stavby a stavební součásti, které jsou samostatně pojištěny dále touto smlouvou.</w:t>
            </w:r>
          </w:p>
          <w:p w14:paraId="666F5AF5" w14:textId="77777777" w:rsidR="00EB447E" w:rsidRPr="0003332B" w:rsidRDefault="00EB447E" w:rsidP="00487C32">
            <w:pPr>
              <w:spacing w:before="60"/>
              <w:rPr>
                <w:rFonts w:ascii="Koop Office" w:hAnsi="Koop Office" w:cs="Arial"/>
                <w:b/>
                <w:sz w:val="19"/>
                <w:szCs w:val="19"/>
              </w:rPr>
            </w:pPr>
            <w:r w:rsidRPr="0003332B">
              <w:rPr>
                <w:rFonts w:ascii="Koop Office" w:hAnsi="Koop Office" w:cs="Arial"/>
                <w:b/>
                <w:sz w:val="19"/>
                <w:szCs w:val="19"/>
              </w:rPr>
              <w:t>Ujednává se k pojištění souboru movitých věcí, zásob, písemností a věcí zvláštní hodnoty:</w:t>
            </w:r>
          </w:p>
          <w:p w14:paraId="590167DB" w14:textId="33D67205" w:rsidR="00EB447E" w:rsidRPr="00406FE1" w:rsidRDefault="00EB447E" w:rsidP="00487C32">
            <w:pPr>
              <w:keepNext/>
              <w:ind w:left="142" w:hanging="142"/>
              <w:rPr>
                <w:rFonts w:ascii="Koop Office" w:hAnsi="Koop Office"/>
                <w:sz w:val="19"/>
                <w:szCs w:val="19"/>
              </w:rPr>
            </w:pPr>
            <w:r w:rsidRPr="0003332B">
              <w:rPr>
                <w:rFonts w:ascii="Koop Office" w:hAnsi="Koop Office" w:cs="Arial"/>
                <w:sz w:val="19"/>
                <w:szCs w:val="19"/>
              </w:rPr>
              <w:t>* Soubor věcí zvláštní hodnoty -</w:t>
            </w:r>
            <w:r w:rsidRPr="0003332B">
              <w:t xml:space="preserve"> </w:t>
            </w:r>
            <w:r w:rsidRPr="0003332B">
              <w:rPr>
                <w:rFonts w:ascii="Koop Office" w:hAnsi="Koop Office" w:cs="Arial"/>
                <w:sz w:val="19"/>
                <w:szCs w:val="19"/>
              </w:rPr>
              <w:t>pojištěn na obvyklou cenu</w:t>
            </w:r>
            <w:r w:rsidRPr="0003332B">
              <w:rPr>
                <w:rFonts w:ascii="Koop Office" w:hAnsi="Koop Office" w:cs="Arial"/>
                <w:sz w:val="19"/>
                <w:szCs w:val="19"/>
                <w:vertAlign w:val="superscript"/>
              </w:rPr>
              <w:t>1)</w:t>
            </w:r>
            <w:r w:rsidRPr="0003332B">
              <w:rPr>
                <w:rFonts w:ascii="Koop Office" w:hAnsi="Koop Office" w:cs="Arial"/>
                <w:sz w:val="19"/>
                <w:szCs w:val="19"/>
              </w:rPr>
              <w:t xml:space="preserve"> - první </w:t>
            </w:r>
            <w:r w:rsidRPr="00406FE1">
              <w:rPr>
                <w:rFonts w:ascii="Koop Office" w:hAnsi="Koop Office" w:cs="Arial"/>
                <w:sz w:val="19"/>
                <w:szCs w:val="19"/>
              </w:rPr>
              <w:t>riziko;</w:t>
            </w:r>
            <w:r w:rsidRPr="00406FE1">
              <w:rPr>
                <w:rFonts w:ascii="Koop Office" w:hAnsi="Koop Office"/>
                <w:sz w:val="19"/>
                <w:szCs w:val="19"/>
              </w:rPr>
              <w:t xml:space="preserve"> </w:t>
            </w:r>
            <w:r w:rsidR="00C15E47" w:rsidRPr="00406FE1">
              <w:rPr>
                <w:rFonts w:ascii="Koop Office" w:hAnsi="Koop Office"/>
                <w:sz w:val="19"/>
                <w:szCs w:val="19"/>
              </w:rPr>
              <w:t xml:space="preserve">věci zvláštní hodnoty </w:t>
            </w:r>
            <w:r w:rsidR="00487C32" w:rsidRPr="00406FE1">
              <w:rPr>
                <w:rFonts w:ascii="Koop Office" w:hAnsi="Koop Office"/>
                <w:sz w:val="19"/>
                <w:szCs w:val="19"/>
              </w:rPr>
              <w:t>-</w:t>
            </w:r>
            <w:r w:rsidR="00C15E47" w:rsidRPr="00406FE1">
              <w:rPr>
                <w:rFonts w:ascii="Koop Office" w:hAnsi="Koop Office"/>
                <w:sz w:val="19"/>
                <w:szCs w:val="19"/>
              </w:rPr>
              <w:t xml:space="preserve"> Železné kolo se skly a </w:t>
            </w:r>
            <w:r w:rsidR="00487C32" w:rsidRPr="00406FE1">
              <w:rPr>
                <w:rFonts w:ascii="Koop Office" w:hAnsi="Koop Office"/>
                <w:sz w:val="19"/>
                <w:szCs w:val="19"/>
              </w:rPr>
              <w:t xml:space="preserve">      </w:t>
            </w:r>
            <w:r w:rsidR="00C15E47" w:rsidRPr="00406FE1">
              <w:rPr>
                <w:rFonts w:ascii="Koop Office" w:hAnsi="Koop Office"/>
                <w:sz w:val="19"/>
                <w:szCs w:val="19"/>
              </w:rPr>
              <w:t xml:space="preserve">2 ks secesních pískovcových soch </w:t>
            </w:r>
            <w:r w:rsidR="00487C32" w:rsidRPr="00406FE1">
              <w:rPr>
                <w:rFonts w:ascii="Koop Office" w:hAnsi="Koop Office"/>
                <w:sz w:val="19"/>
                <w:szCs w:val="19"/>
              </w:rPr>
              <w:t>-</w:t>
            </w:r>
            <w:r w:rsidR="00C15E47" w:rsidRPr="00406FE1">
              <w:rPr>
                <w:rFonts w:ascii="Koop Office" w:hAnsi="Koop Office"/>
                <w:sz w:val="19"/>
                <w:szCs w:val="19"/>
              </w:rPr>
              <w:t xml:space="preserve"> pojištěny na jinou cenu, viz článek V. Zvláštní ujednání této pojistné smlouvy.</w:t>
            </w:r>
            <w:r w:rsidRPr="00406FE1">
              <w:rPr>
                <w:rFonts w:ascii="Koop Office" w:hAnsi="Koop Office"/>
                <w:sz w:val="19"/>
                <w:szCs w:val="19"/>
              </w:rPr>
              <w:t xml:space="preserve"> </w:t>
            </w:r>
          </w:p>
          <w:p w14:paraId="24B70DFD" w14:textId="5162143A" w:rsidR="00EB447E" w:rsidRPr="00487C32" w:rsidRDefault="00EB447E" w:rsidP="00487C32">
            <w:pPr>
              <w:keepNext/>
              <w:ind w:left="142" w:hanging="142"/>
              <w:rPr>
                <w:rFonts w:ascii="Koop Office" w:hAnsi="Koop Office" w:cs="Arial"/>
                <w:sz w:val="19"/>
                <w:szCs w:val="19"/>
              </w:rPr>
            </w:pPr>
            <w:r w:rsidRPr="00406FE1">
              <w:rPr>
                <w:rFonts w:ascii="Koop Office" w:hAnsi="Koop Office" w:cs="Arial"/>
                <w:sz w:val="19"/>
                <w:szCs w:val="19"/>
              </w:rPr>
              <w:t>* Soubor zásob a cenností</w:t>
            </w:r>
            <w:r w:rsidR="00487C32" w:rsidRPr="00406FE1">
              <w:rPr>
                <w:rFonts w:ascii="Koop Office" w:hAnsi="Koop Office" w:cs="Arial"/>
                <w:sz w:val="19"/>
                <w:szCs w:val="19"/>
              </w:rPr>
              <w:t xml:space="preserve"> </w:t>
            </w:r>
            <w:r w:rsidRPr="00406FE1">
              <w:rPr>
                <w:rFonts w:ascii="Koop Office" w:hAnsi="Koop Office" w:cs="Arial"/>
                <w:sz w:val="19"/>
                <w:szCs w:val="19"/>
              </w:rPr>
              <w:t>- pojištěn dle odst. (3)  čl. VII. ZPP P-20</w:t>
            </w:r>
            <w:r w:rsidRPr="0003332B">
              <w:rPr>
                <w:rFonts w:ascii="Koop Office" w:hAnsi="Koop Office" w:cs="Arial"/>
                <w:sz w:val="19"/>
                <w:szCs w:val="19"/>
              </w:rPr>
              <w:t xml:space="preserve">0/05, sjednává se limit pojistného plnění ve výši </w:t>
            </w:r>
            <w:r w:rsidRPr="0003332B">
              <w:rPr>
                <w:rFonts w:ascii="Koop Office" w:hAnsi="Koop Office" w:cs="Arial"/>
                <w:b/>
                <w:sz w:val="19"/>
                <w:szCs w:val="19"/>
              </w:rPr>
              <w:t>100.000</w:t>
            </w:r>
            <w:r w:rsidR="00487C32">
              <w:rPr>
                <w:rFonts w:ascii="Koop Office" w:hAnsi="Koop Office" w:cs="Arial"/>
                <w:b/>
                <w:sz w:val="19"/>
                <w:szCs w:val="19"/>
              </w:rPr>
              <w:t xml:space="preserve"> </w:t>
            </w:r>
            <w:r w:rsidRPr="0003332B">
              <w:rPr>
                <w:rFonts w:ascii="Koop Office" w:hAnsi="Koop Office" w:cs="Arial"/>
                <w:b/>
                <w:sz w:val="19"/>
                <w:szCs w:val="19"/>
              </w:rPr>
              <w:t>Kč</w:t>
            </w:r>
            <w:r w:rsidRPr="0003332B">
              <w:rPr>
                <w:rFonts w:ascii="Koop Office" w:hAnsi="Koop Office" w:cs="Arial"/>
                <w:sz w:val="19"/>
                <w:szCs w:val="19"/>
              </w:rPr>
              <w:t xml:space="preserve"> pro jednu poj. událost</w:t>
            </w:r>
            <w:r w:rsidRPr="0003332B">
              <w:rPr>
                <w:rFonts w:ascii="Koop Office" w:hAnsi="Koop Office" w:cs="Arial"/>
                <w:sz w:val="19"/>
                <w:szCs w:val="19"/>
                <w:vertAlign w:val="superscript"/>
              </w:rPr>
              <w:t>4)</w:t>
            </w:r>
            <w:r w:rsidRPr="0003332B">
              <w:rPr>
                <w:rFonts w:ascii="Koop Office" w:hAnsi="Koop Office"/>
                <w:sz w:val="19"/>
                <w:szCs w:val="19"/>
              </w:rPr>
              <w:t xml:space="preserve">;   </w:t>
            </w:r>
          </w:p>
          <w:p w14:paraId="3F84DBA4" w14:textId="6A32D363" w:rsidR="00EB447E" w:rsidRPr="0003332B" w:rsidRDefault="00EB447E" w:rsidP="00F47828">
            <w:pPr>
              <w:keepNext/>
              <w:rPr>
                <w:rFonts w:ascii="Koop Office" w:hAnsi="Koop Office"/>
                <w:sz w:val="19"/>
                <w:szCs w:val="19"/>
              </w:rPr>
            </w:pPr>
            <w:r w:rsidRPr="0003332B">
              <w:rPr>
                <w:rFonts w:ascii="Koop Office" w:hAnsi="Koop Office" w:cs="Arial"/>
                <w:sz w:val="19"/>
                <w:szCs w:val="19"/>
              </w:rPr>
              <w:t xml:space="preserve">* Soubor </w:t>
            </w:r>
            <w:r w:rsidRPr="0003332B">
              <w:rPr>
                <w:rFonts w:ascii="Koop Office" w:hAnsi="Koop Office"/>
                <w:sz w:val="18"/>
              </w:rPr>
              <w:t xml:space="preserve">písemností - </w:t>
            </w:r>
            <w:r w:rsidRPr="0003332B">
              <w:rPr>
                <w:rFonts w:ascii="Koop Office" w:hAnsi="Koop Office" w:cs="Arial"/>
                <w:sz w:val="19"/>
                <w:szCs w:val="19"/>
              </w:rPr>
              <w:t xml:space="preserve">sjednává se limit pojistného plnění ve výši </w:t>
            </w:r>
            <w:r w:rsidRPr="0003332B">
              <w:rPr>
                <w:rFonts w:ascii="Koop Office" w:hAnsi="Koop Office" w:cs="Arial"/>
                <w:b/>
                <w:sz w:val="19"/>
                <w:szCs w:val="19"/>
              </w:rPr>
              <w:t>100.000</w:t>
            </w:r>
            <w:r w:rsidR="00487C32">
              <w:rPr>
                <w:rFonts w:ascii="Koop Office" w:hAnsi="Koop Office" w:cs="Arial"/>
                <w:b/>
                <w:sz w:val="19"/>
                <w:szCs w:val="19"/>
              </w:rPr>
              <w:t xml:space="preserve"> </w:t>
            </w:r>
            <w:r w:rsidRPr="0003332B">
              <w:rPr>
                <w:rFonts w:ascii="Koop Office" w:hAnsi="Koop Office" w:cs="Arial"/>
                <w:b/>
                <w:sz w:val="19"/>
                <w:szCs w:val="19"/>
              </w:rPr>
              <w:t>Kč</w:t>
            </w:r>
            <w:r w:rsidRPr="0003332B">
              <w:rPr>
                <w:rFonts w:ascii="Koop Office" w:hAnsi="Koop Office" w:cs="Arial"/>
                <w:sz w:val="19"/>
                <w:szCs w:val="19"/>
              </w:rPr>
              <w:t xml:space="preserve"> pro jednu poj. událost</w:t>
            </w:r>
            <w:r w:rsidRPr="0003332B">
              <w:rPr>
                <w:rFonts w:ascii="Koop Office" w:hAnsi="Koop Office" w:cs="Arial"/>
                <w:sz w:val="19"/>
                <w:szCs w:val="19"/>
                <w:vertAlign w:val="superscript"/>
              </w:rPr>
              <w:t>4)</w:t>
            </w:r>
            <w:r w:rsidRPr="0003332B">
              <w:rPr>
                <w:rFonts w:ascii="Koop Office" w:hAnsi="Koop Office"/>
                <w:sz w:val="19"/>
                <w:szCs w:val="19"/>
              </w:rPr>
              <w:t xml:space="preserve">;   </w:t>
            </w:r>
          </w:p>
          <w:p w14:paraId="2ED8CB00" w14:textId="18BAB6DA" w:rsidR="00EB447E" w:rsidRPr="0003332B" w:rsidRDefault="00EB447E" w:rsidP="00487C32">
            <w:pPr>
              <w:keepNext/>
              <w:spacing w:before="60"/>
              <w:rPr>
                <w:rFonts w:ascii="Koop Office" w:hAnsi="Koop Office"/>
                <w:sz w:val="19"/>
                <w:szCs w:val="19"/>
              </w:rPr>
            </w:pPr>
            <w:r w:rsidRPr="0003332B">
              <w:rPr>
                <w:rFonts w:ascii="Koop Office" w:hAnsi="Koop Office"/>
                <w:sz w:val="19"/>
                <w:szCs w:val="19"/>
              </w:rPr>
              <w:t xml:space="preserve">Definice </w:t>
            </w:r>
            <w:r w:rsidRPr="0003332B">
              <w:rPr>
                <w:rFonts w:ascii="Koop Office" w:hAnsi="Koop Office"/>
                <w:b/>
                <w:sz w:val="19"/>
                <w:szCs w:val="19"/>
              </w:rPr>
              <w:t>okrasné dřeviny</w:t>
            </w:r>
            <w:r w:rsidRPr="0003332B">
              <w:rPr>
                <w:rFonts w:ascii="Koop Office" w:hAnsi="Koop Office"/>
                <w:sz w:val="19"/>
                <w:szCs w:val="19"/>
              </w:rPr>
              <w:t xml:space="preserve"> a plnění pojistitele jsou součástí doložky DOD1 v přiložených DPP P-520/05.</w:t>
            </w:r>
          </w:p>
          <w:p w14:paraId="4DF07E77" w14:textId="675CECBC" w:rsidR="00EB447E" w:rsidRPr="0003332B" w:rsidRDefault="00EB447E" w:rsidP="00487C32">
            <w:pPr>
              <w:keepNext/>
              <w:spacing w:before="60"/>
              <w:rPr>
                <w:rFonts w:ascii="Koop Office" w:hAnsi="Koop Office"/>
                <w:sz w:val="19"/>
                <w:szCs w:val="19"/>
              </w:rPr>
            </w:pPr>
            <w:r w:rsidRPr="0003332B">
              <w:rPr>
                <w:rFonts w:ascii="Koop Office" w:hAnsi="Koop Office" w:cs="Arial"/>
                <w:sz w:val="19"/>
                <w:szCs w:val="19"/>
              </w:rPr>
              <w:t>Další ujednání v článku II. odst. 3. Limity plnění a dále v článku V. Zvláštní ujednání této pojistné smlouvy.</w:t>
            </w:r>
          </w:p>
        </w:tc>
      </w:tr>
    </w:tbl>
    <w:p w14:paraId="20777557" w14:textId="6FFE6610" w:rsidR="00EB447E" w:rsidRPr="0003332B" w:rsidRDefault="00EB447E" w:rsidP="006C179E">
      <w:pPr>
        <w:keepNext/>
        <w:keepLines/>
        <w:ind w:left="193" w:hanging="335"/>
        <w:rPr>
          <w:rFonts w:ascii="Koop Office" w:hAnsi="Koop Office"/>
          <w:sz w:val="18"/>
        </w:rPr>
      </w:pPr>
      <w:r w:rsidRPr="0003332B">
        <w:rPr>
          <w:rFonts w:ascii="Koop Office" w:hAnsi="Koop Office"/>
          <w:sz w:val="18"/>
        </w:rPr>
        <w:t>* není-li uvedeno, platí ustanovení čl. II. odst. 1.1.</w:t>
      </w:r>
    </w:p>
    <w:p w14:paraId="21DD58FC" w14:textId="77777777" w:rsidR="00EB447E" w:rsidRPr="0003332B" w:rsidRDefault="00EB447E" w:rsidP="006C179E">
      <w:pPr>
        <w:spacing w:before="120"/>
        <w:jc w:val="left"/>
        <w:rPr>
          <w:rFonts w:ascii="Koop Office" w:hAnsi="Koop Office"/>
          <w:b/>
          <w:bCs/>
        </w:rPr>
      </w:pPr>
      <w:r w:rsidRPr="0073565E">
        <w:rPr>
          <w:rFonts w:ascii="Koop Office" w:hAnsi="Koop Office"/>
          <w:b/>
          <w:bCs/>
        </w:rPr>
        <w:t xml:space="preserve">2.4.1.  Pojištění skla </w:t>
      </w:r>
    </w:p>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1418"/>
        <w:gridCol w:w="1410"/>
        <w:gridCol w:w="1414"/>
        <w:gridCol w:w="1397"/>
        <w:gridCol w:w="1490"/>
      </w:tblGrid>
      <w:tr w:rsidR="00EB447E" w:rsidRPr="0003332B" w14:paraId="22C94B1D" w14:textId="77777777" w:rsidTr="00F47828">
        <w:tc>
          <w:tcPr>
            <w:tcW w:w="10072" w:type="dxa"/>
            <w:gridSpan w:val="7"/>
          </w:tcPr>
          <w:p w14:paraId="43AB6EDF" w14:textId="77777777" w:rsidR="00EB447E" w:rsidRPr="0003332B" w:rsidRDefault="00EB447E" w:rsidP="001F4660">
            <w:pPr>
              <w:rPr>
                <w:rFonts w:ascii="Koop Office" w:hAnsi="Koop Office"/>
                <w:b/>
                <w:sz w:val="19"/>
                <w:szCs w:val="19"/>
              </w:rPr>
            </w:pPr>
            <w:r w:rsidRPr="0003332B">
              <w:rPr>
                <w:rFonts w:ascii="Koop Office" w:hAnsi="Koop Office"/>
                <w:bCs/>
                <w:sz w:val="19"/>
                <w:szCs w:val="19"/>
              </w:rPr>
              <w:fldChar w:fldCharType="begin"/>
            </w:r>
            <w:r w:rsidRPr="0003332B">
              <w:rPr>
                <w:rFonts w:ascii="Koop Office" w:hAnsi="Koop Office"/>
                <w:bCs/>
                <w:sz w:val="19"/>
                <w:szCs w:val="19"/>
                <w:highlight w:val="cyan"/>
              </w:rPr>
              <w:instrText>&amp; if se ("dolozky") = "" then</w:instrText>
            </w:r>
            <w:r w:rsidRPr="0003332B">
              <w:rPr>
                <w:rFonts w:ascii="Koop Office" w:hAnsi="Koop Office"/>
                <w:bCs/>
                <w:sz w:val="19"/>
                <w:szCs w:val="19"/>
                <w:highlight w:val="cyan"/>
              </w:rPr>
              <w:br/>
              <w:instrText>dolozky = ""</w:instrText>
            </w:r>
            <w:r w:rsidRPr="0003332B">
              <w:rPr>
                <w:rFonts w:ascii="Koop Office" w:hAnsi="Koop Office"/>
                <w:bCs/>
                <w:sz w:val="19"/>
                <w:szCs w:val="19"/>
                <w:highlight w:val="cyan"/>
              </w:rPr>
              <w:br/>
              <w:instrText>else</w:instrText>
            </w:r>
            <w:r w:rsidRPr="0003332B">
              <w:rPr>
                <w:rFonts w:ascii="Koop Office" w:hAnsi="Koop Office"/>
                <w:bCs/>
                <w:sz w:val="19"/>
                <w:szCs w:val="19"/>
                <w:highlight w:val="cyan"/>
              </w:rPr>
              <w:br/>
              <w:instrText xml:space="preserve">dolozky = "a doložkami " + se ("dolozky") </w:instrText>
            </w:r>
            <w:r w:rsidRPr="0003332B">
              <w:rPr>
                <w:rFonts w:ascii="Koop Office" w:hAnsi="Koop Office"/>
                <w:bCs/>
                <w:sz w:val="19"/>
                <w:szCs w:val="19"/>
                <w:highlight w:val="cyan"/>
              </w:rPr>
              <w:br/>
              <w:instrText>end if</w:instrText>
            </w:r>
            <w:r w:rsidRPr="0003332B">
              <w:rPr>
                <w:rFonts w:ascii="Koop Office" w:hAnsi="Koop Office"/>
                <w:bCs/>
                <w:sz w:val="19"/>
                <w:szCs w:val="19"/>
              </w:rPr>
              <w:fldChar w:fldCharType="end"/>
            </w:r>
            <w:r w:rsidRPr="0003332B">
              <w:rPr>
                <w:rFonts w:ascii="Koop Office" w:hAnsi="Koop Office"/>
                <w:b/>
                <w:sz w:val="19"/>
                <w:szCs w:val="19"/>
              </w:rPr>
              <w:t xml:space="preserve">Místo pojištění: </w:t>
            </w:r>
            <w:r w:rsidRPr="0003332B">
              <w:rPr>
                <w:rFonts w:ascii="Koop Office" w:hAnsi="Koop Office"/>
                <w:sz w:val="19"/>
                <w:szCs w:val="19"/>
              </w:rPr>
              <w:t>Katastrální území spravované městem Aš, 352 01, ČR</w:t>
            </w:r>
          </w:p>
        </w:tc>
      </w:tr>
      <w:tr w:rsidR="00EB447E" w:rsidRPr="0003332B" w14:paraId="5A9C764F" w14:textId="77777777" w:rsidTr="00F47828">
        <w:tc>
          <w:tcPr>
            <w:tcW w:w="10072" w:type="dxa"/>
            <w:gridSpan w:val="7"/>
          </w:tcPr>
          <w:p w14:paraId="1F5352CE" w14:textId="77777777" w:rsidR="00EB447E" w:rsidRPr="0003332B" w:rsidRDefault="00EB447E" w:rsidP="001F4660">
            <w:pPr>
              <w:rPr>
                <w:rFonts w:ascii="Koop Office" w:hAnsi="Koop Office"/>
                <w:b/>
                <w:sz w:val="19"/>
                <w:szCs w:val="19"/>
              </w:rPr>
            </w:pPr>
            <w:r w:rsidRPr="0003332B">
              <w:rPr>
                <w:rFonts w:ascii="Koop Office" w:hAnsi="Koop Office"/>
                <w:b/>
                <w:sz w:val="19"/>
                <w:szCs w:val="19"/>
              </w:rPr>
              <w:t xml:space="preserve">Rozsah pojištění: </w:t>
            </w:r>
            <w:r w:rsidRPr="0003332B">
              <w:rPr>
                <w:rFonts w:ascii="Koop Office" w:hAnsi="Koop Office"/>
                <w:sz w:val="19"/>
                <w:szCs w:val="19"/>
              </w:rPr>
              <w:t>poj. nebezpečí dle čl. II. ZPP P-250/05</w:t>
            </w:r>
          </w:p>
        </w:tc>
      </w:tr>
      <w:tr w:rsidR="00EB447E" w:rsidRPr="0003332B" w14:paraId="53E19FBF" w14:textId="77777777" w:rsidTr="00F47828">
        <w:tc>
          <w:tcPr>
            <w:tcW w:w="10072" w:type="dxa"/>
            <w:gridSpan w:val="7"/>
          </w:tcPr>
          <w:p w14:paraId="3F73ADDC" w14:textId="77777777" w:rsidR="00EB447E" w:rsidRPr="0003332B" w:rsidRDefault="00EB447E" w:rsidP="001F4660">
            <w:pPr>
              <w:rPr>
                <w:rFonts w:ascii="Koop Office" w:hAnsi="Koop Office"/>
                <w:sz w:val="19"/>
                <w:szCs w:val="19"/>
              </w:rPr>
            </w:pPr>
            <w:r w:rsidRPr="0003332B">
              <w:rPr>
                <w:rFonts w:ascii="Koop Office" w:hAnsi="Koop Office"/>
                <w:b/>
                <w:sz w:val="19"/>
                <w:szCs w:val="19"/>
              </w:rPr>
              <w:t xml:space="preserve">Pojištění se řídí: </w:t>
            </w:r>
            <w:r w:rsidRPr="0003332B">
              <w:rPr>
                <w:rFonts w:ascii="Koop Office" w:hAnsi="Koop Office"/>
                <w:sz w:val="19"/>
                <w:szCs w:val="19"/>
              </w:rPr>
              <w:t>VPP P-100/09, ZPP P-250/05 a doložkami DOB1, DOB3, DOB6, DOB7, DSK1.</w:t>
            </w:r>
          </w:p>
        </w:tc>
      </w:tr>
      <w:tr w:rsidR="00EB447E" w:rsidRPr="0003332B" w14:paraId="147EBCC8" w14:textId="77777777" w:rsidTr="00F063EA">
        <w:tc>
          <w:tcPr>
            <w:tcW w:w="675" w:type="dxa"/>
          </w:tcPr>
          <w:p w14:paraId="11BA3F87" w14:textId="77777777" w:rsidR="00EB447E" w:rsidRPr="0003332B" w:rsidRDefault="00EB447E" w:rsidP="001F4660">
            <w:pPr>
              <w:jc w:val="center"/>
              <w:rPr>
                <w:rFonts w:ascii="Koop Office" w:hAnsi="Koop Office"/>
                <w:b/>
                <w:sz w:val="19"/>
                <w:szCs w:val="19"/>
              </w:rPr>
            </w:pPr>
            <w:r w:rsidRPr="0003332B">
              <w:rPr>
                <w:rFonts w:ascii="Koop Office" w:hAnsi="Koop Office"/>
                <w:b/>
                <w:sz w:val="19"/>
                <w:szCs w:val="19"/>
              </w:rPr>
              <w:t>Poř. číslo</w:t>
            </w:r>
          </w:p>
        </w:tc>
        <w:tc>
          <w:tcPr>
            <w:tcW w:w="2268" w:type="dxa"/>
          </w:tcPr>
          <w:p w14:paraId="3123C90E" w14:textId="77777777" w:rsidR="00EB447E" w:rsidRPr="0003332B" w:rsidRDefault="00EB447E" w:rsidP="001F4660">
            <w:pPr>
              <w:jc w:val="center"/>
              <w:rPr>
                <w:rFonts w:ascii="Koop Office" w:hAnsi="Koop Office"/>
                <w:b/>
                <w:sz w:val="19"/>
                <w:szCs w:val="19"/>
              </w:rPr>
            </w:pPr>
            <w:r w:rsidRPr="0003332B">
              <w:rPr>
                <w:rFonts w:ascii="Koop Office" w:hAnsi="Koop Office"/>
                <w:b/>
                <w:sz w:val="19"/>
                <w:szCs w:val="19"/>
              </w:rPr>
              <w:t>Předmět pojištění</w:t>
            </w:r>
          </w:p>
        </w:tc>
        <w:tc>
          <w:tcPr>
            <w:tcW w:w="1418" w:type="dxa"/>
          </w:tcPr>
          <w:p w14:paraId="44E4DB9A" w14:textId="77777777" w:rsidR="00EB447E" w:rsidRPr="0003332B" w:rsidRDefault="00EB447E" w:rsidP="001F4660">
            <w:pPr>
              <w:jc w:val="center"/>
              <w:rPr>
                <w:rFonts w:ascii="Koop Office" w:hAnsi="Koop Office"/>
                <w:b/>
                <w:sz w:val="19"/>
                <w:szCs w:val="19"/>
              </w:rPr>
            </w:pPr>
            <w:r w:rsidRPr="0003332B">
              <w:rPr>
                <w:rFonts w:ascii="Koop Office" w:hAnsi="Koop Office"/>
                <w:b/>
                <w:sz w:val="19"/>
                <w:szCs w:val="19"/>
              </w:rPr>
              <w:t>Agregovaná/ celková/ pojistná částka</w:t>
            </w:r>
          </w:p>
        </w:tc>
        <w:tc>
          <w:tcPr>
            <w:tcW w:w="1410" w:type="dxa"/>
          </w:tcPr>
          <w:p w14:paraId="1AC981A8" w14:textId="77777777" w:rsidR="00EB447E" w:rsidRPr="0003332B" w:rsidRDefault="00EB447E" w:rsidP="001F4660">
            <w:pPr>
              <w:jc w:val="center"/>
              <w:rPr>
                <w:rFonts w:ascii="Koop Office" w:hAnsi="Koop Office"/>
                <w:b/>
                <w:sz w:val="18"/>
              </w:rPr>
            </w:pPr>
            <w:r w:rsidRPr="0003332B">
              <w:rPr>
                <w:rFonts w:ascii="Koop Office" w:hAnsi="Koop Office"/>
                <w:b/>
                <w:sz w:val="18"/>
              </w:rPr>
              <w:t>Spoluúčast</w:t>
            </w:r>
            <w:r w:rsidRPr="0003332B">
              <w:rPr>
                <w:rFonts w:ascii="Koop Office" w:hAnsi="Koop Office"/>
                <w:sz w:val="18"/>
                <w:szCs w:val="18"/>
                <w:vertAlign w:val="superscript"/>
              </w:rPr>
              <w:t>5)</w:t>
            </w:r>
          </w:p>
        </w:tc>
        <w:tc>
          <w:tcPr>
            <w:tcW w:w="1414" w:type="dxa"/>
          </w:tcPr>
          <w:p w14:paraId="3F7FD449" w14:textId="77777777" w:rsidR="00EB447E" w:rsidRPr="0003332B" w:rsidRDefault="00EB447E" w:rsidP="001F4660">
            <w:pPr>
              <w:jc w:val="center"/>
              <w:rPr>
                <w:rFonts w:ascii="Koop Office" w:hAnsi="Koop Office"/>
                <w:b/>
                <w:sz w:val="18"/>
              </w:rPr>
            </w:pPr>
            <w:r w:rsidRPr="0003332B">
              <w:rPr>
                <w:rFonts w:ascii="Koop Office" w:hAnsi="Koop Office"/>
                <w:b/>
                <w:sz w:val="18"/>
              </w:rPr>
              <w:t>Pojištění se sjednává*</w:t>
            </w:r>
            <w:r w:rsidRPr="0003332B">
              <w:rPr>
                <w:rFonts w:ascii="Koop Office" w:hAnsi="Koop Office"/>
                <w:b/>
                <w:sz w:val="18"/>
                <w:szCs w:val="18"/>
                <w:vertAlign w:val="superscript"/>
              </w:rPr>
              <w:t>1)2)</w:t>
            </w:r>
          </w:p>
        </w:tc>
        <w:tc>
          <w:tcPr>
            <w:tcW w:w="1397" w:type="dxa"/>
          </w:tcPr>
          <w:p w14:paraId="25FFCE96" w14:textId="77777777" w:rsidR="00EB447E" w:rsidRPr="0003332B" w:rsidRDefault="00EB447E" w:rsidP="001F4660">
            <w:pPr>
              <w:jc w:val="center"/>
              <w:rPr>
                <w:rFonts w:ascii="Koop Office" w:hAnsi="Koop Office"/>
                <w:b/>
                <w:sz w:val="18"/>
              </w:rPr>
            </w:pPr>
            <w:r w:rsidRPr="0003332B">
              <w:rPr>
                <w:rFonts w:ascii="Koop Office" w:hAnsi="Koop Office"/>
                <w:b/>
                <w:sz w:val="18"/>
              </w:rPr>
              <w:t>Maximální roční limit pojistného plnění</w:t>
            </w:r>
            <w:r w:rsidRPr="0003332B">
              <w:rPr>
                <w:rFonts w:ascii="Koop Office" w:hAnsi="Koop Office"/>
                <w:b/>
                <w:sz w:val="18"/>
                <w:szCs w:val="18"/>
                <w:vertAlign w:val="superscript"/>
              </w:rPr>
              <w:t>3)</w:t>
            </w:r>
          </w:p>
        </w:tc>
        <w:tc>
          <w:tcPr>
            <w:tcW w:w="1490" w:type="dxa"/>
          </w:tcPr>
          <w:p w14:paraId="61A510B4" w14:textId="77777777" w:rsidR="00EB447E" w:rsidRPr="0003332B" w:rsidRDefault="00EB447E" w:rsidP="001F4660">
            <w:pPr>
              <w:jc w:val="center"/>
              <w:rPr>
                <w:rFonts w:ascii="Koop Office" w:hAnsi="Koop Office"/>
                <w:b/>
                <w:sz w:val="18"/>
              </w:rPr>
            </w:pPr>
            <w:r w:rsidRPr="0003332B">
              <w:rPr>
                <w:rFonts w:ascii="Koop Office" w:hAnsi="Koop Office"/>
                <w:b/>
                <w:sz w:val="18"/>
              </w:rPr>
              <w:t>Limit pojistného plnění pro jednu poj. událost</w:t>
            </w:r>
            <w:r w:rsidRPr="0003332B">
              <w:rPr>
                <w:rFonts w:ascii="Koop Office" w:hAnsi="Koop Office"/>
                <w:b/>
                <w:sz w:val="18"/>
                <w:szCs w:val="18"/>
                <w:vertAlign w:val="superscript"/>
              </w:rPr>
              <w:t>4)</w:t>
            </w:r>
          </w:p>
        </w:tc>
      </w:tr>
      <w:tr w:rsidR="00EB447E" w:rsidRPr="0003332B" w14:paraId="376F6E9A" w14:textId="77777777" w:rsidTr="00F063EA">
        <w:trPr>
          <w:trHeight w:val="514"/>
        </w:trPr>
        <w:tc>
          <w:tcPr>
            <w:tcW w:w="675" w:type="dxa"/>
            <w:vAlign w:val="center"/>
          </w:tcPr>
          <w:p w14:paraId="3F9551EA" w14:textId="23AE094A" w:rsidR="00EB447E" w:rsidRPr="0003332B" w:rsidRDefault="00EB447E" w:rsidP="001F4660">
            <w:pPr>
              <w:jc w:val="center"/>
              <w:rPr>
                <w:rFonts w:ascii="Koop Office" w:hAnsi="Koop Office"/>
                <w:sz w:val="19"/>
                <w:szCs w:val="19"/>
              </w:rPr>
            </w:pPr>
            <w:r w:rsidRPr="0003332B">
              <w:rPr>
                <w:rFonts w:ascii="Koop Office" w:hAnsi="Koop Office"/>
                <w:sz w:val="19"/>
                <w:szCs w:val="19"/>
              </w:rPr>
              <w:t>1</w:t>
            </w:r>
            <w:r w:rsidR="006C179E">
              <w:rPr>
                <w:rFonts w:ascii="Koop Office" w:hAnsi="Koop Office"/>
                <w:sz w:val="19"/>
                <w:szCs w:val="19"/>
              </w:rPr>
              <w:t>.</w:t>
            </w:r>
          </w:p>
        </w:tc>
        <w:tc>
          <w:tcPr>
            <w:tcW w:w="2268" w:type="dxa"/>
            <w:vAlign w:val="center"/>
          </w:tcPr>
          <w:p w14:paraId="3140657E" w14:textId="77777777" w:rsidR="00F063EA" w:rsidRDefault="00EB447E" w:rsidP="001F4660">
            <w:pPr>
              <w:jc w:val="left"/>
              <w:rPr>
                <w:rFonts w:ascii="Koop Office" w:hAnsi="Koop Office"/>
                <w:sz w:val="19"/>
                <w:szCs w:val="19"/>
              </w:rPr>
            </w:pPr>
            <w:r w:rsidRPr="0003332B">
              <w:rPr>
                <w:rFonts w:ascii="Koop Office" w:hAnsi="Koop Office"/>
                <w:sz w:val="19"/>
                <w:szCs w:val="19"/>
              </w:rPr>
              <w:t xml:space="preserve">Soubor skel vlastních </w:t>
            </w:r>
          </w:p>
          <w:p w14:paraId="5E7458E5" w14:textId="0E825158" w:rsidR="00EB447E" w:rsidRPr="0003332B" w:rsidRDefault="00EB447E" w:rsidP="001F4660">
            <w:pPr>
              <w:jc w:val="left"/>
              <w:rPr>
                <w:rFonts w:ascii="Koop Office" w:hAnsi="Koop Office"/>
                <w:sz w:val="19"/>
                <w:szCs w:val="19"/>
              </w:rPr>
            </w:pPr>
            <w:r w:rsidRPr="0003332B">
              <w:rPr>
                <w:rFonts w:ascii="Koop Office" w:hAnsi="Koop Office"/>
                <w:sz w:val="19"/>
                <w:szCs w:val="19"/>
              </w:rPr>
              <w:t>a cizích užívaných</w:t>
            </w:r>
          </w:p>
        </w:tc>
        <w:tc>
          <w:tcPr>
            <w:tcW w:w="1418" w:type="dxa"/>
            <w:vAlign w:val="center"/>
          </w:tcPr>
          <w:p w14:paraId="30832FB2" w14:textId="77777777" w:rsidR="00EB447E" w:rsidRPr="0003332B" w:rsidRDefault="00EB447E" w:rsidP="001F4660">
            <w:pPr>
              <w:jc w:val="center"/>
              <w:rPr>
                <w:rFonts w:ascii="Koop Office" w:hAnsi="Koop Office"/>
                <w:sz w:val="19"/>
                <w:szCs w:val="19"/>
              </w:rPr>
            </w:pPr>
            <w:r w:rsidRPr="0003332B">
              <w:rPr>
                <w:rFonts w:ascii="Koop Office" w:hAnsi="Koop Office"/>
                <w:sz w:val="19"/>
                <w:szCs w:val="19"/>
              </w:rPr>
              <w:t>nesjednává se</w:t>
            </w:r>
          </w:p>
        </w:tc>
        <w:tc>
          <w:tcPr>
            <w:tcW w:w="1410" w:type="dxa"/>
            <w:vAlign w:val="center"/>
          </w:tcPr>
          <w:p w14:paraId="33C985B9" w14:textId="77777777" w:rsidR="00EB447E" w:rsidRPr="0003332B" w:rsidRDefault="00EB447E" w:rsidP="001F4660">
            <w:pPr>
              <w:jc w:val="center"/>
              <w:rPr>
                <w:rFonts w:ascii="Koop Office" w:hAnsi="Koop Office"/>
                <w:sz w:val="19"/>
                <w:szCs w:val="19"/>
              </w:rPr>
            </w:pPr>
            <w:r w:rsidRPr="0003332B">
              <w:rPr>
                <w:rFonts w:ascii="Koop Office" w:hAnsi="Koop Office"/>
                <w:sz w:val="19"/>
                <w:szCs w:val="19"/>
              </w:rPr>
              <w:t>1 000 Kč</w:t>
            </w:r>
          </w:p>
        </w:tc>
        <w:tc>
          <w:tcPr>
            <w:tcW w:w="1414" w:type="dxa"/>
            <w:vAlign w:val="center"/>
          </w:tcPr>
          <w:p w14:paraId="551BDDAD" w14:textId="77777777" w:rsidR="00EB447E" w:rsidRPr="0003332B" w:rsidRDefault="00EB447E" w:rsidP="001F4660">
            <w:pPr>
              <w:jc w:val="center"/>
              <w:rPr>
                <w:rFonts w:ascii="Koop Office" w:hAnsi="Koop Office"/>
                <w:sz w:val="19"/>
                <w:szCs w:val="19"/>
              </w:rPr>
            </w:pPr>
            <w:r w:rsidRPr="0003332B">
              <w:rPr>
                <w:rFonts w:ascii="Koop Office" w:hAnsi="Koop Office"/>
                <w:sz w:val="19"/>
                <w:szCs w:val="19"/>
              </w:rPr>
              <w:t>první riziko  nová cena</w:t>
            </w:r>
          </w:p>
        </w:tc>
        <w:tc>
          <w:tcPr>
            <w:tcW w:w="1397" w:type="dxa"/>
            <w:vAlign w:val="center"/>
          </w:tcPr>
          <w:p w14:paraId="29141D07" w14:textId="77777777" w:rsidR="00EB447E" w:rsidRPr="0003332B" w:rsidRDefault="00EB447E" w:rsidP="001F4660">
            <w:pPr>
              <w:jc w:val="center"/>
              <w:rPr>
                <w:rFonts w:ascii="Koop Office" w:hAnsi="Koop Office"/>
                <w:sz w:val="19"/>
                <w:szCs w:val="19"/>
              </w:rPr>
            </w:pPr>
            <w:r w:rsidRPr="0003332B">
              <w:rPr>
                <w:rFonts w:ascii="Koop Office" w:hAnsi="Koop Office"/>
                <w:sz w:val="19"/>
                <w:szCs w:val="19"/>
              </w:rPr>
              <w:t>400 000 Kč</w:t>
            </w:r>
          </w:p>
        </w:tc>
        <w:tc>
          <w:tcPr>
            <w:tcW w:w="1490" w:type="dxa"/>
            <w:vAlign w:val="center"/>
          </w:tcPr>
          <w:p w14:paraId="03AA4D98" w14:textId="77777777" w:rsidR="00EB447E" w:rsidRPr="0003332B" w:rsidRDefault="00EB447E" w:rsidP="001F4660">
            <w:pPr>
              <w:jc w:val="center"/>
              <w:rPr>
                <w:rFonts w:ascii="Koop Office" w:hAnsi="Koop Office"/>
                <w:sz w:val="19"/>
                <w:szCs w:val="19"/>
              </w:rPr>
            </w:pPr>
            <w:r w:rsidRPr="0003332B">
              <w:rPr>
                <w:rFonts w:ascii="Koop Office" w:hAnsi="Koop Office"/>
                <w:sz w:val="19"/>
                <w:szCs w:val="19"/>
              </w:rPr>
              <w:t>nesjednává se</w:t>
            </w:r>
          </w:p>
        </w:tc>
      </w:tr>
      <w:tr w:rsidR="00EB447E" w:rsidRPr="0003332B" w14:paraId="65ACEA46" w14:textId="77777777" w:rsidTr="00F47828">
        <w:tc>
          <w:tcPr>
            <w:tcW w:w="10072" w:type="dxa"/>
            <w:gridSpan w:val="7"/>
          </w:tcPr>
          <w:p w14:paraId="25DAAD12" w14:textId="36775AE2" w:rsidR="00EB447E" w:rsidRPr="0003332B" w:rsidRDefault="00EB447E" w:rsidP="001F4660">
            <w:pPr>
              <w:rPr>
                <w:rFonts w:ascii="Koop Office" w:hAnsi="Koop Office"/>
                <w:sz w:val="19"/>
                <w:szCs w:val="19"/>
              </w:rPr>
            </w:pPr>
            <w:r w:rsidRPr="0003332B">
              <w:rPr>
                <w:rFonts w:ascii="Koop Office" w:hAnsi="Koop Office"/>
                <w:b/>
                <w:sz w:val="19"/>
                <w:szCs w:val="19"/>
              </w:rPr>
              <w:t xml:space="preserve">Poznámky: </w:t>
            </w:r>
            <w:r w:rsidRPr="0003332B">
              <w:rPr>
                <w:rFonts w:ascii="Koop Office" w:hAnsi="Koop Office"/>
                <w:sz w:val="19"/>
                <w:szCs w:val="19"/>
              </w:rPr>
              <w:t>Odchylně od čl. VIII. ZPP P-250/05 se pojištění vztahuje též na pevně osazené sklo o tloušťce pod 5mm.</w:t>
            </w:r>
          </w:p>
          <w:p w14:paraId="76652BEC" w14:textId="4297A971" w:rsidR="00EB447E" w:rsidRPr="006C179E" w:rsidRDefault="00EB447E" w:rsidP="006C179E">
            <w:pPr>
              <w:spacing w:before="60"/>
              <w:rPr>
                <w:rFonts w:ascii="Koop Office" w:hAnsi="Koop Office"/>
                <w:sz w:val="19"/>
                <w:szCs w:val="19"/>
              </w:rPr>
            </w:pPr>
            <w:r w:rsidRPr="0003332B">
              <w:rPr>
                <w:rFonts w:ascii="Koop Office" w:hAnsi="Koop Office"/>
                <w:sz w:val="19"/>
                <w:szCs w:val="19"/>
              </w:rPr>
              <w:t>Sjednává se spoluúčast</w:t>
            </w:r>
            <w:r w:rsidRPr="0003332B">
              <w:rPr>
                <w:rFonts w:ascii="Koop Office" w:hAnsi="Koop Office"/>
                <w:sz w:val="19"/>
                <w:szCs w:val="19"/>
                <w:vertAlign w:val="superscript"/>
              </w:rPr>
              <w:t>5)</w:t>
            </w:r>
            <w:r w:rsidRPr="0003332B">
              <w:rPr>
                <w:rFonts w:ascii="Koop Office" w:hAnsi="Koop Office"/>
                <w:sz w:val="19"/>
                <w:szCs w:val="19"/>
              </w:rPr>
              <w:t xml:space="preserve"> pro pojistné nebezpečí „povodeň“ ve výši </w:t>
            </w:r>
            <w:r w:rsidRPr="0003332B">
              <w:rPr>
                <w:rFonts w:ascii="Koop Office" w:hAnsi="Koop Office"/>
                <w:b/>
                <w:sz w:val="19"/>
                <w:szCs w:val="19"/>
              </w:rPr>
              <w:t>10% min. 5 tis. Kč.</w:t>
            </w:r>
          </w:p>
          <w:p w14:paraId="22530328" w14:textId="35331AF7" w:rsidR="00EB447E" w:rsidRPr="0003332B" w:rsidRDefault="00EB447E" w:rsidP="006C179E">
            <w:pPr>
              <w:spacing w:before="60"/>
              <w:rPr>
                <w:rFonts w:ascii="Koop Office" w:hAnsi="Koop Office"/>
                <w:sz w:val="19"/>
                <w:szCs w:val="19"/>
              </w:rPr>
            </w:pPr>
            <w:r w:rsidRPr="0003332B">
              <w:rPr>
                <w:rFonts w:ascii="Koop Office" w:hAnsi="Koop Office" w:cs="Arial"/>
                <w:sz w:val="19"/>
                <w:szCs w:val="19"/>
              </w:rPr>
              <w:t>Další ujednání v článku II. odst. 3. Limity plnění a dále v článku V. Zvláštní ujednání této pojistné smlouvy.</w:t>
            </w:r>
          </w:p>
        </w:tc>
      </w:tr>
    </w:tbl>
    <w:p w14:paraId="35A469FB" w14:textId="77777777" w:rsidR="00EB447E" w:rsidRPr="0003332B" w:rsidRDefault="00EB447E" w:rsidP="00D52A16">
      <w:pPr>
        <w:ind w:left="195" w:hanging="337"/>
        <w:rPr>
          <w:rFonts w:ascii="Koop Office" w:hAnsi="Koop Office"/>
          <w:sz w:val="18"/>
        </w:rPr>
      </w:pPr>
      <w:r w:rsidRPr="0003332B">
        <w:rPr>
          <w:rFonts w:ascii="Koop Office" w:hAnsi="Koop Office"/>
          <w:sz w:val="18"/>
        </w:rPr>
        <w:t>* není-li uvedeno, platí ustanovení čl. II. odst. 1.1.</w:t>
      </w:r>
    </w:p>
    <w:p w14:paraId="0559F22C" w14:textId="77777777" w:rsidR="00EB447E" w:rsidRPr="0003332B" w:rsidRDefault="00EB447E" w:rsidP="005F47DC">
      <w:pPr>
        <w:spacing w:before="120"/>
        <w:jc w:val="left"/>
        <w:rPr>
          <w:rFonts w:ascii="Koop Office" w:hAnsi="Koop Office"/>
          <w:b/>
        </w:rPr>
      </w:pPr>
      <w:r w:rsidRPr="0003332B">
        <w:rPr>
          <w:rFonts w:ascii="Koop Office" w:hAnsi="Koop Office"/>
          <w:b/>
        </w:rPr>
        <w:t xml:space="preserve">2.5.1.  Pojištění strojů </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35"/>
        <w:gridCol w:w="1418"/>
        <w:gridCol w:w="1276"/>
        <w:gridCol w:w="1134"/>
        <w:gridCol w:w="1275"/>
        <w:gridCol w:w="1559"/>
      </w:tblGrid>
      <w:tr w:rsidR="00EB447E" w:rsidRPr="0003332B" w14:paraId="7940ADE1" w14:textId="77777777" w:rsidTr="00F47828">
        <w:tc>
          <w:tcPr>
            <w:tcW w:w="10172" w:type="dxa"/>
            <w:gridSpan w:val="7"/>
          </w:tcPr>
          <w:p w14:paraId="66AC40D9" w14:textId="77777777" w:rsidR="00EB447E" w:rsidRPr="0003332B" w:rsidRDefault="00EB447E" w:rsidP="005F47DC">
            <w:pPr>
              <w:rPr>
                <w:rFonts w:ascii="Koop Office" w:hAnsi="Koop Office"/>
                <w:b/>
                <w:sz w:val="19"/>
                <w:szCs w:val="19"/>
              </w:rPr>
            </w:pPr>
            <w:r w:rsidRPr="0003332B">
              <w:rPr>
                <w:rFonts w:ascii="Koop Office" w:hAnsi="Koop Office"/>
                <w:b/>
                <w:sz w:val="19"/>
                <w:szCs w:val="19"/>
              </w:rPr>
              <w:t xml:space="preserve">Místo pojištění: </w:t>
            </w:r>
            <w:r w:rsidRPr="0003332B">
              <w:rPr>
                <w:rFonts w:ascii="Koop Office" w:hAnsi="Koop Office"/>
                <w:sz w:val="19"/>
                <w:szCs w:val="19"/>
              </w:rPr>
              <w:t>Katastrální území spravované městem Aš, 352 01, ČR</w:t>
            </w:r>
          </w:p>
        </w:tc>
      </w:tr>
      <w:tr w:rsidR="00EB447E" w:rsidRPr="0003332B" w14:paraId="6EE015CC" w14:textId="77777777" w:rsidTr="00F47828">
        <w:tc>
          <w:tcPr>
            <w:tcW w:w="10172" w:type="dxa"/>
            <w:gridSpan w:val="7"/>
          </w:tcPr>
          <w:p w14:paraId="415B83E7" w14:textId="77777777" w:rsidR="00EB447E" w:rsidRPr="0003332B" w:rsidRDefault="00EB447E" w:rsidP="005F47DC">
            <w:pPr>
              <w:rPr>
                <w:rFonts w:ascii="Koop Office" w:hAnsi="Koop Office"/>
                <w:b/>
                <w:sz w:val="19"/>
                <w:szCs w:val="19"/>
              </w:rPr>
            </w:pPr>
            <w:r w:rsidRPr="0003332B">
              <w:rPr>
                <w:rFonts w:ascii="Koop Office" w:hAnsi="Koop Office"/>
                <w:b/>
                <w:sz w:val="19"/>
                <w:szCs w:val="19"/>
              </w:rPr>
              <w:t xml:space="preserve">Rozsah pojištění: </w:t>
            </w:r>
            <w:r w:rsidRPr="0003332B">
              <w:rPr>
                <w:rFonts w:ascii="Koop Office" w:hAnsi="Koop Office"/>
                <w:sz w:val="19"/>
                <w:szCs w:val="19"/>
              </w:rPr>
              <w:t xml:space="preserve">poj. nebezpečí dle čl. II. ZPP P-300/05  </w:t>
            </w:r>
          </w:p>
        </w:tc>
      </w:tr>
      <w:tr w:rsidR="00EB447E" w:rsidRPr="0003332B" w14:paraId="193E3EEB" w14:textId="77777777" w:rsidTr="00F47828">
        <w:tc>
          <w:tcPr>
            <w:tcW w:w="10172" w:type="dxa"/>
            <w:gridSpan w:val="7"/>
          </w:tcPr>
          <w:p w14:paraId="25B12DFE" w14:textId="77777777" w:rsidR="00EB447E" w:rsidRPr="0003332B" w:rsidRDefault="00EB447E" w:rsidP="005F47DC">
            <w:pPr>
              <w:rPr>
                <w:rFonts w:ascii="Koop Office" w:hAnsi="Koop Office"/>
                <w:sz w:val="19"/>
                <w:szCs w:val="19"/>
              </w:rPr>
            </w:pPr>
            <w:r w:rsidRPr="0003332B">
              <w:rPr>
                <w:rFonts w:ascii="Koop Office" w:hAnsi="Koop Office"/>
                <w:b/>
                <w:sz w:val="19"/>
                <w:szCs w:val="19"/>
              </w:rPr>
              <w:t xml:space="preserve">Pojištění se řídí: </w:t>
            </w:r>
            <w:r w:rsidRPr="0003332B">
              <w:rPr>
                <w:rFonts w:ascii="Koop Office" w:hAnsi="Koop Office"/>
                <w:sz w:val="19"/>
                <w:szCs w:val="19"/>
              </w:rPr>
              <w:t>VPP P-100/09, ZPP P-300/05 a doložkami DOB1, DOB3, DOB6, DST11.</w:t>
            </w:r>
          </w:p>
        </w:tc>
      </w:tr>
      <w:tr w:rsidR="00EB447E" w:rsidRPr="0003332B" w14:paraId="6009AC68" w14:textId="77777777" w:rsidTr="00F063EA">
        <w:tc>
          <w:tcPr>
            <w:tcW w:w="675" w:type="dxa"/>
          </w:tcPr>
          <w:p w14:paraId="04008874" w14:textId="77777777" w:rsidR="00EB447E" w:rsidRPr="0003332B" w:rsidRDefault="00EB447E" w:rsidP="005F47DC">
            <w:pPr>
              <w:jc w:val="center"/>
              <w:rPr>
                <w:rFonts w:ascii="Koop Office" w:hAnsi="Koop Office"/>
                <w:b/>
                <w:sz w:val="19"/>
                <w:szCs w:val="19"/>
              </w:rPr>
            </w:pPr>
            <w:r w:rsidRPr="0003332B">
              <w:rPr>
                <w:rFonts w:ascii="Koop Office" w:hAnsi="Koop Office"/>
                <w:b/>
                <w:sz w:val="19"/>
                <w:szCs w:val="19"/>
              </w:rPr>
              <w:t>Poř. číslo</w:t>
            </w:r>
          </w:p>
        </w:tc>
        <w:tc>
          <w:tcPr>
            <w:tcW w:w="2835" w:type="dxa"/>
          </w:tcPr>
          <w:p w14:paraId="237F7DC5" w14:textId="77777777" w:rsidR="00EB447E" w:rsidRPr="0003332B" w:rsidRDefault="00EB447E" w:rsidP="005F47DC">
            <w:pPr>
              <w:jc w:val="center"/>
              <w:rPr>
                <w:rFonts w:ascii="Koop Office" w:hAnsi="Koop Office"/>
                <w:b/>
                <w:sz w:val="19"/>
                <w:szCs w:val="19"/>
              </w:rPr>
            </w:pPr>
            <w:r w:rsidRPr="0003332B">
              <w:rPr>
                <w:rFonts w:ascii="Koop Office" w:hAnsi="Koop Office"/>
                <w:b/>
                <w:sz w:val="19"/>
                <w:szCs w:val="19"/>
              </w:rPr>
              <w:t>Předmět pojištění</w:t>
            </w:r>
          </w:p>
        </w:tc>
        <w:tc>
          <w:tcPr>
            <w:tcW w:w="1418" w:type="dxa"/>
          </w:tcPr>
          <w:p w14:paraId="6D08A7CF" w14:textId="77777777" w:rsidR="00EB447E" w:rsidRPr="0003332B" w:rsidRDefault="00EB447E" w:rsidP="005F47DC">
            <w:pPr>
              <w:jc w:val="center"/>
              <w:rPr>
                <w:rFonts w:ascii="Koop Office" w:hAnsi="Koop Office"/>
                <w:b/>
                <w:sz w:val="19"/>
                <w:szCs w:val="19"/>
              </w:rPr>
            </w:pPr>
            <w:r w:rsidRPr="0003332B">
              <w:rPr>
                <w:rFonts w:ascii="Koop Office" w:hAnsi="Koop Office"/>
                <w:b/>
                <w:sz w:val="19"/>
                <w:szCs w:val="19"/>
              </w:rPr>
              <w:t>Agregovaná/ celková/ pojistná částka</w:t>
            </w:r>
          </w:p>
        </w:tc>
        <w:tc>
          <w:tcPr>
            <w:tcW w:w="1276" w:type="dxa"/>
          </w:tcPr>
          <w:p w14:paraId="001AA7B7" w14:textId="77777777" w:rsidR="00EB447E" w:rsidRPr="0003332B" w:rsidRDefault="00EB447E" w:rsidP="005F47DC">
            <w:pPr>
              <w:jc w:val="center"/>
              <w:rPr>
                <w:rFonts w:ascii="Koop Office" w:hAnsi="Koop Office"/>
                <w:b/>
                <w:sz w:val="19"/>
                <w:szCs w:val="19"/>
              </w:rPr>
            </w:pPr>
            <w:r w:rsidRPr="0003332B">
              <w:rPr>
                <w:rFonts w:ascii="Koop Office" w:hAnsi="Koop Office"/>
                <w:b/>
                <w:sz w:val="19"/>
                <w:szCs w:val="19"/>
              </w:rPr>
              <w:t xml:space="preserve">Spoluúčast </w:t>
            </w:r>
            <w:r w:rsidRPr="0003332B">
              <w:rPr>
                <w:rFonts w:ascii="Koop Office" w:hAnsi="Koop Office"/>
                <w:sz w:val="19"/>
                <w:szCs w:val="19"/>
                <w:vertAlign w:val="superscript"/>
              </w:rPr>
              <w:t>5)</w:t>
            </w:r>
          </w:p>
        </w:tc>
        <w:tc>
          <w:tcPr>
            <w:tcW w:w="1134" w:type="dxa"/>
          </w:tcPr>
          <w:p w14:paraId="19A0C02B" w14:textId="77777777" w:rsidR="00EB447E" w:rsidRPr="0003332B" w:rsidRDefault="00EB447E" w:rsidP="005F47DC">
            <w:pPr>
              <w:jc w:val="center"/>
              <w:rPr>
                <w:rFonts w:ascii="Koop Office" w:hAnsi="Koop Office"/>
                <w:b/>
                <w:sz w:val="19"/>
                <w:szCs w:val="19"/>
              </w:rPr>
            </w:pPr>
            <w:r w:rsidRPr="0003332B">
              <w:rPr>
                <w:rFonts w:ascii="Koop Office" w:hAnsi="Koop Office"/>
                <w:b/>
                <w:sz w:val="19"/>
                <w:szCs w:val="19"/>
              </w:rPr>
              <w:t xml:space="preserve">Pojištění se sjednává* </w:t>
            </w:r>
            <w:r w:rsidRPr="0003332B">
              <w:rPr>
                <w:rFonts w:ascii="Koop Office" w:hAnsi="Koop Office"/>
                <w:b/>
                <w:sz w:val="19"/>
                <w:szCs w:val="19"/>
                <w:vertAlign w:val="superscript"/>
              </w:rPr>
              <w:t>1)</w:t>
            </w:r>
          </w:p>
        </w:tc>
        <w:tc>
          <w:tcPr>
            <w:tcW w:w="1275" w:type="dxa"/>
          </w:tcPr>
          <w:p w14:paraId="46F8FD4D" w14:textId="77777777" w:rsidR="00EB447E" w:rsidRPr="0003332B" w:rsidRDefault="00EB447E" w:rsidP="005F47DC">
            <w:pPr>
              <w:jc w:val="center"/>
              <w:rPr>
                <w:rFonts w:ascii="Koop Office" w:hAnsi="Koop Office"/>
                <w:b/>
                <w:sz w:val="19"/>
                <w:szCs w:val="19"/>
              </w:rPr>
            </w:pPr>
            <w:r w:rsidRPr="0003332B">
              <w:rPr>
                <w:rFonts w:ascii="Koop Office" w:hAnsi="Koop Office"/>
                <w:b/>
                <w:sz w:val="19"/>
                <w:szCs w:val="19"/>
              </w:rPr>
              <w:t>Maximální roční limit pojistného plnění</w:t>
            </w:r>
            <w:r w:rsidRPr="0003332B">
              <w:rPr>
                <w:rFonts w:ascii="Koop Office" w:hAnsi="Koop Office"/>
                <w:b/>
                <w:sz w:val="19"/>
                <w:szCs w:val="19"/>
                <w:vertAlign w:val="superscript"/>
              </w:rPr>
              <w:t>3)</w:t>
            </w:r>
          </w:p>
        </w:tc>
        <w:tc>
          <w:tcPr>
            <w:tcW w:w="1559" w:type="dxa"/>
          </w:tcPr>
          <w:p w14:paraId="591A4659" w14:textId="77777777" w:rsidR="00EB447E" w:rsidRPr="0003332B" w:rsidRDefault="00EB447E" w:rsidP="005F47DC">
            <w:pPr>
              <w:jc w:val="center"/>
              <w:rPr>
                <w:rFonts w:ascii="Koop Office" w:hAnsi="Koop Office"/>
                <w:b/>
                <w:sz w:val="19"/>
                <w:szCs w:val="19"/>
              </w:rPr>
            </w:pPr>
            <w:r w:rsidRPr="0003332B">
              <w:rPr>
                <w:rFonts w:ascii="Koop Office" w:hAnsi="Koop Office"/>
                <w:b/>
                <w:sz w:val="19"/>
                <w:szCs w:val="19"/>
              </w:rPr>
              <w:t>Limit pojistného plnění</w:t>
            </w:r>
            <w:r w:rsidRPr="0003332B">
              <w:rPr>
                <w:rFonts w:ascii="Koop Office" w:hAnsi="Koop Office"/>
                <w:b/>
                <w:sz w:val="8"/>
                <w:szCs w:val="8"/>
              </w:rPr>
              <w:t xml:space="preserve"> </w:t>
            </w:r>
            <w:r w:rsidRPr="0003332B">
              <w:rPr>
                <w:rFonts w:ascii="Koop Office" w:hAnsi="Koop Office"/>
                <w:b/>
                <w:sz w:val="19"/>
                <w:szCs w:val="19"/>
              </w:rPr>
              <w:t>pro</w:t>
            </w:r>
            <w:r w:rsidRPr="0003332B">
              <w:rPr>
                <w:rFonts w:ascii="Koop Office" w:hAnsi="Koop Office"/>
                <w:b/>
                <w:sz w:val="8"/>
                <w:szCs w:val="8"/>
              </w:rPr>
              <w:t xml:space="preserve"> </w:t>
            </w:r>
            <w:r w:rsidRPr="0003332B">
              <w:rPr>
                <w:rFonts w:ascii="Koop Office" w:hAnsi="Koop Office"/>
                <w:b/>
                <w:sz w:val="19"/>
                <w:szCs w:val="19"/>
              </w:rPr>
              <w:t>jednu poj. událost</w:t>
            </w:r>
            <w:r w:rsidRPr="0003332B">
              <w:rPr>
                <w:rFonts w:ascii="Koop Office" w:hAnsi="Koop Office"/>
                <w:b/>
                <w:sz w:val="19"/>
                <w:szCs w:val="19"/>
                <w:vertAlign w:val="superscript"/>
              </w:rPr>
              <w:t>4)</w:t>
            </w:r>
          </w:p>
        </w:tc>
      </w:tr>
      <w:tr w:rsidR="00EB447E" w:rsidRPr="0003332B" w14:paraId="114B14DE" w14:textId="77777777" w:rsidTr="00F063EA">
        <w:tc>
          <w:tcPr>
            <w:tcW w:w="675" w:type="dxa"/>
            <w:vAlign w:val="center"/>
          </w:tcPr>
          <w:p w14:paraId="6E27F715" w14:textId="77777777" w:rsidR="00EB447E" w:rsidRPr="0003332B" w:rsidRDefault="00EB447E" w:rsidP="005F47DC">
            <w:pPr>
              <w:jc w:val="center"/>
              <w:rPr>
                <w:rFonts w:ascii="Koop Office" w:hAnsi="Koop Office"/>
                <w:sz w:val="19"/>
                <w:szCs w:val="19"/>
              </w:rPr>
            </w:pPr>
          </w:p>
          <w:p w14:paraId="0E3ED0A6" w14:textId="42067A73" w:rsidR="00EB447E" w:rsidRPr="0003332B" w:rsidRDefault="00EB447E" w:rsidP="005F47DC">
            <w:pPr>
              <w:jc w:val="center"/>
              <w:rPr>
                <w:rFonts w:ascii="Koop Office" w:hAnsi="Koop Office"/>
                <w:sz w:val="19"/>
                <w:szCs w:val="19"/>
              </w:rPr>
            </w:pPr>
            <w:r w:rsidRPr="0003332B">
              <w:rPr>
                <w:rFonts w:ascii="Koop Office" w:hAnsi="Koop Office"/>
                <w:sz w:val="19"/>
                <w:szCs w:val="19"/>
              </w:rPr>
              <w:t>1</w:t>
            </w:r>
            <w:r w:rsidR="00F063EA">
              <w:rPr>
                <w:rFonts w:ascii="Koop Office" w:hAnsi="Koop Office"/>
                <w:sz w:val="19"/>
                <w:szCs w:val="19"/>
              </w:rPr>
              <w:t>.</w:t>
            </w:r>
          </w:p>
          <w:p w14:paraId="1AD73910" w14:textId="77777777" w:rsidR="00EB447E" w:rsidRPr="0003332B" w:rsidRDefault="00EB447E" w:rsidP="005F47DC">
            <w:pPr>
              <w:jc w:val="center"/>
              <w:rPr>
                <w:rFonts w:ascii="Koop Office" w:hAnsi="Koop Office"/>
                <w:sz w:val="19"/>
                <w:szCs w:val="19"/>
              </w:rPr>
            </w:pPr>
          </w:p>
        </w:tc>
        <w:tc>
          <w:tcPr>
            <w:tcW w:w="2835" w:type="dxa"/>
            <w:vAlign w:val="center"/>
          </w:tcPr>
          <w:p w14:paraId="4DB4DC99" w14:textId="435B2C08" w:rsidR="00EB447E" w:rsidRPr="0003332B" w:rsidRDefault="00EB447E" w:rsidP="005F47DC">
            <w:pPr>
              <w:jc w:val="left"/>
              <w:rPr>
                <w:rFonts w:ascii="Koop Office" w:hAnsi="Koop Office"/>
                <w:sz w:val="19"/>
                <w:szCs w:val="19"/>
              </w:rPr>
            </w:pPr>
            <w:r w:rsidRPr="0003332B">
              <w:rPr>
                <w:rFonts w:ascii="Koop Office" w:hAnsi="Koop Office"/>
                <w:sz w:val="19"/>
                <w:szCs w:val="19"/>
              </w:rPr>
              <w:t>Soubor strojů</w:t>
            </w:r>
            <w:r w:rsidR="005F47DC">
              <w:rPr>
                <w:rFonts w:ascii="Koop Office" w:hAnsi="Koop Office"/>
                <w:sz w:val="19"/>
                <w:szCs w:val="19"/>
              </w:rPr>
              <w:t xml:space="preserve"> </w:t>
            </w:r>
            <w:r w:rsidRPr="0003332B">
              <w:rPr>
                <w:rFonts w:ascii="Koop Office" w:hAnsi="Koop Office"/>
                <w:sz w:val="19"/>
                <w:szCs w:val="19"/>
              </w:rPr>
              <w:t>- obor. skupina: Technologie kašny, stavěcí zařízení kuželkářské/bowling dráhy, kotle/kondenzační - vlastní nebo cizí užívané</w:t>
            </w:r>
          </w:p>
        </w:tc>
        <w:tc>
          <w:tcPr>
            <w:tcW w:w="1418" w:type="dxa"/>
            <w:vAlign w:val="center"/>
          </w:tcPr>
          <w:p w14:paraId="2E7FC5DB" w14:textId="77777777" w:rsidR="00EB447E" w:rsidRPr="0003332B" w:rsidRDefault="00EB447E" w:rsidP="005F47DC">
            <w:pPr>
              <w:jc w:val="center"/>
              <w:rPr>
                <w:rFonts w:ascii="Koop Office" w:hAnsi="Koop Office"/>
                <w:sz w:val="19"/>
                <w:szCs w:val="19"/>
              </w:rPr>
            </w:pPr>
            <w:r w:rsidRPr="0003332B">
              <w:rPr>
                <w:rFonts w:ascii="Koop Office" w:hAnsi="Koop Office"/>
                <w:sz w:val="19"/>
                <w:szCs w:val="19"/>
              </w:rPr>
              <w:t>4 000 000 Kč</w:t>
            </w:r>
          </w:p>
        </w:tc>
        <w:tc>
          <w:tcPr>
            <w:tcW w:w="1276" w:type="dxa"/>
            <w:vAlign w:val="center"/>
          </w:tcPr>
          <w:p w14:paraId="76D62817" w14:textId="77777777" w:rsidR="00EB447E" w:rsidRPr="0003332B" w:rsidRDefault="00EB447E" w:rsidP="005F47DC">
            <w:pPr>
              <w:jc w:val="center"/>
              <w:rPr>
                <w:rFonts w:ascii="Koop Office" w:hAnsi="Koop Office"/>
                <w:sz w:val="19"/>
                <w:szCs w:val="19"/>
              </w:rPr>
            </w:pPr>
            <w:r w:rsidRPr="0003332B">
              <w:rPr>
                <w:rFonts w:ascii="Koop Office" w:hAnsi="Koop Office"/>
                <w:sz w:val="19"/>
                <w:szCs w:val="19"/>
              </w:rPr>
              <w:t>5 000 Kč</w:t>
            </w:r>
          </w:p>
        </w:tc>
        <w:tc>
          <w:tcPr>
            <w:tcW w:w="1134" w:type="dxa"/>
            <w:vAlign w:val="center"/>
          </w:tcPr>
          <w:p w14:paraId="10CCE9C7" w14:textId="77777777" w:rsidR="00EB447E" w:rsidRPr="0003332B" w:rsidRDefault="00EB447E" w:rsidP="005F47DC">
            <w:pPr>
              <w:jc w:val="center"/>
              <w:rPr>
                <w:rFonts w:ascii="Koop Office" w:hAnsi="Koop Office"/>
                <w:sz w:val="19"/>
                <w:szCs w:val="19"/>
              </w:rPr>
            </w:pPr>
            <w:r w:rsidRPr="0003332B">
              <w:rPr>
                <w:rFonts w:ascii="Koop Office" w:hAnsi="Koop Office"/>
                <w:sz w:val="19"/>
                <w:szCs w:val="19"/>
              </w:rPr>
              <w:t>nová cena</w:t>
            </w:r>
          </w:p>
        </w:tc>
        <w:tc>
          <w:tcPr>
            <w:tcW w:w="1275" w:type="dxa"/>
            <w:vAlign w:val="center"/>
          </w:tcPr>
          <w:p w14:paraId="20312EAB" w14:textId="77777777" w:rsidR="00EB447E" w:rsidRPr="0003332B" w:rsidRDefault="00EB447E" w:rsidP="005F47DC">
            <w:pPr>
              <w:jc w:val="center"/>
              <w:rPr>
                <w:rFonts w:ascii="Koop Office" w:hAnsi="Koop Office"/>
                <w:sz w:val="19"/>
                <w:szCs w:val="19"/>
              </w:rPr>
            </w:pPr>
            <w:r w:rsidRPr="0003332B">
              <w:rPr>
                <w:rFonts w:ascii="Koop Office" w:hAnsi="Koop Office"/>
                <w:sz w:val="19"/>
                <w:szCs w:val="19"/>
              </w:rPr>
              <w:t>1 000 000</w:t>
            </w:r>
            <w:r w:rsidRPr="0003332B">
              <w:rPr>
                <w:rFonts w:ascii="Koop Office" w:hAnsi="Koop Office"/>
                <w:sz w:val="8"/>
                <w:szCs w:val="8"/>
              </w:rPr>
              <w:t xml:space="preserve"> </w:t>
            </w:r>
            <w:r w:rsidRPr="0003332B">
              <w:rPr>
                <w:rFonts w:ascii="Koop Office" w:hAnsi="Koop Office"/>
                <w:sz w:val="19"/>
                <w:szCs w:val="19"/>
              </w:rPr>
              <w:t>Kč</w:t>
            </w:r>
          </w:p>
        </w:tc>
        <w:tc>
          <w:tcPr>
            <w:tcW w:w="1559" w:type="dxa"/>
            <w:vAlign w:val="center"/>
          </w:tcPr>
          <w:p w14:paraId="19D81284" w14:textId="77777777" w:rsidR="00EB447E" w:rsidRPr="0003332B" w:rsidRDefault="00EB447E" w:rsidP="005F47DC">
            <w:pPr>
              <w:jc w:val="center"/>
              <w:rPr>
                <w:rFonts w:ascii="Koop Office" w:hAnsi="Koop Office"/>
                <w:sz w:val="19"/>
                <w:szCs w:val="19"/>
              </w:rPr>
            </w:pPr>
            <w:r w:rsidRPr="0003332B">
              <w:rPr>
                <w:rFonts w:ascii="Koop Office" w:hAnsi="Koop Office"/>
                <w:sz w:val="19"/>
                <w:szCs w:val="19"/>
              </w:rPr>
              <w:t>nesjednává se</w:t>
            </w:r>
          </w:p>
        </w:tc>
      </w:tr>
      <w:tr w:rsidR="00EB447E" w:rsidRPr="0003332B" w14:paraId="77F04D83" w14:textId="77777777" w:rsidTr="00F47828">
        <w:tc>
          <w:tcPr>
            <w:tcW w:w="10172" w:type="dxa"/>
            <w:gridSpan w:val="7"/>
          </w:tcPr>
          <w:p w14:paraId="3C793BB8" w14:textId="4EA21A5B" w:rsidR="00EB447E" w:rsidRPr="005F47DC" w:rsidRDefault="00EB447E" w:rsidP="005F47DC">
            <w:pPr>
              <w:keepNext/>
              <w:rPr>
                <w:rFonts w:ascii="Koop Office" w:hAnsi="Koop Office" w:cs="Arial"/>
                <w:b/>
                <w:sz w:val="19"/>
                <w:szCs w:val="19"/>
              </w:rPr>
            </w:pPr>
            <w:r w:rsidRPr="0003332B">
              <w:rPr>
                <w:rFonts w:ascii="Koop Office" w:hAnsi="Koop Office"/>
                <w:b/>
                <w:sz w:val="19"/>
                <w:szCs w:val="19"/>
              </w:rPr>
              <w:t xml:space="preserve">Poznámky: </w:t>
            </w:r>
            <w:r w:rsidRPr="0003332B">
              <w:rPr>
                <w:rFonts w:ascii="Koop Office" w:hAnsi="Koop Office"/>
                <w:sz w:val="19"/>
                <w:szCs w:val="19"/>
              </w:rPr>
              <w:t xml:space="preserve"> </w:t>
            </w:r>
            <w:r w:rsidRPr="0003332B">
              <w:rPr>
                <w:rFonts w:ascii="Koop Office" w:hAnsi="Koop Office" w:cs="Arial"/>
                <w:sz w:val="19"/>
                <w:szCs w:val="19"/>
              </w:rPr>
              <w:t xml:space="preserve">Odchylně od ZPP P-300/05 čl. 1. bod 5) se pojištění nevztahuje na věci starší </w:t>
            </w:r>
            <w:r w:rsidRPr="0003332B">
              <w:rPr>
                <w:rFonts w:ascii="Koop Office" w:hAnsi="Koop Office" w:cs="Arial"/>
                <w:b/>
                <w:sz w:val="19"/>
                <w:szCs w:val="19"/>
              </w:rPr>
              <w:t>12 let</w:t>
            </w:r>
            <w:r w:rsidRPr="0003332B">
              <w:rPr>
                <w:rFonts w:ascii="Koop Office" w:hAnsi="Koop Office" w:cs="Arial"/>
                <w:sz w:val="19"/>
                <w:szCs w:val="19"/>
              </w:rPr>
              <w:t xml:space="preserve"> od data výroby/prvního uvedení do provozu. Výjimku tvoří stroje a strojní zařízení, na nichž byla prokazatelně provedena generální oprava celého stroje/zařízení v posledních 5 letech před vznikem pojistné události (</w:t>
            </w:r>
            <w:r w:rsidRPr="0003332B">
              <w:rPr>
                <w:rFonts w:ascii="Koop Office" w:hAnsi="Koop Office" w:cs="Arial"/>
                <w:i/>
                <w:sz w:val="18"/>
                <w:szCs w:val="18"/>
              </w:rPr>
              <w:t>pojistník se zavazuje doložit pojistiteli na vyzvání</w:t>
            </w:r>
            <w:r w:rsidRPr="0003332B">
              <w:rPr>
                <w:rFonts w:ascii="Koop Office" w:hAnsi="Koop Office" w:cs="Arial"/>
                <w:sz w:val="19"/>
                <w:szCs w:val="19"/>
              </w:rPr>
              <w:t>).</w:t>
            </w:r>
          </w:p>
          <w:p w14:paraId="11F4D086" w14:textId="54FF5609" w:rsidR="00EB447E" w:rsidRPr="0003332B" w:rsidRDefault="00EB447E" w:rsidP="005F47DC">
            <w:pPr>
              <w:spacing w:before="60"/>
              <w:rPr>
                <w:rFonts w:ascii="Koop Office" w:hAnsi="Koop Office"/>
                <w:sz w:val="19"/>
                <w:szCs w:val="19"/>
              </w:rPr>
            </w:pPr>
            <w:r w:rsidRPr="0003332B">
              <w:rPr>
                <w:rFonts w:ascii="Koop Office" w:hAnsi="Koop Office"/>
                <w:sz w:val="19"/>
                <w:szCs w:val="19"/>
              </w:rPr>
              <w:t>Další ujednání v článku II. odst. 3. Limity plnění a dále v článku V. Zvláštní ujednání této pojistné smlouvy.</w:t>
            </w:r>
          </w:p>
        </w:tc>
      </w:tr>
    </w:tbl>
    <w:p w14:paraId="55688FCE" w14:textId="6C1342E9" w:rsidR="00EB447E" w:rsidRPr="0003332B" w:rsidRDefault="00EB447E" w:rsidP="005D3B33">
      <w:pPr>
        <w:ind w:left="195" w:hanging="337"/>
        <w:rPr>
          <w:rFonts w:ascii="Koop Office" w:hAnsi="Koop Office"/>
          <w:sz w:val="18"/>
        </w:rPr>
      </w:pPr>
      <w:r w:rsidRPr="0003332B">
        <w:rPr>
          <w:rFonts w:ascii="Koop Office" w:hAnsi="Koop Office"/>
          <w:sz w:val="18"/>
        </w:rPr>
        <w:t>* není-li uvedeno, platí ustanovení čl. II. odst. 1.1.</w:t>
      </w:r>
    </w:p>
    <w:p w14:paraId="3529D59B" w14:textId="77777777" w:rsidR="00EB447E" w:rsidRPr="0073565E" w:rsidRDefault="00EB447E" w:rsidP="00EB447E">
      <w:pPr>
        <w:keepNext/>
        <w:keepLines/>
        <w:jc w:val="left"/>
        <w:rPr>
          <w:rFonts w:ascii="Koop Office" w:hAnsi="Koop Office"/>
          <w:b/>
        </w:rPr>
      </w:pPr>
      <w:r w:rsidRPr="0073565E">
        <w:rPr>
          <w:rFonts w:ascii="Koop Office" w:hAnsi="Koop Office"/>
          <w:b/>
        </w:rPr>
        <w:lastRenderedPageBreak/>
        <w:t xml:space="preserve">2.5.2.  Pojištění strojů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417"/>
        <w:gridCol w:w="1276"/>
        <w:gridCol w:w="1276"/>
        <w:gridCol w:w="1417"/>
        <w:gridCol w:w="1560"/>
      </w:tblGrid>
      <w:tr w:rsidR="00EB447E" w:rsidRPr="0073565E" w14:paraId="5E9DB4B2" w14:textId="77777777" w:rsidTr="00F47828">
        <w:tc>
          <w:tcPr>
            <w:tcW w:w="10173" w:type="dxa"/>
            <w:gridSpan w:val="7"/>
          </w:tcPr>
          <w:p w14:paraId="20F47E4B" w14:textId="77777777" w:rsidR="00EB447E" w:rsidRPr="00783BC1" w:rsidRDefault="00EB447E" w:rsidP="00F47828">
            <w:pPr>
              <w:keepNext/>
              <w:keepLines/>
              <w:rPr>
                <w:rFonts w:ascii="Koop Office" w:hAnsi="Koop Office"/>
                <w:b/>
                <w:sz w:val="19"/>
                <w:szCs w:val="19"/>
              </w:rPr>
            </w:pPr>
            <w:r w:rsidRPr="00783BC1">
              <w:rPr>
                <w:rFonts w:ascii="Koop Office" w:hAnsi="Koop Office"/>
                <w:b/>
                <w:sz w:val="19"/>
                <w:szCs w:val="19"/>
              </w:rPr>
              <w:fldChar w:fldCharType="begin"/>
            </w:r>
            <w:r w:rsidRPr="00783BC1">
              <w:rPr>
                <w:rFonts w:ascii="Koop Office" w:hAnsi="Koop Office"/>
                <w:b/>
                <w:sz w:val="19"/>
                <w:szCs w:val="19"/>
                <w:highlight w:val="cyan"/>
              </w:rPr>
              <w:instrText>&amp; if se ("dolozky") = "" then</w:instrText>
            </w:r>
            <w:r w:rsidRPr="00783BC1">
              <w:rPr>
                <w:rFonts w:ascii="Koop Office" w:hAnsi="Koop Office"/>
                <w:b/>
                <w:sz w:val="19"/>
                <w:szCs w:val="19"/>
                <w:highlight w:val="cyan"/>
              </w:rPr>
              <w:br/>
              <w:instrText>dolozky = ""</w:instrText>
            </w:r>
            <w:r w:rsidRPr="00783BC1">
              <w:rPr>
                <w:rFonts w:ascii="Koop Office" w:hAnsi="Koop Office"/>
                <w:b/>
                <w:sz w:val="19"/>
                <w:szCs w:val="19"/>
                <w:highlight w:val="cyan"/>
              </w:rPr>
              <w:br/>
              <w:instrText>else</w:instrText>
            </w:r>
            <w:r w:rsidRPr="00783BC1">
              <w:rPr>
                <w:rFonts w:ascii="Koop Office" w:hAnsi="Koop Office"/>
                <w:b/>
                <w:sz w:val="19"/>
                <w:szCs w:val="19"/>
                <w:highlight w:val="cyan"/>
              </w:rPr>
              <w:br/>
              <w:instrText>dolozky = "</w:instrText>
            </w:r>
            <w:r w:rsidRPr="00783BC1">
              <w:rPr>
                <w:rFonts w:ascii="Koop Office" w:hAnsi="Koop Office"/>
                <w:sz w:val="19"/>
                <w:szCs w:val="19"/>
                <w:highlight w:val="cyan"/>
              </w:rPr>
              <w:instrText>a doložkami " + se ("dolozky")</w:instrText>
            </w:r>
            <w:r w:rsidRPr="00783BC1">
              <w:rPr>
                <w:rFonts w:ascii="Koop Office" w:hAnsi="Koop Office"/>
                <w:b/>
                <w:sz w:val="19"/>
                <w:szCs w:val="19"/>
                <w:highlight w:val="cyan"/>
              </w:rPr>
              <w:instrText xml:space="preserve"> </w:instrText>
            </w:r>
            <w:r w:rsidRPr="00783BC1">
              <w:rPr>
                <w:rFonts w:ascii="Koop Office" w:hAnsi="Koop Office"/>
                <w:b/>
                <w:sz w:val="19"/>
                <w:szCs w:val="19"/>
                <w:highlight w:val="cyan"/>
              </w:rPr>
              <w:br/>
              <w:instrText>end if</w:instrText>
            </w:r>
            <w:r w:rsidRPr="00783BC1">
              <w:rPr>
                <w:rFonts w:ascii="Koop Office" w:hAnsi="Koop Office"/>
                <w:b/>
                <w:sz w:val="19"/>
                <w:szCs w:val="19"/>
              </w:rPr>
              <w:fldChar w:fldCharType="end"/>
            </w:r>
            <w:r w:rsidRPr="00783BC1">
              <w:rPr>
                <w:rFonts w:ascii="Koop Office" w:hAnsi="Koop Office"/>
                <w:b/>
                <w:sz w:val="19"/>
                <w:szCs w:val="19"/>
              </w:rPr>
              <w:t xml:space="preserve">Místo pojištění: </w:t>
            </w:r>
            <w:r w:rsidRPr="00783BC1">
              <w:rPr>
                <w:rFonts w:ascii="Koop Office" w:hAnsi="Koop Office"/>
                <w:sz w:val="19"/>
                <w:szCs w:val="19"/>
              </w:rPr>
              <w:t>Katastrální území spravované městem Aš, 352 01, ČR</w:t>
            </w:r>
          </w:p>
        </w:tc>
      </w:tr>
      <w:tr w:rsidR="00EB447E" w:rsidRPr="0073565E" w14:paraId="5F296E14" w14:textId="77777777" w:rsidTr="00F47828">
        <w:tc>
          <w:tcPr>
            <w:tcW w:w="10173" w:type="dxa"/>
            <w:gridSpan w:val="7"/>
          </w:tcPr>
          <w:p w14:paraId="632A0C5E" w14:textId="77777777" w:rsidR="00EB447E" w:rsidRPr="00783BC1" w:rsidRDefault="00EB447E" w:rsidP="00F47828">
            <w:pPr>
              <w:keepNext/>
              <w:keepLines/>
              <w:rPr>
                <w:rFonts w:ascii="Koop Office" w:hAnsi="Koop Office"/>
                <w:b/>
                <w:sz w:val="19"/>
                <w:szCs w:val="19"/>
              </w:rPr>
            </w:pPr>
            <w:r w:rsidRPr="00783BC1">
              <w:rPr>
                <w:rFonts w:ascii="Koop Office" w:hAnsi="Koop Office"/>
                <w:b/>
                <w:sz w:val="19"/>
                <w:szCs w:val="19"/>
              </w:rPr>
              <w:t xml:space="preserve">Rozsah pojištění: </w:t>
            </w:r>
            <w:r w:rsidRPr="00783BC1">
              <w:rPr>
                <w:rFonts w:ascii="Koop Office" w:hAnsi="Koop Office"/>
                <w:sz w:val="19"/>
                <w:szCs w:val="19"/>
              </w:rPr>
              <w:t xml:space="preserve">poj. nebezpečí dle čl. II. ZPP P-300/05  </w:t>
            </w:r>
          </w:p>
        </w:tc>
      </w:tr>
      <w:tr w:rsidR="00EB447E" w:rsidRPr="0073565E" w14:paraId="2C4433C6" w14:textId="77777777" w:rsidTr="00F47828">
        <w:tc>
          <w:tcPr>
            <w:tcW w:w="10173" w:type="dxa"/>
            <w:gridSpan w:val="7"/>
          </w:tcPr>
          <w:p w14:paraId="5370DFBD" w14:textId="77777777" w:rsidR="00EB447E" w:rsidRPr="00783BC1" w:rsidRDefault="00EB447E" w:rsidP="00F47828">
            <w:pPr>
              <w:keepNext/>
              <w:keepLines/>
              <w:rPr>
                <w:rFonts w:ascii="Koop Office" w:hAnsi="Koop Office"/>
                <w:sz w:val="19"/>
                <w:szCs w:val="19"/>
              </w:rPr>
            </w:pPr>
            <w:r w:rsidRPr="00783BC1">
              <w:rPr>
                <w:rFonts w:ascii="Koop Office" w:hAnsi="Koop Office"/>
                <w:b/>
                <w:sz w:val="19"/>
                <w:szCs w:val="19"/>
              </w:rPr>
              <w:t xml:space="preserve">Pojištění se řídí: </w:t>
            </w:r>
            <w:r w:rsidRPr="00783BC1">
              <w:rPr>
                <w:rFonts w:ascii="Koop Office" w:hAnsi="Koop Office"/>
                <w:sz w:val="19"/>
                <w:szCs w:val="19"/>
              </w:rPr>
              <w:t>VPP P-100/09, ZPP P-300/05 a doložkami DOB1, DOB3, DOB6, DOB7, DOZ5, DOZ8, DST2, DST3, DST4, DST5, DST6, DST8</w:t>
            </w:r>
            <w:r>
              <w:rPr>
                <w:rFonts w:ascii="Koop Office" w:hAnsi="Koop Office"/>
                <w:sz w:val="19"/>
                <w:szCs w:val="19"/>
              </w:rPr>
              <w:t>, DST11</w:t>
            </w:r>
          </w:p>
        </w:tc>
      </w:tr>
      <w:tr w:rsidR="00EB447E" w:rsidRPr="0073565E" w14:paraId="43D0A5C5" w14:textId="77777777" w:rsidTr="006C5833">
        <w:tc>
          <w:tcPr>
            <w:tcW w:w="675" w:type="dxa"/>
          </w:tcPr>
          <w:p w14:paraId="4F82EBCD" w14:textId="77777777" w:rsidR="00EB447E" w:rsidRPr="00783BC1" w:rsidRDefault="00EB447E" w:rsidP="00F47828">
            <w:pPr>
              <w:keepNext/>
              <w:keepLines/>
              <w:jc w:val="center"/>
              <w:rPr>
                <w:rFonts w:ascii="Koop Office" w:hAnsi="Koop Office"/>
                <w:b/>
                <w:sz w:val="19"/>
                <w:szCs w:val="19"/>
              </w:rPr>
            </w:pPr>
            <w:r w:rsidRPr="00783BC1">
              <w:rPr>
                <w:rFonts w:ascii="Koop Office" w:hAnsi="Koop Office"/>
                <w:b/>
                <w:sz w:val="19"/>
                <w:szCs w:val="19"/>
              </w:rPr>
              <w:t>Poř. číslo</w:t>
            </w:r>
          </w:p>
        </w:tc>
        <w:tc>
          <w:tcPr>
            <w:tcW w:w="2552" w:type="dxa"/>
          </w:tcPr>
          <w:p w14:paraId="6C9CEC24" w14:textId="77777777" w:rsidR="00EB447E" w:rsidRPr="00783BC1" w:rsidRDefault="00EB447E" w:rsidP="00F47828">
            <w:pPr>
              <w:keepNext/>
              <w:keepLines/>
              <w:jc w:val="center"/>
              <w:rPr>
                <w:rFonts w:ascii="Koop Office" w:hAnsi="Koop Office"/>
                <w:b/>
                <w:sz w:val="19"/>
                <w:szCs w:val="19"/>
              </w:rPr>
            </w:pPr>
            <w:r w:rsidRPr="00783BC1">
              <w:rPr>
                <w:rFonts w:ascii="Koop Office" w:hAnsi="Koop Office"/>
                <w:b/>
                <w:sz w:val="19"/>
                <w:szCs w:val="19"/>
              </w:rPr>
              <w:t>Předmět pojištění</w:t>
            </w:r>
          </w:p>
        </w:tc>
        <w:tc>
          <w:tcPr>
            <w:tcW w:w="1417" w:type="dxa"/>
          </w:tcPr>
          <w:p w14:paraId="5B1C04A8" w14:textId="77777777" w:rsidR="00EB447E" w:rsidRPr="00783BC1" w:rsidRDefault="00EB447E" w:rsidP="00F47828">
            <w:pPr>
              <w:keepNext/>
              <w:keepLines/>
              <w:jc w:val="center"/>
              <w:rPr>
                <w:rFonts w:ascii="Koop Office" w:hAnsi="Koop Office"/>
                <w:b/>
                <w:sz w:val="19"/>
                <w:szCs w:val="19"/>
              </w:rPr>
            </w:pPr>
            <w:r w:rsidRPr="00783BC1">
              <w:rPr>
                <w:rFonts w:ascii="Koop Office" w:hAnsi="Koop Office"/>
                <w:b/>
                <w:sz w:val="19"/>
                <w:szCs w:val="19"/>
              </w:rPr>
              <w:t>Agregovaná/ celková/ pojistná částka</w:t>
            </w:r>
          </w:p>
        </w:tc>
        <w:tc>
          <w:tcPr>
            <w:tcW w:w="1276" w:type="dxa"/>
          </w:tcPr>
          <w:p w14:paraId="5CEB8A4E" w14:textId="77777777" w:rsidR="00EB447E" w:rsidRPr="00783BC1" w:rsidRDefault="00EB447E" w:rsidP="00F47828">
            <w:pPr>
              <w:keepNext/>
              <w:keepLines/>
              <w:jc w:val="center"/>
              <w:rPr>
                <w:rFonts w:ascii="Koop Office" w:hAnsi="Koop Office"/>
                <w:b/>
                <w:sz w:val="19"/>
                <w:szCs w:val="19"/>
              </w:rPr>
            </w:pPr>
            <w:r w:rsidRPr="00783BC1">
              <w:rPr>
                <w:rFonts w:ascii="Koop Office" w:hAnsi="Koop Office"/>
                <w:b/>
                <w:sz w:val="19"/>
                <w:szCs w:val="19"/>
              </w:rPr>
              <w:t>Spoluúčast</w:t>
            </w:r>
            <w:r>
              <w:rPr>
                <w:rFonts w:ascii="Koop Office" w:hAnsi="Koop Office"/>
                <w:b/>
                <w:sz w:val="19"/>
                <w:szCs w:val="19"/>
              </w:rPr>
              <w:t xml:space="preserve"> </w:t>
            </w:r>
            <w:r w:rsidRPr="00783BC1">
              <w:rPr>
                <w:rFonts w:ascii="Koop Office" w:hAnsi="Koop Office"/>
                <w:b/>
                <w:sz w:val="19"/>
                <w:szCs w:val="19"/>
                <w:vertAlign w:val="superscript"/>
              </w:rPr>
              <w:t>5)</w:t>
            </w:r>
          </w:p>
        </w:tc>
        <w:tc>
          <w:tcPr>
            <w:tcW w:w="1276" w:type="dxa"/>
          </w:tcPr>
          <w:p w14:paraId="5325B40B" w14:textId="77777777" w:rsidR="00EB447E" w:rsidRPr="00783BC1" w:rsidRDefault="00EB447E" w:rsidP="00F47828">
            <w:pPr>
              <w:keepNext/>
              <w:keepLines/>
              <w:jc w:val="center"/>
              <w:rPr>
                <w:rFonts w:ascii="Koop Office" w:hAnsi="Koop Office"/>
                <w:b/>
                <w:sz w:val="19"/>
                <w:szCs w:val="19"/>
              </w:rPr>
            </w:pPr>
            <w:r w:rsidRPr="00783BC1">
              <w:rPr>
                <w:rFonts w:ascii="Koop Office" w:hAnsi="Koop Office"/>
                <w:b/>
                <w:sz w:val="19"/>
                <w:szCs w:val="19"/>
              </w:rPr>
              <w:t>Pojištění se sjednává*</w:t>
            </w:r>
            <w:r w:rsidRPr="00783BC1">
              <w:rPr>
                <w:rFonts w:ascii="Koop Office" w:hAnsi="Koop Office"/>
                <w:b/>
                <w:sz w:val="19"/>
                <w:szCs w:val="19"/>
                <w:vertAlign w:val="superscript"/>
              </w:rPr>
              <w:t>1)</w:t>
            </w:r>
          </w:p>
        </w:tc>
        <w:tc>
          <w:tcPr>
            <w:tcW w:w="1417" w:type="dxa"/>
          </w:tcPr>
          <w:p w14:paraId="6878DE70" w14:textId="77777777" w:rsidR="00EB447E" w:rsidRPr="00783BC1" w:rsidRDefault="00EB447E" w:rsidP="00F47828">
            <w:pPr>
              <w:keepNext/>
              <w:keepLines/>
              <w:jc w:val="center"/>
              <w:rPr>
                <w:rFonts w:ascii="Koop Office" w:hAnsi="Koop Office"/>
                <w:b/>
                <w:sz w:val="19"/>
                <w:szCs w:val="19"/>
              </w:rPr>
            </w:pPr>
            <w:r w:rsidRPr="00783BC1">
              <w:rPr>
                <w:rFonts w:ascii="Koop Office" w:hAnsi="Koop Office"/>
                <w:b/>
                <w:sz w:val="19"/>
                <w:szCs w:val="19"/>
              </w:rPr>
              <w:t>Maximální roční limit pojistného plnění</w:t>
            </w:r>
            <w:r w:rsidRPr="00783BC1">
              <w:rPr>
                <w:rFonts w:ascii="Koop Office" w:hAnsi="Koop Office"/>
                <w:b/>
                <w:sz w:val="19"/>
                <w:szCs w:val="19"/>
                <w:vertAlign w:val="superscript"/>
              </w:rPr>
              <w:t>3)</w:t>
            </w:r>
          </w:p>
        </w:tc>
        <w:tc>
          <w:tcPr>
            <w:tcW w:w="1560" w:type="dxa"/>
          </w:tcPr>
          <w:p w14:paraId="7FFA63B9" w14:textId="77777777" w:rsidR="00EB447E" w:rsidRPr="00783BC1" w:rsidRDefault="00EB447E" w:rsidP="00F47828">
            <w:pPr>
              <w:keepNext/>
              <w:keepLines/>
              <w:jc w:val="center"/>
              <w:rPr>
                <w:rFonts w:ascii="Koop Office" w:hAnsi="Koop Office"/>
                <w:b/>
                <w:sz w:val="19"/>
                <w:szCs w:val="19"/>
              </w:rPr>
            </w:pPr>
            <w:r w:rsidRPr="00783BC1">
              <w:rPr>
                <w:rFonts w:ascii="Koop Office" w:hAnsi="Koop Office"/>
                <w:b/>
                <w:sz w:val="19"/>
                <w:szCs w:val="19"/>
              </w:rPr>
              <w:t>Limit pojistného plnění pro jednu poj. událost</w:t>
            </w:r>
            <w:r w:rsidRPr="00783BC1">
              <w:rPr>
                <w:rFonts w:ascii="Koop Office" w:hAnsi="Koop Office"/>
                <w:b/>
                <w:sz w:val="19"/>
                <w:szCs w:val="19"/>
                <w:vertAlign w:val="superscript"/>
              </w:rPr>
              <w:t>4)</w:t>
            </w:r>
          </w:p>
        </w:tc>
      </w:tr>
      <w:tr w:rsidR="00EB447E" w:rsidRPr="0073565E" w14:paraId="2C774A3D" w14:textId="77777777" w:rsidTr="006C5833">
        <w:tc>
          <w:tcPr>
            <w:tcW w:w="675" w:type="dxa"/>
            <w:vAlign w:val="center"/>
          </w:tcPr>
          <w:p w14:paraId="36745042" w14:textId="77777777" w:rsidR="00EB447E" w:rsidRPr="00783BC1" w:rsidRDefault="00EB447E" w:rsidP="00F47828">
            <w:pPr>
              <w:keepNext/>
              <w:keepLines/>
              <w:jc w:val="center"/>
              <w:rPr>
                <w:rFonts w:ascii="Koop Office" w:hAnsi="Koop Office"/>
                <w:i/>
                <w:sz w:val="19"/>
                <w:szCs w:val="19"/>
              </w:rPr>
            </w:pPr>
          </w:p>
          <w:p w14:paraId="05FCAE6A" w14:textId="77777777" w:rsidR="00232D65" w:rsidRPr="0003332B" w:rsidRDefault="00232D65" w:rsidP="00232D65">
            <w:pPr>
              <w:jc w:val="center"/>
              <w:rPr>
                <w:rFonts w:ascii="Koop Office" w:hAnsi="Koop Office"/>
                <w:sz w:val="19"/>
                <w:szCs w:val="19"/>
              </w:rPr>
            </w:pPr>
            <w:r w:rsidRPr="0003332B">
              <w:rPr>
                <w:rFonts w:ascii="Koop Office" w:hAnsi="Koop Office"/>
                <w:sz w:val="19"/>
                <w:szCs w:val="19"/>
              </w:rPr>
              <w:t>1</w:t>
            </w:r>
            <w:r>
              <w:rPr>
                <w:rFonts w:ascii="Koop Office" w:hAnsi="Koop Office"/>
                <w:sz w:val="19"/>
                <w:szCs w:val="19"/>
              </w:rPr>
              <w:t>.</w:t>
            </w:r>
          </w:p>
          <w:p w14:paraId="2737B7B7" w14:textId="7C37DBEB" w:rsidR="00EB447E" w:rsidRPr="00783BC1" w:rsidRDefault="00EB447E" w:rsidP="00F47828">
            <w:pPr>
              <w:keepNext/>
              <w:keepLines/>
              <w:jc w:val="center"/>
              <w:rPr>
                <w:rFonts w:ascii="Koop Office" w:hAnsi="Koop Office"/>
                <w:i/>
                <w:sz w:val="19"/>
                <w:szCs w:val="19"/>
              </w:rPr>
            </w:pPr>
          </w:p>
        </w:tc>
        <w:tc>
          <w:tcPr>
            <w:tcW w:w="2552" w:type="dxa"/>
            <w:vAlign w:val="center"/>
          </w:tcPr>
          <w:p w14:paraId="1F8FA2C0" w14:textId="42E3E75C" w:rsidR="00EB447E" w:rsidRPr="00783BC1" w:rsidRDefault="00EB447E" w:rsidP="00F47828">
            <w:pPr>
              <w:keepNext/>
              <w:keepLines/>
              <w:jc w:val="left"/>
              <w:rPr>
                <w:rFonts w:ascii="Koop Office" w:hAnsi="Koop Office"/>
                <w:sz w:val="19"/>
                <w:szCs w:val="19"/>
              </w:rPr>
            </w:pPr>
            <w:r w:rsidRPr="00783BC1">
              <w:rPr>
                <w:rFonts w:ascii="Koop Office" w:hAnsi="Koop Office"/>
                <w:sz w:val="19"/>
                <w:szCs w:val="19"/>
              </w:rPr>
              <w:t>Překopávač kompostu</w:t>
            </w:r>
            <w:r>
              <w:rPr>
                <w:rFonts w:ascii="Koop Office" w:hAnsi="Koop Office"/>
                <w:sz w:val="19"/>
                <w:szCs w:val="19"/>
              </w:rPr>
              <w:t xml:space="preserve"> vlastní</w:t>
            </w:r>
            <w:r w:rsidRPr="00783BC1">
              <w:rPr>
                <w:rFonts w:ascii="Koop Office" w:hAnsi="Koop Office"/>
                <w:sz w:val="19"/>
                <w:szCs w:val="19"/>
              </w:rPr>
              <w:t xml:space="preserve"> ST250, </w:t>
            </w:r>
            <w:proofErr w:type="spellStart"/>
            <w:r w:rsidRPr="00783BC1">
              <w:rPr>
                <w:rFonts w:ascii="Koop Office" w:hAnsi="Koop Office"/>
                <w:sz w:val="19"/>
                <w:szCs w:val="19"/>
              </w:rPr>
              <w:t>v.č</w:t>
            </w:r>
            <w:proofErr w:type="spellEnd"/>
            <w:r w:rsidRPr="00783BC1">
              <w:rPr>
                <w:rFonts w:ascii="Koop Office" w:hAnsi="Koop Office"/>
                <w:sz w:val="19"/>
                <w:szCs w:val="19"/>
              </w:rPr>
              <w:t xml:space="preserve">. P10390, </w:t>
            </w:r>
            <w:proofErr w:type="spellStart"/>
            <w:r w:rsidRPr="00783BC1">
              <w:rPr>
                <w:rFonts w:ascii="Koop Office" w:hAnsi="Koop Office"/>
                <w:sz w:val="19"/>
                <w:szCs w:val="19"/>
              </w:rPr>
              <w:t>r.v</w:t>
            </w:r>
            <w:proofErr w:type="spellEnd"/>
            <w:r w:rsidRPr="00783BC1">
              <w:rPr>
                <w:rFonts w:ascii="Koop Office" w:hAnsi="Koop Office"/>
                <w:sz w:val="19"/>
                <w:szCs w:val="19"/>
              </w:rPr>
              <w:t>. 2010</w:t>
            </w:r>
          </w:p>
        </w:tc>
        <w:tc>
          <w:tcPr>
            <w:tcW w:w="1417" w:type="dxa"/>
            <w:vAlign w:val="center"/>
          </w:tcPr>
          <w:p w14:paraId="64636D39" w14:textId="77777777" w:rsidR="00EB447E" w:rsidRPr="00783BC1" w:rsidRDefault="00EB447E" w:rsidP="00F47828">
            <w:pPr>
              <w:keepNext/>
              <w:keepLines/>
              <w:jc w:val="center"/>
              <w:rPr>
                <w:rFonts w:ascii="Koop Office" w:hAnsi="Koop Office"/>
                <w:sz w:val="19"/>
                <w:szCs w:val="19"/>
              </w:rPr>
            </w:pPr>
            <w:r w:rsidRPr="00783BC1">
              <w:rPr>
                <w:rFonts w:ascii="Koop Office" w:hAnsi="Koop Office"/>
                <w:sz w:val="19"/>
                <w:szCs w:val="19"/>
              </w:rPr>
              <w:t>528 000 Kč</w:t>
            </w:r>
          </w:p>
        </w:tc>
        <w:tc>
          <w:tcPr>
            <w:tcW w:w="1276" w:type="dxa"/>
            <w:vAlign w:val="center"/>
          </w:tcPr>
          <w:p w14:paraId="55621CDD" w14:textId="77777777" w:rsidR="00EB447E" w:rsidRPr="00783BC1" w:rsidRDefault="00EB447E" w:rsidP="00F47828">
            <w:pPr>
              <w:keepNext/>
              <w:keepLines/>
              <w:jc w:val="center"/>
              <w:rPr>
                <w:rFonts w:ascii="Koop Office" w:hAnsi="Koop Office"/>
                <w:sz w:val="19"/>
                <w:szCs w:val="19"/>
              </w:rPr>
            </w:pPr>
            <w:r w:rsidRPr="00783BC1">
              <w:rPr>
                <w:rFonts w:ascii="Koop Office" w:hAnsi="Koop Office"/>
                <w:sz w:val="19"/>
                <w:szCs w:val="19"/>
              </w:rPr>
              <w:t>5 000 Kč</w:t>
            </w:r>
          </w:p>
        </w:tc>
        <w:tc>
          <w:tcPr>
            <w:tcW w:w="1276" w:type="dxa"/>
            <w:vAlign w:val="center"/>
          </w:tcPr>
          <w:p w14:paraId="2FFA3F79" w14:textId="77777777" w:rsidR="00EB447E" w:rsidRPr="00783BC1" w:rsidRDefault="00EB447E" w:rsidP="00F47828">
            <w:pPr>
              <w:keepNext/>
              <w:keepLines/>
              <w:jc w:val="center"/>
              <w:rPr>
                <w:rFonts w:ascii="Koop Office" w:hAnsi="Koop Office"/>
                <w:sz w:val="19"/>
                <w:szCs w:val="19"/>
              </w:rPr>
            </w:pPr>
            <w:r>
              <w:rPr>
                <w:rFonts w:ascii="Koop Office" w:hAnsi="Koop Office"/>
                <w:sz w:val="19"/>
                <w:szCs w:val="19"/>
              </w:rPr>
              <w:t>n</w:t>
            </w:r>
            <w:r w:rsidRPr="00783BC1">
              <w:rPr>
                <w:rFonts w:ascii="Koop Office" w:hAnsi="Koop Office"/>
                <w:sz w:val="19"/>
                <w:szCs w:val="19"/>
              </w:rPr>
              <w:t>ová cena</w:t>
            </w:r>
          </w:p>
        </w:tc>
        <w:tc>
          <w:tcPr>
            <w:tcW w:w="1417" w:type="dxa"/>
            <w:vAlign w:val="center"/>
          </w:tcPr>
          <w:p w14:paraId="2E61E218" w14:textId="77777777" w:rsidR="00EB447E" w:rsidRPr="00783BC1" w:rsidRDefault="00EB447E" w:rsidP="00F47828">
            <w:pPr>
              <w:keepNext/>
              <w:keepLines/>
              <w:jc w:val="center"/>
              <w:rPr>
                <w:rFonts w:ascii="Koop Office" w:hAnsi="Koop Office"/>
                <w:sz w:val="19"/>
                <w:szCs w:val="19"/>
              </w:rPr>
            </w:pPr>
            <w:r w:rsidRPr="00783BC1">
              <w:rPr>
                <w:rFonts w:ascii="Koop Office" w:hAnsi="Koop Office"/>
                <w:sz w:val="19"/>
                <w:szCs w:val="19"/>
              </w:rPr>
              <w:t>nesjednává se</w:t>
            </w:r>
          </w:p>
        </w:tc>
        <w:tc>
          <w:tcPr>
            <w:tcW w:w="1560" w:type="dxa"/>
            <w:vAlign w:val="center"/>
          </w:tcPr>
          <w:p w14:paraId="7C2B8416" w14:textId="77777777" w:rsidR="00EB447E" w:rsidRPr="00783BC1" w:rsidRDefault="00EB447E" w:rsidP="00F47828">
            <w:pPr>
              <w:keepNext/>
              <w:keepLines/>
              <w:jc w:val="center"/>
              <w:rPr>
                <w:rFonts w:ascii="Koop Office" w:hAnsi="Koop Office"/>
                <w:sz w:val="19"/>
                <w:szCs w:val="19"/>
              </w:rPr>
            </w:pPr>
            <w:r w:rsidRPr="00783BC1">
              <w:rPr>
                <w:rFonts w:ascii="Koop Office" w:hAnsi="Koop Office"/>
                <w:sz w:val="19"/>
                <w:szCs w:val="19"/>
              </w:rPr>
              <w:t>nesjednává se</w:t>
            </w:r>
          </w:p>
        </w:tc>
      </w:tr>
      <w:tr w:rsidR="00EB447E" w:rsidRPr="0073565E" w14:paraId="5B0AF820" w14:textId="77777777" w:rsidTr="00F47828">
        <w:tc>
          <w:tcPr>
            <w:tcW w:w="10173" w:type="dxa"/>
            <w:gridSpan w:val="7"/>
          </w:tcPr>
          <w:p w14:paraId="4816F1A3" w14:textId="5F945560" w:rsidR="00EB447E" w:rsidRPr="00232D65" w:rsidRDefault="00EB447E" w:rsidP="00F47828">
            <w:pPr>
              <w:keepNext/>
              <w:keepLines/>
              <w:rPr>
                <w:rFonts w:ascii="Koop Office" w:hAnsi="Koop Office"/>
                <w:sz w:val="19"/>
                <w:szCs w:val="19"/>
              </w:rPr>
            </w:pPr>
            <w:r w:rsidRPr="00F61265">
              <w:rPr>
                <w:rFonts w:ascii="Koop Office" w:hAnsi="Koop Office"/>
                <w:b/>
                <w:sz w:val="19"/>
                <w:szCs w:val="19"/>
              </w:rPr>
              <w:t xml:space="preserve">Poznámky: </w:t>
            </w:r>
            <w:r w:rsidRPr="00F61265">
              <w:rPr>
                <w:rFonts w:ascii="Koop Office" w:hAnsi="Koop Office"/>
                <w:sz w:val="19"/>
                <w:szCs w:val="19"/>
              </w:rPr>
              <w:t xml:space="preserve">Spoluúčast </w:t>
            </w:r>
            <w:r w:rsidRPr="00783BC1">
              <w:rPr>
                <w:rFonts w:ascii="Koop Office" w:hAnsi="Koop Office"/>
                <w:sz w:val="19"/>
                <w:szCs w:val="19"/>
              </w:rPr>
              <w:t>pro</w:t>
            </w:r>
            <w:r w:rsidRPr="00783BC1">
              <w:rPr>
                <w:rFonts w:ascii="Koop Office" w:hAnsi="Koop Office"/>
                <w:b/>
                <w:sz w:val="19"/>
                <w:szCs w:val="19"/>
              </w:rPr>
              <w:t xml:space="preserve"> </w:t>
            </w:r>
            <w:r w:rsidRPr="00783BC1">
              <w:rPr>
                <w:rFonts w:ascii="Koop Office" w:hAnsi="Koop Office"/>
                <w:sz w:val="19"/>
                <w:szCs w:val="19"/>
              </w:rPr>
              <w:t>DST2, DST3, DST4, DST5, DST6, DST8 (živel, odcizení)</w:t>
            </w:r>
            <w:r>
              <w:rPr>
                <w:rFonts w:ascii="Koop Office" w:hAnsi="Koop Office"/>
                <w:sz w:val="19"/>
                <w:szCs w:val="19"/>
              </w:rPr>
              <w:t xml:space="preserve"> </w:t>
            </w:r>
            <w:r w:rsidRPr="00783BC1">
              <w:rPr>
                <w:rFonts w:ascii="Koop Office" w:hAnsi="Koop Office"/>
                <w:sz w:val="19"/>
                <w:szCs w:val="19"/>
              </w:rPr>
              <w:t>ve výši 1.000</w:t>
            </w:r>
            <w:r w:rsidR="00232D65">
              <w:rPr>
                <w:rFonts w:ascii="Koop Office" w:hAnsi="Koop Office"/>
                <w:sz w:val="19"/>
                <w:szCs w:val="19"/>
              </w:rPr>
              <w:t xml:space="preserve"> </w:t>
            </w:r>
            <w:r w:rsidRPr="00783BC1">
              <w:rPr>
                <w:rFonts w:ascii="Koop Office" w:hAnsi="Koop Office"/>
                <w:sz w:val="19"/>
                <w:szCs w:val="19"/>
              </w:rPr>
              <w:t xml:space="preserve">Kč, avšak pro "povodeň - záplavu" ve výši </w:t>
            </w:r>
            <w:r w:rsidRPr="001E39F2">
              <w:rPr>
                <w:rFonts w:ascii="Koop Office" w:hAnsi="Koop Office"/>
                <w:b/>
                <w:sz w:val="19"/>
                <w:szCs w:val="19"/>
              </w:rPr>
              <w:t>10% - 20</w:t>
            </w:r>
            <w:r w:rsidR="00232D65">
              <w:rPr>
                <w:rFonts w:ascii="Koop Office" w:hAnsi="Koop Office"/>
                <w:b/>
                <w:sz w:val="19"/>
                <w:szCs w:val="19"/>
              </w:rPr>
              <w:t>.</w:t>
            </w:r>
            <w:r w:rsidRPr="001E39F2">
              <w:rPr>
                <w:rFonts w:ascii="Koop Office" w:hAnsi="Koop Office"/>
                <w:b/>
                <w:sz w:val="19"/>
                <w:szCs w:val="19"/>
              </w:rPr>
              <w:t>000 Kč</w:t>
            </w:r>
            <w:r>
              <w:rPr>
                <w:rFonts w:ascii="Koop Office" w:hAnsi="Koop Office"/>
                <w:sz w:val="19"/>
                <w:szCs w:val="19"/>
              </w:rPr>
              <w:t xml:space="preserve">. </w:t>
            </w:r>
          </w:p>
          <w:p w14:paraId="3340E12B" w14:textId="78181D11" w:rsidR="00EB447E" w:rsidRPr="00F61265" w:rsidRDefault="00EB447E" w:rsidP="00232D65">
            <w:pPr>
              <w:keepNext/>
              <w:keepLines/>
              <w:spacing w:before="60"/>
              <w:rPr>
                <w:rFonts w:ascii="Koop Office" w:hAnsi="Koop Office"/>
                <w:sz w:val="19"/>
                <w:szCs w:val="19"/>
              </w:rPr>
            </w:pPr>
            <w:r w:rsidRPr="002C439D">
              <w:rPr>
                <w:rFonts w:ascii="Koop Office" w:hAnsi="Koop Office" w:cs="Arial"/>
                <w:sz w:val="19"/>
                <w:szCs w:val="19"/>
              </w:rPr>
              <w:t>Další ujednání v článku II. odst. 3. Limity plnění a dále v článku V. Zvláštní ujednání této pojistné smlouvy.</w:t>
            </w:r>
          </w:p>
        </w:tc>
      </w:tr>
    </w:tbl>
    <w:p w14:paraId="246BF9F8" w14:textId="7628EF90" w:rsidR="00EB447E" w:rsidRPr="006C5833" w:rsidRDefault="00EB447E" w:rsidP="006C5833">
      <w:pPr>
        <w:keepNext/>
        <w:keepLines/>
        <w:ind w:left="195" w:hanging="337"/>
        <w:rPr>
          <w:rFonts w:ascii="Koop Office" w:hAnsi="Koop Office"/>
          <w:sz w:val="18"/>
        </w:rPr>
      </w:pPr>
      <w:r w:rsidRPr="0073565E">
        <w:rPr>
          <w:rFonts w:ascii="Koop Office" w:hAnsi="Koop Office"/>
          <w:sz w:val="18"/>
        </w:rPr>
        <w:t>* není-li uvedeno, platí ustanovení čl. II. odst. 1.1.</w:t>
      </w:r>
    </w:p>
    <w:p w14:paraId="5D6171BD" w14:textId="77777777" w:rsidR="00EB447E" w:rsidRPr="0003332B" w:rsidRDefault="00EB447E" w:rsidP="006C5833">
      <w:pPr>
        <w:keepNext/>
        <w:keepLines/>
        <w:spacing w:before="120"/>
        <w:jc w:val="left"/>
        <w:rPr>
          <w:rFonts w:ascii="Koop Office" w:hAnsi="Koop Office"/>
          <w:b/>
        </w:rPr>
      </w:pPr>
      <w:r w:rsidRPr="0073565E">
        <w:rPr>
          <w:rFonts w:ascii="Koop Office" w:hAnsi="Koop Office"/>
          <w:b/>
        </w:rPr>
        <w:t xml:space="preserve">2.6.1.  Pojištění elektronických zařízení </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35"/>
        <w:gridCol w:w="1418"/>
        <w:gridCol w:w="1276"/>
        <w:gridCol w:w="1141"/>
        <w:gridCol w:w="1410"/>
        <w:gridCol w:w="1452"/>
      </w:tblGrid>
      <w:tr w:rsidR="00EB447E" w:rsidRPr="0003332B" w14:paraId="288E3E06" w14:textId="77777777" w:rsidTr="00F47828">
        <w:tc>
          <w:tcPr>
            <w:tcW w:w="10207" w:type="dxa"/>
            <w:gridSpan w:val="7"/>
          </w:tcPr>
          <w:p w14:paraId="7E5546E8" w14:textId="77777777" w:rsidR="00EB447E" w:rsidRPr="0003332B" w:rsidRDefault="00EB447E" w:rsidP="00F47828">
            <w:pPr>
              <w:keepNext/>
              <w:keepLines/>
              <w:rPr>
                <w:rFonts w:ascii="Koop Office" w:hAnsi="Koop Office"/>
                <w:b/>
                <w:sz w:val="19"/>
                <w:szCs w:val="19"/>
              </w:rPr>
            </w:pPr>
            <w:r w:rsidRPr="0003332B">
              <w:rPr>
                <w:rFonts w:ascii="Koop Office" w:hAnsi="Koop Office"/>
                <w:b/>
                <w:sz w:val="19"/>
                <w:szCs w:val="19"/>
              </w:rPr>
              <w:fldChar w:fldCharType="begin"/>
            </w:r>
            <w:r w:rsidRPr="0003332B">
              <w:rPr>
                <w:rFonts w:ascii="Koop Office" w:hAnsi="Koop Office"/>
                <w:b/>
                <w:sz w:val="19"/>
                <w:szCs w:val="19"/>
                <w:highlight w:val="cyan"/>
              </w:rPr>
              <w:instrText>&amp; if se ("dolozky") = "" then</w:instrText>
            </w:r>
            <w:r w:rsidRPr="0003332B">
              <w:rPr>
                <w:rFonts w:ascii="Koop Office" w:hAnsi="Koop Office"/>
                <w:b/>
                <w:sz w:val="19"/>
                <w:szCs w:val="19"/>
                <w:highlight w:val="cyan"/>
              </w:rPr>
              <w:br/>
              <w:instrText>dolozky = ""</w:instrText>
            </w:r>
            <w:r w:rsidRPr="0003332B">
              <w:rPr>
                <w:rFonts w:ascii="Koop Office" w:hAnsi="Koop Office"/>
                <w:b/>
                <w:sz w:val="19"/>
                <w:szCs w:val="19"/>
                <w:highlight w:val="cyan"/>
              </w:rPr>
              <w:br/>
              <w:instrText>else</w:instrText>
            </w:r>
            <w:r w:rsidRPr="0003332B">
              <w:rPr>
                <w:rFonts w:ascii="Koop Office" w:hAnsi="Koop Office"/>
                <w:b/>
                <w:sz w:val="19"/>
                <w:szCs w:val="19"/>
                <w:highlight w:val="cyan"/>
              </w:rPr>
              <w:br/>
              <w:instrText>dolozky = "</w:instrText>
            </w:r>
            <w:r w:rsidRPr="0003332B">
              <w:rPr>
                <w:rFonts w:ascii="Koop Office" w:hAnsi="Koop Office"/>
                <w:sz w:val="19"/>
                <w:szCs w:val="19"/>
                <w:highlight w:val="cyan"/>
              </w:rPr>
              <w:instrText>a doložkami " + se ("dolozky")</w:instrText>
            </w:r>
            <w:r w:rsidRPr="0003332B">
              <w:rPr>
                <w:rFonts w:ascii="Koop Office" w:hAnsi="Koop Office"/>
                <w:b/>
                <w:sz w:val="19"/>
                <w:szCs w:val="19"/>
                <w:highlight w:val="cyan"/>
              </w:rPr>
              <w:instrText xml:space="preserve"> </w:instrText>
            </w:r>
            <w:r w:rsidRPr="0003332B">
              <w:rPr>
                <w:rFonts w:ascii="Koop Office" w:hAnsi="Koop Office"/>
                <w:b/>
                <w:sz w:val="19"/>
                <w:szCs w:val="19"/>
                <w:highlight w:val="cyan"/>
              </w:rPr>
              <w:br/>
              <w:instrText>end if</w:instrText>
            </w:r>
            <w:r w:rsidRPr="0003332B">
              <w:rPr>
                <w:rFonts w:ascii="Koop Office" w:hAnsi="Koop Office"/>
                <w:b/>
                <w:sz w:val="19"/>
                <w:szCs w:val="19"/>
              </w:rPr>
              <w:fldChar w:fldCharType="end"/>
            </w:r>
            <w:r w:rsidRPr="0003332B">
              <w:rPr>
                <w:rFonts w:ascii="Koop Office" w:hAnsi="Koop Office"/>
                <w:b/>
                <w:sz w:val="19"/>
                <w:szCs w:val="19"/>
              </w:rPr>
              <w:t xml:space="preserve">Místo pojištění: </w:t>
            </w:r>
            <w:r w:rsidRPr="0003332B">
              <w:rPr>
                <w:rFonts w:ascii="Koop Office" w:hAnsi="Koop Office"/>
                <w:sz w:val="19"/>
                <w:szCs w:val="19"/>
              </w:rPr>
              <w:t>Katastrální území spravované městem Aš, 352 01, ČR</w:t>
            </w:r>
          </w:p>
        </w:tc>
      </w:tr>
      <w:tr w:rsidR="00EB447E" w:rsidRPr="0003332B" w14:paraId="15A24F45" w14:textId="77777777" w:rsidTr="00F47828">
        <w:tc>
          <w:tcPr>
            <w:tcW w:w="10207" w:type="dxa"/>
            <w:gridSpan w:val="7"/>
          </w:tcPr>
          <w:p w14:paraId="73EE3CE0" w14:textId="77777777" w:rsidR="00EB447E" w:rsidRPr="0003332B" w:rsidRDefault="00EB447E" w:rsidP="00F47828">
            <w:pPr>
              <w:keepNext/>
              <w:keepLines/>
              <w:rPr>
                <w:rFonts w:ascii="Koop Office" w:hAnsi="Koop Office"/>
                <w:b/>
                <w:sz w:val="19"/>
                <w:szCs w:val="19"/>
              </w:rPr>
            </w:pPr>
            <w:r w:rsidRPr="0003332B">
              <w:rPr>
                <w:rFonts w:ascii="Koop Office" w:hAnsi="Koop Office"/>
                <w:b/>
                <w:sz w:val="19"/>
                <w:szCs w:val="19"/>
              </w:rPr>
              <w:t xml:space="preserve">Rozsah pojištění: </w:t>
            </w:r>
            <w:r w:rsidRPr="0003332B">
              <w:rPr>
                <w:rFonts w:ascii="Koop Office" w:hAnsi="Koop Office"/>
                <w:sz w:val="19"/>
                <w:szCs w:val="19"/>
              </w:rPr>
              <w:t xml:space="preserve">poj. nebezpečí dle čl. II. ZPP P-320/05  </w:t>
            </w:r>
          </w:p>
        </w:tc>
      </w:tr>
      <w:tr w:rsidR="00EB447E" w:rsidRPr="0003332B" w14:paraId="204948F6" w14:textId="77777777" w:rsidTr="00F47828">
        <w:tc>
          <w:tcPr>
            <w:tcW w:w="10207" w:type="dxa"/>
            <w:gridSpan w:val="7"/>
          </w:tcPr>
          <w:p w14:paraId="0EC7C124" w14:textId="77777777" w:rsidR="00EB447E" w:rsidRPr="0003332B" w:rsidRDefault="00EB447E" w:rsidP="00F47828">
            <w:pPr>
              <w:keepNext/>
              <w:keepLines/>
              <w:rPr>
                <w:rFonts w:ascii="Koop Office" w:hAnsi="Koop Office"/>
                <w:sz w:val="19"/>
                <w:szCs w:val="19"/>
              </w:rPr>
            </w:pPr>
            <w:r w:rsidRPr="0003332B">
              <w:rPr>
                <w:rFonts w:ascii="Koop Office" w:hAnsi="Koop Office"/>
                <w:b/>
                <w:sz w:val="19"/>
                <w:szCs w:val="19"/>
              </w:rPr>
              <w:t xml:space="preserve">Pojištění se řídí: </w:t>
            </w:r>
            <w:r w:rsidRPr="0003332B">
              <w:rPr>
                <w:rFonts w:ascii="Koop Office" w:hAnsi="Koop Office"/>
                <w:sz w:val="19"/>
                <w:szCs w:val="19"/>
              </w:rPr>
              <w:t>VPP P-100/09, ZPP P-320/05 a doložkami DOB1, DOB3, DOB6</w:t>
            </w:r>
            <w:r w:rsidRPr="006C5833">
              <w:rPr>
                <w:rFonts w:ascii="Koop Office" w:hAnsi="Koop Office"/>
                <w:sz w:val="19"/>
                <w:szCs w:val="19"/>
              </w:rPr>
              <w:t>, DEL7, DEL8</w:t>
            </w:r>
          </w:p>
        </w:tc>
      </w:tr>
      <w:tr w:rsidR="00EB447E" w:rsidRPr="0003332B" w14:paraId="65E62A41" w14:textId="77777777" w:rsidTr="006C5833">
        <w:tc>
          <w:tcPr>
            <w:tcW w:w="675" w:type="dxa"/>
          </w:tcPr>
          <w:p w14:paraId="3680D8C3" w14:textId="77777777" w:rsidR="00EB447E" w:rsidRPr="0003332B" w:rsidRDefault="00EB447E" w:rsidP="00F47828">
            <w:pPr>
              <w:keepNext/>
              <w:keepLines/>
              <w:jc w:val="center"/>
              <w:rPr>
                <w:rFonts w:ascii="Koop Office" w:hAnsi="Koop Office"/>
                <w:b/>
                <w:sz w:val="19"/>
                <w:szCs w:val="19"/>
              </w:rPr>
            </w:pPr>
            <w:r w:rsidRPr="0003332B">
              <w:rPr>
                <w:rFonts w:ascii="Koop Office" w:hAnsi="Koop Office"/>
                <w:b/>
                <w:sz w:val="19"/>
                <w:szCs w:val="19"/>
              </w:rPr>
              <w:t>Poř. číslo</w:t>
            </w:r>
          </w:p>
        </w:tc>
        <w:tc>
          <w:tcPr>
            <w:tcW w:w="2835" w:type="dxa"/>
          </w:tcPr>
          <w:p w14:paraId="0808910D" w14:textId="77777777" w:rsidR="00EB447E" w:rsidRPr="0003332B" w:rsidRDefault="00EB447E" w:rsidP="00F47828">
            <w:pPr>
              <w:keepNext/>
              <w:keepLines/>
              <w:jc w:val="center"/>
              <w:rPr>
                <w:rFonts w:ascii="Koop Office" w:hAnsi="Koop Office"/>
                <w:b/>
                <w:sz w:val="19"/>
                <w:szCs w:val="19"/>
              </w:rPr>
            </w:pPr>
            <w:r w:rsidRPr="0003332B">
              <w:rPr>
                <w:rFonts w:ascii="Koop Office" w:hAnsi="Koop Office"/>
                <w:b/>
                <w:sz w:val="19"/>
                <w:szCs w:val="19"/>
              </w:rPr>
              <w:t>Předmět pojištění</w:t>
            </w:r>
          </w:p>
        </w:tc>
        <w:tc>
          <w:tcPr>
            <w:tcW w:w="1418" w:type="dxa"/>
          </w:tcPr>
          <w:p w14:paraId="4BB15BE4" w14:textId="77777777" w:rsidR="00EB447E" w:rsidRPr="0003332B" w:rsidRDefault="00EB447E" w:rsidP="00F47828">
            <w:pPr>
              <w:keepNext/>
              <w:keepLines/>
              <w:jc w:val="center"/>
              <w:rPr>
                <w:rFonts w:ascii="Koop Office" w:hAnsi="Koop Office"/>
                <w:b/>
                <w:sz w:val="19"/>
                <w:szCs w:val="19"/>
              </w:rPr>
            </w:pPr>
            <w:r w:rsidRPr="0003332B">
              <w:rPr>
                <w:rFonts w:ascii="Koop Office" w:hAnsi="Koop Office"/>
                <w:b/>
                <w:sz w:val="19"/>
                <w:szCs w:val="19"/>
              </w:rPr>
              <w:t>Agregovaná/  celková/ pojistná částka</w:t>
            </w:r>
          </w:p>
        </w:tc>
        <w:tc>
          <w:tcPr>
            <w:tcW w:w="1276" w:type="dxa"/>
          </w:tcPr>
          <w:p w14:paraId="6E1F0E32" w14:textId="77777777" w:rsidR="00EB447E" w:rsidRPr="0003332B" w:rsidRDefault="00EB447E" w:rsidP="00F47828">
            <w:pPr>
              <w:keepNext/>
              <w:keepLines/>
              <w:jc w:val="center"/>
              <w:rPr>
                <w:rFonts w:ascii="Koop Office" w:hAnsi="Koop Office"/>
                <w:b/>
                <w:sz w:val="19"/>
                <w:szCs w:val="19"/>
              </w:rPr>
            </w:pPr>
            <w:r w:rsidRPr="0003332B">
              <w:rPr>
                <w:rFonts w:ascii="Koop Office" w:hAnsi="Koop Office"/>
                <w:b/>
                <w:sz w:val="19"/>
                <w:szCs w:val="19"/>
              </w:rPr>
              <w:t>Spoluúčast</w:t>
            </w:r>
            <w:r w:rsidRPr="0003332B">
              <w:rPr>
                <w:rFonts w:ascii="Koop Office" w:hAnsi="Koop Office"/>
                <w:sz w:val="19"/>
                <w:szCs w:val="19"/>
                <w:vertAlign w:val="superscript"/>
              </w:rPr>
              <w:t>5)</w:t>
            </w:r>
          </w:p>
        </w:tc>
        <w:tc>
          <w:tcPr>
            <w:tcW w:w="1141" w:type="dxa"/>
          </w:tcPr>
          <w:p w14:paraId="3870823C" w14:textId="77777777" w:rsidR="00EB447E" w:rsidRPr="0003332B" w:rsidRDefault="00EB447E" w:rsidP="00F47828">
            <w:pPr>
              <w:keepNext/>
              <w:keepLines/>
              <w:jc w:val="center"/>
              <w:rPr>
                <w:rFonts w:ascii="Koop Office" w:hAnsi="Koop Office"/>
                <w:b/>
                <w:sz w:val="19"/>
                <w:szCs w:val="19"/>
              </w:rPr>
            </w:pPr>
            <w:r w:rsidRPr="0003332B">
              <w:rPr>
                <w:rFonts w:ascii="Koop Office" w:hAnsi="Koop Office"/>
                <w:b/>
                <w:sz w:val="19"/>
                <w:szCs w:val="19"/>
              </w:rPr>
              <w:t>Pojištění se sjednává*</w:t>
            </w:r>
            <w:r w:rsidRPr="0003332B">
              <w:rPr>
                <w:rFonts w:ascii="Koop Office" w:hAnsi="Koop Office"/>
                <w:b/>
                <w:sz w:val="19"/>
                <w:szCs w:val="19"/>
                <w:vertAlign w:val="superscript"/>
              </w:rPr>
              <w:t>1)</w:t>
            </w:r>
          </w:p>
        </w:tc>
        <w:tc>
          <w:tcPr>
            <w:tcW w:w="1410" w:type="dxa"/>
          </w:tcPr>
          <w:p w14:paraId="4F410B31" w14:textId="77777777" w:rsidR="00EB447E" w:rsidRPr="0003332B" w:rsidRDefault="00EB447E" w:rsidP="00F47828">
            <w:pPr>
              <w:keepNext/>
              <w:keepLines/>
              <w:jc w:val="center"/>
              <w:rPr>
                <w:rFonts w:ascii="Koop Office" w:hAnsi="Koop Office"/>
                <w:b/>
                <w:sz w:val="19"/>
                <w:szCs w:val="19"/>
              </w:rPr>
            </w:pPr>
            <w:r w:rsidRPr="0003332B">
              <w:rPr>
                <w:rFonts w:ascii="Koop Office" w:hAnsi="Koop Office"/>
                <w:b/>
                <w:sz w:val="19"/>
                <w:szCs w:val="19"/>
              </w:rPr>
              <w:t>Maximální roční limit pojistného plnění</w:t>
            </w:r>
            <w:r w:rsidRPr="0003332B">
              <w:rPr>
                <w:rFonts w:ascii="Koop Office" w:hAnsi="Koop Office"/>
                <w:b/>
                <w:sz w:val="19"/>
                <w:szCs w:val="19"/>
                <w:vertAlign w:val="superscript"/>
              </w:rPr>
              <w:t>3)</w:t>
            </w:r>
          </w:p>
        </w:tc>
        <w:tc>
          <w:tcPr>
            <w:tcW w:w="1452" w:type="dxa"/>
          </w:tcPr>
          <w:p w14:paraId="0D573703" w14:textId="77777777" w:rsidR="00EB447E" w:rsidRPr="0003332B" w:rsidRDefault="00EB447E" w:rsidP="00F47828">
            <w:pPr>
              <w:keepNext/>
              <w:keepLines/>
              <w:jc w:val="center"/>
              <w:rPr>
                <w:rFonts w:ascii="Koop Office" w:hAnsi="Koop Office"/>
                <w:b/>
                <w:sz w:val="19"/>
                <w:szCs w:val="19"/>
              </w:rPr>
            </w:pPr>
            <w:r w:rsidRPr="0003332B">
              <w:rPr>
                <w:rFonts w:ascii="Koop Office" w:hAnsi="Koop Office"/>
                <w:b/>
                <w:sz w:val="19"/>
                <w:szCs w:val="19"/>
              </w:rPr>
              <w:t>Limit</w:t>
            </w:r>
            <w:r w:rsidRPr="0003332B">
              <w:rPr>
                <w:rFonts w:ascii="Koop Office" w:hAnsi="Koop Office"/>
                <w:b/>
                <w:sz w:val="8"/>
                <w:szCs w:val="8"/>
              </w:rPr>
              <w:t xml:space="preserve"> </w:t>
            </w:r>
            <w:r w:rsidRPr="0003332B">
              <w:rPr>
                <w:rFonts w:ascii="Koop Office" w:hAnsi="Koop Office"/>
                <w:b/>
                <w:sz w:val="19"/>
                <w:szCs w:val="19"/>
              </w:rPr>
              <w:t>plnění pojistného pro jednu poj. událost</w:t>
            </w:r>
            <w:r w:rsidRPr="0003332B">
              <w:rPr>
                <w:rFonts w:ascii="Koop Office" w:hAnsi="Koop Office"/>
                <w:b/>
                <w:sz w:val="19"/>
                <w:szCs w:val="19"/>
                <w:vertAlign w:val="superscript"/>
              </w:rPr>
              <w:t>4)</w:t>
            </w:r>
          </w:p>
        </w:tc>
      </w:tr>
      <w:tr w:rsidR="00EB447E" w:rsidRPr="0003332B" w14:paraId="7F81B5C2" w14:textId="77777777" w:rsidTr="006C5833">
        <w:tc>
          <w:tcPr>
            <w:tcW w:w="675" w:type="dxa"/>
            <w:vAlign w:val="center"/>
          </w:tcPr>
          <w:p w14:paraId="49EFFA58" w14:textId="77777777" w:rsidR="00EB447E" w:rsidRPr="0003332B" w:rsidRDefault="00EB447E" w:rsidP="00F47828">
            <w:pPr>
              <w:keepNext/>
              <w:keepLines/>
              <w:jc w:val="center"/>
              <w:rPr>
                <w:rFonts w:ascii="Koop Office" w:hAnsi="Koop Office"/>
                <w:sz w:val="19"/>
                <w:szCs w:val="19"/>
              </w:rPr>
            </w:pPr>
          </w:p>
          <w:p w14:paraId="1663F00B" w14:textId="37910AF6" w:rsidR="00EB447E" w:rsidRPr="0003332B" w:rsidRDefault="00EB447E" w:rsidP="00F47828">
            <w:pPr>
              <w:keepNext/>
              <w:keepLines/>
              <w:jc w:val="center"/>
              <w:rPr>
                <w:rFonts w:ascii="Koop Office" w:hAnsi="Koop Office"/>
                <w:sz w:val="19"/>
                <w:szCs w:val="19"/>
              </w:rPr>
            </w:pPr>
            <w:r w:rsidRPr="0003332B">
              <w:rPr>
                <w:rFonts w:ascii="Koop Office" w:hAnsi="Koop Office"/>
                <w:sz w:val="19"/>
                <w:szCs w:val="19"/>
              </w:rPr>
              <w:t>1</w:t>
            </w:r>
            <w:r w:rsidR="006C5833">
              <w:rPr>
                <w:rFonts w:ascii="Koop Office" w:hAnsi="Koop Office"/>
                <w:sz w:val="19"/>
                <w:szCs w:val="19"/>
              </w:rPr>
              <w:t>.</w:t>
            </w:r>
          </w:p>
          <w:p w14:paraId="12FC82F5" w14:textId="77777777" w:rsidR="00EB447E" w:rsidRPr="0003332B" w:rsidRDefault="00EB447E" w:rsidP="00F47828">
            <w:pPr>
              <w:keepNext/>
              <w:keepLines/>
              <w:jc w:val="center"/>
              <w:rPr>
                <w:rFonts w:ascii="Koop Office" w:hAnsi="Koop Office"/>
                <w:sz w:val="19"/>
                <w:szCs w:val="19"/>
              </w:rPr>
            </w:pPr>
          </w:p>
        </w:tc>
        <w:tc>
          <w:tcPr>
            <w:tcW w:w="2835" w:type="dxa"/>
            <w:vAlign w:val="center"/>
          </w:tcPr>
          <w:p w14:paraId="1A893829" w14:textId="77777777" w:rsidR="006C5833" w:rsidRDefault="00EB447E" w:rsidP="00F47828">
            <w:pPr>
              <w:keepNext/>
              <w:keepLines/>
              <w:jc w:val="left"/>
              <w:rPr>
                <w:rFonts w:ascii="Koop Office" w:hAnsi="Koop Office"/>
                <w:sz w:val="19"/>
                <w:szCs w:val="19"/>
              </w:rPr>
            </w:pPr>
            <w:r w:rsidRPr="0003332B">
              <w:rPr>
                <w:rFonts w:ascii="Koop Office" w:hAnsi="Koop Office"/>
                <w:sz w:val="19"/>
                <w:szCs w:val="19"/>
              </w:rPr>
              <w:t>Soubor stacionární elektroniky vlastní či cizí užívané, vč. TV</w:t>
            </w:r>
            <w:r w:rsidR="006C5833">
              <w:rPr>
                <w:rFonts w:ascii="Koop Office" w:hAnsi="Koop Office"/>
                <w:sz w:val="19"/>
                <w:szCs w:val="19"/>
              </w:rPr>
              <w:t xml:space="preserve"> </w:t>
            </w:r>
            <w:r w:rsidRPr="0003332B">
              <w:rPr>
                <w:rFonts w:ascii="Koop Office" w:hAnsi="Koop Office"/>
                <w:sz w:val="19"/>
                <w:szCs w:val="19"/>
              </w:rPr>
              <w:t>-LCD, výpočetní a kancelářské techniky, tel/fax/PC ústředen, kamerových/dohledových/</w:t>
            </w:r>
          </w:p>
          <w:p w14:paraId="7C38A3E0" w14:textId="1D3C4427" w:rsidR="00EB447E" w:rsidRPr="0003332B" w:rsidRDefault="00EB447E" w:rsidP="00F47828">
            <w:pPr>
              <w:keepNext/>
              <w:keepLines/>
              <w:jc w:val="left"/>
              <w:rPr>
                <w:rFonts w:ascii="Koop Office" w:hAnsi="Koop Office"/>
                <w:sz w:val="19"/>
                <w:szCs w:val="19"/>
              </w:rPr>
            </w:pPr>
            <w:r w:rsidRPr="0003332B">
              <w:rPr>
                <w:rFonts w:ascii="Koop Office" w:hAnsi="Koop Office"/>
                <w:sz w:val="19"/>
                <w:szCs w:val="19"/>
              </w:rPr>
              <w:t>docházkových systémů a radarů,  jevištní techniky</w:t>
            </w:r>
          </w:p>
        </w:tc>
        <w:tc>
          <w:tcPr>
            <w:tcW w:w="1418" w:type="dxa"/>
            <w:vAlign w:val="center"/>
          </w:tcPr>
          <w:p w14:paraId="23F3D564" w14:textId="77777777" w:rsidR="00EB447E" w:rsidRPr="0003332B" w:rsidRDefault="00EB447E" w:rsidP="00F47828">
            <w:pPr>
              <w:keepNext/>
              <w:keepLines/>
              <w:jc w:val="center"/>
              <w:rPr>
                <w:rFonts w:ascii="Koop Office" w:hAnsi="Koop Office"/>
                <w:sz w:val="19"/>
                <w:szCs w:val="19"/>
              </w:rPr>
            </w:pPr>
            <w:r w:rsidRPr="0003332B">
              <w:rPr>
                <w:rFonts w:ascii="Koop Office" w:hAnsi="Koop Office"/>
                <w:sz w:val="19"/>
                <w:szCs w:val="19"/>
              </w:rPr>
              <w:t>17 800 000 Kč</w:t>
            </w:r>
          </w:p>
        </w:tc>
        <w:tc>
          <w:tcPr>
            <w:tcW w:w="1276" w:type="dxa"/>
            <w:vAlign w:val="center"/>
          </w:tcPr>
          <w:p w14:paraId="5C4E3179" w14:textId="77777777" w:rsidR="00EB447E" w:rsidRPr="0003332B" w:rsidRDefault="00EB447E" w:rsidP="00F47828">
            <w:pPr>
              <w:keepNext/>
              <w:keepLines/>
              <w:jc w:val="center"/>
              <w:rPr>
                <w:rFonts w:ascii="Koop Office" w:hAnsi="Koop Office"/>
                <w:sz w:val="19"/>
                <w:szCs w:val="19"/>
              </w:rPr>
            </w:pPr>
            <w:r w:rsidRPr="0003332B">
              <w:rPr>
                <w:rFonts w:ascii="Koop Office" w:hAnsi="Koop Office"/>
                <w:sz w:val="19"/>
                <w:szCs w:val="19"/>
              </w:rPr>
              <w:t>1 000 Kč</w:t>
            </w:r>
          </w:p>
        </w:tc>
        <w:tc>
          <w:tcPr>
            <w:tcW w:w="1141" w:type="dxa"/>
            <w:vAlign w:val="center"/>
          </w:tcPr>
          <w:p w14:paraId="3ECCC81F" w14:textId="77777777" w:rsidR="00EB447E" w:rsidRPr="0003332B" w:rsidRDefault="00EB447E" w:rsidP="00F47828">
            <w:pPr>
              <w:keepNext/>
              <w:keepLines/>
              <w:jc w:val="center"/>
              <w:rPr>
                <w:rFonts w:ascii="Koop Office" w:hAnsi="Koop Office"/>
                <w:sz w:val="19"/>
                <w:szCs w:val="19"/>
              </w:rPr>
            </w:pPr>
            <w:r w:rsidRPr="0003332B">
              <w:rPr>
                <w:rFonts w:ascii="Koop Office" w:hAnsi="Koop Office"/>
                <w:sz w:val="19"/>
                <w:szCs w:val="19"/>
              </w:rPr>
              <w:t>nová cena</w:t>
            </w:r>
          </w:p>
        </w:tc>
        <w:tc>
          <w:tcPr>
            <w:tcW w:w="1410" w:type="dxa"/>
            <w:vAlign w:val="center"/>
          </w:tcPr>
          <w:p w14:paraId="51262CF2" w14:textId="77777777" w:rsidR="00EB447E" w:rsidRPr="0003332B" w:rsidRDefault="00EB447E" w:rsidP="00F47828">
            <w:pPr>
              <w:keepNext/>
              <w:keepLines/>
              <w:jc w:val="center"/>
              <w:rPr>
                <w:rFonts w:ascii="Koop Office" w:hAnsi="Koop Office"/>
                <w:sz w:val="19"/>
                <w:szCs w:val="19"/>
              </w:rPr>
            </w:pPr>
            <w:r w:rsidRPr="0003332B">
              <w:rPr>
                <w:rFonts w:ascii="Koop Office" w:hAnsi="Koop Office"/>
                <w:sz w:val="19"/>
                <w:szCs w:val="19"/>
              </w:rPr>
              <w:t>7 000 000 Kč</w:t>
            </w:r>
          </w:p>
        </w:tc>
        <w:tc>
          <w:tcPr>
            <w:tcW w:w="1452" w:type="dxa"/>
            <w:vAlign w:val="center"/>
          </w:tcPr>
          <w:p w14:paraId="40971808" w14:textId="77777777" w:rsidR="00EB447E" w:rsidRPr="0003332B" w:rsidRDefault="00EB447E" w:rsidP="00F47828">
            <w:pPr>
              <w:keepNext/>
              <w:keepLines/>
              <w:jc w:val="center"/>
              <w:rPr>
                <w:rFonts w:ascii="Koop Office" w:hAnsi="Koop Office"/>
                <w:sz w:val="19"/>
                <w:szCs w:val="19"/>
              </w:rPr>
            </w:pPr>
            <w:r w:rsidRPr="0003332B">
              <w:rPr>
                <w:rFonts w:ascii="Koop Office" w:hAnsi="Koop Office"/>
                <w:sz w:val="19"/>
                <w:szCs w:val="19"/>
              </w:rPr>
              <w:t>nesjednává se</w:t>
            </w:r>
          </w:p>
        </w:tc>
      </w:tr>
      <w:tr w:rsidR="00EB447E" w:rsidRPr="0003332B" w14:paraId="11A5A14B" w14:textId="77777777" w:rsidTr="00F47828">
        <w:tc>
          <w:tcPr>
            <w:tcW w:w="10207" w:type="dxa"/>
            <w:gridSpan w:val="7"/>
          </w:tcPr>
          <w:p w14:paraId="2E26BEED" w14:textId="67F0DDCF" w:rsidR="00EB447E" w:rsidRPr="0003332B" w:rsidRDefault="00EB447E" w:rsidP="00F47828">
            <w:pPr>
              <w:keepNext/>
              <w:keepLines/>
              <w:rPr>
                <w:rFonts w:ascii="Koop Office" w:hAnsi="Koop Office"/>
                <w:sz w:val="19"/>
                <w:szCs w:val="19"/>
              </w:rPr>
            </w:pPr>
            <w:r w:rsidRPr="0003332B">
              <w:rPr>
                <w:rFonts w:ascii="Koop Office" w:hAnsi="Koop Office"/>
                <w:b/>
                <w:sz w:val="19"/>
                <w:szCs w:val="19"/>
              </w:rPr>
              <w:t xml:space="preserve">Poznámky: </w:t>
            </w:r>
            <w:r w:rsidRPr="0003332B">
              <w:rPr>
                <w:rFonts w:ascii="Koop Office" w:hAnsi="Koop Office"/>
                <w:sz w:val="19"/>
                <w:szCs w:val="19"/>
              </w:rPr>
              <w:t>Pojištění se vztahuje též na:</w:t>
            </w:r>
          </w:p>
          <w:p w14:paraId="1F774FDC" w14:textId="1BF62587" w:rsidR="00EB447E" w:rsidRPr="0003332B" w:rsidRDefault="00EB447E" w:rsidP="004C6712">
            <w:pPr>
              <w:pStyle w:val="Odstavecseseznamem"/>
              <w:keepNext/>
              <w:keepLines/>
              <w:numPr>
                <w:ilvl w:val="0"/>
                <w:numId w:val="18"/>
              </w:numPr>
              <w:ind w:left="142" w:hanging="142"/>
              <w:jc w:val="both"/>
              <w:rPr>
                <w:b/>
                <w:sz w:val="19"/>
                <w:szCs w:val="19"/>
              </w:rPr>
            </w:pPr>
            <w:r w:rsidRPr="0003332B">
              <w:rPr>
                <w:sz w:val="19"/>
                <w:szCs w:val="19"/>
              </w:rPr>
              <w:t>úřední desku - LCD panel vč. systému operačního, software, konstrukční upevnění</w:t>
            </w:r>
            <w:r w:rsidR="004C6712">
              <w:rPr>
                <w:sz w:val="19"/>
                <w:szCs w:val="19"/>
              </w:rPr>
              <w:t xml:space="preserve"> </w:t>
            </w:r>
            <w:r w:rsidRPr="0003332B">
              <w:rPr>
                <w:sz w:val="19"/>
                <w:szCs w:val="19"/>
              </w:rPr>
              <w:t>v NH: 704.514 Kč, specifikace přílohou č.</w:t>
            </w:r>
            <w:r w:rsidR="004C6712">
              <w:rPr>
                <w:sz w:val="19"/>
                <w:szCs w:val="19"/>
              </w:rPr>
              <w:t xml:space="preserve"> </w:t>
            </w:r>
            <w:r w:rsidRPr="0003332B">
              <w:rPr>
                <w:sz w:val="19"/>
                <w:szCs w:val="19"/>
              </w:rPr>
              <w:t>1 dodatku č.</w:t>
            </w:r>
            <w:r w:rsidR="004C6712">
              <w:rPr>
                <w:sz w:val="19"/>
                <w:szCs w:val="19"/>
              </w:rPr>
              <w:t xml:space="preserve"> </w:t>
            </w:r>
            <w:r w:rsidRPr="0003332B">
              <w:rPr>
                <w:sz w:val="19"/>
                <w:szCs w:val="19"/>
              </w:rPr>
              <w:t xml:space="preserve">5 této smlouvy, instalovanou 30.3.2016 u hlavního vchodu MU - Kamenná 52, Aš.; </w:t>
            </w:r>
          </w:p>
          <w:p w14:paraId="7DB3599C" w14:textId="253B1DBF" w:rsidR="00EB447E" w:rsidRPr="004C6712" w:rsidRDefault="00EB447E" w:rsidP="004C6712">
            <w:pPr>
              <w:pStyle w:val="Odstavecseseznamem"/>
              <w:keepNext/>
              <w:numPr>
                <w:ilvl w:val="0"/>
                <w:numId w:val="18"/>
              </w:numPr>
              <w:ind w:left="142" w:hanging="142"/>
              <w:rPr>
                <w:rFonts w:cs="Arial"/>
                <w:sz w:val="19"/>
                <w:szCs w:val="19"/>
              </w:rPr>
            </w:pPr>
            <w:r w:rsidRPr="0003332B">
              <w:rPr>
                <w:rFonts w:cs="Arial"/>
                <w:sz w:val="19"/>
                <w:szCs w:val="19"/>
              </w:rPr>
              <w:t xml:space="preserve">přenosné zařízení typu „notebook, </w:t>
            </w:r>
            <w:proofErr w:type="spellStart"/>
            <w:r w:rsidRPr="0003332B">
              <w:rPr>
                <w:rFonts w:cs="Arial"/>
                <w:sz w:val="19"/>
                <w:szCs w:val="19"/>
              </w:rPr>
              <w:t>netbook</w:t>
            </w:r>
            <w:proofErr w:type="spellEnd"/>
            <w:r w:rsidRPr="0003332B">
              <w:rPr>
                <w:rFonts w:cs="Arial"/>
                <w:sz w:val="19"/>
                <w:szCs w:val="19"/>
              </w:rPr>
              <w:t xml:space="preserve">, </w:t>
            </w:r>
            <w:proofErr w:type="spellStart"/>
            <w:r w:rsidRPr="0003332B">
              <w:rPr>
                <w:rFonts w:cs="Arial"/>
                <w:sz w:val="19"/>
                <w:szCs w:val="19"/>
              </w:rPr>
              <w:t>ultrabook</w:t>
            </w:r>
            <w:proofErr w:type="spellEnd"/>
          </w:p>
          <w:p w14:paraId="5FA0FEBE" w14:textId="68F58C8C" w:rsidR="00EB447E" w:rsidRPr="004C6712" w:rsidRDefault="00EB447E" w:rsidP="004C6712">
            <w:pPr>
              <w:keepNext/>
              <w:keepLines/>
              <w:spacing w:before="60"/>
              <w:rPr>
                <w:rFonts w:ascii="Koop Office" w:hAnsi="Koop Office" w:cs="Arial"/>
                <w:b/>
                <w:sz w:val="19"/>
                <w:szCs w:val="19"/>
              </w:rPr>
            </w:pPr>
            <w:r w:rsidRPr="004C6712">
              <w:rPr>
                <w:rFonts w:ascii="Koop Office" w:hAnsi="Koop Office" w:cs="Arial"/>
                <w:sz w:val="19"/>
                <w:szCs w:val="19"/>
              </w:rPr>
              <w:t xml:space="preserve">Odchylně od ujednání čl. I. bodu (7) ZPP P-320/05 se pojištění nevztahuje na věci starší </w:t>
            </w:r>
            <w:r w:rsidRPr="004C6712">
              <w:rPr>
                <w:rFonts w:ascii="Koop Office" w:hAnsi="Koop Office" w:cs="Arial"/>
                <w:b/>
                <w:sz w:val="19"/>
                <w:szCs w:val="19"/>
              </w:rPr>
              <w:t xml:space="preserve">10 let </w:t>
            </w:r>
            <w:r w:rsidRPr="004C6712">
              <w:rPr>
                <w:rFonts w:ascii="Koop Office" w:hAnsi="Koop Office" w:cs="Arial"/>
                <w:sz w:val="19"/>
                <w:szCs w:val="19"/>
              </w:rPr>
              <w:t xml:space="preserve">(avšak </w:t>
            </w:r>
            <w:r w:rsidRPr="004C6712">
              <w:rPr>
                <w:rFonts w:ascii="Koop Office" w:hAnsi="Koop Office" w:cs="Arial"/>
                <w:b/>
                <w:sz w:val="19"/>
                <w:szCs w:val="19"/>
              </w:rPr>
              <w:t xml:space="preserve">7 let </w:t>
            </w:r>
            <w:r w:rsidRPr="004C6712">
              <w:rPr>
                <w:rFonts w:ascii="Koop Office" w:hAnsi="Koop Office" w:cs="Arial"/>
                <w:sz w:val="19"/>
                <w:szCs w:val="19"/>
              </w:rPr>
              <w:t>pro TV-LCD, výpočetní a kancelářskou techniku) od data výroby/prvního uvedení do provozu</w:t>
            </w:r>
            <w:r w:rsidRPr="004C6712">
              <w:rPr>
                <w:rFonts w:ascii="Koop Office" w:hAnsi="Koop Office" w:cs="Arial"/>
                <w:b/>
                <w:sz w:val="19"/>
                <w:szCs w:val="19"/>
              </w:rPr>
              <w:t>.</w:t>
            </w:r>
          </w:p>
          <w:p w14:paraId="3E59AF44" w14:textId="77777777" w:rsidR="00EB447E" w:rsidRPr="0003332B" w:rsidRDefault="00EB447E" w:rsidP="004C6712">
            <w:pPr>
              <w:keepNext/>
              <w:keepLines/>
              <w:spacing w:before="60"/>
              <w:rPr>
                <w:rFonts w:ascii="Koop Office" w:hAnsi="Koop Office"/>
                <w:sz w:val="19"/>
                <w:szCs w:val="19"/>
              </w:rPr>
            </w:pPr>
            <w:r w:rsidRPr="004C6712">
              <w:rPr>
                <w:rFonts w:ascii="Koop Office" w:hAnsi="Koop Office" w:cs="Arial"/>
                <w:sz w:val="19"/>
                <w:szCs w:val="19"/>
              </w:rPr>
              <w:t>Další ujednání v článku II. odst. 3. Limity plnění  a dále v článku V. Zvláštní ujednání  této pojistné smlouvy .</w:t>
            </w:r>
          </w:p>
        </w:tc>
      </w:tr>
    </w:tbl>
    <w:p w14:paraId="7536EAA0" w14:textId="06B4B5C3" w:rsidR="00EB447E" w:rsidRPr="00F13D4E" w:rsidRDefault="00EB447E" w:rsidP="00F13D4E">
      <w:pPr>
        <w:keepNext/>
        <w:keepLines/>
        <w:ind w:left="195" w:hanging="337"/>
        <w:rPr>
          <w:rFonts w:ascii="Koop Office" w:hAnsi="Koop Office"/>
          <w:sz w:val="18"/>
        </w:rPr>
      </w:pPr>
      <w:r w:rsidRPr="0003332B">
        <w:rPr>
          <w:rFonts w:ascii="Koop Office" w:hAnsi="Koop Office"/>
          <w:sz w:val="18"/>
        </w:rPr>
        <w:t>* není-li uvedeno, platí ustanovení čl. II. odst. 1.1.</w:t>
      </w:r>
    </w:p>
    <w:p w14:paraId="56D3F402" w14:textId="655EE01F" w:rsidR="00EB447E" w:rsidRPr="00767BA7" w:rsidRDefault="00EB447E" w:rsidP="00F13D4E">
      <w:pPr>
        <w:keepNext/>
        <w:keepLines/>
        <w:spacing w:before="120"/>
        <w:jc w:val="left"/>
        <w:rPr>
          <w:rFonts w:ascii="Koop Office" w:hAnsi="Koop Office"/>
          <w:color w:val="C00000"/>
          <w:sz w:val="18"/>
          <w:szCs w:val="18"/>
        </w:rPr>
      </w:pPr>
      <w:r w:rsidRPr="00035755">
        <w:rPr>
          <w:rFonts w:ascii="Koop Office" w:hAnsi="Koop Office"/>
          <w:b/>
        </w:rPr>
        <w:t>2.7.1.  Pojištění odpovědnosti za škodu</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02"/>
        <w:gridCol w:w="1560"/>
        <w:gridCol w:w="1559"/>
        <w:gridCol w:w="1276"/>
        <w:gridCol w:w="1560"/>
      </w:tblGrid>
      <w:tr w:rsidR="00EB447E" w:rsidRPr="0073565E" w14:paraId="19B3C4F7" w14:textId="77777777" w:rsidTr="00F47828">
        <w:tc>
          <w:tcPr>
            <w:tcW w:w="10032" w:type="dxa"/>
            <w:gridSpan w:val="6"/>
          </w:tcPr>
          <w:p w14:paraId="1C44E28C" w14:textId="1A65DAA0" w:rsidR="00EB447E" w:rsidRPr="00433F6C" w:rsidRDefault="00EB447E" w:rsidP="00F47828">
            <w:pPr>
              <w:keepNext/>
              <w:keepLines/>
              <w:rPr>
                <w:rFonts w:ascii="Koop Office" w:hAnsi="Koop Office"/>
                <w:sz w:val="19"/>
                <w:szCs w:val="19"/>
              </w:rPr>
            </w:pPr>
            <w:r w:rsidRPr="00433F6C">
              <w:rPr>
                <w:rFonts w:ascii="Koop Office" w:hAnsi="Koop Office"/>
                <w:sz w:val="19"/>
                <w:szCs w:val="19"/>
              </w:rPr>
              <w:fldChar w:fldCharType="begin"/>
            </w:r>
            <w:r w:rsidRPr="00433F6C">
              <w:rPr>
                <w:rFonts w:ascii="Koop Office" w:hAnsi="Koop Office"/>
                <w:sz w:val="19"/>
                <w:szCs w:val="19"/>
                <w:highlight w:val="cyan"/>
              </w:rPr>
              <w:instrText>&amp; if se ("mrlp") = "A" then</w:instrText>
            </w:r>
            <w:r w:rsidRPr="00433F6C">
              <w:rPr>
                <w:rFonts w:ascii="Koop Office" w:hAnsi="Koop Office"/>
                <w:sz w:val="19"/>
                <w:szCs w:val="19"/>
                <w:highlight w:val="cyan"/>
              </w:rPr>
              <w:br/>
              <w:instrText>sestka = ""</w:instrText>
            </w:r>
            <w:r w:rsidRPr="00433F6C">
              <w:rPr>
                <w:rFonts w:ascii="Koop Office" w:hAnsi="Koop Office"/>
                <w:sz w:val="19"/>
                <w:szCs w:val="19"/>
                <w:highlight w:val="cyan"/>
              </w:rPr>
              <w:br/>
              <w:instrText>else</w:instrText>
            </w:r>
            <w:r w:rsidRPr="00433F6C">
              <w:rPr>
                <w:rFonts w:ascii="Koop Office" w:hAnsi="Koop Office"/>
                <w:sz w:val="19"/>
                <w:szCs w:val="19"/>
                <w:highlight w:val="cyan"/>
              </w:rPr>
              <w:br/>
              <w:instrText>sestka = "6)"</w:instrText>
            </w:r>
            <w:r w:rsidRPr="00433F6C">
              <w:rPr>
                <w:rFonts w:ascii="Koop Office" w:hAnsi="Koop Office"/>
                <w:sz w:val="19"/>
                <w:szCs w:val="19"/>
                <w:highlight w:val="cyan"/>
              </w:rPr>
              <w:br/>
              <w:instrText xml:space="preserve">end if </w:instrText>
            </w:r>
            <w:r w:rsidRPr="00433F6C">
              <w:rPr>
                <w:rFonts w:ascii="Koop Office" w:hAnsi="Koop Office"/>
                <w:sz w:val="19"/>
                <w:szCs w:val="19"/>
              </w:rPr>
              <w:fldChar w:fldCharType="end"/>
            </w:r>
            <w:r w:rsidRPr="00433F6C">
              <w:rPr>
                <w:rFonts w:ascii="Koop Office" w:hAnsi="Koop Office"/>
                <w:b/>
                <w:sz w:val="19"/>
                <w:szCs w:val="19"/>
              </w:rPr>
              <w:t xml:space="preserve">Pojištění se řídí: </w:t>
            </w:r>
            <w:r w:rsidRPr="00433F6C">
              <w:rPr>
                <w:rFonts w:ascii="Koop Office" w:hAnsi="Koop Office"/>
                <w:sz w:val="19"/>
                <w:szCs w:val="19"/>
              </w:rPr>
              <w:t>VPP P-100/09, ZPP P-600/05 a doložkami DOB1, DOB6, DODP2, DODP3, DODP4, DODP5, DODP6, DODP8,</w:t>
            </w:r>
            <w:r w:rsidRPr="00433F6C">
              <w:rPr>
                <w:sz w:val="19"/>
                <w:szCs w:val="19"/>
              </w:rPr>
              <w:t xml:space="preserve"> </w:t>
            </w:r>
            <w:r w:rsidRPr="00433F6C">
              <w:rPr>
                <w:rFonts w:ascii="Koop Office" w:hAnsi="Koop Office"/>
                <w:sz w:val="19"/>
                <w:szCs w:val="19"/>
              </w:rPr>
              <w:t>DX1, DX2, Nemajetková újma</w:t>
            </w:r>
            <w:r w:rsidR="00F13D4E">
              <w:rPr>
                <w:rFonts w:ascii="Koop Office" w:hAnsi="Koop Office"/>
                <w:sz w:val="19"/>
                <w:szCs w:val="19"/>
              </w:rPr>
              <w:t xml:space="preserve"> </w:t>
            </w:r>
            <w:r w:rsidRPr="00433F6C">
              <w:rPr>
                <w:rFonts w:ascii="Koop Office" w:hAnsi="Koop Office"/>
                <w:sz w:val="19"/>
                <w:szCs w:val="19"/>
              </w:rPr>
              <w:t>- ochrana osobnosti, Poskytování zdravotních služeb</w:t>
            </w:r>
            <w:r>
              <w:rPr>
                <w:rFonts w:ascii="Koop Office" w:hAnsi="Koop Office"/>
                <w:sz w:val="19"/>
                <w:szCs w:val="19"/>
              </w:rPr>
              <w:t xml:space="preserve">, </w:t>
            </w:r>
            <w:r w:rsidRPr="00035755">
              <w:rPr>
                <w:rFonts w:ascii="Koop Office" w:hAnsi="Koop Office"/>
                <w:sz w:val="19"/>
                <w:szCs w:val="19"/>
              </w:rPr>
              <w:t>Připojištění odpovědnosti členů orgánů za jinou než čistou finanční újmu</w:t>
            </w:r>
            <w:r w:rsidRPr="00433F6C">
              <w:rPr>
                <w:rFonts w:ascii="Koop Office" w:hAnsi="Koop Office"/>
                <w:sz w:val="19"/>
                <w:szCs w:val="19"/>
              </w:rPr>
              <w:t xml:space="preserve">.    </w:t>
            </w:r>
          </w:p>
        </w:tc>
      </w:tr>
      <w:tr w:rsidR="00EB447E" w:rsidRPr="0073565E" w14:paraId="6E31BD6D" w14:textId="77777777" w:rsidTr="00F13D4E">
        <w:tc>
          <w:tcPr>
            <w:tcW w:w="675" w:type="dxa"/>
          </w:tcPr>
          <w:p w14:paraId="209802BC" w14:textId="77777777" w:rsidR="00EB447E" w:rsidRPr="0073565E" w:rsidRDefault="00EB447E" w:rsidP="00F47828">
            <w:pPr>
              <w:keepNext/>
              <w:keepLines/>
              <w:jc w:val="center"/>
              <w:rPr>
                <w:rFonts w:ascii="Koop Office" w:hAnsi="Koop Office"/>
                <w:b/>
                <w:sz w:val="18"/>
              </w:rPr>
            </w:pPr>
            <w:r w:rsidRPr="0073565E">
              <w:rPr>
                <w:rFonts w:ascii="Koop Office" w:hAnsi="Koop Office"/>
                <w:b/>
                <w:sz w:val="18"/>
              </w:rPr>
              <w:t>Poř. Číslo</w:t>
            </w:r>
          </w:p>
        </w:tc>
        <w:tc>
          <w:tcPr>
            <w:tcW w:w="3402" w:type="dxa"/>
          </w:tcPr>
          <w:p w14:paraId="02ADB952" w14:textId="77777777" w:rsidR="00EB447E" w:rsidRPr="00433F6C" w:rsidRDefault="00EB447E" w:rsidP="00F47828">
            <w:pPr>
              <w:keepNext/>
              <w:keepLines/>
              <w:jc w:val="center"/>
              <w:rPr>
                <w:rFonts w:ascii="Koop Office" w:hAnsi="Koop Office"/>
                <w:b/>
                <w:sz w:val="19"/>
                <w:szCs w:val="19"/>
              </w:rPr>
            </w:pPr>
            <w:r w:rsidRPr="00433F6C">
              <w:rPr>
                <w:rFonts w:ascii="Koop Office" w:hAnsi="Koop Office"/>
                <w:b/>
                <w:sz w:val="19"/>
                <w:szCs w:val="19"/>
              </w:rPr>
              <w:t>Rozsah pojištění</w:t>
            </w:r>
          </w:p>
        </w:tc>
        <w:tc>
          <w:tcPr>
            <w:tcW w:w="1560" w:type="dxa"/>
          </w:tcPr>
          <w:p w14:paraId="5DAB3C27" w14:textId="77777777" w:rsidR="00EB447E" w:rsidRPr="00433F6C" w:rsidRDefault="00EB447E" w:rsidP="00F47828">
            <w:pPr>
              <w:keepNext/>
              <w:keepLines/>
              <w:jc w:val="center"/>
              <w:rPr>
                <w:rFonts w:ascii="Koop Office" w:hAnsi="Koop Office"/>
                <w:b/>
                <w:sz w:val="19"/>
                <w:szCs w:val="19"/>
              </w:rPr>
            </w:pPr>
            <w:r w:rsidRPr="00433F6C">
              <w:rPr>
                <w:rFonts w:ascii="Koop Office" w:hAnsi="Koop Office"/>
                <w:b/>
                <w:sz w:val="19"/>
                <w:szCs w:val="19"/>
              </w:rPr>
              <w:t>Limit pojistného plnění</w:t>
            </w:r>
            <w:r>
              <w:rPr>
                <w:rFonts w:ascii="Koop Office" w:hAnsi="Koop Office"/>
                <w:b/>
                <w:sz w:val="19"/>
                <w:szCs w:val="19"/>
              </w:rPr>
              <w:t xml:space="preserve"> </w:t>
            </w:r>
            <w:r w:rsidRPr="001E5AC4">
              <w:rPr>
                <w:rFonts w:ascii="Koop Office" w:hAnsi="Koop Office"/>
                <w:b/>
                <w:sz w:val="22"/>
                <w:szCs w:val="22"/>
                <w:vertAlign w:val="superscript"/>
              </w:rPr>
              <w:t>6)</w:t>
            </w:r>
          </w:p>
        </w:tc>
        <w:tc>
          <w:tcPr>
            <w:tcW w:w="1559" w:type="dxa"/>
          </w:tcPr>
          <w:p w14:paraId="0D2F9B4F" w14:textId="77777777" w:rsidR="00EB447E" w:rsidRPr="00433F6C" w:rsidRDefault="00EB447E" w:rsidP="00F47828">
            <w:pPr>
              <w:keepNext/>
              <w:keepLines/>
              <w:jc w:val="center"/>
              <w:rPr>
                <w:rFonts w:ascii="Koop Office" w:hAnsi="Koop Office"/>
                <w:b/>
                <w:sz w:val="19"/>
                <w:szCs w:val="19"/>
              </w:rPr>
            </w:pPr>
            <w:r w:rsidRPr="00433F6C">
              <w:rPr>
                <w:rFonts w:ascii="Koop Office" w:hAnsi="Koop Office"/>
                <w:b/>
                <w:sz w:val="19"/>
                <w:szCs w:val="19"/>
              </w:rPr>
              <w:t>Sublimit pojistného plnění</w:t>
            </w:r>
            <w:r w:rsidRPr="00433F6C">
              <w:rPr>
                <w:rFonts w:ascii="Koop Office" w:hAnsi="Koop Office"/>
                <w:b/>
                <w:sz w:val="19"/>
                <w:szCs w:val="19"/>
                <w:vertAlign w:val="superscript"/>
              </w:rPr>
              <w:t>7)</w:t>
            </w:r>
          </w:p>
        </w:tc>
        <w:tc>
          <w:tcPr>
            <w:tcW w:w="1276" w:type="dxa"/>
          </w:tcPr>
          <w:p w14:paraId="7665E8D5" w14:textId="77777777" w:rsidR="00EB447E" w:rsidRPr="00433F6C" w:rsidRDefault="00EB447E" w:rsidP="00F47828">
            <w:pPr>
              <w:keepNext/>
              <w:keepLines/>
              <w:jc w:val="center"/>
              <w:rPr>
                <w:rFonts w:ascii="Koop Office" w:hAnsi="Koop Office"/>
                <w:b/>
                <w:sz w:val="19"/>
                <w:szCs w:val="19"/>
              </w:rPr>
            </w:pPr>
            <w:r w:rsidRPr="00433F6C">
              <w:rPr>
                <w:rFonts w:ascii="Koop Office" w:hAnsi="Koop Office"/>
                <w:b/>
                <w:sz w:val="19"/>
                <w:szCs w:val="19"/>
              </w:rPr>
              <w:t>Spoluúčast</w:t>
            </w:r>
            <w:r w:rsidRPr="00433F6C">
              <w:rPr>
                <w:rFonts w:ascii="Koop Office" w:hAnsi="Koop Office"/>
                <w:b/>
                <w:sz w:val="19"/>
                <w:szCs w:val="19"/>
                <w:vertAlign w:val="superscript"/>
              </w:rPr>
              <w:t>5)</w:t>
            </w:r>
          </w:p>
        </w:tc>
        <w:tc>
          <w:tcPr>
            <w:tcW w:w="1560" w:type="dxa"/>
          </w:tcPr>
          <w:p w14:paraId="3EA229FE" w14:textId="77777777" w:rsidR="00EB447E" w:rsidRPr="00433F6C" w:rsidRDefault="00EB447E" w:rsidP="00F47828">
            <w:pPr>
              <w:keepNext/>
              <w:keepLines/>
              <w:jc w:val="center"/>
              <w:rPr>
                <w:rFonts w:ascii="Koop Office" w:hAnsi="Koop Office"/>
                <w:b/>
                <w:sz w:val="19"/>
                <w:szCs w:val="19"/>
              </w:rPr>
            </w:pPr>
            <w:r w:rsidRPr="00433F6C">
              <w:rPr>
                <w:rFonts w:ascii="Koop Office" w:hAnsi="Koop Office"/>
                <w:b/>
                <w:sz w:val="19"/>
                <w:szCs w:val="19"/>
              </w:rPr>
              <w:t>Územní platnost pojištění</w:t>
            </w:r>
          </w:p>
        </w:tc>
      </w:tr>
      <w:tr w:rsidR="00EB447E" w:rsidRPr="0073565E" w14:paraId="60ABC5C8" w14:textId="77777777" w:rsidTr="00F13D4E">
        <w:trPr>
          <w:trHeight w:val="668"/>
        </w:trPr>
        <w:tc>
          <w:tcPr>
            <w:tcW w:w="675" w:type="dxa"/>
            <w:vAlign w:val="center"/>
          </w:tcPr>
          <w:p w14:paraId="6D87BF0D" w14:textId="45956A0E" w:rsidR="00EB447E" w:rsidRPr="00E500BE" w:rsidRDefault="00EB447E" w:rsidP="00F47828">
            <w:pPr>
              <w:keepNext/>
              <w:keepLines/>
              <w:jc w:val="center"/>
              <w:rPr>
                <w:rFonts w:ascii="Koop Office" w:hAnsi="Koop Office"/>
                <w:sz w:val="19"/>
                <w:szCs w:val="19"/>
              </w:rPr>
            </w:pPr>
            <w:r w:rsidRPr="00E500BE">
              <w:rPr>
                <w:rFonts w:ascii="Koop Office" w:hAnsi="Koop Office"/>
                <w:sz w:val="19"/>
                <w:szCs w:val="19"/>
              </w:rPr>
              <w:t>1</w:t>
            </w:r>
            <w:r w:rsidR="00F13D4E">
              <w:rPr>
                <w:rFonts w:ascii="Koop Office" w:hAnsi="Koop Office"/>
                <w:sz w:val="19"/>
                <w:szCs w:val="19"/>
              </w:rPr>
              <w:t>.</w:t>
            </w:r>
          </w:p>
        </w:tc>
        <w:tc>
          <w:tcPr>
            <w:tcW w:w="3402" w:type="dxa"/>
            <w:vAlign w:val="center"/>
          </w:tcPr>
          <w:p w14:paraId="0BB95913" w14:textId="77777777" w:rsidR="00EB447E" w:rsidRPr="0003332B" w:rsidRDefault="00EB447E" w:rsidP="00F47828">
            <w:pPr>
              <w:keepNext/>
              <w:keepLines/>
              <w:jc w:val="left"/>
              <w:rPr>
                <w:rFonts w:ascii="Koop Office" w:hAnsi="Koop Office"/>
                <w:sz w:val="19"/>
                <w:szCs w:val="19"/>
              </w:rPr>
            </w:pPr>
            <w:r w:rsidRPr="0003332B">
              <w:rPr>
                <w:rFonts w:ascii="Koop Office" w:hAnsi="Koop Office"/>
                <w:sz w:val="19"/>
                <w:szCs w:val="19"/>
              </w:rPr>
              <w:t>Pojištění obecné odpovědnosti za škodu, za škodu způsobenou vadou výrobku, v rozsahu doložky DODP2</w:t>
            </w:r>
          </w:p>
        </w:tc>
        <w:tc>
          <w:tcPr>
            <w:tcW w:w="1560" w:type="dxa"/>
            <w:vAlign w:val="center"/>
          </w:tcPr>
          <w:p w14:paraId="609AF169" w14:textId="77777777" w:rsidR="00EB447E" w:rsidRPr="0003332B" w:rsidRDefault="00EB447E" w:rsidP="00F47828">
            <w:pPr>
              <w:keepNext/>
              <w:keepLines/>
              <w:jc w:val="center"/>
              <w:rPr>
                <w:rFonts w:ascii="Koop Office" w:hAnsi="Koop Office"/>
                <w:sz w:val="19"/>
                <w:szCs w:val="19"/>
              </w:rPr>
            </w:pPr>
            <w:r w:rsidRPr="0003332B">
              <w:rPr>
                <w:rFonts w:ascii="Koop Office" w:hAnsi="Koop Office"/>
                <w:sz w:val="19"/>
                <w:szCs w:val="19"/>
              </w:rPr>
              <w:t>30 000 000 Kč</w:t>
            </w:r>
          </w:p>
        </w:tc>
        <w:tc>
          <w:tcPr>
            <w:tcW w:w="1559" w:type="dxa"/>
            <w:vAlign w:val="center"/>
          </w:tcPr>
          <w:p w14:paraId="332C3C3C" w14:textId="77777777" w:rsidR="00EB447E" w:rsidRPr="0003332B" w:rsidRDefault="00EB447E" w:rsidP="00F47828">
            <w:pPr>
              <w:keepNext/>
              <w:keepLines/>
              <w:jc w:val="center"/>
              <w:rPr>
                <w:rFonts w:ascii="Koop Office" w:hAnsi="Koop Office"/>
                <w:sz w:val="19"/>
                <w:szCs w:val="19"/>
              </w:rPr>
            </w:pPr>
            <w:r w:rsidRPr="0003332B">
              <w:rPr>
                <w:rFonts w:ascii="Koop Office" w:hAnsi="Koop Office"/>
                <w:sz w:val="19"/>
                <w:szCs w:val="19"/>
              </w:rPr>
              <w:t>nesjednává se, není-li dále uvedeno jinak</w:t>
            </w:r>
          </w:p>
        </w:tc>
        <w:tc>
          <w:tcPr>
            <w:tcW w:w="1276" w:type="dxa"/>
            <w:vAlign w:val="center"/>
          </w:tcPr>
          <w:p w14:paraId="430FA3A3" w14:textId="77777777" w:rsidR="00EB447E" w:rsidRPr="00433F6C" w:rsidRDefault="00EB447E" w:rsidP="00F47828">
            <w:pPr>
              <w:keepNext/>
              <w:keepLines/>
              <w:jc w:val="center"/>
              <w:rPr>
                <w:rFonts w:ascii="Koop Office" w:hAnsi="Koop Office"/>
                <w:sz w:val="19"/>
                <w:szCs w:val="19"/>
              </w:rPr>
            </w:pPr>
            <w:r w:rsidRPr="00433F6C">
              <w:rPr>
                <w:rFonts w:ascii="Koop Office" w:hAnsi="Koop Office"/>
                <w:sz w:val="19"/>
                <w:szCs w:val="19"/>
              </w:rPr>
              <w:t>1 000 Kč</w:t>
            </w:r>
          </w:p>
        </w:tc>
        <w:tc>
          <w:tcPr>
            <w:tcW w:w="1560" w:type="dxa"/>
            <w:vMerge w:val="restart"/>
            <w:vAlign w:val="center"/>
          </w:tcPr>
          <w:p w14:paraId="4A0575E3" w14:textId="77777777" w:rsidR="00EB447E" w:rsidRPr="00433F6C" w:rsidRDefault="00EB447E" w:rsidP="00F47828">
            <w:pPr>
              <w:keepNext/>
              <w:keepLines/>
              <w:jc w:val="center"/>
              <w:rPr>
                <w:rFonts w:ascii="Koop Office" w:hAnsi="Koop Office"/>
                <w:b/>
                <w:sz w:val="19"/>
                <w:szCs w:val="19"/>
              </w:rPr>
            </w:pPr>
            <w:r w:rsidRPr="00433F6C">
              <w:rPr>
                <w:rFonts w:ascii="Koop Office" w:hAnsi="Koop Office"/>
                <w:sz w:val="19"/>
                <w:szCs w:val="19"/>
              </w:rPr>
              <w:t>Česká</w:t>
            </w:r>
            <w:r>
              <w:rPr>
                <w:rFonts w:ascii="Koop Office" w:hAnsi="Koop Office"/>
                <w:sz w:val="19"/>
                <w:szCs w:val="19"/>
              </w:rPr>
              <w:t xml:space="preserve">  </w:t>
            </w:r>
            <w:r w:rsidRPr="00433F6C">
              <w:rPr>
                <w:rFonts w:ascii="Koop Office" w:hAnsi="Koop Office"/>
                <w:sz w:val="19"/>
                <w:szCs w:val="19"/>
              </w:rPr>
              <w:t>republika</w:t>
            </w:r>
          </w:p>
          <w:p w14:paraId="4E885EDB" w14:textId="77777777" w:rsidR="00EB447E" w:rsidRPr="00433F6C" w:rsidRDefault="00EB447E" w:rsidP="00F47828">
            <w:pPr>
              <w:keepNext/>
              <w:keepLines/>
              <w:jc w:val="center"/>
              <w:rPr>
                <w:rFonts w:ascii="Koop Office" w:hAnsi="Koop Office"/>
                <w:sz w:val="19"/>
                <w:szCs w:val="19"/>
              </w:rPr>
            </w:pPr>
          </w:p>
        </w:tc>
      </w:tr>
      <w:tr w:rsidR="00EB447E" w:rsidRPr="0073565E" w14:paraId="0BCAFBA8" w14:textId="77777777" w:rsidTr="00F13D4E">
        <w:tc>
          <w:tcPr>
            <w:tcW w:w="675" w:type="dxa"/>
            <w:vAlign w:val="center"/>
          </w:tcPr>
          <w:p w14:paraId="0ACC26E9" w14:textId="101265DE" w:rsidR="00EB447E" w:rsidRPr="00E500BE" w:rsidRDefault="00EB447E" w:rsidP="00F47828">
            <w:pPr>
              <w:keepNext/>
              <w:keepLines/>
              <w:jc w:val="center"/>
              <w:rPr>
                <w:rFonts w:ascii="Koop Office" w:hAnsi="Koop Office"/>
                <w:sz w:val="19"/>
                <w:szCs w:val="19"/>
              </w:rPr>
            </w:pPr>
            <w:r w:rsidRPr="00E500BE">
              <w:rPr>
                <w:rFonts w:ascii="Koop Office" w:hAnsi="Koop Office"/>
                <w:sz w:val="19"/>
                <w:szCs w:val="19"/>
              </w:rPr>
              <w:t>2</w:t>
            </w:r>
            <w:r w:rsidR="00F13D4E">
              <w:rPr>
                <w:rFonts w:ascii="Koop Office" w:hAnsi="Koop Office"/>
                <w:sz w:val="19"/>
                <w:szCs w:val="19"/>
              </w:rPr>
              <w:t>.</w:t>
            </w:r>
          </w:p>
        </w:tc>
        <w:tc>
          <w:tcPr>
            <w:tcW w:w="3402" w:type="dxa"/>
            <w:vAlign w:val="center"/>
          </w:tcPr>
          <w:p w14:paraId="54FD732A" w14:textId="77777777" w:rsidR="00EB447E" w:rsidRPr="0003332B" w:rsidRDefault="00EB447E" w:rsidP="00F47828">
            <w:pPr>
              <w:keepNext/>
              <w:keepLines/>
              <w:jc w:val="left"/>
              <w:rPr>
                <w:rFonts w:ascii="Koop Office" w:hAnsi="Koop Office"/>
                <w:sz w:val="4"/>
                <w:szCs w:val="4"/>
              </w:rPr>
            </w:pPr>
          </w:p>
          <w:p w14:paraId="1A37E6C8" w14:textId="77777777" w:rsidR="00EB447E" w:rsidRPr="0003332B" w:rsidRDefault="00EB447E" w:rsidP="00F47828">
            <w:pPr>
              <w:keepNext/>
              <w:keepLines/>
              <w:jc w:val="left"/>
              <w:rPr>
                <w:rFonts w:ascii="Koop Office" w:hAnsi="Koop Office"/>
                <w:sz w:val="19"/>
                <w:szCs w:val="19"/>
              </w:rPr>
            </w:pPr>
            <w:r w:rsidRPr="0003332B">
              <w:rPr>
                <w:rFonts w:ascii="Koop Office" w:hAnsi="Koop Office"/>
                <w:sz w:val="19"/>
                <w:szCs w:val="19"/>
              </w:rPr>
              <w:t>Pojištění v rozsahu doložek:</w:t>
            </w:r>
          </w:p>
          <w:p w14:paraId="6D9D35EF" w14:textId="77777777" w:rsidR="00EB447E" w:rsidRPr="0003332B" w:rsidRDefault="00EB447E" w:rsidP="00F47828">
            <w:pPr>
              <w:keepNext/>
              <w:keepLines/>
              <w:jc w:val="left"/>
              <w:rPr>
                <w:rFonts w:ascii="Koop Office" w:hAnsi="Koop Office"/>
                <w:sz w:val="19"/>
                <w:szCs w:val="19"/>
              </w:rPr>
            </w:pPr>
            <w:r w:rsidRPr="0003332B">
              <w:rPr>
                <w:rFonts w:ascii="Koop Office" w:hAnsi="Koop Office"/>
                <w:sz w:val="19"/>
                <w:szCs w:val="19"/>
              </w:rPr>
              <w:t>*DODP3- Cizí věci převzaté;</w:t>
            </w:r>
          </w:p>
          <w:p w14:paraId="432B0344" w14:textId="5080E824" w:rsidR="00EB447E" w:rsidRPr="0003332B" w:rsidRDefault="00EB447E" w:rsidP="00F47828">
            <w:pPr>
              <w:keepNext/>
              <w:keepLines/>
              <w:jc w:val="left"/>
              <w:rPr>
                <w:rFonts w:ascii="Koop Office" w:hAnsi="Koop Office"/>
                <w:sz w:val="19"/>
                <w:szCs w:val="19"/>
              </w:rPr>
            </w:pPr>
            <w:r w:rsidRPr="0003332B">
              <w:rPr>
                <w:rFonts w:ascii="Koop Office" w:hAnsi="Koop Office"/>
                <w:sz w:val="19"/>
                <w:szCs w:val="19"/>
              </w:rPr>
              <w:t>*DODP4 - Cizí věci užívané</w:t>
            </w:r>
          </w:p>
        </w:tc>
        <w:tc>
          <w:tcPr>
            <w:tcW w:w="1560" w:type="dxa"/>
            <w:vAlign w:val="center"/>
          </w:tcPr>
          <w:p w14:paraId="642921D7" w14:textId="77777777" w:rsidR="00EB447E" w:rsidRPr="0003332B" w:rsidRDefault="00EB447E" w:rsidP="00F47828">
            <w:pPr>
              <w:keepNext/>
              <w:keepLines/>
              <w:jc w:val="center"/>
              <w:rPr>
                <w:rFonts w:ascii="Koop Office" w:hAnsi="Koop Office"/>
                <w:sz w:val="19"/>
                <w:szCs w:val="19"/>
              </w:rPr>
            </w:pPr>
          </w:p>
        </w:tc>
        <w:tc>
          <w:tcPr>
            <w:tcW w:w="1559" w:type="dxa"/>
            <w:vAlign w:val="center"/>
          </w:tcPr>
          <w:p w14:paraId="190422A7" w14:textId="77777777" w:rsidR="00EB447E" w:rsidRPr="0003332B" w:rsidRDefault="00EB447E" w:rsidP="00F47828">
            <w:pPr>
              <w:keepNext/>
              <w:keepLines/>
              <w:jc w:val="center"/>
              <w:rPr>
                <w:rFonts w:ascii="Koop Office" w:hAnsi="Koop Office"/>
                <w:sz w:val="19"/>
                <w:szCs w:val="19"/>
              </w:rPr>
            </w:pPr>
            <w:r w:rsidRPr="0003332B">
              <w:rPr>
                <w:rFonts w:ascii="Koop Office" w:hAnsi="Koop Office"/>
                <w:sz w:val="19"/>
                <w:szCs w:val="19"/>
              </w:rPr>
              <w:t>500 000 Kč</w:t>
            </w:r>
          </w:p>
        </w:tc>
        <w:tc>
          <w:tcPr>
            <w:tcW w:w="1276" w:type="dxa"/>
            <w:vAlign w:val="center"/>
          </w:tcPr>
          <w:p w14:paraId="4EB22993" w14:textId="77777777" w:rsidR="00EB447E" w:rsidRPr="00433F6C" w:rsidRDefault="00EB447E" w:rsidP="00F47828">
            <w:pPr>
              <w:keepNext/>
              <w:keepLines/>
              <w:jc w:val="center"/>
              <w:rPr>
                <w:rFonts w:ascii="Koop Office" w:hAnsi="Koop Office"/>
                <w:sz w:val="19"/>
                <w:szCs w:val="19"/>
              </w:rPr>
            </w:pPr>
            <w:r w:rsidRPr="00433F6C">
              <w:rPr>
                <w:rFonts w:ascii="Koop Office" w:hAnsi="Koop Office"/>
                <w:sz w:val="19"/>
                <w:szCs w:val="19"/>
              </w:rPr>
              <w:t>1 000 Kč</w:t>
            </w:r>
          </w:p>
        </w:tc>
        <w:tc>
          <w:tcPr>
            <w:tcW w:w="1560" w:type="dxa"/>
            <w:vMerge/>
            <w:vAlign w:val="center"/>
          </w:tcPr>
          <w:p w14:paraId="23F1BC21" w14:textId="77777777" w:rsidR="00EB447E" w:rsidRPr="0073565E" w:rsidRDefault="00EB447E" w:rsidP="00F47828">
            <w:pPr>
              <w:keepNext/>
              <w:keepLines/>
              <w:jc w:val="center"/>
              <w:rPr>
                <w:rFonts w:ascii="Koop Office" w:hAnsi="Koop Office"/>
                <w:sz w:val="18"/>
              </w:rPr>
            </w:pPr>
          </w:p>
        </w:tc>
      </w:tr>
      <w:tr w:rsidR="00EB447E" w:rsidRPr="0073565E" w14:paraId="680AACC1" w14:textId="77777777" w:rsidTr="00F13D4E">
        <w:tc>
          <w:tcPr>
            <w:tcW w:w="675" w:type="dxa"/>
            <w:vAlign w:val="center"/>
          </w:tcPr>
          <w:p w14:paraId="7768867F" w14:textId="2CDAB3C4" w:rsidR="00EB447E" w:rsidRPr="00E500BE" w:rsidRDefault="00EB447E" w:rsidP="00F47828">
            <w:pPr>
              <w:keepNext/>
              <w:keepLines/>
              <w:jc w:val="center"/>
              <w:rPr>
                <w:rFonts w:ascii="Koop Office" w:hAnsi="Koop Office"/>
                <w:sz w:val="19"/>
                <w:szCs w:val="19"/>
              </w:rPr>
            </w:pPr>
            <w:r w:rsidRPr="00E500BE">
              <w:rPr>
                <w:rFonts w:ascii="Koop Office" w:hAnsi="Koop Office"/>
                <w:sz w:val="19"/>
                <w:szCs w:val="19"/>
              </w:rPr>
              <w:t>3</w:t>
            </w:r>
            <w:r w:rsidR="00F13D4E">
              <w:rPr>
                <w:rFonts w:ascii="Koop Office" w:hAnsi="Koop Office"/>
                <w:sz w:val="19"/>
                <w:szCs w:val="19"/>
              </w:rPr>
              <w:t>.</w:t>
            </w:r>
          </w:p>
        </w:tc>
        <w:tc>
          <w:tcPr>
            <w:tcW w:w="3402" w:type="dxa"/>
            <w:vAlign w:val="center"/>
          </w:tcPr>
          <w:p w14:paraId="7FFCBC08" w14:textId="77777777" w:rsidR="00EB447E" w:rsidRPr="0003332B" w:rsidRDefault="00EB447E" w:rsidP="00F47828">
            <w:pPr>
              <w:keepNext/>
              <w:keepLines/>
              <w:jc w:val="left"/>
              <w:rPr>
                <w:rFonts w:ascii="Koop Office" w:hAnsi="Koop Office"/>
                <w:sz w:val="4"/>
                <w:szCs w:val="4"/>
              </w:rPr>
            </w:pPr>
          </w:p>
          <w:p w14:paraId="1DC66F87" w14:textId="7C5699DF" w:rsidR="00EB447E" w:rsidRPr="0003332B" w:rsidRDefault="00EB447E" w:rsidP="00F47828">
            <w:pPr>
              <w:keepNext/>
              <w:keepLines/>
              <w:jc w:val="left"/>
              <w:rPr>
                <w:rFonts w:ascii="Koop Office" w:hAnsi="Koop Office"/>
                <w:sz w:val="19"/>
                <w:szCs w:val="19"/>
              </w:rPr>
            </w:pPr>
            <w:r w:rsidRPr="0003332B">
              <w:rPr>
                <w:rFonts w:ascii="Koop Office" w:hAnsi="Koop Office"/>
                <w:sz w:val="19"/>
                <w:szCs w:val="19"/>
              </w:rPr>
              <w:t>Náklady zdravotní pojišťovny, orgánů nemocenského pojištění</w:t>
            </w:r>
            <w:r w:rsidR="00F13D4E">
              <w:rPr>
                <w:rFonts w:ascii="Koop Office" w:hAnsi="Koop Office"/>
                <w:sz w:val="19"/>
                <w:szCs w:val="19"/>
              </w:rPr>
              <w:t xml:space="preserve"> </w:t>
            </w:r>
            <w:r w:rsidRPr="0003332B">
              <w:rPr>
                <w:rFonts w:ascii="Koop Office" w:hAnsi="Koop Office"/>
                <w:sz w:val="19"/>
                <w:szCs w:val="19"/>
              </w:rPr>
              <w:t>- v rozsahu doložek DODP5, DODP8</w:t>
            </w:r>
          </w:p>
        </w:tc>
        <w:tc>
          <w:tcPr>
            <w:tcW w:w="1560" w:type="dxa"/>
            <w:vAlign w:val="center"/>
          </w:tcPr>
          <w:p w14:paraId="60B141D1" w14:textId="77777777" w:rsidR="00EB447E" w:rsidRPr="0003332B" w:rsidRDefault="00EB447E" w:rsidP="00F47828">
            <w:pPr>
              <w:keepNext/>
              <w:keepLines/>
              <w:jc w:val="center"/>
              <w:rPr>
                <w:rFonts w:ascii="Koop Office" w:hAnsi="Koop Office"/>
                <w:sz w:val="19"/>
                <w:szCs w:val="19"/>
              </w:rPr>
            </w:pPr>
          </w:p>
        </w:tc>
        <w:tc>
          <w:tcPr>
            <w:tcW w:w="1559" w:type="dxa"/>
            <w:vAlign w:val="center"/>
          </w:tcPr>
          <w:p w14:paraId="0B36DC79" w14:textId="77777777" w:rsidR="00EB447E" w:rsidRPr="0003332B" w:rsidRDefault="00EB447E" w:rsidP="00F47828">
            <w:pPr>
              <w:keepNext/>
              <w:keepLines/>
              <w:jc w:val="center"/>
              <w:rPr>
                <w:rFonts w:ascii="Koop Office" w:hAnsi="Koop Office"/>
                <w:sz w:val="19"/>
                <w:szCs w:val="19"/>
              </w:rPr>
            </w:pPr>
            <w:r w:rsidRPr="0003332B">
              <w:rPr>
                <w:rFonts w:ascii="Koop Office" w:hAnsi="Koop Office"/>
                <w:sz w:val="19"/>
                <w:szCs w:val="19"/>
              </w:rPr>
              <w:t>5 000 000 Kč</w:t>
            </w:r>
          </w:p>
        </w:tc>
        <w:tc>
          <w:tcPr>
            <w:tcW w:w="1276" w:type="dxa"/>
            <w:vAlign w:val="center"/>
          </w:tcPr>
          <w:p w14:paraId="52B4D6DD" w14:textId="77777777" w:rsidR="00EB447E" w:rsidRPr="00433F6C" w:rsidRDefault="00EB447E" w:rsidP="00F47828">
            <w:pPr>
              <w:keepNext/>
              <w:keepLines/>
              <w:jc w:val="center"/>
              <w:rPr>
                <w:rFonts w:ascii="Koop Office" w:hAnsi="Koop Office"/>
                <w:sz w:val="19"/>
                <w:szCs w:val="19"/>
              </w:rPr>
            </w:pPr>
            <w:r w:rsidRPr="00433F6C">
              <w:rPr>
                <w:rFonts w:ascii="Koop Office" w:hAnsi="Koop Office"/>
                <w:sz w:val="19"/>
                <w:szCs w:val="19"/>
              </w:rPr>
              <w:t>1 000 Kč</w:t>
            </w:r>
          </w:p>
        </w:tc>
        <w:tc>
          <w:tcPr>
            <w:tcW w:w="1560" w:type="dxa"/>
            <w:vMerge/>
            <w:vAlign w:val="center"/>
          </w:tcPr>
          <w:p w14:paraId="7EA3AC01" w14:textId="77777777" w:rsidR="00EB447E" w:rsidRPr="0073565E" w:rsidRDefault="00EB447E" w:rsidP="00F47828">
            <w:pPr>
              <w:keepNext/>
              <w:keepLines/>
              <w:jc w:val="center"/>
              <w:rPr>
                <w:rFonts w:ascii="Koop Office" w:hAnsi="Koop Office"/>
                <w:sz w:val="18"/>
              </w:rPr>
            </w:pPr>
          </w:p>
        </w:tc>
      </w:tr>
      <w:tr w:rsidR="00EB447E" w:rsidRPr="0073565E" w14:paraId="191BD43E" w14:textId="77777777" w:rsidTr="00F13D4E">
        <w:tc>
          <w:tcPr>
            <w:tcW w:w="675" w:type="dxa"/>
            <w:vAlign w:val="center"/>
          </w:tcPr>
          <w:p w14:paraId="7C9254D5" w14:textId="5D2F2FEE" w:rsidR="00EB447E" w:rsidRPr="00E500BE" w:rsidRDefault="00EB447E" w:rsidP="00F47828">
            <w:pPr>
              <w:keepNext/>
              <w:keepLines/>
              <w:jc w:val="center"/>
              <w:rPr>
                <w:rFonts w:ascii="Koop Office" w:hAnsi="Koop Office"/>
                <w:sz w:val="19"/>
                <w:szCs w:val="19"/>
              </w:rPr>
            </w:pPr>
            <w:r w:rsidRPr="00E500BE">
              <w:rPr>
                <w:rFonts w:ascii="Koop Office" w:hAnsi="Koop Office"/>
                <w:sz w:val="19"/>
                <w:szCs w:val="19"/>
              </w:rPr>
              <w:t>4</w:t>
            </w:r>
            <w:r w:rsidR="00F13D4E">
              <w:rPr>
                <w:rFonts w:ascii="Koop Office" w:hAnsi="Koop Office"/>
                <w:sz w:val="19"/>
                <w:szCs w:val="19"/>
              </w:rPr>
              <w:t>.</w:t>
            </w:r>
          </w:p>
        </w:tc>
        <w:tc>
          <w:tcPr>
            <w:tcW w:w="3402" w:type="dxa"/>
            <w:vAlign w:val="center"/>
          </w:tcPr>
          <w:p w14:paraId="14CD5EBA" w14:textId="77777777" w:rsidR="00EB447E" w:rsidRPr="00E500BE" w:rsidRDefault="00EB447E" w:rsidP="00F47828">
            <w:pPr>
              <w:keepNext/>
              <w:keepLines/>
              <w:jc w:val="left"/>
              <w:rPr>
                <w:rFonts w:ascii="Koop Office" w:hAnsi="Koop Office"/>
                <w:sz w:val="4"/>
                <w:szCs w:val="4"/>
              </w:rPr>
            </w:pPr>
          </w:p>
          <w:p w14:paraId="25B7B60D" w14:textId="77777777" w:rsidR="00EB447E" w:rsidRDefault="00EB447E" w:rsidP="00F47828">
            <w:pPr>
              <w:keepNext/>
              <w:keepLines/>
              <w:jc w:val="left"/>
            </w:pPr>
            <w:r>
              <w:rPr>
                <w:rFonts w:ascii="Koop Office" w:hAnsi="Koop Office"/>
                <w:sz w:val="19"/>
                <w:szCs w:val="19"/>
              </w:rPr>
              <w:t>Křížová odpovědnost</w:t>
            </w:r>
            <w:r>
              <w:t xml:space="preserve">  </w:t>
            </w:r>
          </w:p>
          <w:p w14:paraId="13CFD835" w14:textId="2159F653" w:rsidR="00EB447E" w:rsidRPr="00433F6C" w:rsidRDefault="00EB447E" w:rsidP="00F47828">
            <w:pPr>
              <w:keepNext/>
              <w:keepLines/>
              <w:jc w:val="left"/>
              <w:rPr>
                <w:rFonts w:ascii="Koop Office" w:hAnsi="Koop Office"/>
                <w:sz w:val="19"/>
                <w:szCs w:val="19"/>
              </w:rPr>
            </w:pPr>
            <w:r w:rsidRPr="00A82C8A">
              <w:rPr>
                <w:rFonts w:ascii="Koop Office" w:hAnsi="Koop Office"/>
                <w:sz w:val="19"/>
                <w:szCs w:val="19"/>
              </w:rPr>
              <w:t xml:space="preserve">v rozsahu doložky </w:t>
            </w:r>
            <w:r>
              <w:rPr>
                <w:rFonts w:ascii="Koop Office" w:hAnsi="Koop Office"/>
                <w:sz w:val="19"/>
                <w:szCs w:val="19"/>
              </w:rPr>
              <w:t>DODP6</w:t>
            </w:r>
          </w:p>
        </w:tc>
        <w:tc>
          <w:tcPr>
            <w:tcW w:w="1560" w:type="dxa"/>
            <w:vAlign w:val="center"/>
          </w:tcPr>
          <w:p w14:paraId="27A627AC" w14:textId="77777777" w:rsidR="00EB447E" w:rsidRPr="00433F6C" w:rsidRDefault="00EB447E" w:rsidP="00F47828">
            <w:pPr>
              <w:keepNext/>
              <w:keepLines/>
              <w:jc w:val="center"/>
              <w:rPr>
                <w:rFonts w:ascii="Koop Office" w:hAnsi="Koop Office"/>
                <w:sz w:val="19"/>
                <w:szCs w:val="19"/>
              </w:rPr>
            </w:pPr>
          </w:p>
        </w:tc>
        <w:tc>
          <w:tcPr>
            <w:tcW w:w="1559" w:type="dxa"/>
            <w:vAlign w:val="center"/>
          </w:tcPr>
          <w:p w14:paraId="2C4CB0BA" w14:textId="77777777" w:rsidR="00EB447E" w:rsidRPr="00433F6C" w:rsidRDefault="00EB447E" w:rsidP="00F47828">
            <w:pPr>
              <w:keepNext/>
              <w:keepLines/>
              <w:jc w:val="center"/>
              <w:rPr>
                <w:rFonts w:ascii="Koop Office" w:hAnsi="Koop Office"/>
                <w:sz w:val="19"/>
                <w:szCs w:val="19"/>
              </w:rPr>
            </w:pPr>
            <w:r>
              <w:rPr>
                <w:rFonts w:ascii="Koop Office" w:hAnsi="Koop Office"/>
                <w:sz w:val="19"/>
                <w:szCs w:val="19"/>
              </w:rPr>
              <w:t>5 000 000 Kč</w:t>
            </w:r>
          </w:p>
        </w:tc>
        <w:tc>
          <w:tcPr>
            <w:tcW w:w="1276" w:type="dxa"/>
            <w:vAlign w:val="center"/>
          </w:tcPr>
          <w:p w14:paraId="15248EBD" w14:textId="77777777" w:rsidR="00EB447E" w:rsidRPr="00433F6C" w:rsidRDefault="00EB447E" w:rsidP="00F47828">
            <w:pPr>
              <w:keepNext/>
              <w:keepLines/>
              <w:jc w:val="center"/>
              <w:rPr>
                <w:rFonts w:ascii="Koop Office" w:hAnsi="Koop Office"/>
                <w:sz w:val="19"/>
                <w:szCs w:val="19"/>
              </w:rPr>
            </w:pPr>
            <w:r>
              <w:rPr>
                <w:rFonts w:ascii="Koop Office" w:hAnsi="Koop Office"/>
                <w:sz w:val="19"/>
                <w:szCs w:val="19"/>
              </w:rPr>
              <w:t>1 000 Kč</w:t>
            </w:r>
          </w:p>
        </w:tc>
        <w:tc>
          <w:tcPr>
            <w:tcW w:w="1560" w:type="dxa"/>
            <w:vMerge/>
            <w:vAlign w:val="center"/>
          </w:tcPr>
          <w:p w14:paraId="3684A0DB" w14:textId="77777777" w:rsidR="00EB447E" w:rsidRPr="0073565E" w:rsidRDefault="00EB447E" w:rsidP="00F47828">
            <w:pPr>
              <w:keepNext/>
              <w:keepLines/>
              <w:jc w:val="center"/>
              <w:rPr>
                <w:rFonts w:ascii="Koop Office" w:hAnsi="Koop Office"/>
                <w:sz w:val="18"/>
              </w:rPr>
            </w:pPr>
          </w:p>
        </w:tc>
      </w:tr>
      <w:tr w:rsidR="00EB447E" w:rsidRPr="0073565E" w14:paraId="13BCD362" w14:textId="77777777" w:rsidTr="00F13D4E">
        <w:tc>
          <w:tcPr>
            <w:tcW w:w="675" w:type="dxa"/>
            <w:vAlign w:val="center"/>
          </w:tcPr>
          <w:p w14:paraId="7CDEDC84" w14:textId="764EB378" w:rsidR="00EB447E" w:rsidRPr="00E500BE" w:rsidRDefault="00EB447E" w:rsidP="00F47828">
            <w:pPr>
              <w:keepNext/>
              <w:keepLines/>
              <w:jc w:val="center"/>
              <w:rPr>
                <w:rFonts w:ascii="Koop Office" w:hAnsi="Koop Office"/>
                <w:sz w:val="19"/>
                <w:szCs w:val="19"/>
              </w:rPr>
            </w:pPr>
            <w:r w:rsidRPr="00E500BE">
              <w:rPr>
                <w:rFonts w:ascii="Koop Office" w:hAnsi="Koop Office"/>
                <w:sz w:val="19"/>
                <w:szCs w:val="19"/>
              </w:rPr>
              <w:t>5</w:t>
            </w:r>
            <w:r w:rsidR="00F13D4E">
              <w:rPr>
                <w:rFonts w:ascii="Koop Office" w:hAnsi="Koop Office"/>
                <w:sz w:val="19"/>
                <w:szCs w:val="19"/>
              </w:rPr>
              <w:t>.</w:t>
            </w:r>
          </w:p>
        </w:tc>
        <w:tc>
          <w:tcPr>
            <w:tcW w:w="3402" w:type="dxa"/>
            <w:vAlign w:val="center"/>
          </w:tcPr>
          <w:p w14:paraId="0CBEAC84" w14:textId="77777777" w:rsidR="00EB447E" w:rsidRPr="00A82C8A" w:rsidRDefault="00EB447E" w:rsidP="00F47828">
            <w:pPr>
              <w:keepNext/>
              <w:keepLines/>
              <w:jc w:val="left"/>
              <w:rPr>
                <w:rFonts w:ascii="Koop Office" w:hAnsi="Koop Office"/>
                <w:sz w:val="4"/>
                <w:szCs w:val="4"/>
              </w:rPr>
            </w:pPr>
          </w:p>
          <w:p w14:paraId="5764995C" w14:textId="77777777" w:rsidR="00F13D4E" w:rsidRDefault="00EB447E" w:rsidP="00F47828">
            <w:pPr>
              <w:keepNext/>
              <w:keepLines/>
              <w:jc w:val="left"/>
              <w:rPr>
                <w:rFonts w:ascii="Koop Office" w:hAnsi="Koop Office"/>
                <w:sz w:val="19"/>
                <w:szCs w:val="19"/>
              </w:rPr>
            </w:pPr>
            <w:r w:rsidRPr="00433F6C">
              <w:rPr>
                <w:rFonts w:ascii="Koop Office" w:hAnsi="Koop Office"/>
                <w:sz w:val="19"/>
                <w:szCs w:val="19"/>
              </w:rPr>
              <w:t>Pojištění odpovědnosti za škody způsobené při výkonu veřejné moci</w:t>
            </w:r>
          </w:p>
          <w:p w14:paraId="09ED0179" w14:textId="241EE3A5" w:rsidR="00EB447E" w:rsidRPr="00433F6C" w:rsidRDefault="00EB447E" w:rsidP="00F47828">
            <w:pPr>
              <w:keepNext/>
              <w:keepLines/>
              <w:jc w:val="left"/>
              <w:rPr>
                <w:rFonts w:ascii="Koop Office" w:hAnsi="Koop Office"/>
                <w:sz w:val="19"/>
                <w:szCs w:val="19"/>
              </w:rPr>
            </w:pPr>
            <w:r>
              <w:rPr>
                <w:rFonts w:ascii="Koop Office" w:hAnsi="Koop Office"/>
                <w:sz w:val="19"/>
                <w:szCs w:val="19"/>
              </w:rPr>
              <w:t>v rozsahu doložky</w:t>
            </w:r>
            <w:r w:rsidRPr="00433F6C">
              <w:rPr>
                <w:rFonts w:ascii="Koop Office" w:hAnsi="Koop Office"/>
                <w:sz w:val="19"/>
                <w:szCs w:val="19"/>
              </w:rPr>
              <w:t xml:space="preserve"> DX1</w:t>
            </w:r>
          </w:p>
        </w:tc>
        <w:tc>
          <w:tcPr>
            <w:tcW w:w="1560" w:type="dxa"/>
            <w:vAlign w:val="center"/>
          </w:tcPr>
          <w:p w14:paraId="645E374D" w14:textId="77777777" w:rsidR="00EB447E" w:rsidRPr="00433F6C" w:rsidRDefault="00EB447E" w:rsidP="00F47828">
            <w:pPr>
              <w:keepNext/>
              <w:keepLines/>
              <w:jc w:val="center"/>
              <w:rPr>
                <w:rFonts w:ascii="Koop Office" w:hAnsi="Koop Office"/>
                <w:sz w:val="19"/>
                <w:szCs w:val="19"/>
              </w:rPr>
            </w:pPr>
          </w:p>
        </w:tc>
        <w:tc>
          <w:tcPr>
            <w:tcW w:w="1559" w:type="dxa"/>
            <w:vAlign w:val="center"/>
          </w:tcPr>
          <w:p w14:paraId="0D7C7598" w14:textId="77777777" w:rsidR="00EB447E" w:rsidRPr="00433F6C" w:rsidRDefault="00EB447E" w:rsidP="00F47828">
            <w:pPr>
              <w:keepNext/>
              <w:keepLines/>
              <w:jc w:val="center"/>
              <w:rPr>
                <w:rFonts w:ascii="Koop Office" w:hAnsi="Koop Office"/>
                <w:sz w:val="19"/>
                <w:szCs w:val="19"/>
              </w:rPr>
            </w:pPr>
            <w:r w:rsidRPr="00433F6C">
              <w:rPr>
                <w:rFonts w:ascii="Koop Office" w:hAnsi="Koop Office"/>
                <w:sz w:val="19"/>
                <w:szCs w:val="19"/>
              </w:rPr>
              <w:t>5 000 000 Kč</w:t>
            </w:r>
          </w:p>
        </w:tc>
        <w:tc>
          <w:tcPr>
            <w:tcW w:w="1276" w:type="dxa"/>
            <w:vAlign w:val="center"/>
          </w:tcPr>
          <w:p w14:paraId="7AB7FBEB" w14:textId="77777777" w:rsidR="00EB447E" w:rsidRPr="00433F6C" w:rsidRDefault="00EB447E" w:rsidP="00F47828">
            <w:pPr>
              <w:keepNext/>
              <w:keepLines/>
              <w:jc w:val="center"/>
              <w:rPr>
                <w:rFonts w:ascii="Koop Office" w:hAnsi="Koop Office"/>
                <w:sz w:val="19"/>
                <w:szCs w:val="19"/>
              </w:rPr>
            </w:pPr>
            <w:r w:rsidRPr="00433F6C">
              <w:rPr>
                <w:rFonts w:ascii="Koop Office" w:hAnsi="Koop Office"/>
                <w:sz w:val="19"/>
                <w:szCs w:val="19"/>
              </w:rPr>
              <w:t>5 000 Kč</w:t>
            </w:r>
          </w:p>
        </w:tc>
        <w:tc>
          <w:tcPr>
            <w:tcW w:w="1560" w:type="dxa"/>
            <w:vMerge/>
            <w:vAlign w:val="center"/>
          </w:tcPr>
          <w:p w14:paraId="7F484CF2" w14:textId="77777777" w:rsidR="00EB447E" w:rsidRPr="0073565E" w:rsidRDefault="00EB447E" w:rsidP="00F47828">
            <w:pPr>
              <w:keepNext/>
              <w:keepLines/>
              <w:jc w:val="center"/>
              <w:rPr>
                <w:rFonts w:ascii="Koop Office" w:hAnsi="Koop Office"/>
                <w:sz w:val="18"/>
              </w:rPr>
            </w:pPr>
          </w:p>
        </w:tc>
      </w:tr>
      <w:tr w:rsidR="00EB447E" w:rsidRPr="0073565E" w14:paraId="58A0BAF5" w14:textId="77777777" w:rsidTr="00F13D4E">
        <w:tc>
          <w:tcPr>
            <w:tcW w:w="675" w:type="dxa"/>
            <w:vAlign w:val="center"/>
          </w:tcPr>
          <w:p w14:paraId="2648339C" w14:textId="44480605" w:rsidR="00EB447E" w:rsidRPr="00E500BE" w:rsidRDefault="00EB447E" w:rsidP="00F47828">
            <w:pPr>
              <w:keepNext/>
              <w:keepLines/>
              <w:jc w:val="center"/>
              <w:rPr>
                <w:rFonts w:ascii="Koop Office" w:hAnsi="Koop Office"/>
                <w:sz w:val="19"/>
                <w:szCs w:val="19"/>
              </w:rPr>
            </w:pPr>
            <w:r w:rsidRPr="00E500BE">
              <w:rPr>
                <w:rFonts w:ascii="Koop Office" w:hAnsi="Koop Office"/>
                <w:sz w:val="19"/>
                <w:szCs w:val="19"/>
              </w:rPr>
              <w:t>6</w:t>
            </w:r>
            <w:r w:rsidR="00F13D4E">
              <w:rPr>
                <w:rFonts w:ascii="Koop Office" w:hAnsi="Koop Office"/>
                <w:sz w:val="19"/>
                <w:szCs w:val="19"/>
              </w:rPr>
              <w:t>.</w:t>
            </w:r>
          </w:p>
        </w:tc>
        <w:tc>
          <w:tcPr>
            <w:tcW w:w="3402" w:type="dxa"/>
            <w:vAlign w:val="center"/>
          </w:tcPr>
          <w:p w14:paraId="3AF0A4AA" w14:textId="77777777" w:rsidR="00EB447E" w:rsidRPr="00A82C8A" w:rsidRDefault="00EB447E" w:rsidP="00F47828">
            <w:pPr>
              <w:keepNext/>
              <w:keepLines/>
              <w:jc w:val="left"/>
              <w:rPr>
                <w:rFonts w:ascii="Koop Office" w:hAnsi="Koop Office"/>
                <w:sz w:val="4"/>
                <w:szCs w:val="4"/>
              </w:rPr>
            </w:pPr>
          </w:p>
          <w:p w14:paraId="3CE9E20D" w14:textId="77777777" w:rsidR="00EB447E" w:rsidRDefault="00EB447E" w:rsidP="00F47828">
            <w:pPr>
              <w:keepNext/>
              <w:keepLines/>
              <w:jc w:val="left"/>
              <w:rPr>
                <w:rFonts w:ascii="Koop Office" w:hAnsi="Koop Office"/>
                <w:sz w:val="19"/>
                <w:szCs w:val="19"/>
              </w:rPr>
            </w:pPr>
            <w:r w:rsidRPr="00433F6C">
              <w:rPr>
                <w:rFonts w:ascii="Koop Office" w:hAnsi="Koop Office"/>
                <w:sz w:val="19"/>
                <w:szCs w:val="19"/>
              </w:rPr>
              <w:t xml:space="preserve">Pojištění odpovědnosti za škody způsobené obecní policií  </w:t>
            </w:r>
          </w:p>
          <w:p w14:paraId="7391F3D2" w14:textId="0DE5A119" w:rsidR="00EB447E" w:rsidRPr="00433F6C" w:rsidRDefault="00EB447E" w:rsidP="00F47828">
            <w:pPr>
              <w:keepNext/>
              <w:keepLines/>
              <w:jc w:val="left"/>
              <w:rPr>
                <w:rFonts w:ascii="Koop Office" w:hAnsi="Koop Office"/>
                <w:sz w:val="19"/>
                <w:szCs w:val="19"/>
              </w:rPr>
            </w:pPr>
            <w:r>
              <w:rPr>
                <w:rFonts w:ascii="Koop Office" w:hAnsi="Koop Office"/>
                <w:sz w:val="19"/>
                <w:szCs w:val="19"/>
              </w:rPr>
              <w:t>v rozsahu doložky</w:t>
            </w:r>
            <w:r w:rsidRPr="00433F6C">
              <w:rPr>
                <w:rFonts w:ascii="Koop Office" w:hAnsi="Koop Office"/>
                <w:sz w:val="19"/>
                <w:szCs w:val="19"/>
              </w:rPr>
              <w:t xml:space="preserve"> DX2</w:t>
            </w:r>
          </w:p>
        </w:tc>
        <w:tc>
          <w:tcPr>
            <w:tcW w:w="1560" w:type="dxa"/>
            <w:vAlign w:val="center"/>
          </w:tcPr>
          <w:p w14:paraId="4143BD18" w14:textId="77777777" w:rsidR="00EB447E" w:rsidRPr="00433F6C" w:rsidRDefault="00EB447E" w:rsidP="00F47828">
            <w:pPr>
              <w:keepNext/>
              <w:keepLines/>
              <w:jc w:val="center"/>
              <w:rPr>
                <w:rFonts w:ascii="Koop Office" w:hAnsi="Koop Office"/>
                <w:sz w:val="19"/>
                <w:szCs w:val="19"/>
              </w:rPr>
            </w:pPr>
          </w:p>
        </w:tc>
        <w:tc>
          <w:tcPr>
            <w:tcW w:w="1559" w:type="dxa"/>
            <w:vAlign w:val="center"/>
          </w:tcPr>
          <w:p w14:paraId="5EBA1AA8" w14:textId="77777777" w:rsidR="00EB447E" w:rsidRPr="00433F6C" w:rsidRDefault="00EB447E" w:rsidP="00F47828">
            <w:pPr>
              <w:keepNext/>
              <w:keepLines/>
              <w:jc w:val="center"/>
              <w:rPr>
                <w:rFonts w:ascii="Koop Office" w:hAnsi="Koop Office"/>
                <w:sz w:val="19"/>
                <w:szCs w:val="19"/>
              </w:rPr>
            </w:pPr>
            <w:r w:rsidRPr="00433F6C">
              <w:rPr>
                <w:rFonts w:ascii="Koop Office" w:hAnsi="Koop Office"/>
                <w:sz w:val="19"/>
                <w:szCs w:val="19"/>
              </w:rPr>
              <w:t>1 000 000 Kč</w:t>
            </w:r>
          </w:p>
        </w:tc>
        <w:tc>
          <w:tcPr>
            <w:tcW w:w="1276" w:type="dxa"/>
            <w:vAlign w:val="center"/>
          </w:tcPr>
          <w:p w14:paraId="249D902D" w14:textId="77777777" w:rsidR="00EB447E" w:rsidRPr="00433F6C" w:rsidRDefault="00EB447E" w:rsidP="00F47828">
            <w:pPr>
              <w:keepNext/>
              <w:keepLines/>
              <w:jc w:val="center"/>
              <w:rPr>
                <w:rFonts w:ascii="Koop Office" w:hAnsi="Koop Office"/>
                <w:sz w:val="19"/>
                <w:szCs w:val="19"/>
              </w:rPr>
            </w:pPr>
            <w:r w:rsidRPr="00433F6C">
              <w:rPr>
                <w:rFonts w:ascii="Koop Office" w:hAnsi="Koop Office"/>
                <w:sz w:val="19"/>
                <w:szCs w:val="19"/>
              </w:rPr>
              <w:t>5 000 Kč</w:t>
            </w:r>
          </w:p>
        </w:tc>
        <w:tc>
          <w:tcPr>
            <w:tcW w:w="1560" w:type="dxa"/>
            <w:vMerge/>
            <w:vAlign w:val="center"/>
          </w:tcPr>
          <w:p w14:paraId="4BB0CC76" w14:textId="77777777" w:rsidR="00EB447E" w:rsidRPr="0073565E" w:rsidRDefault="00EB447E" w:rsidP="00F47828">
            <w:pPr>
              <w:keepNext/>
              <w:keepLines/>
              <w:jc w:val="center"/>
              <w:rPr>
                <w:rFonts w:ascii="Koop Office" w:hAnsi="Koop Office"/>
                <w:sz w:val="18"/>
              </w:rPr>
            </w:pPr>
          </w:p>
        </w:tc>
      </w:tr>
      <w:tr w:rsidR="00EB447E" w:rsidRPr="0073565E" w14:paraId="58E4521F" w14:textId="77777777" w:rsidTr="00F13D4E">
        <w:tc>
          <w:tcPr>
            <w:tcW w:w="675" w:type="dxa"/>
            <w:vAlign w:val="center"/>
          </w:tcPr>
          <w:p w14:paraId="614B5983" w14:textId="1A1BB85F" w:rsidR="00EB447E" w:rsidRPr="00E500BE" w:rsidRDefault="00EB447E" w:rsidP="00F47828">
            <w:pPr>
              <w:keepNext/>
              <w:keepLines/>
              <w:jc w:val="center"/>
              <w:rPr>
                <w:rFonts w:ascii="Koop Office" w:hAnsi="Koop Office"/>
                <w:sz w:val="19"/>
                <w:szCs w:val="19"/>
              </w:rPr>
            </w:pPr>
            <w:r w:rsidRPr="00E500BE">
              <w:rPr>
                <w:rFonts w:ascii="Koop Office" w:hAnsi="Koop Office"/>
                <w:sz w:val="19"/>
                <w:szCs w:val="19"/>
              </w:rPr>
              <w:lastRenderedPageBreak/>
              <w:t>7</w:t>
            </w:r>
            <w:r w:rsidR="00F13D4E">
              <w:rPr>
                <w:rFonts w:ascii="Koop Office" w:hAnsi="Koop Office"/>
                <w:sz w:val="19"/>
                <w:szCs w:val="19"/>
              </w:rPr>
              <w:t>.</w:t>
            </w:r>
          </w:p>
        </w:tc>
        <w:tc>
          <w:tcPr>
            <w:tcW w:w="3402" w:type="dxa"/>
            <w:vAlign w:val="center"/>
          </w:tcPr>
          <w:p w14:paraId="22B5E75C" w14:textId="77777777" w:rsidR="00EB447E" w:rsidRPr="00A82C8A" w:rsidRDefault="00EB447E" w:rsidP="00F47828">
            <w:pPr>
              <w:keepNext/>
              <w:keepLines/>
              <w:jc w:val="left"/>
              <w:rPr>
                <w:rFonts w:ascii="Koop Office" w:hAnsi="Koop Office"/>
                <w:sz w:val="4"/>
                <w:szCs w:val="4"/>
              </w:rPr>
            </w:pPr>
          </w:p>
          <w:p w14:paraId="3779760F" w14:textId="7A47F491" w:rsidR="00EB447E" w:rsidRPr="00433F6C" w:rsidRDefault="00EB447E" w:rsidP="00F47828">
            <w:pPr>
              <w:keepNext/>
              <w:keepLines/>
              <w:ind w:right="-108"/>
              <w:jc w:val="left"/>
              <w:rPr>
                <w:rFonts w:ascii="Koop Office" w:hAnsi="Koop Office"/>
                <w:sz w:val="19"/>
                <w:szCs w:val="19"/>
              </w:rPr>
            </w:pPr>
            <w:r>
              <w:rPr>
                <w:rFonts w:ascii="Koop Office" w:hAnsi="Koop Office"/>
                <w:sz w:val="19"/>
                <w:szCs w:val="19"/>
              </w:rPr>
              <w:t>Nemajetková újma</w:t>
            </w:r>
            <w:r w:rsidR="006B7D15">
              <w:rPr>
                <w:rFonts w:ascii="Koop Office" w:hAnsi="Koop Office"/>
                <w:sz w:val="19"/>
                <w:szCs w:val="19"/>
              </w:rPr>
              <w:t xml:space="preserve"> </w:t>
            </w:r>
            <w:r>
              <w:rPr>
                <w:rFonts w:ascii="Koop Office" w:hAnsi="Koop Office"/>
                <w:sz w:val="19"/>
                <w:szCs w:val="19"/>
              </w:rPr>
              <w:t xml:space="preserve">- ochrana </w:t>
            </w:r>
            <w:r w:rsidRPr="00433F6C">
              <w:rPr>
                <w:rFonts w:ascii="Koop Office" w:hAnsi="Koop Office"/>
                <w:sz w:val="19"/>
                <w:szCs w:val="19"/>
              </w:rPr>
              <w:t>osobnosti</w:t>
            </w:r>
            <w:r>
              <w:rPr>
                <w:rFonts w:ascii="Koop Office" w:hAnsi="Koop Office"/>
                <w:sz w:val="19"/>
                <w:szCs w:val="19"/>
              </w:rPr>
              <w:t>,</w:t>
            </w:r>
            <w:r w:rsidRPr="00433F6C">
              <w:rPr>
                <w:rFonts w:ascii="Koop Office" w:hAnsi="Koop Office"/>
                <w:sz w:val="19"/>
                <w:szCs w:val="19"/>
              </w:rPr>
              <w:t xml:space="preserve"> rozšíření rozsahu pojištění</w:t>
            </w:r>
          </w:p>
        </w:tc>
        <w:tc>
          <w:tcPr>
            <w:tcW w:w="1560" w:type="dxa"/>
            <w:vAlign w:val="center"/>
          </w:tcPr>
          <w:p w14:paraId="49B2FBC9" w14:textId="77777777" w:rsidR="00EB447E" w:rsidRPr="00433F6C" w:rsidRDefault="00EB447E" w:rsidP="00F47828">
            <w:pPr>
              <w:keepNext/>
              <w:keepLines/>
              <w:jc w:val="center"/>
              <w:rPr>
                <w:rFonts w:ascii="Koop Office" w:hAnsi="Koop Office"/>
                <w:sz w:val="19"/>
                <w:szCs w:val="19"/>
              </w:rPr>
            </w:pPr>
          </w:p>
        </w:tc>
        <w:tc>
          <w:tcPr>
            <w:tcW w:w="1559" w:type="dxa"/>
            <w:vAlign w:val="center"/>
          </w:tcPr>
          <w:p w14:paraId="72721BCB" w14:textId="77777777" w:rsidR="00EB447E" w:rsidRPr="00433F6C" w:rsidRDefault="00EB447E" w:rsidP="00F47828">
            <w:pPr>
              <w:keepNext/>
              <w:keepLines/>
              <w:jc w:val="center"/>
              <w:rPr>
                <w:rFonts w:ascii="Koop Office" w:hAnsi="Koop Office"/>
                <w:sz w:val="19"/>
                <w:szCs w:val="19"/>
              </w:rPr>
            </w:pPr>
            <w:r w:rsidRPr="00433F6C">
              <w:rPr>
                <w:rFonts w:ascii="Koop Office" w:hAnsi="Koop Office"/>
                <w:sz w:val="19"/>
                <w:szCs w:val="19"/>
              </w:rPr>
              <w:t>5 000 000 Kč</w:t>
            </w:r>
          </w:p>
        </w:tc>
        <w:tc>
          <w:tcPr>
            <w:tcW w:w="1276" w:type="dxa"/>
            <w:vAlign w:val="center"/>
          </w:tcPr>
          <w:p w14:paraId="1EA1296B" w14:textId="77777777" w:rsidR="00EB447E" w:rsidRPr="00433F6C" w:rsidRDefault="00EB447E" w:rsidP="00F47828">
            <w:pPr>
              <w:keepNext/>
              <w:keepLines/>
              <w:jc w:val="center"/>
              <w:rPr>
                <w:rFonts w:ascii="Koop Office" w:hAnsi="Koop Office"/>
                <w:sz w:val="19"/>
                <w:szCs w:val="19"/>
              </w:rPr>
            </w:pPr>
            <w:r w:rsidRPr="00433F6C">
              <w:rPr>
                <w:rFonts w:ascii="Koop Office" w:hAnsi="Koop Office"/>
                <w:sz w:val="19"/>
                <w:szCs w:val="19"/>
              </w:rPr>
              <w:t>1 000 Kč</w:t>
            </w:r>
          </w:p>
        </w:tc>
        <w:tc>
          <w:tcPr>
            <w:tcW w:w="1560" w:type="dxa"/>
            <w:vMerge/>
            <w:vAlign w:val="center"/>
          </w:tcPr>
          <w:p w14:paraId="27BEAC4A" w14:textId="77777777" w:rsidR="00EB447E" w:rsidRPr="0073565E" w:rsidRDefault="00EB447E" w:rsidP="00F47828">
            <w:pPr>
              <w:keepNext/>
              <w:keepLines/>
              <w:jc w:val="center"/>
              <w:rPr>
                <w:rFonts w:ascii="Koop Office" w:hAnsi="Koop Office"/>
                <w:sz w:val="18"/>
              </w:rPr>
            </w:pPr>
          </w:p>
        </w:tc>
      </w:tr>
      <w:tr w:rsidR="00EB447E" w:rsidRPr="0073565E" w14:paraId="162B109D" w14:textId="77777777" w:rsidTr="00F13D4E">
        <w:tc>
          <w:tcPr>
            <w:tcW w:w="675" w:type="dxa"/>
            <w:vAlign w:val="center"/>
          </w:tcPr>
          <w:p w14:paraId="4A2F54CA" w14:textId="77777777" w:rsidR="00EB447E" w:rsidRPr="00E500BE" w:rsidRDefault="00EB447E" w:rsidP="00F47828">
            <w:pPr>
              <w:keepNext/>
              <w:keepLines/>
              <w:jc w:val="center"/>
              <w:rPr>
                <w:rFonts w:ascii="Koop Office" w:hAnsi="Koop Office"/>
                <w:sz w:val="19"/>
                <w:szCs w:val="19"/>
              </w:rPr>
            </w:pPr>
          </w:p>
          <w:p w14:paraId="14D4A7F2" w14:textId="347CE416" w:rsidR="00EB447E" w:rsidRPr="00E500BE" w:rsidRDefault="00EB447E" w:rsidP="00F47828">
            <w:pPr>
              <w:keepNext/>
              <w:keepLines/>
              <w:jc w:val="center"/>
              <w:rPr>
                <w:rFonts w:ascii="Koop Office" w:hAnsi="Koop Office"/>
                <w:sz w:val="19"/>
                <w:szCs w:val="19"/>
              </w:rPr>
            </w:pPr>
            <w:r w:rsidRPr="00E500BE">
              <w:rPr>
                <w:rFonts w:ascii="Koop Office" w:hAnsi="Koop Office"/>
                <w:sz w:val="19"/>
                <w:szCs w:val="19"/>
              </w:rPr>
              <w:t>8</w:t>
            </w:r>
            <w:r w:rsidR="00F13D4E">
              <w:rPr>
                <w:rFonts w:ascii="Koop Office" w:hAnsi="Koop Office"/>
                <w:sz w:val="19"/>
                <w:szCs w:val="19"/>
              </w:rPr>
              <w:t>.</w:t>
            </w:r>
          </w:p>
          <w:p w14:paraId="3D3BAB3B" w14:textId="77777777" w:rsidR="00EB447E" w:rsidRPr="00E500BE" w:rsidRDefault="00EB447E" w:rsidP="00F47828">
            <w:pPr>
              <w:keepNext/>
              <w:keepLines/>
              <w:jc w:val="center"/>
              <w:rPr>
                <w:rFonts w:ascii="Koop Office" w:hAnsi="Koop Office"/>
                <w:sz w:val="19"/>
                <w:szCs w:val="19"/>
              </w:rPr>
            </w:pPr>
          </w:p>
        </w:tc>
        <w:tc>
          <w:tcPr>
            <w:tcW w:w="3402" w:type="dxa"/>
            <w:vAlign w:val="center"/>
          </w:tcPr>
          <w:p w14:paraId="3524D8BE" w14:textId="77777777" w:rsidR="00EB447E" w:rsidRPr="00A82C8A" w:rsidRDefault="00EB447E" w:rsidP="00F47828">
            <w:pPr>
              <w:keepNext/>
              <w:keepLines/>
              <w:jc w:val="left"/>
              <w:rPr>
                <w:rFonts w:ascii="Koop Office" w:hAnsi="Koop Office"/>
                <w:sz w:val="4"/>
                <w:szCs w:val="4"/>
              </w:rPr>
            </w:pPr>
          </w:p>
          <w:p w14:paraId="619BB07C" w14:textId="4DE21A46" w:rsidR="00EB447E" w:rsidRPr="00433F6C" w:rsidRDefault="00EB447E" w:rsidP="00F47828">
            <w:pPr>
              <w:keepNext/>
              <w:keepLines/>
              <w:jc w:val="left"/>
              <w:rPr>
                <w:rFonts w:ascii="Koop Office" w:hAnsi="Koop Office"/>
                <w:sz w:val="19"/>
                <w:szCs w:val="19"/>
              </w:rPr>
            </w:pPr>
            <w:r w:rsidRPr="00433F6C">
              <w:rPr>
                <w:rFonts w:ascii="Koop Office" w:hAnsi="Koop Office"/>
                <w:sz w:val="19"/>
                <w:szCs w:val="19"/>
              </w:rPr>
              <w:t xml:space="preserve">Připojištění odpovědnosti členů orgánů za jinou než čistou finanční újmu </w:t>
            </w:r>
            <w:r w:rsidR="006B7D15">
              <w:rPr>
                <w:rFonts w:ascii="Koop Office" w:hAnsi="Koop Office"/>
                <w:sz w:val="19"/>
                <w:szCs w:val="19"/>
              </w:rPr>
              <w:t>-</w:t>
            </w:r>
            <w:r w:rsidRPr="00433F6C">
              <w:rPr>
                <w:rFonts w:ascii="Koop Office" w:hAnsi="Koop Office"/>
                <w:sz w:val="19"/>
                <w:szCs w:val="19"/>
              </w:rPr>
              <w:t xml:space="preserve"> rozšíření rozsahu pojištění</w:t>
            </w:r>
          </w:p>
        </w:tc>
        <w:tc>
          <w:tcPr>
            <w:tcW w:w="1560" w:type="dxa"/>
            <w:vAlign w:val="center"/>
          </w:tcPr>
          <w:p w14:paraId="2CCE7F7B" w14:textId="77777777" w:rsidR="00EB447E" w:rsidRPr="00433F6C" w:rsidRDefault="00EB447E" w:rsidP="00F47828">
            <w:pPr>
              <w:keepNext/>
              <w:keepLines/>
              <w:jc w:val="center"/>
              <w:rPr>
                <w:rFonts w:ascii="Koop Office" w:hAnsi="Koop Office"/>
                <w:sz w:val="19"/>
                <w:szCs w:val="19"/>
              </w:rPr>
            </w:pPr>
          </w:p>
        </w:tc>
        <w:tc>
          <w:tcPr>
            <w:tcW w:w="1559" w:type="dxa"/>
            <w:vAlign w:val="center"/>
          </w:tcPr>
          <w:p w14:paraId="08FD63E2" w14:textId="77777777" w:rsidR="00EB447E" w:rsidRPr="00433F6C" w:rsidRDefault="00EB447E" w:rsidP="00F47828">
            <w:pPr>
              <w:keepNext/>
              <w:keepLines/>
              <w:jc w:val="center"/>
              <w:rPr>
                <w:rFonts w:ascii="Koop Office" w:hAnsi="Koop Office"/>
                <w:sz w:val="19"/>
                <w:szCs w:val="19"/>
              </w:rPr>
            </w:pPr>
            <w:r w:rsidRPr="00433F6C">
              <w:rPr>
                <w:rFonts w:ascii="Koop Office" w:hAnsi="Koop Office"/>
                <w:sz w:val="19"/>
                <w:szCs w:val="19"/>
              </w:rPr>
              <w:t>300 000 Kč</w:t>
            </w:r>
          </w:p>
        </w:tc>
        <w:tc>
          <w:tcPr>
            <w:tcW w:w="1276" w:type="dxa"/>
            <w:vAlign w:val="center"/>
          </w:tcPr>
          <w:p w14:paraId="7BED928A" w14:textId="77777777" w:rsidR="00EB447E" w:rsidRPr="00433F6C" w:rsidRDefault="00EB447E" w:rsidP="00F47828">
            <w:pPr>
              <w:keepNext/>
              <w:keepLines/>
              <w:jc w:val="center"/>
              <w:rPr>
                <w:rFonts w:ascii="Koop Office" w:hAnsi="Koop Office"/>
                <w:sz w:val="19"/>
                <w:szCs w:val="19"/>
              </w:rPr>
            </w:pPr>
            <w:r w:rsidRPr="00433F6C">
              <w:rPr>
                <w:rFonts w:ascii="Koop Office" w:hAnsi="Koop Office"/>
                <w:sz w:val="19"/>
                <w:szCs w:val="19"/>
              </w:rPr>
              <w:t>10 %</w:t>
            </w:r>
          </w:p>
        </w:tc>
        <w:tc>
          <w:tcPr>
            <w:tcW w:w="1560" w:type="dxa"/>
            <w:vMerge/>
            <w:vAlign w:val="center"/>
          </w:tcPr>
          <w:p w14:paraId="641BB63C" w14:textId="77777777" w:rsidR="00EB447E" w:rsidRPr="0073565E" w:rsidRDefault="00EB447E" w:rsidP="00F47828">
            <w:pPr>
              <w:keepNext/>
              <w:keepLines/>
              <w:jc w:val="center"/>
              <w:rPr>
                <w:rFonts w:ascii="Koop Office" w:hAnsi="Koop Office"/>
                <w:sz w:val="18"/>
              </w:rPr>
            </w:pPr>
          </w:p>
        </w:tc>
      </w:tr>
      <w:tr w:rsidR="00EB447E" w:rsidRPr="0073565E" w14:paraId="2F7782C7" w14:textId="77777777" w:rsidTr="00F47828">
        <w:tc>
          <w:tcPr>
            <w:tcW w:w="10032" w:type="dxa"/>
            <w:gridSpan w:val="6"/>
          </w:tcPr>
          <w:p w14:paraId="0D291155" w14:textId="6160B6DC" w:rsidR="00EB447E" w:rsidRPr="0003332B" w:rsidRDefault="00EB447E" w:rsidP="00F47828">
            <w:pPr>
              <w:keepNext/>
              <w:keepLines/>
              <w:tabs>
                <w:tab w:val="left" w:pos="-720"/>
              </w:tabs>
              <w:rPr>
                <w:rFonts w:ascii="Koop Office" w:hAnsi="Koop Office"/>
                <w:b/>
                <w:sz w:val="19"/>
                <w:szCs w:val="19"/>
              </w:rPr>
            </w:pPr>
            <w:r w:rsidRPr="00433F6C">
              <w:rPr>
                <w:rFonts w:ascii="Koop Office" w:hAnsi="Koop Office"/>
                <w:b/>
                <w:sz w:val="19"/>
                <w:szCs w:val="19"/>
              </w:rPr>
              <w:t xml:space="preserve">Poznámky: </w:t>
            </w:r>
            <w:r w:rsidRPr="0003332B">
              <w:rPr>
                <w:rFonts w:ascii="Koop Office" w:hAnsi="Koop Office"/>
                <w:sz w:val="19"/>
                <w:szCs w:val="19"/>
              </w:rPr>
              <w:t>Ujednává se pro</w:t>
            </w:r>
            <w:r w:rsidRPr="0003332B">
              <w:rPr>
                <w:rFonts w:ascii="Koop Office" w:hAnsi="Koop Office"/>
                <w:b/>
                <w:sz w:val="19"/>
                <w:szCs w:val="19"/>
              </w:rPr>
              <w:t xml:space="preserve"> subjekty zařazené jako školy, školky domov dětí a mládeže:</w:t>
            </w:r>
          </w:p>
          <w:p w14:paraId="7B8AA97D" w14:textId="6D63FA89" w:rsidR="00EB447E" w:rsidRPr="0003332B" w:rsidRDefault="00EB447E" w:rsidP="00EB447E">
            <w:pPr>
              <w:pStyle w:val="Odstavecseseznamem"/>
              <w:numPr>
                <w:ilvl w:val="0"/>
                <w:numId w:val="19"/>
              </w:numPr>
              <w:ind w:left="142" w:hanging="142"/>
              <w:rPr>
                <w:sz w:val="19"/>
                <w:szCs w:val="19"/>
              </w:rPr>
            </w:pPr>
            <w:r w:rsidRPr="0003332B">
              <w:rPr>
                <w:sz w:val="19"/>
                <w:szCs w:val="19"/>
              </w:rPr>
              <w:t>Spoluúčast</w:t>
            </w:r>
            <w:r w:rsidRPr="0003332B">
              <w:rPr>
                <w:sz w:val="19"/>
                <w:szCs w:val="19"/>
                <w:vertAlign w:val="superscript"/>
              </w:rPr>
              <w:t>5</w:t>
            </w:r>
            <w:r w:rsidRPr="0003332B">
              <w:rPr>
                <w:b/>
                <w:sz w:val="19"/>
                <w:szCs w:val="19"/>
                <w:vertAlign w:val="superscript"/>
              </w:rPr>
              <w:t>)</w:t>
            </w:r>
            <w:r w:rsidRPr="0003332B">
              <w:rPr>
                <w:sz w:val="19"/>
                <w:szCs w:val="19"/>
              </w:rPr>
              <w:t xml:space="preserve"> pro pojištění obecné odpovědnosti za škodu a za škodu způsobenou vadným výrobkem ve výši </w:t>
            </w:r>
            <w:r w:rsidRPr="0003332B">
              <w:rPr>
                <w:b/>
                <w:sz w:val="19"/>
                <w:szCs w:val="19"/>
              </w:rPr>
              <w:t>0 Kč</w:t>
            </w:r>
            <w:r w:rsidRPr="0003332B">
              <w:rPr>
                <w:sz w:val="19"/>
                <w:szCs w:val="19"/>
              </w:rPr>
              <w:t>.</w:t>
            </w:r>
          </w:p>
          <w:p w14:paraId="224A4A9D" w14:textId="30B88EA2" w:rsidR="00EB447E" w:rsidRPr="00A1371B" w:rsidRDefault="00EB447E" w:rsidP="00F47828">
            <w:pPr>
              <w:pStyle w:val="Odstavecseseznamem"/>
              <w:keepNext/>
              <w:keepLines/>
              <w:numPr>
                <w:ilvl w:val="0"/>
                <w:numId w:val="19"/>
              </w:numPr>
              <w:tabs>
                <w:tab w:val="left" w:pos="-720"/>
              </w:tabs>
              <w:ind w:left="142" w:hanging="142"/>
              <w:rPr>
                <w:sz w:val="19"/>
                <w:szCs w:val="19"/>
              </w:rPr>
            </w:pPr>
            <w:r w:rsidRPr="0003332B">
              <w:rPr>
                <w:sz w:val="19"/>
                <w:szCs w:val="19"/>
              </w:rPr>
              <w:t>Územní platnost pojištění Česká republika a sousední státy</w:t>
            </w:r>
          </w:p>
          <w:p w14:paraId="171D273A" w14:textId="77777777" w:rsidR="00EB447E" w:rsidRPr="0003332B" w:rsidRDefault="00EB447E" w:rsidP="00A1371B">
            <w:pPr>
              <w:keepNext/>
              <w:keepLines/>
              <w:tabs>
                <w:tab w:val="left" w:pos="-720"/>
              </w:tabs>
              <w:spacing w:before="60"/>
              <w:rPr>
                <w:rFonts w:ascii="Koop Office" w:hAnsi="Koop Office"/>
                <w:sz w:val="19"/>
                <w:szCs w:val="19"/>
              </w:rPr>
            </w:pPr>
            <w:r w:rsidRPr="0003332B">
              <w:rPr>
                <w:rFonts w:ascii="Koop Office" w:hAnsi="Koop Office"/>
                <w:b/>
                <w:sz w:val="19"/>
                <w:szCs w:val="19"/>
              </w:rPr>
              <w:t>Dále se ujednává</w:t>
            </w:r>
            <w:r w:rsidRPr="0003332B">
              <w:rPr>
                <w:rFonts w:ascii="Koop Office" w:hAnsi="Koop Office"/>
                <w:sz w:val="19"/>
                <w:szCs w:val="19"/>
              </w:rPr>
              <w:t>:</w:t>
            </w:r>
          </w:p>
          <w:p w14:paraId="5476ACC4" w14:textId="70E63F33" w:rsidR="00EB447E" w:rsidRPr="00A1371B" w:rsidRDefault="00EB447E" w:rsidP="00A1371B">
            <w:pPr>
              <w:pStyle w:val="Odstavecseseznamem"/>
              <w:keepNext/>
              <w:keepLines/>
              <w:numPr>
                <w:ilvl w:val="0"/>
                <w:numId w:val="16"/>
              </w:numPr>
              <w:tabs>
                <w:tab w:val="left" w:pos="-720"/>
              </w:tabs>
              <w:ind w:left="142" w:hanging="142"/>
              <w:jc w:val="both"/>
              <w:rPr>
                <w:sz w:val="19"/>
                <w:szCs w:val="19"/>
              </w:rPr>
            </w:pPr>
            <w:r w:rsidRPr="00A1371B">
              <w:rPr>
                <w:b/>
                <w:sz w:val="19"/>
                <w:szCs w:val="19"/>
              </w:rPr>
              <w:t>Bez předchozího souhlasu pojistitele</w:t>
            </w:r>
            <w:r w:rsidRPr="00A1371B">
              <w:rPr>
                <w:sz w:val="19"/>
                <w:szCs w:val="19"/>
              </w:rPr>
              <w:t xml:space="preserve"> se pojištění obecné odpovědnosti za škodu a za škodu  způsobenou vadou výrobku nevztahuje na škodu/újmu vzniklou v souvislosti s organizováním a pořádáním kulturních nebo sportovních či tělovýchovných akcí a soutěží pro více než </w:t>
            </w:r>
            <w:r w:rsidRPr="00A1371B">
              <w:rPr>
                <w:b/>
                <w:sz w:val="19"/>
                <w:szCs w:val="19"/>
              </w:rPr>
              <w:t xml:space="preserve">1 000 diváků </w:t>
            </w:r>
            <w:r w:rsidRPr="00A1371B">
              <w:rPr>
                <w:sz w:val="19"/>
                <w:szCs w:val="19"/>
              </w:rPr>
              <w:t xml:space="preserve">(dále jen konání akce).  </w:t>
            </w:r>
          </w:p>
          <w:p w14:paraId="039EEF29" w14:textId="4C138568" w:rsidR="00EB447E" w:rsidRPr="00A1371B" w:rsidRDefault="00EB447E" w:rsidP="00A1371B">
            <w:pPr>
              <w:pStyle w:val="Odstavecseseznamem"/>
              <w:keepNext/>
              <w:keepLines/>
              <w:tabs>
                <w:tab w:val="left" w:pos="-720"/>
              </w:tabs>
              <w:ind w:left="142"/>
              <w:jc w:val="both"/>
              <w:rPr>
                <w:sz w:val="19"/>
                <w:szCs w:val="19"/>
              </w:rPr>
            </w:pPr>
            <w:r w:rsidRPr="00A1371B">
              <w:rPr>
                <w:sz w:val="19"/>
                <w:szCs w:val="19"/>
              </w:rPr>
              <w:t xml:space="preserve">Pojištěný/pojistník je </w:t>
            </w:r>
            <w:r w:rsidRPr="00A1371B">
              <w:rPr>
                <w:b/>
                <w:sz w:val="19"/>
                <w:szCs w:val="19"/>
              </w:rPr>
              <w:t>povinen pojistiteli oznámit a minimálně 10 dnů před počátkem</w:t>
            </w:r>
            <w:r w:rsidRPr="00A1371B">
              <w:rPr>
                <w:sz w:val="19"/>
                <w:szCs w:val="19"/>
              </w:rPr>
              <w:t xml:space="preserve"> konání akce písemnou       </w:t>
            </w:r>
            <w:r w:rsidRPr="00A1371B">
              <w:rPr>
                <w:rFonts w:ascii="Calibri" w:hAnsi="Calibri"/>
                <w:b/>
                <w:sz w:val="19"/>
                <w:szCs w:val="19"/>
              </w:rPr>
              <w:t xml:space="preserve"> </w:t>
            </w:r>
            <w:r w:rsidRPr="00A1371B">
              <w:rPr>
                <w:sz w:val="19"/>
                <w:szCs w:val="19"/>
              </w:rPr>
              <w:t xml:space="preserve">formou pojistiteli doručit sdělení s popisem/ rozsahem konání akce. Pojistitel následně písemnou formou potvrdí pojištění pro konkrétní akci touto pojistnou smlouvou, v případě vysoké rizikovosti nabídne samostatné pojištění konkrétní akce.     </w:t>
            </w:r>
          </w:p>
          <w:p w14:paraId="3968EDE7" w14:textId="0CB8F1DF" w:rsidR="00EB447E" w:rsidRPr="00A1371B" w:rsidRDefault="00EB447E" w:rsidP="007B2747">
            <w:pPr>
              <w:pStyle w:val="Odstavecseseznamem"/>
              <w:keepNext/>
              <w:keepLines/>
              <w:numPr>
                <w:ilvl w:val="0"/>
                <w:numId w:val="16"/>
              </w:numPr>
              <w:tabs>
                <w:tab w:val="left" w:pos="-720"/>
              </w:tabs>
              <w:ind w:left="142" w:hanging="142"/>
              <w:jc w:val="both"/>
              <w:rPr>
                <w:sz w:val="19"/>
                <w:szCs w:val="19"/>
              </w:rPr>
            </w:pPr>
            <w:r w:rsidRPr="0003332B">
              <w:rPr>
                <w:b/>
                <w:sz w:val="19"/>
                <w:szCs w:val="19"/>
              </w:rPr>
              <w:t>Bez předchozího souhlasu pojistitele</w:t>
            </w:r>
            <w:r w:rsidRPr="0003332B">
              <w:rPr>
                <w:sz w:val="19"/>
                <w:szCs w:val="19"/>
              </w:rPr>
              <w:t xml:space="preserve"> se pojištění nevztahuje na újmu vzniklou v souvislosti s provozováním paintballových střelnic, ohňostrojů, bobových drah,</w:t>
            </w:r>
            <w:r w:rsidRPr="0003332B">
              <w:t xml:space="preserve"> </w:t>
            </w:r>
            <w:r w:rsidRPr="0003332B">
              <w:rPr>
                <w:sz w:val="19"/>
                <w:szCs w:val="19"/>
              </w:rPr>
              <w:t>lanových parků (</w:t>
            </w:r>
            <w:r w:rsidRPr="0003332B">
              <w:rPr>
                <w:i/>
                <w:sz w:val="18"/>
                <w:szCs w:val="18"/>
              </w:rPr>
              <w:t>nezahrnuje dětská hřiště</w:t>
            </w:r>
            <w:r w:rsidRPr="0003332B">
              <w:rPr>
                <w:sz w:val="19"/>
                <w:szCs w:val="19"/>
              </w:rPr>
              <w:t xml:space="preserve">), cirkusových představení, pouťových atrakcí,  bungee jumpingu, </w:t>
            </w:r>
            <w:proofErr w:type="spellStart"/>
            <w:r w:rsidRPr="0003332B">
              <w:rPr>
                <w:sz w:val="19"/>
                <w:szCs w:val="19"/>
              </w:rPr>
              <w:t>zorbingu</w:t>
            </w:r>
            <w:proofErr w:type="spellEnd"/>
            <w:r w:rsidRPr="0003332B">
              <w:rPr>
                <w:sz w:val="19"/>
                <w:szCs w:val="19"/>
              </w:rPr>
              <w:t xml:space="preserve"> a motokárových drah nebo v souvislosti s organizováním a pořádáním motoristických akcí a  činnost kaskadérů.                                                                                                              </w:t>
            </w:r>
          </w:p>
          <w:p w14:paraId="097B9722" w14:textId="2DFBBDA9" w:rsidR="00EB447E" w:rsidRPr="0003332B" w:rsidRDefault="00EB447E" w:rsidP="007B2747">
            <w:pPr>
              <w:pStyle w:val="Odstavecseseznamem"/>
              <w:keepNext/>
              <w:keepLines/>
              <w:numPr>
                <w:ilvl w:val="0"/>
                <w:numId w:val="16"/>
              </w:numPr>
              <w:tabs>
                <w:tab w:val="left" w:pos="-720"/>
              </w:tabs>
              <w:ind w:left="142" w:hanging="142"/>
              <w:jc w:val="both"/>
              <w:rPr>
                <w:sz w:val="19"/>
                <w:szCs w:val="19"/>
              </w:rPr>
            </w:pPr>
            <w:r w:rsidRPr="0003332B">
              <w:rPr>
                <w:sz w:val="19"/>
                <w:szCs w:val="19"/>
              </w:rPr>
              <w:t>Pro pojištění odpovědnosti za škodu způsobenou vadou výrobku se ujednává sublimit pojistného plnění</w:t>
            </w:r>
            <w:r w:rsidRPr="0003332B">
              <w:rPr>
                <w:sz w:val="19"/>
                <w:szCs w:val="19"/>
                <w:vertAlign w:val="superscript"/>
              </w:rPr>
              <w:t>7)</w:t>
            </w:r>
            <w:r w:rsidRPr="0003332B">
              <w:rPr>
                <w:sz w:val="19"/>
                <w:szCs w:val="19"/>
              </w:rPr>
              <w:t xml:space="preserve"> ve výši </w:t>
            </w:r>
            <w:r w:rsidRPr="0003332B">
              <w:rPr>
                <w:b/>
                <w:sz w:val="19"/>
                <w:szCs w:val="19"/>
              </w:rPr>
              <w:t>10.000.000</w:t>
            </w:r>
            <w:r w:rsidR="00406FE1">
              <w:rPr>
                <w:b/>
                <w:sz w:val="19"/>
                <w:szCs w:val="19"/>
              </w:rPr>
              <w:t xml:space="preserve"> </w:t>
            </w:r>
            <w:r w:rsidRPr="0003332B">
              <w:rPr>
                <w:b/>
                <w:sz w:val="19"/>
                <w:szCs w:val="19"/>
              </w:rPr>
              <w:t>Kč.</w:t>
            </w:r>
            <w:r w:rsidRPr="0003332B">
              <w:rPr>
                <w:sz w:val="19"/>
                <w:szCs w:val="19"/>
              </w:rPr>
              <w:t xml:space="preserve"> Odchylně od písmene f) odst. (1) článku IV. ZPP P-600/05 se pojištění odpovědnosti za škodu způsobenou vadou výrobku vztahuje též na odpovědnost za škodu způsobenou zavlečením nebo rozšířením nakažlivé choroby zvířat, lidí nebo rostlin, v důsledku pozření závadných potravin, krmiv nebo nápojů vyrobených či dodaných pojištěným (např. salmonelóza, listerióza). </w:t>
            </w:r>
          </w:p>
          <w:p w14:paraId="6D4A1032" w14:textId="0355ACF8" w:rsidR="00EB447E" w:rsidRPr="00A1371B" w:rsidRDefault="00EB447E" w:rsidP="00A1371B">
            <w:pPr>
              <w:keepNext/>
              <w:keepLines/>
              <w:tabs>
                <w:tab w:val="left" w:pos="-720"/>
              </w:tabs>
              <w:ind w:left="142"/>
              <w:rPr>
                <w:rFonts w:ascii="Koop Office" w:hAnsi="Koop Office"/>
                <w:sz w:val="19"/>
                <w:szCs w:val="19"/>
              </w:rPr>
            </w:pPr>
            <w:r w:rsidRPr="0003332B">
              <w:rPr>
                <w:rFonts w:ascii="Koop Office" w:eastAsia="Calibri" w:hAnsi="Koop Office"/>
                <w:sz w:val="19"/>
                <w:szCs w:val="19"/>
              </w:rPr>
              <w:t xml:space="preserve">Pojištění </w:t>
            </w:r>
            <w:r w:rsidRPr="0003332B">
              <w:rPr>
                <w:rFonts w:ascii="Koop Office" w:hAnsi="Koop Office"/>
                <w:sz w:val="19"/>
                <w:szCs w:val="19"/>
              </w:rPr>
              <w:t xml:space="preserve">odpovědnosti za škodu způsobenou vadou výrobku se nevztahuje na činnost pojištěného: „Zastavárenská činnost a maloobchod s použitým zbožím“; „Pronájem a půjčování věcí movitých“; „Mimoškolní výchova a vzdělávání, pořádání </w:t>
            </w:r>
            <w:r w:rsidR="007B2747">
              <w:rPr>
                <w:rFonts w:ascii="Koop Office" w:hAnsi="Koop Office"/>
                <w:sz w:val="19"/>
                <w:szCs w:val="19"/>
              </w:rPr>
              <w:t>o</w:t>
            </w:r>
            <w:r w:rsidRPr="0003332B">
              <w:rPr>
                <w:rFonts w:ascii="Koop Office" w:hAnsi="Koop Office"/>
                <w:sz w:val="19"/>
                <w:szCs w:val="19"/>
              </w:rPr>
              <w:t xml:space="preserve">dborných kurzů, </w:t>
            </w:r>
            <w:r w:rsidR="007B2747">
              <w:rPr>
                <w:rFonts w:ascii="Koop Office" w:hAnsi="Koop Office"/>
                <w:sz w:val="19"/>
                <w:szCs w:val="19"/>
              </w:rPr>
              <w:t>š</w:t>
            </w:r>
            <w:r w:rsidRPr="0003332B">
              <w:rPr>
                <w:rFonts w:ascii="Koop Office" w:hAnsi="Koop Office"/>
                <w:sz w:val="19"/>
                <w:szCs w:val="19"/>
              </w:rPr>
              <w:t xml:space="preserve">kolení a jiných vzdělávacích akcí, včetně lektorské činnosti“; „Poskytování telekomunikačních služeb“; „Silniční motorová doprava nákladní“; „Poskytování software, poradenství v oblasti informačních technologií, zpracování dat, hostingové a související činnosti a webové portály“; „Reklamní činnost, marketing, mediální zastoupení“; „Provozování cestovní agentury a průvodcovská činnost v oblasti cestovního ruchu“;  </w:t>
            </w:r>
          </w:p>
          <w:p w14:paraId="669F3BB1" w14:textId="5A2A694C" w:rsidR="00EB447E" w:rsidRPr="00A1371B" w:rsidRDefault="00EB447E" w:rsidP="007B2747">
            <w:pPr>
              <w:pStyle w:val="Odstavecseseznamem"/>
              <w:keepNext/>
              <w:keepLines/>
              <w:numPr>
                <w:ilvl w:val="0"/>
                <w:numId w:val="16"/>
              </w:numPr>
              <w:tabs>
                <w:tab w:val="left" w:pos="-720"/>
              </w:tabs>
              <w:ind w:left="142" w:hanging="142"/>
              <w:jc w:val="both"/>
              <w:rPr>
                <w:sz w:val="19"/>
                <w:szCs w:val="19"/>
              </w:rPr>
            </w:pPr>
            <w:r w:rsidRPr="0003332B">
              <w:rPr>
                <w:sz w:val="19"/>
                <w:szCs w:val="19"/>
                <w:lang w:eastAsia="en-US"/>
              </w:rPr>
              <w:t xml:space="preserve">V případě újmy na životě nebo zdraví člověka, se pojištění vztahuje i na právním předpisem stanovenou povinnost pojištěného poskytnout </w:t>
            </w:r>
            <w:r w:rsidRPr="0003332B">
              <w:rPr>
                <w:b/>
                <w:sz w:val="19"/>
                <w:szCs w:val="19"/>
                <w:lang w:eastAsia="en-US"/>
              </w:rPr>
              <w:t>náhradu duševních útrap</w:t>
            </w:r>
            <w:r w:rsidRPr="0003332B">
              <w:rPr>
                <w:sz w:val="19"/>
                <w:szCs w:val="19"/>
                <w:lang w:eastAsia="en-US"/>
              </w:rPr>
              <w:t xml:space="preserve"> manžela, rodiče, dítěte nebo jiné osoby blízké poškozenému v případě usmrcení nebo zvlášť závažného ublížení na zdraví poškozeného. Nárok na náhradu této újmy (duševních útrap) se pro účely pojištění odpovědnosti za škodu sjednaného touto pojistnou smlouvou posuzuje obdobně jako nárok na náhradu škody a platí pro něj přiměřeně příslušná ustanovení pojistné smlouvy a pojistných podmínek vztahující se k pojištění odpovědnosti za škodu sjednanému touto pojistnou smlouvou. </w:t>
            </w:r>
            <w:r w:rsidRPr="0003332B">
              <w:rPr>
                <w:sz w:val="19"/>
                <w:szCs w:val="19"/>
              </w:rPr>
              <w:t>Sublimit pojistného plnění</w:t>
            </w:r>
            <w:r w:rsidRPr="0003332B">
              <w:rPr>
                <w:sz w:val="19"/>
                <w:szCs w:val="19"/>
                <w:vertAlign w:val="superscript"/>
              </w:rPr>
              <w:t>7</w:t>
            </w:r>
            <w:r w:rsidRPr="0003332B">
              <w:rPr>
                <w:b/>
                <w:sz w:val="19"/>
                <w:szCs w:val="19"/>
                <w:vertAlign w:val="superscript"/>
              </w:rPr>
              <w:t>)</w:t>
            </w:r>
            <w:r w:rsidRPr="0003332B">
              <w:rPr>
                <w:sz w:val="19"/>
                <w:szCs w:val="19"/>
              </w:rPr>
              <w:t xml:space="preserve"> ve výši </w:t>
            </w:r>
            <w:r w:rsidRPr="0003332B">
              <w:rPr>
                <w:b/>
                <w:sz w:val="19"/>
                <w:szCs w:val="19"/>
              </w:rPr>
              <w:t>20</w:t>
            </w:r>
            <w:r w:rsidR="007B2747">
              <w:rPr>
                <w:b/>
                <w:sz w:val="19"/>
                <w:szCs w:val="19"/>
              </w:rPr>
              <w:t>.</w:t>
            </w:r>
            <w:r w:rsidRPr="0003332B">
              <w:rPr>
                <w:b/>
                <w:sz w:val="19"/>
                <w:szCs w:val="19"/>
              </w:rPr>
              <w:t>000</w:t>
            </w:r>
            <w:r w:rsidR="007B2747">
              <w:rPr>
                <w:b/>
                <w:sz w:val="19"/>
                <w:szCs w:val="19"/>
              </w:rPr>
              <w:t>.</w:t>
            </w:r>
            <w:r w:rsidRPr="0003332B">
              <w:rPr>
                <w:b/>
                <w:sz w:val="19"/>
                <w:szCs w:val="19"/>
              </w:rPr>
              <w:t>000 Kč</w:t>
            </w:r>
            <w:r w:rsidRPr="0003332B">
              <w:rPr>
                <w:sz w:val="19"/>
                <w:szCs w:val="19"/>
                <w:lang w:eastAsia="en-US"/>
              </w:rPr>
              <w:t>;</w:t>
            </w:r>
          </w:p>
          <w:p w14:paraId="7BD1D498" w14:textId="2FA2BBB8" w:rsidR="00EB447E" w:rsidRPr="00A1371B" w:rsidRDefault="00EB447E" w:rsidP="007B2747">
            <w:pPr>
              <w:pStyle w:val="Odstavecseseznamem"/>
              <w:keepNext/>
              <w:keepLines/>
              <w:numPr>
                <w:ilvl w:val="0"/>
                <w:numId w:val="16"/>
              </w:numPr>
              <w:tabs>
                <w:tab w:val="left" w:pos="-720"/>
              </w:tabs>
              <w:ind w:left="142" w:hanging="142"/>
              <w:jc w:val="both"/>
              <w:rPr>
                <w:sz w:val="19"/>
                <w:szCs w:val="19"/>
              </w:rPr>
            </w:pPr>
            <w:r w:rsidRPr="0003332B">
              <w:rPr>
                <w:sz w:val="19"/>
                <w:szCs w:val="19"/>
              </w:rPr>
              <w:t xml:space="preserve">Pojištění se vztahuje i na povinnost pojištěného uhradit poškozenému peněžní částku, pokud mu tato povinnost vznikla ve smyslu </w:t>
            </w:r>
            <w:r w:rsidRPr="0003332B">
              <w:rPr>
                <w:b/>
                <w:sz w:val="19"/>
                <w:szCs w:val="19"/>
              </w:rPr>
              <w:t>§ 27 odst. 6 zákona č. 13/1997 Sb., o pozemních komunikacích</w:t>
            </w:r>
            <w:r w:rsidRPr="0003332B">
              <w:rPr>
                <w:sz w:val="19"/>
                <w:szCs w:val="19"/>
              </w:rPr>
              <w:t>, z důvodu ručení pojištěného za splnění povinnosti správce pozemní komunikace nahradit škodu (újmu). Pojistitel však poskytne pojistné plnění maximálně v rozsahu, v jakém by je poskytl v případě, kdy by výkon správy pozemní komunikace nebyl zajišťován prostřednictvím správce, ale přímo pojištěným“;</w:t>
            </w:r>
          </w:p>
          <w:p w14:paraId="12FB2AA5" w14:textId="767A24A0" w:rsidR="00EB447E" w:rsidRPr="00A1371B" w:rsidRDefault="00EB447E" w:rsidP="007B2747">
            <w:pPr>
              <w:pStyle w:val="Odstavecseseznamem"/>
              <w:keepNext/>
              <w:keepLines/>
              <w:numPr>
                <w:ilvl w:val="0"/>
                <w:numId w:val="16"/>
              </w:numPr>
              <w:tabs>
                <w:tab w:val="left" w:pos="-720"/>
              </w:tabs>
              <w:ind w:left="142" w:hanging="142"/>
              <w:jc w:val="both"/>
              <w:rPr>
                <w:sz w:val="19"/>
                <w:szCs w:val="19"/>
              </w:rPr>
            </w:pPr>
            <w:r w:rsidRPr="0003332B">
              <w:rPr>
                <w:sz w:val="19"/>
                <w:szCs w:val="19"/>
              </w:rPr>
              <w:t>Sublimit pojistného plnění</w:t>
            </w:r>
            <w:r w:rsidRPr="0003332B">
              <w:rPr>
                <w:sz w:val="19"/>
                <w:szCs w:val="19"/>
                <w:vertAlign w:val="superscript"/>
              </w:rPr>
              <w:t>7</w:t>
            </w:r>
            <w:r w:rsidRPr="0003332B">
              <w:rPr>
                <w:b/>
                <w:sz w:val="19"/>
                <w:szCs w:val="19"/>
                <w:vertAlign w:val="superscript"/>
              </w:rPr>
              <w:t>)</w:t>
            </w:r>
            <w:r w:rsidRPr="0003332B">
              <w:rPr>
                <w:sz w:val="19"/>
                <w:szCs w:val="19"/>
              </w:rPr>
              <w:t xml:space="preserve"> ve výši </w:t>
            </w:r>
            <w:r w:rsidRPr="0003332B">
              <w:rPr>
                <w:b/>
                <w:sz w:val="19"/>
                <w:szCs w:val="19"/>
              </w:rPr>
              <w:t>10</w:t>
            </w:r>
            <w:r w:rsidR="007B2747">
              <w:rPr>
                <w:b/>
                <w:sz w:val="19"/>
                <w:szCs w:val="19"/>
              </w:rPr>
              <w:t>.</w:t>
            </w:r>
            <w:r w:rsidRPr="0003332B">
              <w:rPr>
                <w:b/>
                <w:sz w:val="19"/>
                <w:szCs w:val="19"/>
              </w:rPr>
              <w:t>000</w:t>
            </w:r>
            <w:r w:rsidR="007B2747">
              <w:rPr>
                <w:b/>
                <w:sz w:val="19"/>
                <w:szCs w:val="19"/>
              </w:rPr>
              <w:t>.</w:t>
            </w:r>
            <w:r w:rsidRPr="0003332B">
              <w:rPr>
                <w:b/>
                <w:sz w:val="19"/>
                <w:szCs w:val="19"/>
              </w:rPr>
              <w:t>000 Kč</w:t>
            </w:r>
            <w:r w:rsidRPr="0003332B">
              <w:rPr>
                <w:sz w:val="19"/>
                <w:szCs w:val="19"/>
              </w:rPr>
              <w:t xml:space="preserve"> a spoluúčast</w:t>
            </w:r>
            <w:r w:rsidRPr="0003332B">
              <w:rPr>
                <w:sz w:val="19"/>
                <w:szCs w:val="19"/>
                <w:vertAlign w:val="superscript"/>
              </w:rPr>
              <w:t>5)</w:t>
            </w:r>
            <w:r w:rsidRPr="0003332B">
              <w:rPr>
                <w:sz w:val="19"/>
                <w:szCs w:val="19"/>
              </w:rPr>
              <w:t xml:space="preserve">  </w:t>
            </w:r>
            <w:r w:rsidRPr="0003332B">
              <w:rPr>
                <w:b/>
                <w:sz w:val="19"/>
                <w:szCs w:val="19"/>
              </w:rPr>
              <w:t>5</w:t>
            </w:r>
            <w:r w:rsidR="007B2747">
              <w:rPr>
                <w:b/>
                <w:sz w:val="19"/>
                <w:szCs w:val="19"/>
              </w:rPr>
              <w:t>.</w:t>
            </w:r>
            <w:r w:rsidRPr="0003332B">
              <w:rPr>
                <w:b/>
                <w:sz w:val="19"/>
                <w:szCs w:val="19"/>
              </w:rPr>
              <w:t>000 Kč</w:t>
            </w:r>
            <w:r w:rsidRPr="0003332B">
              <w:rPr>
                <w:sz w:val="19"/>
                <w:szCs w:val="19"/>
              </w:rPr>
              <w:t xml:space="preserve"> pro následnou finanční škodu v rozsahu bodu </w:t>
            </w:r>
            <w:proofErr w:type="spellStart"/>
            <w:r w:rsidRPr="0003332B">
              <w:rPr>
                <w:sz w:val="19"/>
                <w:szCs w:val="19"/>
              </w:rPr>
              <w:t>iii</w:t>
            </w:r>
            <w:proofErr w:type="spellEnd"/>
            <w:r w:rsidRPr="0003332B">
              <w:rPr>
                <w:sz w:val="19"/>
                <w:szCs w:val="19"/>
              </w:rPr>
              <w:t>) odst. (2) Článku I. ZPP P-600/05;</w:t>
            </w:r>
          </w:p>
          <w:p w14:paraId="308C93E2" w14:textId="13A8ADEA" w:rsidR="00EB447E" w:rsidRPr="00A1371B" w:rsidRDefault="00EB447E" w:rsidP="007B2747">
            <w:pPr>
              <w:pStyle w:val="Odstavecseseznamem"/>
              <w:keepNext/>
              <w:numPr>
                <w:ilvl w:val="0"/>
                <w:numId w:val="16"/>
              </w:numPr>
              <w:ind w:left="142" w:hanging="142"/>
              <w:jc w:val="both"/>
              <w:rPr>
                <w:rFonts w:cs="Arial"/>
                <w:b/>
                <w:sz w:val="19"/>
                <w:szCs w:val="19"/>
              </w:rPr>
            </w:pPr>
            <w:r w:rsidRPr="0003332B">
              <w:rPr>
                <w:rFonts w:cs="Arial"/>
                <w:sz w:val="19"/>
                <w:szCs w:val="19"/>
              </w:rPr>
              <w:t>Odchylně od čl. IV. odst. 2 písm. d) ZPP P-600/05 se pojištění vztahuje i odpovědnost za škodu způsobenou v souvislosti s poskytováním sociálních služeb v rozsahu „</w:t>
            </w:r>
            <w:r w:rsidRPr="0003332B">
              <w:rPr>
                <w:rFonts w:cs="Arial"/>
                <w:b/>
                <w:sz w:val="19"/>
                <w:szCs w:val="19"/>
              </w:rPr>
              <w:t xml:space="preserve">Doložky pro pojištění odpovědnosti za škodu - Poskytování zdravotních služeb poskytovatelem sociálních služeb bez potřeby oprávnění dle zákona o zdravotních službách“, </w:t>
            </w:r>
            <w:r w:rsidRPr="0003332B">
              <w:rPr>
                <w:rFonts w:cs="Arial"/>
                <w:sz w:val="19"/>
                <w:szCs w:val="19"/>
              </w:rPr>
              <w:t>sublimit pojistného plnění</w:t>
            </w:r>
            <w:r w:rsidRPr="0003332B">
              <w:rPr>
                <w:rFonts w:cs="Arial"/>
                <w:sz w:val="19"/>
                <w:szCs w:val="19"/>
                <w:vertAlign w:val="superscript"/>
              </w:rPr>
              <w:t>7)</w:t>
            </w:r>
            <w:r w:rsidRPr="0003332B">
              <w:rPr>
                <w:rFonts w:cs="Arial"/>
                <w:sz w:val="19"/>
                <w:szCs w:val="19"/>
              </w:rPr>
              <w:t xml:space="preserve"> ve výši</w:t>
            </w:r>
            <w:r w:rsidRPr="0003332B">
              <w:rPr>
                <w:rFonts w:cs="Arial"/>
                <w:b/>
                <w:sz w:val="19"/>
                <w:szCs w:val="19"/>
              </w:rPr>
              <w:t xml:space="preserve"> 20</w:t>
            </w:r>
            <w:r w:rsidR="007B2747">
              <w:rPr>
                <w:rFonts w:cs="Arial"/>
                <w:b/>
                <w:sz w:val="19"/>
                <w:szCs w:val="19"/>
              </w:rPr>
              <w:t>.</w:t>
            </w:r>
            <w:r w:rsidRPr="0003332B">
              <w:rPr>
                <w:rFonts w:cs="Arial"/>
                <w:b/>
                <w:sz w:val="19"/>
                <w:szCs w:val="19"/>
              </w:rPr>
              <w:t>000</w:t>
            </w:r>
            <w:r w:rsidR="007B2747">
              <w:rPr>
                <w:rFonts w:cs="Arial"/>
                <w:b/>
                <w:sz w:val="19"/>
                <w:szCs w:val="19"/>
              </w:rPr>
              <w:t>.</w:t>
            </w:r>
            <w:r w:rsidRPr="0003332B">
              <w:rPr>
                <w:rFonts w:cs="Arial"/>
                <w:b/>
                <w:sz w:val="19"/>
                <w:szCs w:val="19"/>
              </w:rPr>
              <w:t>000 Kč.</w:t>
            </w:r>
          </w:p>
          <w:p w14:paraId="79ECE6C0" w14:textId="5D2E5049" w:rsidR="00EB447E" w:rsidRPr="00A1371B" w:rsidRDefault="00EB447E" w:rsidP="007B2747">
            <w:pPr>
              <w:pStyle w:val="Odstavecseseznamem"/>
              <w:numPr>
                <w:ilvl w:val="0"/>
                <w:numId w:val="16"/>
              </w:numPr>
              <w:ind w:left="142" w:hanging="142"/>
              <w:jc w:val="both"/>
              <w:rPr>
                <w:sz w:val="19"/>
                <w:szCs w:val="19"/>
              </w:rPr>
            </w:pPr>
            <w:r w:rsidRPr="0003332B">
              <w:rPr>
                <w:bCs/>
                <w:sz w:val="19"/>
                <w:szCs w:val="19"/>
              </w:rPr>
              <w:t xml:space="preserve">„Pojištění obecné odpovědnosti za škodu se (odchylně od čl. 8 odst. 1) písm. b) VPP P-100/14) rovněž vztahuje na odpovědnost pojištěného za újmu způsobenou v souvislosti s </w:t>
            </w:r>
            <w:r w:rsidRPr="0003332B">
              <w:rPr>
                <w:b/>
                <w:bCs/>
                <w:sz w:val="19"/>
                <w:szCs w:val="19"/>
              </w:rPr>
              <w:t>činností jednotky sboru dobrovolných hasičů obce</w:t>
            </w:r>
            <w:r w:rsidRPr="0003332B">
              <w:rPr>
                <w:bCs/>
                <w:sz w:val="19"/>
                <w:szCs w:val="19"/>
              </w:rPr>
              <w:t xml:space="preserve"> </w:t>
            </w:r>
            <w:r w:rsidR="007B2747">
              <w:rPr>
                <w:bCs/>
                <w:sz w:val="19"/>
                <w:szCs w:val="19"/>
              </w:rPr>
              <w:t>-</w:t>
            </w:r>
            <w:r w:rsidRPr="0003332B">
              <w:rPr>
                <w:bCs/>
                <w:sz w:val="19"/>
                <w:szCs w:val="19"/>
              </w:rPr>
              <w:t xml:space="preserve"> pojistníka.</w:t>
            </w:r>
            <w:r w:rsidRPr="0003332B">
              <w:rPr>
                <w:sz w:val="19"/>
                <w:szCs w:val="19"/>
              </w:rPr>
              <w:t xml:space="preserve"> Sublimit pojistného plnění</w:t>
            </w:r>
            <w:r w:rsidRPr="0003332B">
              <w:rPr>
                <w:sz w:val="19"/>
                <w:szCs w:val="19"/>
                <w:vertAlign w:val="superscript"/>
              </w:rPr>
              <w:t>7</w:t>
            </w:r>
            <w:r w:rsidRPr="0003332B">
              <w:rPr>
                <w:b/>
                <w:sz w:val="19"/>
                <w:szCs w:val="19"/>
                <w:vertAlign w:val="superscript"/>
              </w:rPr>
              <w:t>)</w:t>
            </w:r>
            <w:r w:rsidRPr="0003332B">
              <w:rPr>
                <w:sz w:val="19"/>
                <w:szCs w:val="19"/>
              </w:rPr>
              <w:t xml:space="preserve"> ve výši </w:t>
            </w:r>
            <w:r w:rsidRPr="0003332B">
              <w:rPr>
                <w:b/>
                <w:sz w:val="19"/>
                <w:szCs w:val="19"/>
              </w:rPr>
              <w:t>10</w:t>
            </w:r>
            <w:r w:rsidR="007B2747">
              <w:rPr>
                <w:b/>
                <w:sz w:val="19"/>
                <w:szCs w:val="19"/>
              </w:rPr>
              <w:t>.</w:t>
            </w:r>
            <w:r w:rsidRPr="0003332B">
              <w:rPr>
                <w:b/>
                <w:sz w:val="19"/>
                <w:szCs w:val="19"/>
              </w:rPr>
              <w:t>000</w:t>
            </w:r>
            <w:r w:rsidR="007B2747">
              <w:rPr>
                <w:b/>
                <w:sz w:val="19"/>
                <w:szCs w:val="19"/>
              </w:rPr>
              <w:t>.</w:t>
            </w:r>
            <w:r w:rsidRPr="0003332B">
              <w:rPr>
                <w:b/>
                <w:sz w:val="19"/>
                <w:szCs w:val="19"/>
              </w:rPr>
              <w:t>000 Kč</w:t>
            </w:r>
            <w:r w:rsidRPr="0003332B">
              <w:rPr>
                <w:sz w:val="19"/>
                <w:szCs w:val="19"/>
              </w:rPr>
              <w:t xml:space="preserve"> a spoluúčast</w:t>
            </w:r>
            <w:r w:rsidRPr="0003332B">
              <w:rPr>
                <w:sz w:val="19"/>
                <w:szCs w:val="19"/>
                <w:vertAlign w:val="superscript"/>
              </w:rPr>
              <w:t>5)</w:t>
            </w:r>
            <w:r w:rsidRPr="0003332B">
              <w:rPr>
                <w:sz w:val="19"/>
                <w:szCs w:val="19"/>
              </w:rPr>
              <w:t xml:space="preserve"> </w:t>
            </w:r>
            <w:r w:rsidRPr="0003332B">
              <w:rPr>
                <w:b/>
                <w:sz w:val="19"/>
                <w:szCs w:val="19"/>
              </w:rPr>
              <w:t>5</w:t>
            </w:r>
            <w:r w:rsidR="007B2747">
              <w:rPr>
                <w:b/>
                <w:sz w:val="19"/>
                <w:szCs w:val="19"/>
              </w:rPr>
              <w:t>.</w:t>
            </w:r>
            <w:r w:rsidRPr="0003332B">
              <w:rPr>
                <w:b/>
                <w:sz w:val="19"/>
                <w:szCs w:val="19"/>
              </w:rPr>
              <w:t>000 Kč</w:t>
            </w:r>
            <w:r w:rsidR="007B2747">
              <w:rPr>
                <w:b/>
                <w:sz w:val="19"/>
                <w:szCs w:val="19"/>
              </w:rPr>
              <w:t>.</w:t>
            </w:r>
          </w:p>
          <w:p w14:paraId="682B20CC" w14:textId="35855C8A" w:rsidR="00EB447E" w:rsidRPr="00A1371B" w:rsidRDefault="00EB447E" w:rsidP="007B2747">
            <w:pPr>
              <w:pStyle w:val="Odstavecseseznamem"/>
              <w:keepNext/>
              <w:keepLines/>
              <w:numPr>
                <w:ilvl w:val="0"/>
                <w:numId w:val="16"/>
              </w:numPr>
              <w:tabs>
                <w:tab w:val="left" w:pos="-720"/>
              </w:tabs>
              <w:ind w:left="142" w:hanging="142"/>
              <w:jc w:val="both"/>
              <w:rPr>
                <w:sz w:val="19"/>
                <w:szCs w:val="19"/>
              </w:rPr>
            </w:pPr>
            <w:r w:rsidRPr="0003332B">
              <w:rPr>
                <w:b/>
                <w:sz w:val="19"/>
                <w:szCs w:val="19"/>
              </w:rPr>
              <w:t xml:space="preserve">Křížová odpovědnost DODP6 </w:t>
            </w:r>
            <w:r w:rsidRPr="0003332B">
              <w:rPr>
                <w:sz w:val="19"/>
                <w:szCs w:val="19"/>
              </w:rPr>
              <w:t xml:space="preserve">se nevztahuje na jinou majetkovou škodu ve smyslu čl. I odst. (2) písm. a) bod </w:t>
            </w:r>
            <w:proofErr w:type="spellStart"/>
            <w:r w:rsidRPr="0003332B">
              <w:rPr>
                <w:sz w:val="19"/>
                <w:szCs w:val="19"/>
              </w:rPr>
              <w:t>iii</w:t>
            </w:r>
            <w:proofErr w:type="spellEnd"/>
            <w:r w:rsidRPr="0003332B">
              <w:rPr>
                <w:sz w:val="19"/>
                <w:szCs w:val="19"/>
              </w:rPr>
              <w:t>) ZPP P-600/05, čistou finanční škodu či náhradu nemajetkové újmy a duševní útrapy.</w:t>
            </w:r>
          </w:p>
          <w:p w14:paraId="599611DE" w14:textId="77777777" w:rsidR="00EB447E" w:rsidRPr="0003332B" w:rsidRDefault="00EB447E" w:rsidP="006C1B9D">
            <w:pPr>
              <w:pStyle w:val="Odstavecseseznamem"/>
              <w:numPr>
                <w:ilvl w:val="0"/>
                <w:numId w:val="16"/>
              </w:numPr>
              <w:ind w:left="142" w:hanging="142"/>
              <w:jc w:val="both"/>
              <w:rPr>
                <w:rFonts w:eastAsiaTheme="minorHAnsi"/>
                <w:b/>
                <w:bCs/>
                <w:sz w:val="19"/>
                <w:szCs w:val="19"/>
                <w:lang w:eastAsia="en-US"/>
              </w:rPr>
            </w:pPr>
            <w:r w:rsidRPr="0003332B">
              <w:rPr>
                <w:rFonts w:eastAsiaTheme="minorHAnsi"/>
                <w:b/>
                <w:sz w:val="19"/>
                <w:szCs w:val="19"/>
                <w:lang w:eastAsia="en-US"/>
              </w:rPr>
              <w:t>Provoz pracovních strojů - Rozšíření rozsahu pojištění</w:t>
            </w:r>
          </w:p>
          <w:p w14:paraId="247E0308" w14:textId="66D53012" w:rsidR="00EB447E" w:rsidRPr="0003332B" w:rsidRDefault="00EB447E" w:rsidP="00E135C7">
            <w:pPr>
              <w:ind w:left="142"/>
              <w:rPr>
                <w:rFonts w:ascii="Koop Office" w:eastAsiaTheme="minorHAnsi" w:hAnsi="Koop Office"/>
                <w:sz w:val="19"/>
                <w:szCs w:val="19"/>
                <w:lang w:eastAsia="en-US"/>
              </w:rPr>
            </w:pPr>
            <w:r w:rsidRPr="0003332B">
              <w:rPr>
                <w:rFonts w:ascii="Koop Office" w:eastAsiaTheme="minorHAnsi" w:hAnsi="Koop Office"/>
                <w:sz w:val="19"/>
                <w:szCs w:val="19"/>
                <w:lang w:eastAsia="en-US"/>
              </w:rPr>
              <w:t>Odchylně od čl. IV, odst. 1) písm. b) ZPP P-600/05 se pojištění vztahuje i na povinnost pojištěného nahradit újmu způsobenou v souvislosti s vlastnictvím nebo provozem motorového vozidla sloužícího jako pracovní stroj,</w:t>
            </w:r>
            <w:r w:rsidR="00E135C7">
              <w:rPr>
                <w:rFonts w:ascii="Koop Office" w:eastAsiaTheme="minorHAnsi" w:hAnsi="Koop Office"/>
                <w:sz w:val="19"/>
                <w:szCs w:val="19"/>
                <w:lang w:eastAsia="en-US"/>
              </w:rPr>
              <w:t xml:space="preserve"> </w:t>
            </w:r>
            <w:r w:rsidRPr="0003332B">
              <w:rPr>
                <w:rFonts w:ascii="Koop Office" w:eastAsiaTheme="minorHAnsi" w:hAnsi="Koop Office"/>
                <w:sz w:val="19"/>
                <w:szCs w:val="19"/>
                <w:lang w:eastAsia="en-US"/>
              </w:rPr>
              <w:t>včetně újmy způsobené výkonem činnosti pracovního stroje.</w:t>
            </w:r>
          </w:p>
          <w:p w14:paraId="11470F5E" w14:textId="77777777" w:rsidR="00EB447E" w:rsidRPr="0003332B" w:rsidRDefault="00EB447E" w:rsidP="006C1B9D">
            <w:pPr>
              <w:ind w:left="142"/>
              <w:rPr>
                <w:rFonts w:ascii="Koop Office" w:eastAsiaTheme="minorHAnsi" w:hAnsi="Koop Office"/>
                <w:sz w:val="19"/>
                <w:szCs w:val="19"/>
                <w:lang w:eastAsia="en-US"/>
              </w:rPr>
            </w:pPr>
            <w:r w:rsidRPr="0003332B">
              <w:rPr>
                <w:rFonts w:ascii="Koop Office" w:eastAsiaTheme="minorHAnsi" w:hAnsi="Koop Office"/>
                <w:sz w:val="19"/>
                <w:szCs w:val="19"/>
                <w:lang w:eastAsia="en-US"/>
              </w:rPr>
              <w:t>Pojištění se však nevztahuje na povinnost pojištěného nahradit újmu, pokud:</w:t>
            </w:r>
          </w:p>
          <w:p w14:paraId="6E254B3C" w14:textId="77777777" w:rsidR="00EB447E" w:rsidRPr="0003332B" w:rsidRDefault="00EB447E" w:rsidP="006C1B9D">
            <w:pPr>
              <w:ind w:left="142"/>
              <w:rPr>
                <w:rFonts w:ascii="Koop Office" w:eastAsiaTheme="minorHAnsi" w:hAnsi="Koop Office"/>
                <w:spacing w:val="-2"/>
                <w:sz w:val="19"/>
                <w:szCs w:val="19"/>
                <w:lang w:eastAsia="en-US"/>
              </w:rPr>
            </w:pPr>
            <w:r w:rsidRPr="0003332B">
              <w:rPr>
                <w:rFonts w:ascii="Koop Office" w:eastAsiaTheme="minorHAnsi" w:hAnsi="Koop Office"/>
                <w:spacing w:val="-2"/>
                <w:sz w:val="19"/>
                <w:szCs w:val="19"/>
                <w:lang w:eastAsia="en-US"/>
              </w:rPr>
              <w:t>a)   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w:t>
            </w:r>
          </w:p>
          <w:p w14:paraId="27C41E95" w14:textId="77777777" w:rsidR="00EB447E" w:rsidRPr="0003332B" w:rsidRDefault="00EB447E" w:rsidP="006C1B9D">
            <w:pPr>
              <w:ind w:left="142"/>
              <w:rPr>
                <w:rFonts w:ascii="Koop Office" w:eastAsiaTheme="minorHAnsi" w:hAnsi="Koop Office"/>
                <w:spacing w:val="-2"/>
                <w:sz w:val="19"/>
                <w:szCs w:val="19"/>
                <w:lang w:eastAsia="en-US"/>
              </w:rPr>
            </w:pPr>
            <w:r w:rsidRPr="0003332B">
              <w:rPr>
                <w:rFonts w:ascii="Koop Office" w:eastAsiaTheme="minorHAnsi" w:hAnsi="Koop Office"/>
                <w:spacing w:val="-2"/>
                <w:sz w:val="19"/>
                <w:szCs w:val="19"/>
                <w:lang w:eastAsia="en-US"/>
              </w:rPr>
              <w:t>b)   jde o újmu, jejíž náhrada je předmětem povinného pojištění odpovědnosti za újmu způsobenou provozem vozidla, ale právo na plnění z takového pojištění nemohlo být uplatněno z důvodu, že:</w:t>
            </w:r>
          </w:p>
          <w:p w14:paraId="29D5EF41" w14:textId="77777777" w:rsidR="00EB447E" w:rsidRPr="0003332B" w:rsidRDefault="00EB447E" w:rsidP="006C1B9D">
            <w:pPr>
              <w:ind w:left="142"/>
              <w:rPr>
                <w:rFonts w:ascii="Koop Office" w:eastAsiaTheme="minorHAnsi" w:hAnsi="Koop Office"/>
                <w:spacing w:val="-2"/>
                <w:sz w:val="19"/>
                <w:szCs w:val="19"/>
                <w:lang w:eastAsia="en-US"/>
              </w:rPr>
            </w:pPr>
            <w:r w:rsidRPr="0003332B">
              <w:rPr>
                <w:rFonts w:ascii="Koop Office" w:eastAsiaTheme="minorHAnsi" w:hAnsi="Koop Office"/>
                <w:spacing w:val="-2"/>
                <w:sz w:val="19"/>
                <w:szCs w:val="19"/>
                <w:lang w:eastAsia="en-US"/>
              </w:rPr>
              <w:t xml:space="preserve">i)   byla porušena povinnost takové pojištění uzavřít, </w:t>
            </w:r>
          </w:p>
          <w:p w14:paraId="0F486223" w14:textId="1BA20C2C" w:rsidR="00EB447E" w:rsidRPr="0003332B" w:rsidRDefault="00EB447E" w:rsidP="006C1B9D">
            <w:pPr>
              <w:ind w:left="142"/>
              <w:rPr>
                <w:rFonts w:ascii="Koop Office" w:eastAsiaTheme="minorHAnsi" w:hAnsi="Koop Office"/>
                <w:spacing w:val="-2"/>
                <w:sz w:val="19"/>
                <w:szCs w:val="19"/>
                <w:lang w:eastAsia="en-US"/>
              </w:rPr>
            </w:pPr>
            <w:proofErr w:type="spellStart"/>
            <w:r w:rsidRPr="0003332B">
              <w:rPr>
                <w:rFonts w:ascii="Koop Office" w:eastAsiaTheme="minorHAnsi" w:hAnsi="Koop Office"/>
                <w:spacing w:val="-2"/>
                <w:sz w:val="19"/>
                <w:szCs w:val="19"/>
                <w:lang w:eastAsia="en-US"/>
              </w:rPr>
              <w:t>ii</w:t>
            </w:r>
            <w:proofErr w:type="spellEnd"/>
            <w:r w:rsidRPr="0003332B">
              <w:rPr>
                <w:rFonts w:ascii="Koop Office" w:eastAsiaTheme="minorHAnsi" w:hAnsi="Koop Office"/>
                <w:spacing w:val="-2"/>
                <w:sz w:val="19"/>
                <w:szCs w:val="19"/>
                <w:lang w:eastAsia="en-US"/>
              </w:rPr>
              <w:t>) jde o vozidlo, pro které právní předpis stanoví výjimku z povinného pojištění odpovědnosti za újmu způsobenou provozem vozidla, nebo</w:t>
            </w:r>
          </w:p>
          <w:p w14:paraId="66E9A42A" w14:textId="77777777" w:rsidR="00EB447E" w:rsidRPr="0003332B" w:rsidRDefault="00EB447E" w:rsidP="006C1B9D">
            <w:pPr>
              <w:ind w:left="142"/>
              <w:rPr>
                <w:rFonts w:ascii="Koop Office" w:eastAsiaTheme="minorHAnsi" w:hAnsi="Koop Office"/>
                <w:spacing w:val="-2"/>
                <w:sz w:val="19"/>
                <w:szCs w:val="19"/>
                <w:lang w:eastAsia="en-US"/>
              </w:rPr>
            </w:pPr>
            <w:proofErr w:type="spellStart"/>
            <w:r w:rsidRPr="0003332B">
              <w:rPr>
                <w:rFonts w:ascii="Koop Office" w:eastAsiaTheme="minorHAnsi" w:hAnsi="Koop Office"/>
                <w:spacing w:val="-2"/>
                <w:sz w:val="19"/>
                <w:szCs w:val="19"/>
                <w:lang w:eastAsia="en-US"/>
              </w:rPr>
              <w:lastRenderedPageBreak/>
              <w:t>iii</w:t>
            </w:r>
            <w:proofErr w:type="spellEnd"/>
            <w:r w:rsidRPr="0003332B">
              <w:rPr>
                <w:rFonts w:ascii="Koop Office" w:eastAsiaTheme="minorHAnsi" w:hAnsi="Koop Office"/>
                <w:spacing w:val="-2"/>
                <w:sz w:val="19"/>
                <w:szCs w:val="19"/>
                <w:lang w:eastAsia="en-US"/>
              </w:rPr>
              <w:t>) k újmě došlo při provozu vozidla na pozemní komunikaci, na které bylo toto vozidlo provozováno v rozporu s právními předpisy,</w:t>
            </w:r>
            <w:r w:rsidRPr="0003332B">
              <w:rPr>
                <w:rFonts w:ascii="Koop Office" w:hAnsi="Koop Office"/>
                <w:b/>
                <w:sz w:val="19"/>
                <w:szCs w:val="19"/>
              </w:rPr>
              <w:t xml:space="preserve">                                                                                                                                                                                  </w:t>
            </w:r>
          </w:p>
          <w:p w14:paraId="2C4BDC17" w14:textId="77777777" w:rsidR="00EB447E" w:rsidRPr="0003332B" w:rsidRDefault="00EB447E" w:rsidP="006C1B9D">
            <w:pPr>
              <w:ind w:left="142"/>
              <w:rPr>
                <w:rFonts w:ascii="Koop Office" w:eastAsiaTheme="minorHAnsi" w:hAnsi="Koop Office"/>
                <w:spacing w:val="-2"/>
                <w:sz w:val="19"/>
                <w:szCs w:val="19"/>
                <w:lang w:eastAsia="en-US"/>
              </w:rPr>
            </w:pPr>
            <w:r w:rsidRPr="0003332B">
              <w:rPr>
                <w:rFonts w:ascii="Koop Office" w:eastAsiaTheme="minorHAnsi" w:hAnsi="Koop Office"/>
                <w:spacing w:val="-2"/>
                <w:sz w:val="19"/>
                <w:szCs w:val="19"/>
                <w:lang w:eastAsia="en-US"/>
              </w:rPr>
              <w:t>c)   jde o újmu, jejíž náhrada je právním předpisem vyloučena z povinného pojištění odpovědnosti za újmu způsobenou provozem vozidla, nebo</w:t>
            </w:r>
          </w:p>
          <w:p w14:paraId="7547295B" w14:textId="77777777" w:rsidR="00EB447E" w:rsidRPr="00433F6C" w:rsidRDefault="00EB447E" w:rsidP="006C1B9D">
            <w:pPr>
              <w:ind w:left="142"/>
              <w:rPr>
                <w:rFonts w:ascii="Koop Office" w:eastAsiaTheme="minorHAnsi" w:hAnsi="Koop Office"/>
                <w:spacing w:val="-2"/>
                <w:sz w:val="19"/>
                <w:szCs w:val="19"/>
                <w:lang w:eastAsia="en-US"/>
              </w:rPr>
            </w:pPr>
            <w:r w:rsidRPr="0003332B">
              <w:rPr>
                <w:rFonts w:ascii="Koop Office" w:eastAsiaTheme="minorHAnsi" w:hAnsi="Koop Office"/>
                <w:spacing w:val="-2"/>
                <w:sz w:val="19"/>
                <w:szCs w:val="19"/>
                <w:lang w:eastAsia="en-US"/>
              </w:rPr>
              <w:t>d)   ke vzniku újmy došlo při účasti na motoristickém závodě neb</w:t>
            </w:r>
            <w:r w:rsidRPr="00433F6C">
              <w:rPr>
                <w:rFonts w:ascii="Koop Office" w:eastAsiaTheme="minorHAnsi" w:hAnsi="Koop Office"/>
                <w:spacing w:val="-2"/>
                <w:sz w:val="19"/>
                <w:szCs w:val="19"/>
                <w:lang w:eastAsia="en-US"/>
              </w:rPr>
              <w:t>o soutěži nebo v průběhu přípravy na ně.</w:t>
            </w:r>
          </w:p>
          <w:p w14:paraId="460A8171" w14:textId="77777777" w:rsidR="00EB447E" w:rsidRPr="00433F6C" w:rsidRDefault="00EB447E" w:rsidP="006C1B9D">
            <w:pPr>
              <w:ind w:left="142"/>
              <w:rPr>
                <w:rFonts w:ascii="Koop Office" w:eastAsiaTheme="minorHAnsi" w:hAnsi="Koop Office"/>
                <w:sz w:val="19"/>
                <w:szCs w:val="19"/>
                <w:lang w:eastAsia="en-US"/>
              </w:rPr>
            </w:pPr>
            <w:r w:rsidRPr="00433F6C">
              <w:rPr>
                <w:rFonts w:ascii="Koop Office" w:eastAsiaTheme="minorHAnsi" w:hAnsi="Koop Office"/>
                <w:sz w:val="19"/>
                <w:szCs w:val="19"/>
                <w:lang w:eastAsia="en-US"/>
              </w:rPr>
              <w:t>Toto pojištění se pro případ újmy způsobené:</w:t>
            </w:r>
          </w:p>
          <w:p w14:paraId="1C14AFC8" w14:textId="77777777" w:rsidR="00EB447E" w:rsidRPr="00E07DB8" w:rsidRDefault="00EB447E" w:rsidP="00E135C7">
            <w:pPr>
              <w:spacing w:before="40"/>
              <w:ind w:left="142"/>
              <w:contextualSpacing/>
              <w:jc w:val="left"/>
              <w:rPr>
                <w:rFonts w:ascii="Koop Office" w:eastAsiaTheme="minorHAnsi" w:hAnsi="Koop Office"/>
                <w:b/>
                <w:sz w:val="19"/>
                <w:szCs w:val="19"/>
              </w:rPr>
            </w:pPr>
            <w:r w:rsidRPr="00433F6C">
              <w:rPr>
                <w:rFonts w:ascii="Koop Office" w:eastAsiaTheme="minorHAnsi" w:hAnsi="Koop Office"/>
                <w:sz w:val="19"/>
                <w:szCs w:val="19"/>
              </w:rPr>
              <w:t xml:space="preserve"> a) výkonem činnosti pracovního stroje, která (újma) nemá původ v jeho jízdě, sjednává se </w:t>
            </w:r>
            <w:r w:rsidRPr="00E07DB8">
              <w:rPr>
                <w:rFonts w:ascii="Koop Office" w:eastAsiaTheme="minorHAnsi" w:hAnsi="Koop Office"/>
                <w:b/>
                <w:sz w:val="19"/>
                <w:szCs w:val="19"/>
              </w:rPr>
              <w:t xml:space="preserve">sublimitem ve výši  </w:t>
            </w:r>
          </w:p>
          <w:p w14:paraId="60A85C6D" w14:textId="77777777" w:rsidR="00EB447E" w:rsidRPr="00E07DB8" w:rsidRDefault="00EB447E" w:rsidP="00E135C7">
            <w:pPr>
              <w:spacing w:before="40"/>
              <w:ind w:left="142"/>
              <w:contextualSpacing/>
              <w:jc w:val="left"/>
              <w:rPr>
                <w:rFonts w:ascii="Koop Office" w:eastAsiaTheme="minorHAnsi" w:hAnsi="Koop Office"/>
                <w:b/>
                <w:sz w:val="19"/>
                <w:szCs w:val="19"/>
              </w:rPr>
            </w:pPr>
            <w:r w:rsidRPr="00E07DB8">
              <w:rPr>
                <w:rFonts w:ascii="Koop Office" w:eastAsiaTheme="minorHAnsi" w:hAnsi="Koop Office"/>
                <w:b/>
                <w:sz w:val="19"/>
                <w:szCs w:val="19"/>
              </w:rPr>
              <w:t xml:space="preserve">     rovnající se limitu pojistného plnění pro pojištění odpovědnosti za škodu,</w:t>
            </w:r>
          </w:p>
          <w:p w14:paraId="2273F3D2" w14:textId="7F4FD021" w:rsidR="00EB447E" w:rsidRPr="00A1371B" w:rsidRDefault="00EB447E" w:rsidP="00E135C7">
            <w:pPr>
              <w:ind w:left="142"/>
              <w:jc w:val="left"/>
              <w:rPr>
                <w:rFonts w:ascii="Koop Office" w:hAnsi="Koop Office" w:cs="Arial"/>
                <w:sz w:val="19"/>
                <w:szCs w:val="19"/>
              </w:rPr>
            </w:pPr>
            <w:r w:rsidRPr="00433F6C">
              <w:rPr>
                <w:rFonts w:ascii="Koop Office" w:hAnsi="Koop Office" w:cs="Arial"/>
                <w:sz w:val="19"/>
                <w:szCs w:val="19"/>
              </w:rPr>
              <w:t>b) jinak než v případě uvedeném pod písm. a) sjednává se sublimitem pojistného plnění</w:t>
            </w:r>
            <w:r w:rsidRPr="00433F6C">
              <w:rPr>
                <w:rFonts w:ascii="Koop Office" w:hAnsi="Koop Office" w:cs="Arial"/>
                <w:sz w:val="19"/>
                <w:szCs w:val="19"/>
                <w:vertAlign w:val="superscript"/>
              </w:rPr>
              <w:t>7)</w:t>
            </w:r>
            <w:r w:rsidRPr="00433F6C">
              <w:rPr>
                <w:rFonts w:ascii="Koop Office" w:hAnsi="Koop Office" w:cs="Arial"/>
                <w:sz w:val="19"/>
                <w:szCs w:val="19"/>
              </w:rPr>
              <w:t xml:space="preserve"> ve výši </w:t>
            </w:r>
            <w:r w:rsidRPr="00433F6C">
              <w:rPr>
                <w:rFonts w:ascii="Koop Office" w:hAnsi="Koop Office" w:cs="Arial"/>
                <w:b/>
                <w:sz w:val="19"/>
                <w:szCs w:val="19"/>
              </w:rPr>
              <w:t>500.000</w:t>
            </w:r>
            <w:r w:rsidR="00E135C7">
              <w:rPr>
                <w:rFonts w:ascii="Koop Office" w:hAnsi="Koop Office" w:cs="Arial"/>
                <w:b/>
                <w:sz w:val="19"/>
                <w:szCs w:val="19"/>
              </w:rPr>
              <w:t xml:space="preserve"> </w:t>
            </w:r>
            <w:r w:rsidRPr="00433F6C">
              <w:rPr>
                <w:rFonts w:ascii="Koop Office" w:hAnsi="Koop Office" w:cs="Arial"/>
                <w:b/>
                <w:sz w:val="19"/>
                <w:szCs w:val="19"/>
              </w:rPr>
              <w:t>Kč</w:t>
            </w:r>
            <w:r w:rsidRPr="00433F6C">
              <w:rPr>
                <w:rFonts w:ascii="Koop Office" w:hAnsi="Koop Office" w:cs="Arial"/>
                <w:sz w:val="19"/>
                <w:szCs w:val="19"/>
              </w:rPr>
              <w:t xml:space="preserve">.             </w:t>
            </w:r>
          </w:p>
          <w:p w14:paraId="555D868B" w14:textId="5F3A4D1B" w:rsidR="00EB447E" w:rsidRPr="00F67F7A" w:rsidRDefault="00EB447E" w:rsidP="00FE63A0">
            <w:pPr>
              <w:pStyle w:val="Odstavecseseznamem"/>
              <w:numPr>
                <w:ilvl w:val="0"/>
                <w:numId w:val="16"/>
              </w:numPr>
              <w:ind w:left="142" w:hanging="142"/>
              <w:jc w:val="both"/>
              <w:rPr>
                <w:sz w:val="19"/>
                <w:szCs w:val="19"/>
              </w:rPr>
            </w:pPr>
            <w:r w:rsidRPr="00F67F7A">
              <w:rPr>
                <w:sz w:val="19"/>
                <w:szCs w:val="19"/>
              </w:rPr>
              <w:t xml:space="preserve">Odchylně od čl. IV. odst. (2) písm. d) ZPP P-600/05 se sjednává dodatkové pojištění odpovědnosti za škodu na majetku nebo na zdraví, kterou způsobí </w:t>
            </w:r>
            <w:r w:rsidRPr="00A333C4">
              <w:rPr>
                <w:sz w:val="19"/>
                <w:szCs w:val="19"/>
              </w:rPr>
              <w:t>osoba vykonávající veřejnou službu</w:t>
            </w:r>
            <w:r w:rsidRPr="00F67F7A">
              <w:rPr>
                <w:sz w:val="19"/>
                <w:szCs w:val="19"/>
              </w:rPr>
              <w:t xml:space="preserve"> ve prospěch pojištěných nebo která bude takové osobě při výkonu veřejné služby způsobena (</w:t>
            </w:r>
            <w:r w:rsidRPr="00A333C4">
              <w:rPr>
                <w:i/>
                <w:sz w:val="18"/>
                <w:szCs w:val="18"/>
              </w:rPr>
              <w:t>dále jen dodatkové „</w:t>
            </w:r>
            <w:r w:rsidRPr="00A333C4">
              <w:rPr>
                <w:b/>
                <w:i/>
                <w:sz w:val="18"/>
                <w:szCs w:val="18"/>
              </w:rPr>
              <w:t>pojištění odpovědnosti z výkonu veřejné služby</w:t>
            </w:r>
            <w:r w:rsidRPr="00A333C4">
              <w:rPr>
                <w:i/>
                <w:sz w:val="19"/>
                <w:szCs w:val="19"/>
              </w:rPr>
              <w:t>“</w:t>
            </w:r>
            <w:r w:rsidRPr="00F67F7A">
              <w:rPr>
                <w:sz w:val="19"/>
                <w:szCs w:val="19"/>
              </w:rPr>
              <w:t>).</w:t>
            </w:r>
          </w:p>
          <w:p w14:paraId="7FFF78BB" w14:textId="77777777" w:rsidR="00EB447E" w:rsidRPr="00433F6C" w:rsidRDefault="00EB447E" w:rsidP="00FE63A0">
            <w:pPr>
              <w:keepNext/>
              <w:ind w:left="142" w:hanging="142"/>
              <w:rPr>
                <w:rFonts w:ascii="Koop Office" w:hAnsi="Koop Office"/>
                <w:sz w:val="19"/>
                <w:szCs w:val="19"/>
              </w:rPr>
            </w:pPr>
            <w:r>
              <w:rPr>
                <w:rFonts w:ascii="Koop Office" w:hAnsi="Koop Office"/>
                <w:sz w:val="19"/>
                <w:szCs w:val="19"/>
              </w:rPr>
              <w:t xml:space="preserve">   </w:t>
            </w:r>
            <w:r w:rsidRPr="00433F6C">
              <w:rPr>
                <w:rFonts w:ascii="Koop Office" w:hAnsi="Koop Office"/>
                <w:sz w:val="19"/>
                <w:szCs w:val="19"/>
              </w:rPr>
              <w:t>Pro účely tohoto dodatkového pojištění odpovědnosti z výkonu veřejné služby je pojištěným také:</w:t>
            </w:r>
          </w:p>
          <w:p w14:paraId="06C78FE7" w14:textId="5BD88A42" w:rsidR="00EB447E" w:rsidRDefault="00EB447E" w:rsidP="00FE63A0">
            <w:pPr>
              <w:keepNext/>
              <w:ind w:left="142"/>
              <w:rPr>
                <w:rFonts w:ascii="Koop Office" w:hAnsi="Koop Office"/>
                <w:sz w:val="19"/>
                <w:szCs w:val="19"/>
              </w:rPr>
            </w:pPr>
            <w:r w:rsidRPr="00433F6C">
              <w:rPr>
                <w:rFonts w:ascii="Koop Office" w:hAnsi="Koop Office"/>
                <w:sz w:val="19"/>
                <w:szCs w:val="19"/>
              </w:rPr>
              <w:t>-</w:t>
            </w:r>
            <w:r w:rsidR="00E135C7">
              <w:rPr>
                <w:rFonts w:ascii="Koop Office" w:hAnsi="Koop Office"/>
                <w:sz w:val="19"/>
                <w:szCs w:val="19"/>
              </w:rPr>
              <w:t xml:space="preserve">  </w:t>
            </w:r>
            <w:r w:rsidRPr="00433F6C">
              <w:rPr>
                <w:rFonts w:ascii="Koop Office" w:hAnsi="Koop Office"/>
                <w:sz w:val="19"/>
                <w:szCs w:val="19"/>
              </w:rPr>
              <w:t>Úřad práce České republiky (Česká republika)</w:t>
            </w:r>
            <w:r>
              <w:rPr>
                <w:rFonts w:ascii="Koop Office" w:hAnsi="Koop Office"/>
                <w:sz w:val="19"/>
                <w:szCs w:val="19"/>
              </w:rPr>
              <w:t xml:space="preserve">   </w:t>
            </w:r>
          </w:p>
          <w:p w14:paraId="5B2CD5FF" w14:textId="57AED55D" w:rsidR="00EB447E" w:rsidRPr="00433F6C" w:rsidRDefault="00EB447E" w:rsidP="00FE63A0">
            <w:pPr>
              <w:keepNext/>
              <w:ind w:left="284" w:hanging="142"/>
              <w:rPr>
                <w:rFonts w:ascii="Koop Office" w:hAnsi="Koop Office"/>
                <w:sz w:val="19"/>
                <w:szCs w:val="19"/>
              </w:rPr>
            </w:pPr>
            <w:r w:rsidRPr="003E5980">
              <w:rPr>
                <w:rFonts w:ascii="Koop Office" w:hAnsi="Koop Office"/>
                <w:sz w:val="19"/>
                <w:szCs w:val="19"/>
              </w:rPr>
              <w:t>- Osoba vykonávající veřejnou službu ve prospěch pojištěného, na kterého se vztahuje toto dodatkové pojištění odpovědnosti z výkonu veřejné služby</w:t>
            </w:r>
            <w:r w:rsidRPr="00433F6C">
              <w:rPr>
                <w:rFonts w:ascii="Koop Office" w:hAnsi="Koop Office"/>
                <w:sz w:val="19"/>
                <w:szCs w:val="19"/>
              </w:rPr>
              <w:t>.</w:t>
            </w:r>
            <w:r w:rsidRPr="001D6B0B">
              <w:rPr>
                <w:rFonts w:ascii="Calibri" w:hAnsi="Calibri"/>
                <w:b/>
                <w:color w:val="C00000"/>
                <w:sz w:val="19"/>
                <w:szCs w:val="19"/>
              </w:rPr>
              <w:t xml:space="preserve"> </w:t>
            </w:r>
            <w:r>
              <w:rPr>
                <w:rFonts w:ascii="Calibri" w:hAnsi="Calibri"/>
                <w:b/>
                <w:color w:val="C00000"/>
                <w:sz w:val="19"/>
                <w:szCs w:val="19"/>
              </w:rPr>
              <w:t xml:space="preserve">                                                     </w:t>
            </w:r>
          </w:p>
          <w:p w14:paraId="621A8DA6" w14:textId="77777777" w:rsidR="00EB447E" w:rsidRPr="00A333C4" w:rsidRDefault="00EB447E" w:rsidP="00FE63A0">
            <w:pPr>
              <w:keepNext/>
              <w:ind w:left="142" w:hanging="142"/>
              <w:rPr>
                <w:rFonts w:ascii="Koop Office" w:hAnsi="Koop Office"/>
                <w:sz w:val="2"/>
                <w:szCs w:val="2"/>
              </w:rPr>
            </w:pPr>
            <w:r>
              <w:rPr>
                <w:rFonts w:ascii="Koop Office" w:hAnsi="Koop Office"/>
                <w:sz w:val="19"/>
                <w:szCs w:val="19"/>
              </w:rPr>
              <w:t xml:space="preserve">  </w:t>
            </w:r>
          </w:p>
          <w:p w14:paraId="2FB8F65E" w14:textId="05474E4F" w:rsidR="00EB447E" w:rsidRPr="00433F6C" w:rsidRDefault="00EB447E" w:rsidP="00FE63A0">
            <w:pPr>
              <w:keepNext/>
              <w:ind w:left="142"/>
              <w:rPr>
                <w:rFonts w:ascii="Koop Office" w:hAnsi="Koop Office"/>
                <w:sz w:val="19"/>
                <w:szCs w:val="19"/>
              </w:rPr>
            </w:pPr>
            <w:r>
              <w:rPr>
                <w:rFonts w:ascii="Koop Office" w:hAnsi="Koop Office"/>
                <w:sz w:val="19"/>
                <w:szCs w:val="19"/>
              </w:rPr>
              <w:t xml:space="preserve">Sublimit pojistného plnění, </w:t>
            </w:r>
            <w:r w:rsidRPr="00433F6C">
              <w:rPr>
                <w:rFonts w:ascii="Koop Office" w:hAnsi="Koop Office"/>
                <w:sz w:val="19"/>
                <w:szCs w:val="19"/>
              </w:rPr>
              <w:t xml:space="preserve">horní hranice pojistného plnění z jedné pojistné události a ze všech pojistných událostí vzniklých během jednoho pojistného roku, který se sjednává v rámci limitu pojistného plnění pro pojištění odpovědnosti za škodu, činí pro toto dodatkové pojištění </w:t>
            </w:r>
            <w:r w:rsidRPr="003E5980">
              <w:rPr>
                <w:rFonts w:ascii="Koop Office" w:hAnsi="Koop Office"/>
                <w:b/>
                <w:sz w:val="19"/>
                <w:szCs w:val="19"/>
              </w:rPr>
              <w:t xml:space="preserve">odpovědnosti z výkonu veřejné služby </w:t>
            </w:r>
            <w:r w:rsidRPr="00433F6C">
              <w:rPr>
                <w:rFonts w:ascii="Koop Office" w:hAnsi="Koop Office"/>
                <w:b/>
                <w:sz w:val="19"/>
                <w:szCs w:val="19"/>
              </w:rPr>
              <w:t>3</w:t>
            </w:r>
            <w:r w:rsidR="00FE63A0">
              <w:rPr>
                <w:rFonts w:ascii="Koop Office" w:hAnsi="Koop Office"/>
                <w:b/>
                <w:sz w:val="19"/>
                <w:szCs w:val="19"/>
              </w:rPr>
              <w:t>.</w:t>
            </w:r>
            <w:r w:rsidRPr="00433F6C">
              <w:rPr>
                <w:rFonts w:ascii="Koop Office" w:hAnsi="Koop Office"/>
                <w:b/>
                <w:sz w:val="19"/>
                <w:szCs w:val="19"/>
              </w:rPr>
              <w:t>000</w:t>
            </w:r>
            <w:r w:rsidR="00FE63A0">
              <w:rPr>
                <w:rFonts w:ascii="Koop Office" w:hAnsi="Koop Office"/>
                <w:b/>
                <w:sz w:val="19"/>
                <w:szCs w:val="19"/>
              </w:rPr>
              <w:t>.</w:t>
            </w:r>
            <w:r w:rsidRPr="00433F6C">
              <w:rPr>
                <w:rFonts w:ascii="Koop Office" w:hAnsi="Koop Office"/>
                <w:b/>
                <w:sz w:val="19"/>
                <w:szCs w:val="19"/>
              </w:rPr>
              <w:t>000 Kč</w:t>
            </w:r>
            <w:r w:rsidRPr="00433F6C">
              <w:rPr>
                <w:rFonts w:ascii="Koop Office" w:hAnsi="Koop Office"/>
                <w:sz w:val="19"/>
                <w:szCs w:val="19"/>
              </w:rPr>
              <w:t>.</w:t>
            </w:r>
          </w:p>
          <w:p w14:paraId="65D03E8D" w14:textId="77777777" w:rsidR="00EB447E" w:rsidRPr="00A333C4" w:rsidRDefault="00EB447E" w:rsidP="00FE63A0">
            <w:pPr>
              <w:keepNext/>
              <w:ind w:left="142" w:hanging="142"/>
              <w:rPr>
                <w:rFonts w:ascii="Koop Office" w:hAnsi="Koop Office"/>
                <w:sz w:val="2"/>
                <w:szCs w:val="2"/>
              </w:rPr>
            </w:pPr>
            <w:r w:rsidRPr="00A333C4">
              <w:rPr>
                <w:rFonts w:ascii="Koop Office" w:hAnsi="Koop Office"/>
                <w:sz w:val="2"/>
                <w:szCs w:val="2"/>
              </w:rPr>
              <w:t xml:space="preserve">   </w:t>
            </w:r>
          </w:p>
          <w:p w14:paraId="0C4ADFC7" w14:textId="1A3D1432" w:rsidR="00EB447E" w:rsidRPr="00FE63A0" w:rsidRDefault="00EB447E" w:rsidP="00FE63A0">
            <w:pPr>
              <w:keepNext/>
              <w:ind w:left="142" w:hanging="142"/>
              <w:rPr>
                <w:rFonts w:ascii="Koop Office" w:hAnsi="Koop Office"/>
                <w:sz w:val="19"/>
                <w:szCs w:val="19"/>
              </w:rPr>
            </w:pPr>
            <w:r>
              <w:rPr>
                <w:rFonts w:ascii="Koop Office" w:hAnsi="Koop Office"/>
                <w:sz w:val="19"/>
                <w:szCs w:val="19"/>
              </w:rPr>
              <w:t xml:space="preserve">  </w:t>
            </w:r>
            <w:r w:rsidRPr="00433F6C">
              <w:rPr>
                <w:rFonts w:ascii="Koop Office" w:hAnsi="Koop Office"/>
                <w:sz w:val="19"/>
                <w:szCs w:val="19"/>
              </w:rPr>
              <w:t>Spoluúčast pojištěného na plnění z každé pojistné události činí pro toto dodatkové pojištění odpovědnosti z</w:t>
            </w:r>
            <w:r>
              <w:rPr>
                <w:rFonts w:ascii="Koop Office" w:hAnsi="Koop Office"/>
                <w:sz w:val="19"/>
                <w:szCs w:val="19"/>
              </w:rPr>
              <w:t> </w:t>
            </w:r>
            <w:r w:rsidRPr="00433F6C">
              <w:rPr>
                <w:rFonts w:ascii="Koop Office" w:hAnsi="Koop Office"/>
                <w:sz w:val="19"/>
                <w:szCs w:val="19"/>
              </w:rPr>
              <w:t>vý</w:t>
            </w:r>
            <w:r>
              <w:rPr>
                <w:rFonts w:ascii="Koop Office" w:hAnsi="Koop Office"/>
                <w:sz w:val="19"/>
                <w:szCs w:val="19"/>
              </w:rPr>
              <w:t xml:space="preserve">konu </w:t>
            </w:r>
            <w:r w:rsidR="00FE63A0">
              <w:rPr>
                <w:rFonts w:ascii="Koop Office" w:hAnsi="Koop Office"/>
                <w:sz w:val="19"/>
                <w:szCs w:val="19"/>
              </w:rPr>
              <w:t>veř</w:t>
            </w:r>
            <w:r w:rsidRPr="00433F6C">
              <w:rPr>
                <w:rFonts w:ascii="Koop Office" w:hAnsi="Koop Office"/>
                <w:sz w:val="19"/>
                <w:szCs w:val="19"/>
              </w:rPr>
              <w:t xml:space="preserve">ejné služby </w:t>
            </w:r>
            <w:r w:rsidRPr="00433F6C">
              <w:rPr>
                <w:rFonts w:ascii="Koop Office" w:hAnsi="Koop Office"/>
                <w:b/>
                <w:sz w:val="19"/>
                <w:szCs w:val="19"/>
              </w:rPr>
              <w:t>1</w:t>
            </w:r>
            <w:r w:rsidR="00FE63A0">
              <w:rPr>
                <w:rFonts w:ascii="Koop Office" w:hAnsi="Koop Office"/>
                <w:b/>
                <w:sz w:val="19"/>
                <w:szCs w:val="19"/>
              </w:rPr>
              <w:t>.</w:t>
            </w:r>
            <w:r w:rsidRPr="00433F6C">
              <w:rPr>
                <w:rFonts w:ascii="Koop Office" w:hAnsi="Koop Office"/>
                <w:b/>
                <w:sz w:val="19"/>
                <w:szCs w:val="19"/>
              </w:rPr>
              <w:t>000 Kč</w:t>
            </w:r>
            <w:r w:rsidRPr="00433F6C">
              <w:rPr>
                <w:rFonts w:ascii="Koop Office" w:hAnsi="Koop Office"/>
                <w:sz w:val="19"/>
                <w:szCs w:val="19"/>
              </w:rPr>
              <w:t xml:space="preserve">. Roční pojistné za dodatkové pojištění odpovědnosti z výkonu veřejné služby činí </w:t>
            </w:r>
            <w:r w:rsidRPr="00433F6C">
              <w:rPr>
                <w:rFonts w:ascii="Koop Office" w:hAnsi="Koop Office"/>
                <w:b/>
                <w:sz w:val="19"/>
                <w:szCs w:val="19"/>
              </w:rPr>
              <w:t>7</w:t>
            </w:r>
            <w:r w:rsidR="00406FE1">
              <w:rPr>
                <w:rFonts w:ascii="Koop Office" w:hAnsi="Koop Office"/>
                <w:b/>
                <w:sz w:val="19"/>
                <w:szCs w:val="19"/>
              </w:rPr>
              <w:t>.</w:t>
            </w:r>
            <w:r w:rsidRPr="00433F6C">
              <w:rPr>
                <w:rFonts w:ascii="Koop Office" w:hAnsi="Koop Office"/>
                <w:b/>
                <w:sz w:val="19"/>
                <w:szCs w:val="19"/>
              </w:rPr>
              <w:t>280 Kč</w:t>
            </w:r>
            <w:r>
              <w:rPr>
                <w:rFonts w:ascii="Koop Office" w:hAnsi="Koop Office"/>
                <w:b/>
                <w:sz w:val="19"/>
                <w:szCs w:val="19"/>
              </w:rPr>
              <w:t xml:space="preserve"> </w:t>
            </w:r>
            <w:r w:rsidR="00FE63A0">
              <w:rPr>
                <w:rFonts w:ascii="Koop Office" w:hAnsi="Koop Office"/>
                <w:bCs/>
                <w:sz w:val="19"/>
                <w:szCs w:val="19"/>
              </w:rPr>
              <w:t>(před</w:t>
            </w:r>
            <w:r>
              <w:rPr>
                <w:rFonts w:ascii="Koop Office" w:hAnsi="Koop Office"/>
                <w:b/>
                <w:sz w:val="19"/>
                <w:szCs w:val="19"/>
              </w:rPr>
              <w:t xml:space="preserve"> </w:t>
            </w:r>
            <w:r w:rsidRPr="00A333C4">
              <w:rPr>
                <w:rFonts w:ascii="Koop Office" w:hAnsi="Koop Office"/>
                <w:sz w:val="19"/>
                <w:szCs w:val="19"/>
              </w:rPr>
              <w:t>poskytnutím slevy dle ČL. III.).</w:t>
            </w:r>
          </w:p>
        </w:tc>
      </w:tr>
    </w:tbl>
    <w:p w14:paraId="16E0C996" w14:textId="77777777" w:rsidR="00EB447E" w:rsidRDefault="00EB447E" w:rsidP="00EB447E">
      <w:pPr>
        <w:jc w:val="left"/>
        <w:rPr>
          <w:rFonts w:ascii="Koop Office" w:hAnsi="Koop Office"/>
          <w:sz w:val="10"/>
          <w:szCs w:val="10"/>
        </w:rPr>
      </w:pPr>
    </w:p>
    <w:p w14:paraId="48A2494C" w14:textId="77777777" w:rsidR="00EB447E" w:rsidRPr="0073565E" w:rsidRDefault="00EB447E" w:rsidP="00EB447E">
      <w:pPr>
        <w:tabs>
          <w:tab w:val="left" w:pos="284"/>
        </w:tabs>
        <w:rPr>
          <w:rFonts w:ascii="Koop Office" w:hAnsi="Koop Office"/>
          <w:sz w:val="18"/>
        </w:rPr>
      </w:pPr>
      <w:r w:rsidRPr="0073565E">
        <w:rPr>
          <w:rFonts w:ascii="Koop Office" w:hAnsi="Koop Office"/>
          <w:bCs/>
          <w:sz w:val="18"/>
          <w:vertAlign w:val="superscript"/>
        </w:rPr>
        <w:t>1)</w:t>
      </w:r>
      <w:r w:rsidRPr="0073565E">
        <w:rPr>
          <w:rFonts w:ascii="Koop Office" w:hAnsi="Koop Office"/>
          <w:bCs/>
          <w:sz w:val="18"/>
        </w:rPr>
        <w:tab/>
        <w:t>časová cena</w:t>
      </w:r>
      <w:r w:rsidRPr="0073565E">
        <w:rPr>
          <w:rFonts w:ascii="Koop Office" w:hAnsi="Koop Office"/>
          <w:sz w:val="18"/>
        </w:rPr>
        <w:t xml:space="preserve"> je vyjádření pojistné hodnoty věci ve smyslu ustanovení čl. XVI. odst. 2. b) VPP P – 100/09,</w:t>
      </w:r>
    </w:p>
    <w:p w14:paraId="14E2BF3B" w14:textId="77777777" w:rsidR="00EB447E" w:rsidRPr="0073565E" w:rsidRDefault="00EB447E" w:rsidP="00EB447E">
      <w:pPr>
        <w:ind w:left="284"/>
        <w:rPr>
          <w:rFonts w:ascii="Koop Office" w:hAnsi="Koop Office"/>
          <w:sz w:val="18"/>
        </w:rPr>
      </w:pPr>
      <w:r w:rsidRPr="0073565E">
        <w:rPr>
          <w:rFonts w:ascii="Koop Office" w:hAnsi="Koop Office"/>
          <w:sz w:val="18"/>
        </w:rPr>
        <w:t>obvyklá cena je vyjádření pojistné hodnoty věci ve smyslu ustanovení čl. XVI. odst. 2. c) VPP P – 100/09,</w:t>
      </w:r>
    </w:p>
    <w:p w14:paraId="59CEED02" w14:textId="77777777" w:rsidR="00EB447E" w:rsidRPr="0073565E" w:rsidRDefault="00EB447E" w:rsidP="00EB447E">
      <w:pPr>
        <w:ind w:left="284"/>
        <w:rPr>
          <w:rFonts w:ascii="Koop Office" w:hAnsi="Koop Office"/>
          <w:sz w:val="18"/>
        </w:rPr>
      </w:pPr>
      <w:r w:rsidRPr="0073565E">
        <w:rPr>
          <w:rFonts w:ascii="Koop Office" w:hAnsi="Koop Office"/>
          <w:sz w:val="18"/>
        </w:rPr>
        <w:t>jiná cena je vyjádření pojistné hodnoty věci ve smyslu čl. V. Zvláštní ujednání této pojistné smlouvy,</w:t>
      </w:r>
    </w:p>
    <w:p w14:paraId="726756DE" w14:textId="77777777" w:rsidR="00EB447E" w:rsidRPr="0073565E" w:rsidRDefault="00EB447E" w:rsidP="00EB447E">
      <w:pPr>
        <w:tabs>
          <w:tab w:val="left" w:pos="284"/>
        </w:tabs>
        <w:rPr>
          <w:rFonts w:ascii="Koop Office" w:hAnsi="Koop Office"/>
          <w:bCs/>
          <w:sz w:val="18"/>
        </w:rPr>
      </w:pPr>
      <w:r w:rsidRPr="0073565E">
        <w:rPr>
          <w:rFonts w:ascii="Koop Office" w:hAnsi="Koop Office"/>
          <w:bCs/>
          <w:sz w:val="18"/>
          <w:vertAlign w:val="superscript"/>
        </w:rPr>
        <w:t xml:space="preserve">2) </w:t>
      </w:r>
      <w:r w:rsidRPr="0073565E">
        <w:rPr>
          <w:rFonts w:ascii="Koop Office" w:hAnsi="Koop Office"/>
          <w:bCs/>
          <w:sz w:val="18"/>
          <w:vertAlign w:val="superscript"/>
        </w:rPr>
        <w:tab/>
      </w:r>
      <w:r w:rsidRPr="0073565E">
        <w:rPr>
          <w:rFonts w:ascii="Koop Office" w:hAnsi="Koop Office"/>
          <w:bCs/>
          <w:sz w:val="18"/>
        </w:rPr>
        <w:t xml:space="preserve">první riziko je limit pojistného plnění ve smyslu ustanovení čl. XVIII . </w:t>
      </w:r>
      <w:proofErr w:type="spellStart"/>
      <w:r w:rsidRPr="0073565E">
        <w:rPr>
          <w:rFonts w:ascii="Koop Office" w:hAnsi="Koop Office"/>
          <w:bCs/>
          <w:sz w:val="18"/>
        </w:rPr>
        <w:t>odst</w:t>
      </w:r>
      <w:proofErr w:type="spellEnd"/>
      <w:r w:rsidRPr="0073565E">
        <w:rPr>
          <w:rFonts w:ascii="Koop Office" w:hAnsi="Koop Office"/>
          <w:bCs/>
          <w:sz w:val="18"/>
        </w:rPr>
        <w:t xml:space="preserve">, </w:t>
      </w:r>
      <w:smartTag w:uri="urn:schemas-microsoft-com:office:smarttags" w:element="metricconverter">
        <w:smartTagPr>
          <w:attr w:name="ProductID" w:val="1 a"/>
        </w:smartTagPr>
        <w:r w:rsidRPr="0073565E">
          <w:rPr>
            <w:rFonts w:ascii="Koop Office" w:hAnsi="Koop Office"/>
            <w:bCs/>
            <w:sz w:val="18"/>
          </w:rPr>
          <w:t>1 a</w:t>
        </w:r>
      </w:smartTag>
      <w:r w:rsidRPr="0073565E">
        <w:rPr>
          <w:rFonts w:ascii="Koop Office" w:hAnsi="Koop Office"/>
          <w:bCs/>
          <w:sz w:val="18"/>
        </w:rPr>
        <w:t>). VPP P – 100/09,</w:t>
      </w:r>
    </w:p>
    <w:p w14:paraId="017C6722" w14:textId="77777777" w:rsidR="00EB447E" w:rsidRPr="0073565E" w:rsidRDefault="00EB447E" w:rsidP="00EB447E">
      <w:pPr>
        <w:tabs>
          <w:tab w:val="left" w:pos="720"/>
        </w:tabs>
        <w:ind w:left="284" w:hanging="284"/>
        <w:rPr>
          <w:rFonts w:ascii="Koop Office" w:hAnsi="Koop Office"/>
          <w:bCs/>
          <w:sz w:val="18"/>
        </w:rPr>
      </w:pPr>
      <w:r w:rsidRPr="0073565E">
        <w:rPr>
          <w:rFonts w:ascii="Koop Office" w:hAnsi="Koop Office"/>
          <w:bCs/>
          <w:sz w:val="18"/>
          <w:vertAlign w:val="superscript"/>
        </w:rPr>
        <w:t xml:space="preserve">3) </w:t>
      </w:r>
      <w:r w:rsidRPr="0073565E">
        <w:rPr>
          <w:rFonts w:ascii="Koop Office" w:hAnsi="Koop Office"/>
          <w:bCs/>
          <w:sz w:val="18"/>
          <w:vertAlign w:val="superscript"/>
        </w:rPr>
        <w:tab/>
      </w:r>
      <w:r w:rsidRPr="0073565E">
        <w:rPr>
          <w:rFonts w:ascii="Koop Office" w:hAnsi="Koop Office"/>
          <w:bCs/>
          <w:sz w:val="18"/>
        </w:rPr>
        <w:t>maximální limit pojistného plnění je limitem pro všechny pojistné události vzniklé v jednom pojistném roce ve smyslu ustanovení čl. XVIII. VPP P-100/09</w:t>
      </w:r>
    </w:p>
    <w:p w14:paraId="1C8D26CC" w14:textId="77777777" w:rsidR="00EB447E" w:rsidRPr="0073565E" w:rsidRDefault="00EB447E" w:rsidP="00EB447E">
      <w:pPr>
        <w:tabs>
          <w:tab w:val="left" w:pos="284"/>
        </w:tabs>
        <w:rPr>
          <w:rFonts w:ascii="Koop Office" w:hAnsi="Koop Office"/>
          <w:bCs/>
          <w:sz w:val="18"/>
        </w:rPr>
      </w:pPr>
      <w:r w:rsidRPr="0073565E">
        <w:rPr>
          <w:rFonts w:ascii="Koop Office" w:hAnsi="Koop Office"/>
          <w:bCs/>
          <w:sz w:val="18"/>
          <w:vertAlign w:val="superscript"/>
        </w:rPr>
        <w:t>4)</w:t>
      </w:r>
      <w:r w:rsidRPr="0073565E">
        <w:rPr>
          <w:rFonts w:ascii="Koop Office" w:hAnsi="Koop Office"/>
          <w:bCs/>
          <w:sz w:val="18"/>
          <w:vertAlign w:val="superscript"/>
        </w:rPr>
        <w:tab/>
      </w:r>
      <w:r w:rsidRPr="0073565E">
        <w:rPr>
          <w:rFonts w:ascii="Koop Office" w:hAnsi="Koop Office"/>
          <w:bCs/>
          <w:sz w:val="18"/>
        </w:rPr>
        <w:t>limit pojistného plnění pro jednu a každou pojistnou událost,</w:t>
      </w:r>
    </w:p>
    <w:p w14:paraId="6E16105D" w14:textId="77777777" w:rsidR="00EB447E" w:rsidRPr="0073565E" w:rsidRDefault="00EB447E" w:rsidP="00EB447E">
      <w:pPr>
        <w:tabs>
          <w:tab w:val="left" w:pos="284"/>
        </w:tabs>
        <w:rPr>
          <w:rFonts w:ascii="Koop Office" w:hAnsi="Koop Office"/>
          <w:bCs/>
          <w:sz w:val="18"/>
        </w:rPr>
      </w:pPr>
      <w:r w:rsidRPr="0073565E">
        <w:rPr>
          <w:rFonts w:ascii="Koop Office" w:hAnsi="Koop Office"/>
          <w:bCs/>
          <w:sz w:val="18"/>
          <w:vertAlign w:val="superscript"/>
        </w:rPr>
        <w:t xml:space="preserve">5) </w:t>
      </w:r>
      <w:r w:rsidRPr="0073565E">
        <w:rPr>
          <w:rFonts w:ascii="Koop Office" w:hAnsi="Koop Office"/>
          <w:bCs/>
          <w:sz w:val="18"/>
          <w:vertAlign w:val="superscript"/>
        </w:rPr>
        <w:tab/>
      </w:r>
      <w:proofErr w:type="spellStart"/>
      <w:r w:rsidRPr="0073565E">
        <w:rPr>
          <w:rFonts w:ascii="Koop Office" w:hAnsi="Koop Office"/>
          <w:bCs/>
          <w:sz w:val="18"/>
        </w:rPr>
        <w:t>odčetná</w:t>
      </w:r>
      <w:proofErr w:type="spellEnd"/>
      <w:r w:rsidRPr="0073565E">
        <w:rPr>
          <w:rFonts w:ascii="Koop Office" w:hAnsi="Koop Office"/>
          <w:bCs/>
          <w:sz w:val="18"/>
        </w:rPr>
        <w:t xml:space="preserve"> spoluúčast v %, minimální </w:t>
      </w:r>
      <w:proofErr w:type="spellStart"/>
      <w:r w:rsidRPr="0073565E">
        <w:rPr>
          <w:rFonts w:ascii="Koop Office" w:hAnsi="Koop Office"/>
          <w:bCs/>
          <w:sz w:val="18"/>
        </w:rPr>
        <w:t>odčetná</w:t>
      </w:r>
      <w:proofErr w:type="spellEnd"/>
      <w:r w:rsidRPr="0073565E">
        <w:rPr>
          <w:rFonts w:ascii="Koop Office" w:hAnsi="Koop Office"/>
          <w:bCs/>
          <w:sz w:val="18"/>
        </w:rPr>
        <w:t xml:space="preserve"> spoluúčast v Kč, </w:t>
      </w:r>
      <w:proofErr w:type="spellStart"/>
      <w:r w:rsidRPr="0073565E">
        <w:rPr>
          <w:rFonts w:ascii="Koop Office" w:hAnsi="Koop Office"/>
          <w:bCs/>
          <w:sz w:val="18"/>
        </w:rPr>
        <w:t>odčetná</w:t>
      </w:r>
      <w:proofErr w:type="spellEnd"/>
      <w:r w:rsidRPr="0073565E">
        <w:rPr>
          <w:rFonts w:ascii="Koop Office" w:hAnsi="Koop Office"/>
          <w:bCs/>
          <w:sz w:val="18"/>
        </w:rPr>
        <w:t xml:space="preserve"> časová spoluúčast,</w:t>
      </w:r>
    </w:p>
    <w:p w14:paraId="5F7EA43A" w14:textId="77777777" w:rsidR="00EB447E" w:rsidRPr="00B839A6" w:rsidRDefault="00EB447E" w:rsidP="00EB447E">
      <w:pPr>
        <w:tabs>
          <w:tab w:val="left" w:pos="284"/>
        </w:tabs>
        <w:ind w:left="284" w:hanging="284"/>
        <w:rPr>
          <w:rFonts w:ascii="Koop Office" w:hAnsi="Koop Office"/>
          <w:sz w:val="18"/>
          <w:szCs w:val="18"/>
        </w:rPr>
      </w:pPr>
      <w:r w:rsidRPr="00B839A6">
        <w:rPr>
          <w:rFonts w:ascii="Koop Office" w:hAnsi="Koop Office"/>
          <w:bCs/>
          <w:sz w:val="18"/>
          <w:szCs w:val="18"/>
          <w:vertAlign w:val="superscript"/>
        </w:rPr>
        <w:t>6)</w:t>
      </w:r>
      <w:r w:rsidRPr="00B839A6">
        <w:rPr>
          <w:rFonts w:ascii="Koop Office" w:hAnsi="Koop Office"/>
          <w:bCs/>
          <w:sz w:val="18"/>
          <w:szCs w:val="18"/>
          <w:vertAlign w:val="superscript"/>
        </w:rPr>
        <w:tab/>
      </w:r>
      <w:r w:rsidRPr="00B839A6">
        <w:rPr>
          <w:rFonts w:ascii="Koop Office" w:hAnsi="Koop Office"/>
          <w:b/>
          <w:bCs/>
          <w:sz w:val="18"/>
          <w:szCs w:val="18"/>
        </w:rPr>
        <w:t>odchylně od čl. VII. odst. 2. ZPP P - 600/05 poskytne pojistitel na úhradu všech pojistných událostí vzniklých během jednoho</w:t>
      </w:r>
      <w:r w:rsidRPr="00B839A6">
        <w:rPr>
          <w:rFonts w:ascii="Koop Office" w:hAnsi="Koop Office"/>
          <w:b/>
          <w:sz w:val="18"/>
          <w:szCs w:val="18"/>
        </w:rPr>
        <w:t xml:space="preserve"> pojistného roku pojistné plnění do výše limitu pojistného plnění,</w:t>
      </w:r>
    </w:p>
    <w:p w14:paraId="79F622D5" w14:textId="758AF141" w:rsidR="00EB447E" w:rsidRPr="00B839A6" w:rsidRDefault="00EB447E" w:rsidP="00B839A6">
      <w:pPr>
        <w:tabs>
          <w:tab w:val="left" w:pos="284"/>
        </w:tabs>
        <w:ind w:left="284" w:hanging="284"/>
        <w:rPr>
          <w:rFonts w:ascii="Koop Office" w:hAnsi="Koop Office"/>
          <w:bCs/>
          <w:sz w:val="18"/>
        </w:rPr>
      </w:pPr>
      <w:r w:rsidRPr="005C490E">
        <w:rPr>
          <w:rFonts w:ascii="Koop Office" w:hAnsi="Koop Office"/>
          <w:bCs/>
          <w:sz w:val="18"/>
          <w:vertAlign w:val="superscript"/>
        </w:rPr>
        <w:t xml:space="preserve">7) </w:t>
      </w:r>
      <w:r w:rsidRPr="005C490E">
        <w:rPr>
          <w:rFonts w:ascii="Koop Office" w:hAnsi="Koop Office"/>
          <w:bCs/>
          <w:sz w:val="18"/>
          <w:vertAlign w:val="superscript"/>
        </w:rPr>
        <w:tab/>
      </w:r>
      <w:r w:rsidRPr="005C490E">
        <w:rPr>
          <w:rFonts w:ascii="Koop Office" w:hAnsi="Koop Office"/>
          <w:bCs/>
          <w:sz w:val="18"/>
        </w:rPr>
        <w:t>sublimit pojistného plnění se sjednává v rámci limitu pojistného plnění a je horní hranicí pojistného plnění z jedné a ze všech pojistných událostí vzniklých během jednoho pojistného roku,</w:t>
      </w:r>
    </w:p>
    <w:p w14:paraId="72A32F40" w14:textId="77777777" w:rsidR="00EB447E" w:rsidRPr="00035755" w:rsidRDefault="00EB447E" w:rsidP="00B839A6">
      <w:pPr>
        <w:pStyle w:val="Odstavecseseznamem"/>
        <w:keepNext/>
        <w:numPr>
          <w:ilvl w:val="0"/>
          <w:numId w:val="11"/>
        </w:numPr>
        <w:spacing w:before="120"/>
        <w:ind w:left="391" w:hanging="391"/>
        <w:rPr>
          <w:b/>
          <w:bCs/>
        </w:rPr>
      </w:pPr>
      <w:r w:rsidRPr="00035755">
        <w:rPr>
          <w:b/>
          <w:bCs/>
        </w:rPr>
        <w:t xml:space="preserve">Pojistné plnění </w:t>
      </w:r>
    </w:p>
    <w:p w14:paraId="79589D69" w14:textId="11C7003B" w:rsidR="00EB447E" w:rsidRPr="008902A7" w:rsidRDefault="00EB447E" w:rsidP="00EB447E">
      <w:pPr>
        <w:numPr>
          <w:ilvl w:val="0"/>
          <w:numId w:val="9"/>
        </w:numPr>
        <w:spacing w:before="120"/>
        <w:rPr>
          <w:rFonts w:ascii="Koop Office" w:hAnsi="Koop Office"/>
          <w:b/>
          <w:bCs/>
          <w:szCs w:val="20"/>
        </w:rPr>
      </w:pPr>
      <w:r w:rsidRPr="008902A7">
        <w:rPr>
          <w:rFonts w:ascii="Koop Office" w:hAnsi="Koop Office" w:cs="Arial"/>
          <w:szCs w:val="20"/>
        </w:rPr>
        <w:t xml:space="preserve">Bez ohledu na jiná ujednání této pojistné smlouvy je pojistné plnění ze všech druhů pojištění sjednaných touto pojistnou smlouvou, za všechny pojistné události způsobené </w:t>
      </w:r>
      <w:r w:rsidRPr="008902A7">
        <w:rPr>
          <w:rFonts w:ascii="Koop Office" w:hAnsi="Koop Office" w:cs="Arial"/>
          <w:b/>
          <w:szCs w:val="20"/>
        </w:rPr>
        <w:t>povodní nebo záplavou</w:t>
      </w:r>
      <w:r w:rsidRPr="008902A7">
        <w:rPr>
          <w:rFonts w:ascii="Koop Office" w:hAnsi="Koop Office" w:cs="Arial"/>
          <w:szCs w:val="20"/>
        </w:rPr>
        <w:t xml:space="preserve">, nastalé v průběhu jednoho pojistného roku, omezeno maximálním ročním limitem pojistného plnění ve výši </w:t>
      </w:r>
      <w:r w:rsidR="00406FE1">
        <w:rPr>
          <w:rFonts w:ascii="Koop Office" w:hAnsi="Koop Office"/>
          <w:b/>
          <w:szCs w:val="20"/>
        </w:rPr>
        <w:t>3</w:t>
      </w:r>
      <w:r w:rsidRPr="008902A7">
        <w:rPr>
          <w:rFonts w:ascii="Koop Office" w:hAnsi="Koop Office"/>
          <w:b/>
          <w:szCs w:val="20"/>
        </w:rPr>
        <w:t>0 000 000 Kč</w:t>
      </w:r>
      <w:r w:rsidRPr="008902A7">
        <w:rPr>
          <w:rFonts w:ascii="Koop Office" w:hAnsi="Koop Office"/>
          <w:szCs w:val="20"/>
        </w:rPr>
        <w:t>.</w:t>
      </w:r>
      <w:r w:rsidRPr="008902A7">
        <w:rPr>
          <w:rFonts w:ascii="Koop Office" w:hAnsi="Koop Office"/>
          <w:b/>
          <w:bCs/>
          <w:szCs w:val="20"/>
        </w:rPr>
        <w:t xml:space="preserve"> </w:t>
      </w:r>
      <w:r w:rsidRPr="008902A7">
        <w:rPr>
          <w:rFonts w:ascii="Koop Office" w:hAnsi="Koop Office"/>
          <w:bCs/>
          <w:szCs w:val="20"/>
        </w:rPr>
        <w:t>Spoluúčast pojištěného nově činí</w:t>
      </w:r>
      <w:r w:rsidRPr="008902A7">
        <w:rPr>
          <w:rFonts w:ascii="Koop Office" w:hAnsi="Koop Office"/>
          <w:b/>
          <w:bCs/>
          <w:szCs w:val="20"/>
        </w:rPr>
        <w:t xml:space="preserve"> 10%, min. 20 000 Kč. </w:t>
      </w:r>
      <w:r w:rsidRPr="008902A7">
        <w:rPr>
          <w:rFonts w:ascii="Koop Office" w:hAnsi="Koop Office" w:cs="Arial"/>
          <w:szCs w:val="20"/>
        </w:rPr>
        <w:t>V případě vzniku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p>
    <w:p w14:paraId="579BCC64" w14:textId="0713C36C" w:rsidR="00EB447E" w:rsidRPr="008902A7" w:rsidRDefault="00EB447E" w:rsidP="00EB447E">
      <w:pPr>
        <w:numPr>
          <w:ilvl w:val="0"/>
          <w:numId w:val="9"/>
        </w:numPr>
        <w:tabs>
          <w:tab w:val="left" w:pos="-1418"/>
        </w:tabs>
        <w:spacing w:before="120"/>
        <w:rPr>
          <w:rFonts w:ascii="Koop Office" w:hAnsi="Koop Office"/>
          <w:szCs w:val="20"/>
        </w:rPr>
      </w:pPr>
      <w:r w:rsidRPr="008902A7">
        <w:rPr>
          <w:rFonts w:ascii="Koop Office" w:hAnsi="Koop Office" w:cs="Arial"/>
          <w:szCs w:val="20"/>
        </w:rPr>
        <w:t xml:space="preserve">Bez ohledu na jiná ujednání této pojistné smlouvy je pojistné plnění ze všech druhů pojištění sjednaných touto pojistnou smlouvou, za všechny pojistné události způsobené </w:t>
      </w:r>
      <w:r w:rsidRPr="008902A7">
        <w:rPr>
          <w:rFonts w:ascii="Koop Office" w:hAnsi="Koop Office" w:cs="Arial"/>
          <w:b/>
          <w:szCs w:val="20"/>
        </w:rPr>
        <w:t>vichřicí nebo krupobitím</w:t>
      </w:r>
      <w:r w:rsidRPr="008902A7">
        <w:rPr>
          <w:rFonts w:ascii="Koop Office" w:hAnsi="Koop Office" w:cs="Arial"/>
          <w:szCs w:val="20"/>
        </w:rPr>
        <w:t xml:space="preserve">, nastalé v průběhu jednoho pojistného roku, omezeno maximálním ročním limitem pojistného plnění  ve výši </w:t>
      </w:r>
      <w:r w:rsidR="00406FE1">
        <w:rPr>
          <w:rFonts w:ascii="Koop Office" w:hAnsi="Koop Office"/>
          <w:b/>
          <w:szCs w:val="20"/>
        </w:rPr>
        <w:t>5</w:t>
      </w:r>
      <w:r w:rsidRPr="008902A7">
        <w:rPr>
          <w:rFonts w:ascii="Koop Office" w:hAnsi="Koop Office"/>
          <w:b/>
          <w:szCs w:val="20"/>
        </w:rPr>
        <w:t>0 000 000 Kč</w:t>
      </w:r>
      <w:r w:rsidRPr="008902A7">
        <w:rPr>
          <w:rFonts w:ascii="Koop Office" w:hAnsi="Koop Office"/>
          <w:szCs w:val="20"/>
        </w:rPr>
        <w:t>.</w:t>
      </w:r>
      <w:r w:rsidRPr="008902A7">
        <w:rPr>
          <w:rFonts w:ascii="Koop Office" w:hAnsi="Koop Office" w:cs="Arial"/>
          <w:szCs w:val="20"/>
        </w:rPr>
        <w:t xml:space="preserve"> V případě vzniku pojistné události na více místech pojištění se od celkové výše pojistného plnění za pojistnou událost odečítá pouze ta spoluúčast, která je nejvyšší ze všech spoluúčastí sjednaných (vypočtených) pro jednotlivá místa pojištění postižená touto pojistnou událostí.</w:t>
      </w:r>
    </w:p>
    <w:p w14:paraId="0EFCECED" w14:textId="5EA22453" w:rsidR="00EB447E" w:rsidRPr="008902A7" w:rsidRDefault="00EB447E" w:rsidP="00EB447E">
      <w:pPr>
        <w:numPr>
          <w:ilvl w:val="0"/>
          <w:numId w:val="9"/>
        </w:numPr>
        <w:tabs>
          <w:tab w:val="left" w:pos="-720"/>
        </w:tabs>
        <w:spacing w:before="120"/>
        <w:rPr>
          <w:rFonts w:ascii="Koop Office" w:hAnsi="Koop Office"/>
          <w:szCs w:val="20"/>
        </w:rPr>
      </w:pPr>
      <w:r w:rsidRPr="008902A7">
        <w:rPr>
          <w:rFonts w:ascii="Koop Office" w:hAnsi="Koop Office" w:cs="Arial"/>
          <w:szCs w:val="20"/>
        </w:rPr>
        <w:t xml:space="preserve">Bez ohledu na jiná ujednání této pojistné smlouvy je pojistné plnění ze všech druhů pojištění sjednaných touto pojistnou smlouvou, za všechny pojistné události způsobené </w:t>
      </w:r>
      <w:r w:rsidRPr="008902A7">
        <w:rPr>
          <w:rFonts w:ascii="Koop Office" w:hAnsi="Koop Office" w:cs="Arial"/>
          <w:b/>
          <w:kern w:val="28"/>
          <w:szCs w:val="20"/>
        </w:rPr>
        <w:t>sesouváním půdy, zřícením skal nebo zemin, sesouváním nebo zřícením lavin, zemětřesením, a je-li pojištěnou věcí budova, též tíhou sněhu nebo námrazy</w:t>
      </w:r>
      <w:r w:rsidRPr="008902A7">
        <w:rPr>
          <w:rFonts w:ascii="Koop Office" w:hAnsi="Koop Office" w:cs="Arial"/>
          <w:b/>
          <w:szCs w:val="20"/>
        </w:rPr>
        <w:t>,</w:t>
      </w:r>
      <w:r w:rsidRPr="008902A7">
        <w:rPr>
          <w:rFonts w:ascii="Koop Office" w:hAnsi="Koop Office" w:cs="Arial"/>
          <w:szCs w:val="20"/>
        </w:rPr>
        <w:t xml:space="preserve"> nastalé v průběhu jednoho pojistného roku, omezeno maximálním ročním limitem pojistného plnění ve výši </w:t>
      </w:r>
      <w:r w:rsidR="00406FE1">
        <w:rPr>
          <w:rFonts w:ascii="Koop Office" w:hAnsi="Koop Office"/>
          <w:b/>
          <w:szCs w:val="20"/>
        </w:rPr>
        <w:t>5</w:t>
      </w:r>
      <w:r w:rsidRPr="008902A7">
        <w:rPr>
          <w:rFonts w:ascii="Koop Office" w:hAnsi="Koop Office"/>
          <w:b/>
          <w:szCs w:val="20"/>
        </w:rPr>
        <w:t>0 000 000 Kč</w:t>
      </w:r>
      <w:r w:rsidRPr="008902A7">
        <w:rPr>
          <w:rFonts w:ascii="Koop Office" w:hAnsi="Koop Office"/>
          <w:szCs w:val="20"/>
        </w:rPr>
        <w:t>.</w:t>
      </w:r>
    </w:p>
    <w:p w14:paraId="1819F659" w14:textId="623669E6" w:rsidR="00EB447E" w:rsidRPr="008902A7" w:rsidRDefault="00EB447E" w:rsidP="00EB447E">
      <w:pPr>
        <w:numPr>
          <w:ilvl w:val="0"/>
          <w:numId w:val="9"/>
        </w:numPr>
        <w:spacing w:before="120"/>
        <w:rPr>
          <w:rFonts w:ascii="Koop Office" w:hAnsi="Koop Office"/>
          <w:szCs w:val="20"/>
        </w:rPr>
      </w:pPr>
      <w:r w:rsidRPr="008902A7">
        <w:rPr>
          <w:rFonts w:ascii="Koop Office" w:hAnsi="Koop Office"/>
          <w:szCs w:val="20"/>
        </w:rPr>
        <w:t xml:space="preserve">Pro pojistné nebezpečí sjednané doložkou </w:t>
      </w:r>
      <w:r w:rsidRPr="008902A7">
        <w:rPr>
          <w:rFonts w:ascii="Koop Office" w:hAnsi="Koop Office"/>
          <w:b/>
          <w:szCs w:val="20"/>
        </w:rPr>
        <w:t>DZ13</w:t>
      </w:r>
      <w:r w:rsidR="00B839A6" w:rsidRPr="008902A7">
        <w:rPr>
          <w:rFonts w:ascii="Koop Office" w:hAnsi="Koop Office"/>
          <w:b/>
          <w:szCs w:val="20"/>
        </w:rPr>
        <w:t xml:space="preserve"> </w:t>
      </w:r>
      <w:r w:rsidRPr="008902A7">
        <w:rPr>
          <w:rFonts w:ascii="Koop Office" w:hAnsi="Koop Office"/>
          <w:b/>
          <w:szCs w:val="20"/>
        </w:rPr>
        <w:t>- Atmosférické srážky</w:t>
      </w:r>
      <w:r w:rsidRPr="008902A7">
        <w:rPr>
          <w:rFonts w:ascii="Koop Office" w:hAnsi="Koop Office"/>
          <w:szCs w:val="20"/>
        </w:rPr>
        <w:t xml:space="preserve"> se sjednává maximální roční limit pojistného plnění ve výši </w:t>
      </w:r>
      <w:r w:rsidRPr="008902A7">
        <w:rPr>
          <w:rFonts w:ascii="Koop Office" w:hAnsi="Koop Office"/>
          <w:b/>
          <w:szCs w:val="20"/>
        </w:rPr>
        <w:t>200 000 Kč</w:t>
      </w:r>
      <w:r w:rsidRPr="008902A7">
        <w:rPr>
          <w:rFonts w:ascii="Koop Office" w:hAnsi="Koop Office"/>
          <w:szCs w:val="20"/>
        </w:rPr>
        <w:t xml:space="preserve">. Od celkové výše pojistného plnění za pojistnou událost z pojištění dle doložky DZ13 odečítá spoluúčast ve výši </w:t>
      </w:r>
      <w:r w:rsidRPr="008902A7">
        <w:rPr>
          <w:rFonts w:ascii="Koop Office" w:hAnsi="Koop Office"/>
          <w:b/>
          <w:szCs w:val="20"/>
        </w:rPr>
        <w:t>10%</w:t>
      </w:r>
      <w:r w:rsidR="00B839A6" w:rsidRPr="008902A7">
        <w:rPr>
          <w:rFonts w:ascii="Koop Office" w:hAnsi="Koop Office"/>
          <w:b/>
          <w:szCs w:val="20"/>
        </w:rPr>
        <w:t>,</w:t>
      </w:r>
      <w:r w:rsidRPr="008902A7">
        <w:rPr>
          <w:rFonts w:ascii="Koop Office" w:hAnsi="Koop Office"/>
          <w:b/>
          <w:szCs w:val="20"/>
        </w:rPr>
        <w:t> min</w:t>
      </w:r>
      <w:r w:rsidR="00B839A6" w:rsidRPr="008902A7">
        <w:rPr>
          <w:rFonts w:ascii="Koop Office" w:hAnsi="Koop Office"/>
          <w:b/>
          <w:szCs w:val="20"/>
        </w:rPr>
        <w:t>.</w:t>
      </w:r>
      <w:r w:rsidRPr="008902A7">
        <w:rPr>
          <w:rFonts w:ascii="Koop Office" w:hAnsi="Koop Office"/>
          <w:b/>
          <w:szCs w:val="20"/>
        </w:rPr>
        <w:t> 2 000 Kč</w:t>
      </w:r>
      <w:r w:rsidRPr="008902A7">
        <w:rPr>
          <w:rFonts w:ascii="Koop Office" w:hAnsi="Koop Office"/>
          <w:szCs w:val="20"/>
        </w:rPr>
        <w:t>.</w:t>
      </w:r>
    </w:p>
    <w:p w14:paraId="370C7B4A" w14:textId="31E15724" w:rsidR="00EB447E" w:rsidRDefault="00EB447E" w:rsidP="00EB447E">
      <w:pPr>
        <w:numPr>
          <w:ilvl w:val="0"/>
          <w:numId w:val="9"/>
        </w:numPr>
        <w:spacing w:before="120"/>
        <w:rPr>
          <w:rFonts w:ascii="Koop Office" w:hAnsi="Koop Office"/>
          <w:szCs w:val="20"/>
        </w:rPr>
      </w:pPr>
      <w:r w:rsidRPr="008902A7">
        <w:rPr>
          <w:rFonts w:ascii="Koop Office" w:hAnsi="Koop Office"/>
          <w:szCs w:val="20"/>
        </w:rPr>
        <w:t xml:space="preserve">Pro pojistné nebezpečí sjednané doložkou </w:t>
      </w:r>
      <w:r w:rsidRPr="008902A7">
        <w:rPr>
          <w:rFonts w:ascii="Koop Office" w:hAnsi="Koop Office"/>
          <w:b/>
          <w:szCs w:val="20"/>
        </w:rPr>
        <w:t>DOD1</w:t>
      </w:r>
      <w:r w:rsidR="00B839A6" w:rsidRPr="008902A7">
        <w:rPr>
          <w:rFonts w:ascii="Koop Office" w:hAnsi="Koop Office"/>
          <w:b/>
          <w:szCs w:val="20"/>
        </w:rPr>
        <w:t xml:space="preserve"> </w:t>
      </w:r>
      <w:r w:rsidRPr="008902A7">
        <w:rPr>
          <w:rFonts w:ascii="Koop Office" w:hAnsi="Koop Office"/>
          <w:b/>
          <w:szCs w:val="20"/>
        </w:rPr>
        <w:t>- Pojištění okrasných dřevin</w:t>
      </w:r>
      <w:r w:rsidRPr="008902A7">
        <w:rPr>
          <w:rFonts w:ascii="Koop Office" w:hAnsi="Koop Office"/>
          <w:szCs w:val="20"/>
        </w:rPr>
        <w:t xml:space="preserve"> se sjednává maximální roční limit pojistného plnění ve výši </w:t>
      </w:r>
      <w:r w:rsidRPr="008902A7">
        <w:rPr>
          <w:rFonts w:ascii="Koop Office" w:hAnsi="Koop Office"/>
          <w:b/>
          <w:szCs w:val="20"/>
        </w:rPr>
        <w:t>300 000 Kč</w:t>
      </w:r>
      <w:r w:rsidRPr="008902A7">
        <w:rPr>
          <w:rFonts w:ascii="Koop Office" w:hAnsi="Koop Office"/>
          <w:szCs w:val="20"/>
        </w:rPr>
        <w:t xml:space="preserve">. Od celkové výše pojistného plnění za pojistnou událost z pojištění dle doložky DOD1 odečítá spoluúčast ve výši </w:t>
      </w:r>
      <w:r w:rsidRPr="008902A7">
        <w:rPr>
          <w:rFonts w:ascii="Koop Office" w:hAnsi="Koop Office"/>
          <w:b/>
          <w:szCs w:val="20"/>
        </w:rPr>
        <w:t>10%</w:t>
      </w:r>
      <w:r w:rsidR="00B839A6" w:rsidRPr="008902A7">
        <w:rPr>
          <w:rFonts w:ascii="Koop Office" w:hAnsi="Koop Office"/>
          <w:b/>
          <w:szCs w:val="20"/>
        </w:rPr>
        <w:t>,</w:t>
      </w:r>
      <w:r w:rsidRPr="008902A7">
        <w:rPr>
          <w:rFonts w:ascii="Koop Office" w:hAnsi="Koop Office"/>
          <w:b/>
          <w:szCs w:val="20"/>
        </w:rPr>
        <w:t> min</w:t>
      </w:r>
      <w:r w:rsidR="00B839A6" w:rsidRPr="008902A7">
        <w:rPr>
          <w:rFonts w:ascii="Koop Office" w:hAnsi="Koop Office"/>
          <w:b/>
          <w:szCs w:val="20"/>
        </w:rPr>
        <w:t>.</w:t>
      </w:r>
      <w:r w:rsidRPr="008902A7">
        <w:rPr>
          <w:rFonts w:ascii="Koop Office" w:hAnsi="Koop Office"/>
          <w:b/>
          <w:szCs w:val="20"/>
        </w:rPr>
        <w:t> 1 000 Kč</w:t>
      </w:r>
      <w:r w:rsidRPr="008902A7">
        <w:rPr>
          <w:rFonts w:ascii="Koop Office" w:hAnsi="Koop Office"/>
          <w:szCs w:val="20"/>
        </w:rPr>
        <w:t>.</w:t>
      </w:r>
    </w:p>
    <w:p w14:paraId="2CD8C7C9" w14:textId="77777777" w:rsidR="008902A7" w:rsidRPr="008902A7" w:rsidRDefault="008902A7" w:rsidP="008902A7">
      <w:pPr>
        <w:spacing w:before="120"/>
        <w:rPr>
          <w:rFonts w:ascii="Koop Office" w:hAnsi="Koop Office"/>
          <w:szCs w:val="20"/>
        </w:rPr>
      </w:pPr>
    </w:p>
    <w:p w14:paraId="74E2A03E" w14:textId="7E3C6342" w:rsidR="00EB447E" w:rsidRPr="008902A7" w:rsidRDefault="00EB447E" w:rsidP="00EB447E">
      <w:pPr>
        <w:numPr>
          <w:ilvl w:val="0"/>
          <w:numId w:val="9"/>
        </w:numPr>
        <w:tabs>
          <w:tab w:val="left" w:pos="-720"/>
        </w:tabs>
        <w:spacing w:before="120"/>
        <w:rPr>
          <w:rFonts w:ascii="Koop Office" w:hAnsi="Koop Office" w:cs="Arial"/>
          <w:szCs w:val="20"/>
        </w:rPr>
      </w:pPr>
      <w:r w:rsidRPr="008902A7">
        <w:rPr>
          <w:rFonts w:ascii="Koop Office" w:hAnsi="Koop Office" w:cs="Arial"/>
          <w:szCs w:val="20"/>
        </w:rPr>
        <w:t xml:space="preserve">Pro pojistné nebezpečí sjednané doložkou </w:t>
      </w:r>
      <w:r w:rsidRPr="008902A7">
        <w:rPr>
          <w:rFonts w:ascii="Koop Office" w:hAnsi="Koop Office" w:cs="Arial"/>
          <w:b/>
          <w:szCs w:val="20"/>
        </w:rPr>
        <w:t>DODC1</w:t>
      </w:r>
      <w:r w:rsidR="00B839A6" w:rsidRPr="008902A7">
        <w:rPr>
          <w:rFonts w:ascii="Koop Office" w:hAnsi="Koop Office" w:cs="Arial"/>
          <w:b/>
          <w:szCs w:val="20"/>
        </w:rPr>
        <w:t xml:space="preserve"> </w:t>
      </w:r>
      <w:r w:rsidRPr="008902A7">
        <w:rPr>
          <w:rFonts w:ascii="Koop Office" w:hAnsi="Koop Office" w:cs="Arial"/>
          <w:b/>
          <w:szCs w:val="20"/>
        </w:rPr>
        <w:t>-</w:t>
      </w:r>
      <w:r w:rsidRPr="008902A7">
        <w:rPr>
          <w:szCs w:val="20"/>
        </w:rPr>
        <w:t xml:space="preserve"> </w:t>
      </w:r>
      <w:r w:rsidRPr="008902A7">
        <w:rPr>
          <w:rFonts w:ascii="Koop Office" w:hAnsi="Koop Office" w:cs="Arial"/>
          <w:b/>
          <w:szCs w:val="20"/>
        </w:rPr>
        <w:t xml:space="preserve">Poškození vnějšího kontaktního zateplovacího systému (zateplení fasády) ptactvem, hmyzem a hlodavci </w:t>
      </w:r>
      <w:r w:rsidRPr="008902A7">
        <w:rPr>
          <w:rFonts w:ascii="Koop Office" w:hAnsi="Koop Office" w:cs="Arial"/>
          <w:szCs w:val="20"/>
        </w:rPr>
        <w:t xml:space="preserve">se pro všechny pojistné události nastalé v průběhu jednoho </w:t>
      </w:r>
      <w:r w:rsidRPr="008902A7">
        <w:rPr>
          <w:rFonts w:ascii="Koop Office" w:hAnsi="Koop Office" w:cs="Arial"/>
          <w:szCs w:val="20"/>
        </w:rPr>
        <w:lastRenderedPageBreak/>
        <w:t xml:space="preserve">pojistného roku, sjednává maximální roční limit pojistného plnění ve výši </w:t>
      </w:r>
      <w:r w:rsidRPr="008902A7">
        <w:rPr>
          <w:rFonts w:ascii="Koop Office" w:hAnsi="Koop Office" w:cs="Arial"/>
          <w:b/>
          <w:szCs w:val="20"/>
        </w:rPr>
        <w:t>300 000 Kč.</w:t>
      </w:r>
      <w:r w:rsidRPr="008902A7">
        <w:rPr>
          <w:rFonts w:ascii="Koop Office" w:hAnsi="Koop Office" w:cs="Arial"/>
          <w:szCs w:val="20"/>
        </w:rPr>
        <w:t xml:space="preserve"> Od celkové výše pojistného plnění za pojistnou událost z pojištění dle doložky DODC1 se odečítá spoluúčast ve výši </w:t>
      </w:r>
      <w:r w:rsidR="008902A7">
        <w:rPr>
          <w:rFonts w:ascii="Koop Office" w:hAnsi="Koop Office" w:cs="Arial"/>
          <w:szCs w:val="20"/>
        </w:rPr>
        <w:t xml:space="preserve">         </w:t>
      </w:r>
      <w:r w:rsidRPr="008902A7">
        <w:rPr>
          <w:rFonts w:ascii="Koop Office" w:hAnsi="Koop Office" w:cs="Arial"/>
          <w:b/>
          <w:szCs w:val="20"/>
        </w:rPr>
        <w:t>10%, min. 1 000 Kč</w:t>
      </w:r>
      <w:r w:rsidRPr="008902A7">
        <w:rPr>
          <w:rFonts w:ascii="Koop Office" w:hAnsi="Koop Office" w:cs="Arial"/>
          <w:szCs w:val="20"/>
        </w:rPr>
        <w:t>.</w:t>
      </w:r>
    </w:p>
    <w:p w14:paraId="352A6CF9" w14:textId="3F4B1687" w:rsidR="00EB447E" w:rsidRPr="008902A7" w:rsidRDefault="00EB447E" w:rsidP="00EB447E">
      <w:pPr>
        <w:numPr>
          <w:ilvl w:val="0"/>
          <w:numId w:val="9"/>
        </w:numPr>
        <w:tabs>
          <w:tab w:val="left" w:pos="-720"/>
        </w:tabs>
        <w:spacing w:before="120"/>
        <w:rPr>
          <w:rFonts w:ascii="Koop Office" w:hAnsi="Koop Office" w:cs="Arial"/>
          <w:szCs w:val="20"/>
        </w:rPr>
      </w:pPr>
      <w:r w:rsidRPr="008902A7">
        <w:rPr>
          <w:rFonts w:ascii="Koop Office" w:hAnsi="Koop Office" w:cs="Arial"/>
          <w:szCs w:val="20"/>
        </w:rPr>
        <w:t xml:space="preserve">Pro pojistné nebezpečí sjednané doložkou </w:t>
      </w:r>
      <w:r w:rsidRPr="008902A7">
        <w:rPr>
          <w:rFonts w:ascii="Koop Office" w:hAnsi="Koop Office" w:cs="Arial"/>
          <w:b/>
          <w:szCs w:val="20"/>
        </w:rPr>
        <w:t>DODC2</w:t>
      </w:r>
      <w:r w:rsidR="00B839A6" w:rsidRPr="008902A7">
        <w:rPr>
          <w:rFonts w:ascii="Koop Office" w:hAnsi="Koop Office" w:cs="Arial"/>
          <w:b/>
          <w:szCs w:val="20"/>
        </w:rPr>
        <w:t xml:space="preserve"> </w:t>
      </w:r>
      <w:r w:rsidRPr="008902A7">
        <w:rPr>
          <w:rFonts w:ascii="Koop Office" w:hAnsi="Koop Office" w:cs="Arial"/>
          <w:b/>
          <w:szCs w:val="20"/>
        </w:rPr>
        <w:t>- Malby, nástřiky nebo polepení</w:t>
      </w:r>
      <w:r w:rsidRPr="008902A7">
        <w:rPr>
          <w:rFonts w:ascii="Koop Office" w:hAnsi="Koop Office" w:cs="Arial"/>
          <w:szCs w:val="20"/>
        </w:rPr>
        <w:t xml:space="preserve"> se pro všechny pojistné události nastalé v průběhu jednoho pojistného roku,  sjednává maximální roční limit pojistného plnění ve výši </w:t>
      </w:r>
      <w:r w:rsidRPr="008902A7">
        <w:rPr>
          <w:rFonts w:ascii="Koop Office" w:hAnsi="Koop Office" w:cs="Arial"/>
          <w:b/>
          <w:szCs w:val="20"/>
        </w:rPr>
        <w:t>300 000 Kč</w:t>
      </w:r>
      <w:r w:rsidRPr="008902A7">
        <w:rPr>
          <w:rFonts w:ascii="Koop Office" w:hAnsi="Koop Office" w:cs="Arial"/>
          <w:szCs w:val="20"/>
        </w:rPr>
        <w:t xml:space="preserve">, a to v rámci maximálního ročního limitu pojistného plnění sjednaného pro úmyslné poškození nebo úmyslné zničení pojištěné věci.  Pojištění dle DODC2 se sjednává se spoluúčastí ve výši </w:t>
      </w:r>
      <w:r w:rsidR="008902A7">
        <w:rPr>
          <w:rFonts w:ascii="Koop Office" w:hAnsi="Koop Office" w:cs="Arial"/>
          <w:szCs w:val="20"/>
        </w:rPr>
        <w:t xml:space="preserve">   </w:t>
      </w:r>
      <w:r w:rsidRPr="008902A7">
        <w:rPr>
          <w:rFonts w:ascii="Koop Office" w:hAnsi="Koop Office" w:cs="Arial"/>
          <w:b/>
          <w:szCs w:val="20"/>
        </w:rPr>
        <w:t>10%, min. 1 000 Kč</w:t>
      </w:r>
      <w:r w:rsidR="00B839A6" w:rsidRPr="008902A7">
        <w:rPr>
          <w:rFonts w:ascii="Koop Office" w:hAnsi="Koop Office" w:cs="Arial"/>
          <w:b/>
          <w:szCs w:val="20"/>
        </w:rPr>
        <w:t>.</w:t>
      </w:r>
    </w:p>
    <w:p w14:paraId="37A36F70" w14:textId="076C8F44" w:rsidR="00EB447E" w:rsidRPr="008902A7" w:rsidRDefault="00EB447E" w:rsidP="00EB447E">
      <w:pPr>
        <w:numPr>
          <w:ilvl w:val="0"/>
          <w:numId w:val="9"/>
        </w:numPr>
        <w:tabs>
          <w:tab w:val="left" w:pos="-720"/>
        </w:tabs>
        <w:spacing w:before="120"/>
        <w:rPr>
          <w:rFonts w:ascii="Koop Office" w:hAnsi="Koop Office" w:cs="Arial"/>
          <w:b/>
          <w:szCs w:val="20"/>
        </w:rPr>
      </w:pPr>
      <w:r w:rsidRPr="008902A7">
        <w:rPr>
          <w:rFonts w:ascii="Koop Office" w:hAnsi="Koop Office" w:cs="Arial"/>
          <w:szCs w:val="20"/>
        </w:rPr>
        <w:t>V případě pojistné události na více předmětech pojištění současně na jednom místě pojištění z téže příčiny se od celkové výše pojistného plnění za pojistnou událost odečítá pouze ta spoluúčast, která je nejvyšší ze všech spoluúčastí sjednaných (vypočtených) pro každý jednotlivý předmět pojištění postižený touto pojistnou událostí. (Netýká se pojištění přerušení nebo omezení provozu sjednaných dle ZPP P</w:t>
      </w:r>
      <w:r w:rsidR="00B839A6" w:rsidRPr="008902A7">
        <w:rPr>
          <w:rFonts w:ascii="Koop Office" w:hAnsi="Koop Office" w:cs="Arial"/>
          <w:szCs w:val="20"/>
        </w:rPr>
        <w:t>-</w:t>
      </w:r>
      <w:r w:rsidRPr="008902A7">
        <w:rPr>
          <w:rFonts w:ascii="Koop Office" w:hAnsi="Koop Office" w:cs="Arial"/>
          <w:szCs w:val="20"/>
        </w:rPr>
        <w:t>400/10).</w:t>
      </w:r>
    </w:p>
    <w:p w14:paraId="246AA70B" w14:textId="77777777" w:rsidR="008E3B39" w:rsidRPr="00813C19" w:rsidRDefault="008E3B39" w:rsidP="00C809A4">
      <w:pPr>
        <w:keepNext/>
        <w:tabs>
          <w:tab w:val="left" w:pos="-720"/>
        </w:tabs>
        <w:spacing w:before="240"/>
        <w:jc w:val="center"/>
        <w:rPr>
          <w:rFonts w:ascii="Koop Office" w:hAnsi="Koop Office" w:cs="Arial"/>
          <w:b/>
          <w:color w:val="000000" w:themeColor="text1"/>
        </w:rPr>
      </w:pPr>
      <w:r w:rsidRPr="00813C19">
        <w:rPr>
          <w:rFonts w:ascii="Koop Office" w:hAnsi="Koop Office" w:cs="Arial"/>
          <w:b/>
          <w:color w:val="000000" w:themeColor="text1"/>
        </w:rPr>
        <w:t>Článek III.</w:t>
      </w:r>
    </w:p>
    <w:p w14:paraId="2A9728BD" w14:textId="77777777" w:rsidR="008E3B39" w:rsidRPr="00813C19" w:rsidRDefault="008E3B39" w:rsidP="00C809A4">
      <w:pPr>
        <w:keepNext/>
        <w:tabs>
          <w:tab w:val="left" w:pos="-720"/>
        </w:tabs>
        <w:jc w:val="center"/>
        <w:rPr>
          <w:rFonts w:ascii="Koop Office" w:hAnsi="Koop Office" w:cs="Arial"/>
          <w:b/>
          <w:color w:val="000000" w:themeColor="text1"/>
        </w:rPr>
      </w:pPr>
      <w:r w:rsidRPr="00813C19">
        <w:rPr>
          <w:rFonts w:ascii="Koop Office" w:hAnsi="Koop Office" w:cs="Arial"/>
          <w:b/>
          <w:color w:val="000000" w:themeColor="text1"/>
        </w:rPr>
        <w:t>Výše a způsob placení pojistného</w:t>
      </w:r>
    </w:p>
    <w:p w14:paraId="751B97F5" w14:textId="3A6F2E37" w:rsidR="008E3B39" w:rsidRPr="00813C19" w:rsidRDefault="008E3B39" w:rsidP="00EB447E">
      <w:pPr>
        <w:keepNext/>
        <w:numPr>
          <w:ilvl w:val="0"/>
          <w:numId w:val="15"/>
        </w:numPr>
        <w:tabs>
          <w:tab w:val="left" w:pos="-1560"/>
        </w:tabs>
        <w:spacing w:before="120"/>
        <w:jc w:val="left"/>
        <w:rPr>
          <w:rFonts w:ascii="Koop Office" w:hAnsi="Koop Office" w:cs="Arial"/>
          <w:b/>
          <w:color w:val="000000" w:themeColor="text1"/>
        </w:rPr>
      </w:pPr>
      <w:r w:rsidRPr="00813C19">
        <w:rPr>
          <w:rFonts w:ascii="Koop Office" w:hAnsi="Koop Office" w:cs="Arial"/>
          <w:color w:val="000000" w:themeColor="text1"/>
        </w:rPr>
        <w:t>Pojistné za pojistný rok po realizaci dodatku pojistné smlouvy</w:t>
      </w:r>
      <w:r w:rsidRPr="00813C19">
        <w:rPr>
          <w:rFonts w:ascii="Koop Office" w:hAnsi="Koop Office" w:cs="Arial"/>
          <w:b/>
          <w:color w:val="000000" w:themeColor="text1"/>
        </w:rPr>
        <w:t>:</w:t>
      </w:r>
    </w:p>
    <w:p w14:paraId="3EA17C1A" w14:textId="77777777" w:rsidR="006672DC" w:rsidRPr="00813C19" w:rsidRDefault="006672DC">
      <w:pPr>
        <w:rPr>
          <w:rFonts w:ascii="Koop Office" w:hAnsi="Koop Office"/>
          <w:color w:val="000000" w:themeColor="text1"/>
          <w:sz w:val="10"/>
          <w:szCs w:val="10"/>
        </w:rPr>
      </w:pPr>
    </w:p>
    <w:p w14:paraId="5422D313" w14:textId="77777777" w:rsidR="00134F11" w:rsidRPr="00813C19" w:rsidRDefault="00134F11" w:rsidP="00EB447E">
      <w:pPr>
        <w:keepNext/>
        <w:numPr>
          <w:ilvl w:val="0"/>
          <w:numId w:val="10"/>
        </w:numPr>
        <w:tabs>
          <w:tab w:val="left" w:pos="-720"/>
        </w:tabs>
        <w:rPr>
          <w:rFonts w:ascii="Koop Office" w:hAnsi="Koop Office"/>
          <w:bCs/>
          <w:color w:val="000000" w:themeColor="text1"/>
        </w:rPr>
      </w:pPr>
      <w:r w:rsidRPr="00813C19">
        <w:rPr>
          <w:rFonts w:ascii="Koop Office" w:hAnsi="Koop Office"/>
          <w:bCs/>
          <w:color w:val="000000" w:themeColor="text1"/>
        </w:rPr>
        <w:t>Živelní pojištění</w:t>
      </w:r>
    </w:p>
    <w:p w14:paraId="570873BE" w14:textId="7DC4A557" w:rsidR="00134F11" w:rsidRPr="00813C19" w:rsidRDefault="00B43AB5">
      <w:pPr>
        <w:numPr>
          <w:ilvl w:val="12"/>
          <w:numId w:val="0"/>
        </w:numPr>
        <w:tabs>
          <w:tab w:val="right" w:leader="dot" w:pos="9638"/>
        </w:tabs>
        <w:ind w:left="425"/>
        <w:rPr>
          <w:rFonts w:ascii="Koop Office" w:hAnsi="Koop Office"/>
          <w:color w:val="000000" w:themeColor="text1"/>
        </w:rPr>
      </w:pPr>
      <w:r w:rsidRPr="00813C19">
        <w:rPr>
          <w:rFonts w:ascii="Koop Office" w:hAnsi="Koop Office"/>
          <w:color w:val="000000" w:themeColor="text1"/>
        </w:rPr>
        <w:t>Roční p</w:t>
      </w:r>
      <w:r w:rsidR="00134F11" w:rsidRPr="00813C19">
        <w:rPr>
          <w:rFonts w:ascii="Koop Office" w:hAnsi="Koop Office"/>
          <w:color w:val="000000" w:themeColor="text1"/>
        </w:rPr>
        <w:t>ojistné</w:t>
      </w:r>
      <w:r w:rsidR="007B0E82" w:rsidRPr="00813C19">
        <w:rPr>
          <w:rFonts w:ascii="Koop Office" w:hAnsi="Koop Office"/>
          <w:color w:val="000000" w:themeColor="text1"/>
        </w:rPr>
        <w:t xml:space="preserve"> </w:t>
      </w:r>
      <w:r w:rsidR="00134F11" w:rsidRPr="00813C19">
        <w:rPr>
          <w:rFonts w:ascii="Koop Office" w:hAnsi="Koop Office"/>
          <w:color w:val="000000" w:themeColor="text1"/>
        </w:rPr>
        <w:tab/>
        <w:t>.........................</w:t>
      </w:r>
      <w:r w:rsidR="00D139B4" w:rsidRPr="00813C19">
        <w:rPr>
          <w:rFonts w:ascii="Koop Office" w:hAnsi="Koop Office"/>
          <w:color w:val="000000" w:themeColor="text1"/>
        </w:rPr>
        <w:t>784.342</w:t>
      </w:r>
      <w:r w:rsidR="00134F11" w:rsidRPr="00813C19">
        <w:rPr>
          <w:rFonts w:ascii="Koop Office" w:hAnsi="Koop Office"/>
          <w:color w:val="000000" w:themeColor="text1"/>
        </w:rPr>
        <w:t>,- Kč</w:t>
      </w:r>
    </w:p>
    <w:p w14:paraId="7A4D12D1" w14:textId="77777777" w:rsidR="00134F11" w:rsidRPr="00813C19" w:rsidRDefault="00134F11" w:rsidP="00EB447E">
      <w:pPr>
        <w:keepNext/>
        <w:numPr>
          <w:ilvl w:val="0"/>
          <w:numId w:val="10"/>
        </w:numPr>
        <w:tabs>
          <w:tab w:val="left" w:pos="-1560"/>
        </w:tabs>
        <w:spacing w:before="60"/>
        <w:rPr>
          <w:rFonts w:ascii="Koop Office" w:hAnsi="Koop Office"/>
          <w:bCs/>
          <w:color w:val="000000" w:themeColor="text1"/>
        </w:rPr>
      </w:pPr>
      <w:r w:rsidRPr="00813C19">
        <w:rPr>
          <w:rFonts w:ascii="Koop Office" w:hAnsi="Koop Office"/>
          <w:bCs/>
          <w:color w:val="000000" w:themeColor="text1"/>
        </w:rPr>
        <w:t xml:space="preserve">Pojištění pro případ odcizení </w:t>
      </w:r>
    </w:p>
    <w:p w14:paraId="79D7D11C" w14:textId="77777777" w:rsidR="00134F11" w:rsidRPr="00813C19" w:rsidRDefault="00B43AB5">
      <w:pPr>
        <w:numPr>
          <w:ilvl w:val="12"/>
          <w:numId w:val="0"/>
        </w:numPr>
        <w:tabs>
          <w:tab w:val="right" w:leader="dot" w:pos="9638"/>
        </w:tabs>
        <w:ind w:left="425"/>
        <w:rPr>
          <w:rFonts w:ascii="Koop Office" w:hAnsi="Koop Office"/>
          <w:color w:val="000000" w:themeColor="text1"/>
        </w:rPr>
      </w:pPr>
      <w:r w:rsidRPr="00813C19">
        <w:rPr>
          <w:rFonts w:ascii="Koop Office" w:hAnsi="Koop Office"/>
          <w:color w:val="000000" w:themeColor="text1"/>
        </w:rPr>
        <w:t>Roční p</w:t>
      </w:r>
      <w:r w:rsidR="00134F11" w:rsidRPr="00813C19">
        <w:rPr>
          <w:rFonts w:ascii="Koop Office" w:hAnsi="Koop Office"/>
          <w:color w:val="000000" w:themeColor="text1"/>
        </w:rPr>
        <w:t>ojistné</w:t>
      </w:r>
      <w:r w:rsidR="007B0E82" w:rsidRPr="00813C19">
        <w:rPr>
          <w:rFonts w:ascii="Koop Office" w:hAnsi="Koop Office"/>
          <w:color w:val="000000" w:themeColor="text1"/>
        </w:rPr>
        <w:t xml:space="preserve"> </w:t>
      </w:r>
      <w:r w:rsidR="00134F11" w:rsidRPr="00813C19">
        <w:rPr>
          <w:rFonts w:ascii="Koop Office" w:hAnsi="Koop Office"/>
          <w:color w:val="000000" w:themeColor="text1"/>
        </w:rPr>
        <w:tab/>
        <w:t xml:space="preserve">......................... </w:t>
      </w:r>
      <w:r w:rsidR="001E6FFA" w:rsidRPr="00813C19">
        <w:rPr>
          <w:rFonts w:ascii="Koop Office" w:hAnsi="Koop Office"/>
          <w:color w:val="000000" w:themeColor="text1"/>
        </w:rPr>
        <w:t>3</w:t>
      </w:r>
      <w:r w:rsidR="00791373" w:rsidRPr="00813C19">
        <w:rPr>
          <w:rFonts w:ascii="Koop Office" w:hAnsi="Koop Office"/>
          <w:color w:val="000000" w:themeColor="text1"/>
        </w:rPr>
        <w:t>7</w:t>
      </w:r>
      <w:r w:rsidR="001E6FFA" w:rsidRPr="00813C19">
        <w:rPr>
          <w:rFonts w:ascii="Koop Office" w:hAnsi="Koop Office"/>
          <w:color w:val="000000" w:themeColor="text1"/>
        </w:rPr>
        <w:t>.</w:t>
      </w:r>
      <w:r w:rsidR="00791373" w:rsidRPr="00813C19">
        <w:rPr>
          <w:rFonts w:ascii="Koop Office" w:hAnsi="Koop Office"/>
          <w:color w:val="000000" w:themeColor="text1"/>
        </w:rPr>
        <w:t>6</w:t>
      </w:r>
      <w:r w:rsidR="00AD323B" w:rsidRPr="00813C19">
        <w:rPr>
          <w:rFonts w:ascii="Koop Office" w:hAnsi="Koop Office"/>
          <w:color w:val="000000" w:themeColor="text1"/>
        </w:rPr>
        <w:t>5</w:t>
      </w:r>
      <w:r w:rsidR="001E6FFA" w:rsidRPr="00813C19">
        <w:rPr>
          <w:rFonts w:ascii="Koop Office" w:hAnsi="Koop Office"/>
          <w:color w:val="000000" w:themeColor="text1"/>
        </w:rPr>
        <w:t>7</w:t>
      </w:r>
      <w:r w:rsidR="00134F11" w:rsidRPr="00813C19">
        <w:rPr>
          <w:rFonts w:ascii="Koop Office" w:hAnsi="Koop Office"/>
          <w:color w:val="000000" w:themeColor="text1"/>
        </w:rPr>
        <w:t>,- Kč</w:t>
      </w:r>
    </w:p>
    <w:p w14:paraId="677E22AB" w14:textId="77777777" w:rsidR="00134F11" w:rsidRPr="00813C19" w:rsidRDefault="00134F11" w:rsidP="00EB447E">
      <w:pPr>
        <w:keepNext/>
        <w:numPr>
          <w:ilvl w:val="0"/>
          <w:numId w:val="10"/>
        </w:numPr>
        <w:tabs>
          <w:tab w:val="left" w:pos="-1560"/>
        </w:tabs>
        <w:spacing w:before="60"/>
        <w:rPr>
          <w:rFonts w:ascii="Koop Office" w:hAnsi="Koop Office"/>
          <w:bCs/>
          <w:color w:val="000000" w:themeColor="text1"/>
        </w:rPr>
      </w:pPr>
      <w:r w:rsidRPr="00813C19">
        <w:rPr>
          <w:rFonts w:ascii="Koop Office" w:hAnsi="Koop Office"/>
          <w:bCs/>
          <w:color w:val="000000" w:themeColor="text1"/>
        </w:rPr>
        <w:t>Pojištění pro případ vandalismu</w:t>
      </w:r>
    </w:p>
    <w:p w14:paraId="6D04F1EE" w14:textId="5062B59F" w:rsidR="00134F11" w:rsidRPr="00813C19" w:rsidRDefault="00B43AB5">
      <w:pPr>
        <w:numPr>
          <w:ilvl w:val="12"/>
          <w:numId w:val="0"/>
        </w:numPr>
        <w:tabs>
          <w:tab w:val="right" w:leader="dot" w:pos="9638"/>
        </w:tabs>
        <w:ind w:left="425"/>
        <w:rPr>
          <w:rFonts w:ascii="Koop Office" w:hAnsi="Koop Office"/>
          <w:color w:val="000000" w:themeColor="text1"/>
        </w:rPr>
      </w:pPr>
      <w:r w:rsidRPr="00813C19">
        <w:rPr>
          <w:rFonts w:ascii="Koop Office" w:hAnsi="Koop Office"/>
          <w:color w:val="000000" w:themeColor="text1"/>
        </w:rPr>
        <w:t>Roční p</w:t>
      </w:r>
      <w:r w:rsidR="00134F11" w:rsidRPr="00813C19">
        <w:rPr>
          <w:rFonts w:ascii="Koop Office" w:hAnsi="Koop Office"/>
          <w:color w:val="000000" w:themeColor="text1"/>
        </w:rPr>
        <w:t>ojistné</w:t>
      </w:r>
      <w:r w:rsidR="00134F11" w:rsidRPr="00813C19">
        <w:rPr>
          <w:rFonts w:ascii="Koop Office" w:hAnsi="Koop Office"/>
          <w:color w:val="000000" w:themeColor="text1"/>
        </w:rPr>
        <w:tab/>
        <w:t xml:space="preserve">......................... </w:t>
      </w:r>
      <w:r w:rsidR="001E6FFA" w:rsidRPr="00813C19">
        <w:rPr>
          <w:rFonts w:ascii="Koop Office" w:hAnsi="Koop Office"/>
          <w:color w:val="000000" w:themeColor="text1"/>
        </w:rPr>
        <w:t>3</w:t>
      </w:r>
      <w:r w:rsidR="00C15E47" w:rsidRPr="00813C19">
        <w:rPr>
          <w:rFonts w:ascii="Koop Office" w:hAnsi="Koop Office"/>
          <w:color w:val="000000" w:themeColor="text1"/>
        </w:rPr>
        <w:t>4</w:t>
      </w:r>
      <w:r w:rsidR="001E6FFA" w:rsidRPr="00813C19">
        <w:rPr>
          <w:rFonts w:ascii="Koop Office" w:hAnsi="Koop Office"/>
          <w:color w:val="000000" w:themeColor="text1"/>
        </w:rPr>
        <w:t>.</w:t>
      </w:r>
      <w:r w:rsidR="00C15E47" w:rsidRPr="00813C19">
        <w:rPr>
          <w:rFonts w:ascii="Koop Office" w:hAnsi="Koop Office"/>
          <w:color w:val="000000" w:themeColor="text1"/>
        </w:rPr>
        <w:t>7</w:t>
      </w:r>
      <w:r w:rsidR="001E6FFA" w:rsidRPr="00813C19">
        <w:rPr>
          <w:rFonts w:ascii="Koop Office" w:hAnsi="Koop Office"/>
          <w:color w:val="000000" w:themeColor="text1"/>
        </w:rPr>
        <w:t>56</w:t>
      </w:r>
      <w:r w:rsidR="00134F11" w:rsidRPr="00813C19">
        <w:rPr>
          <w:rFonts w:ascii="Koop Office" w:hAnsi="Koop Office"/>
          <w:color w:val="000000" w:themeColor="text1"/>
        </w:rPr>
        <w:t>,- Kč</w:t>
      </w:r>
    </w:p>
    <w:p w14:paraId="71C2224E" w14:textId="77777777" w:rsidR="00134F11" w:rsidRPr="00813C19" w:rsidRDefault="00134F11" w:rsidP="00EB447E">
      <w:pPr>
        <w:keepNext/>
        <w:numPr>
          <w:ilvl w:val="0"/>
          <w:numId w:val="10"/>
        </w:numPr>
        <w:tabs>
          <w:tab w:val="left" w:pos="-1560"/>
        </w:tabs>
        <w:spacing w:before="60"/>
        <w:rPr>
          <w:rFonts w:ascii="Koop Office" w:hAnsi="Koop Office"/>
          <w:bCs/>
          <w:color w:val="000000" w:themeColor="text1"/>
        </w:rPr>
      </w:pPr>
      <w:r w:rsidRPr="00813C19">
        <w:rPr>
          <w:rFonts w:ascii="Koop Office" w:hAnsi="Koop Office"/>
          <w:bCs/>
          <w:color w:val="000000" w:themeColor="text1"/>
        </w:rPr>
        <w:t>Pojištění skla</w:t>
      </w:r>
    </w:p>
    <w:p w14:paraId="3FAB0B70" w14:textId="77777777" w:rsidR="00134F11" w:rsidRPr="00813C19" w:rsidRDefault="00B43AB5">
      <w:pPr>
        <w:numPr>
          <w:ilvl w:val="12"/>
          <w:numId w:val="0"/>
        </w:numPr>
        <w:tabs>
          <w:tab w:val="right" w:leader="dot" w:pos="9638"/>
        </w:tabs>
        <w:ind w:left="425"/>
        <w:rPr>
          <w:rFonts w:ascii="Koop Office" w:hAnsi="Koop Office"/>
          <w:color w:val="000000" w:themeColor="text1"/>
        </w:rPr>
      </w:pPr>
      <w:r w:rsidRPr="00813C19">
        <w:rPr>
          <w:rFonts w:ascii="Koop Office" w:hAnsi="Koop Office"/>
          <w:color w:val="000000" w:themeColor="text1"/>
        </w:rPr>
        <w:t>Roční p</w:t>
      </w:r>
      <w:r w:rsidR="00134F11" w:rsidRPr="00813C19">
        <w:rPr>
          <w:rFonts w:ascii="Koop Office" w:hAnsi="Koop Office"/>
          <w:color w:val="000000" w:themeColor="text1"/>
        </w:rPr>
        <w:t xml:space="preserve">ojistné </w:t>
      </w:r>
      <w:r w:rsidR="00134F11" w:rsidRPr="00813C19">
        <w:rPr>
          <w:rFonts w:ascii="Koop Office" w:hAnsi="Koop Office"/>
          <w:color w:val="000000" w:themeColor="text1"/>
        </w:rPr>
        <w:tab/>
        <w:t xml:space="preserve">......................... </w:t>
      </w:r>
      <w:r w:rsidR="006D3511" w:rsidRPr="00813C19">
        <w:rPr>
          <w:rFonts w:ascii="Koop Office" w:hAnsi="Koop Office"/>
          <w:color w:val="000000" w:themeColor="text1"/>
        </w:rPr>
        <w:t>1</w:t>
      </w:r>
      <w:r w:rsidR="00433F6C" w:rsidRPr="00813C19">
        <w:rPr>
          <w:rFonts w:ascii="Koop Office" w:hAnsi="Koop Office"/>
          <w:color w:val="000000" w:themeColor="text1"/>
        </w:rPr>
        <w:t>4.</w:t>
      </w:r>
      <w:r w:rsidR="006D3511" w:rsidRPr="00813C19">
        <w:rPr>
          <w:rFonts w:ascii="Koop Office" w:hAnsi="Koop Office"/>
          <w:color w:val="000000" w:themeColor="text1"/>
        </w:rPr>
        <w:t>0</w:t>
      </w:r>
      <w:r w:rsidR="002B1597" w:rsidRPr="00813C19">
        <w:rPr>
          <w:rFonts w:ascii="Koop Office" w:hAnsi="Koop Office"/>
          <w:color w:val="000000" w:themeColor="text1"/>
        </w:rPr>
        <w:t>00</w:t>
      </w:r>
      <w:r w:rsidR="00134F11" w:rsidRPr="00813C19">
        <w:rPr>
          <w:rFonts w:ascii="Koop Office" w:hAnsi="Koop Office"/>
          <w:color w:val="000000" w:themeColor="text1"/>
        </w:rPr>
        <w:t>,- Kč</w:t>
      </w:r>
    </w:p>
    <w:p w14:paraId="1FE2A054" w14:textId="77777777" w:rsidR="00134F11" w:rsidRPr="00813C19" w:rsidRDefault="00134F11" w:rsidP="00EB447E">
      <w:pPr>
        <w:keepNext/>
        <w:numPr>
          <w:ilvl w:val="0"/>
          <w:numId w:val="10"/>
        </w:numPr>
        <w:tabs>
          <w:tab w:val="left" w:pos="-1418"/>
        </w:tabs>
        <w:spacing w:before="60"/>
        <w:rPr>
          <w:rFonts w:ascii="Koop Office" w:hAnsi="Koop Office"/>
          <w:bCs/>
          <w:color w:val="000000" w:themeColor="text1"/>
        </w:rPr>
      </w:pPr>
      <w:r w:rsidRPr="00813C19">
        <w:rPr>
          <w:rFonts w:ascii="Koop Office" w:hAnsi="Koop Office"/>
          <w:bCs/>
          <w:color w:val="000000" w:themeColor="text1"/>
        </w:rPr>
        <w:t>Pojištění strojů</w:t>
      </w:r>
    </w:p>
    <w:p w14:paraId="542D8BC8" w14:textId="77777777" w:rsidR="00134F11" w:rsidRPr="00813C19" w:rsidRDefault="00B43AB5">
      <w:pPr>
        <w:numPr>
          <w:ilvl w:val="12"/>
          <w:numId w:val="0"/>
        </w:numPr>
        <w:tabs>
          <w:tab w:val="right" w:leader="dot" w:pos="9638"/>
        </w:tabs>
        <w:ind w:left="425"/>
        <w:rPr>
          <w:rFonts w:ascii="Koop Office" w:hAnsi="Koop Office"/>
          <w:color w:val="000000" w:themeColor="text1"/>
        </w:rPr>
      </w:pPr>
      <w:r w:rsidRPr="00813C19">
        <w:rPr>
          <w:rFonts w:ascii="Koop Office" w:hAnsi="Koop Office"/>
          <w:color w:val="000000" w:themeColor="text1"/>
        </w:rPr>
        <w:t>Roční p</w:t>
      </w:r>
      <w:r w:rsidR="00134F11" w:rsidRPr="00813C19">
        <w:rPr>
          <w:rFonts w:ascii="Koop Office" w:hAnsi="Koop Office"/>
          <w:color w:val="000000" w:themeColor="text1"/>
        </w:rPr>
        <w:t xml:space="preserve">ojistné </w:t>
      </w:r>
      <w:r w:rsidR="00134F11" w:rsidRPr="00813C19">
        <w:rPr>
          <w:rFonts w:ascii="Koop Office" w:hAnsi="Koop Office"/>
          <w:color w:val="000000" w:themeColor="text1"/>
        </w:rPr>
        <w:tab/>
        <w:t xml:space="preserve">......................... </w:t>
      </w:r>
      <w:r w:rsidR="006D3511" w:rsidRPr="00813C19">
        <w:rPr>
          <w:rFonts w:ascii="Koop Office" w:hAnsi="Koop Office"/>
          <w:color w:val="000000" w:themeColor="text1"/>
        </w:rPr>
        <w:t>21.280</w:t>
      </w:r>
      <w:r w:rsidR="00134F11" w:rsidRPr="00813C19">
        <w:rPr>
          <w:rFonts w:ascii="Koop Office" w:hAnsi="Koop Office"/>
          <w:color w:val="000000" w:themeColor="text1"/>
        </w:rPr>
        <w:t>,- Kč</w:t>
      </w:r>
    </w:p>
    <w:p w14:paraId="72586C9E" w14:textId="77777777" w:rsidR="00134F11" w:rsidRPr="00813C19" w:rsidRDefault="00134F11" w:rsidP="00EB447E">
      <w:pPr>
        <w:keepNext/>
        <w:numPr>
          <w:ilvl w:val="0"/>
          <w:numId w:val="10"/>
        </w:numPr>
        <w:tabs>
          <w:tab w:val="left" w:pos="-1560"/>
        </w:tabs>
        <w:spacing w:before="60"/>
        <w:rPr>
          <w:rFonts w:ascii="Koop Office" w:hAnsi="Koop Office"/>
          <w:bCs/>
          <w:color w:val="000000" w:themeColor="text1"/>
        </w:rPr>
      </w:pPr>
      <w:r w:rsidRPr="00813C19">
        <w:rPr>
          <w:rFonts w:ascii="Koop Office" w:hAnsi="Koop Office"/>
          <w:bCs/>
          <w:color w:val="000000" w:themeColor="text1"/>
        </w:rPr>
        <w:t>Pojištění  elektronických zařízení</w:t>
      </w:r>
    </w:p>
    <w:p w14:paraId="454BD7FE" w14:textId="77777777" w:rsidR="00134F11" w:rsidRPr="00813C19" w:rsidRDefault="00B43AB5">
      <w:pPr>
        <w:numPr>
          <w:ilvl w:val="12"/>
          <w:numId w:val="0"/>
        </w:numPr>
        <w:tabs>
          <w:tab w:val="right" w:leader="dot" w:pos="9638"/>
        </w:tabs>
        <w:ind w:left="425"/>
        <w:rPr>
          <w:rFonts w:ascii="Koop Office" w:hAnsi="Koop Office"/>
          <w:color w:val="000000" w:themeColor="text1"/>
        </w:rPr>
      </w:pPr>
      <w:r w:rsidRPr="00813C19">
        <w:rPr>
          <w:rFonts w:ascii="Koop Office" w:hAnsi="Koop Office"/>
          <w:color w:val="000000" w:themeColor="text1"/>
        </w:rPr>
        <w:t>Roční p</w:t>
      </w:r>
      <w:r w:rsidR="00134F11" w:rsidRPr="00813C19">
        <w:rPr>
          <w:rFonts w:ascii="Koop Office" w:hAnsi="Koop Office"/>
          <w:color w:val="000000" w:themeColor="text1"/>
        </w:rPr>
        <w:t xml:space="preserve">ojistné </w:t>
      </w:r>
      <w:r w:rsidR="00134F11" w:rsidRPr="00813C19">
        <w:rPr>
          <w:rFonts w:ascii="Koop Office" w:hAnsi="Koop Office"/>
          <w:color w:val="000000" w:themeColor="text1"/>
        </w:rPr>
        <w:tab/>
        <w:t>.........................</w:t>
      </w:r>
      <w:r w:rsidR="00BC359C" w:rsidRPr="00813C19">
        <w:rPr>
          <w:rFonts w:ascii="Koop Office" w:hAnsi="Koop Office"/>
          <w:color w:val="000000" w:themeColor="text1"/>
        </w:rPr>
        <w:t>8</w:t>
      </w:r>
      <w:r w:rsidR="00555A43" w:rsidRPr="00813C19">
        <w:rPr>
          <w:rFonts w:ascii="Koop Office" w:hAnsi="Koop Office"/>
          <w:color w:val="000000" w:themeColor="text1"/>
        </w:rPr>
        <w:t>9.</w:t>
      </w:r>
      <w:r w:rsidR="00BC359C" w:rsidRPr="00813C19">
        <w:rPr>
          <w:rFonts w:ascii="Koop Office" w:hAnsi="Koop Office"/>
          <w:color w:val="000000" w:themeColor="text1"/>
        </w:rPr>
        <w:t>000</w:t>
      </w:r>
      <w:r w:rsidR="00134F11" w:rsidRPr="00813C19">
        <w:rPr>
          <w:rFonts w:ascii="Koop Office" w:hAnsi="Koop Office"/>
          <w:color w:val="000000" w:themeColor="text1"/>
        </w:rPr>
        <w:t>,- Kč</w:t>
      </w:r>
    </w:p>
    <w:p w14:paraId="09AA0903" w14:textId="77777777" w:rsidR="00134F11" w:rsidRPr="00813C19" w:rsidRDefault="00134F11" w:rsidP="00EB447E">
      <w:pPr>
        <w:keepNext/>
        <w:numPr>
          <w:ilvl w:val="0"/>
          <w:numId w:val="10"/>
        </w:numPr>
        <w:spacing w:before="60"/>
        <w:ind w:left="454" w:hanging="454"/>
        <w:rPr>
          <w:rFonts w:ascii="Koop Office" w:hAnsi="Koop Office"/>
          <w:bCs/>
          <w:color w:val="000000" w:themeColor="text1"/>
        </w:rPr>
      </w:pPr>
      <w:r w:rsidRPr="00813C19">
        <w:rPr>
          <w:rFonts w:ascii="Koop Office" w:hAnsi="Koop Office"/>
          <w:bCs/>
          <w:color w:val="000000" w:themeColor="text1"/>
        </w:rPr>
        <w:t>Pojištění odpovědnosti za škodu</w:t>
      </w:r>
    </w:p>
    <w:p w14:paraId="5B28747B" w14:textId="77777777" w:rsidR="00134F11" w:rsidRPr="00813C19" w:rsidRDefault="00B43AB5" w:rsidP="009D3B0A">
      <w:pPr>
        <w:numPr>
          <w:ilvl w:val="12"/>
          <w:numId w:val="0"/>
        </w:numPr>
        <w:tabs>
          <w:tab w:val="right" w:leader="dot" w:pos="9638"/>
        </w:tabs>
        <w:ind w:left="454"/>
        <w:rPr>
          <w:rFonts w:ascii="Koop Office" w:hAnsi="Koop Office"/>
          <w:color w:val="000000" w:themeColor="text1"/>
        </w:rPr>
      </w:pPr>
      <w:r w:rsidRPr="00813C19">
        <w:rPr>
          <w:rFonts w:ascii="Koop Office" w:hAnsi="Koop Office"/>
          <w:color w:val="000000" w:themeColor="text1"/>
        </w:rPr>
        <w:t>Roční p</w:t>
      </w:r>
      <w:r w:rsidR="00134F11" w:rsidRPr="00813C19">
        <w:rPr>
          <w:rFonts w:ascii="Koop Office" w:hAnsi="Koop Office"/>
          <w:color w:val="000000" w:themeColor="text1"/>
        </w:rPr>
        <w:t>ojistné</w:t>
      </w:r>
      <w:r w:rsidR="00A64BD7" w:rsidRPr="00813C19">
        <w:rPr>
          <w:rFonts w:ascii="Koop Office" w:hAnsi="Koop Office"/>
          <w:color w:val="000000" w:themeColor="text1"/>
        </w:rPr>
        <w:t xml:space="preserve"> </w:t>
      </w:r>
      <w:r w:rsidR="00134F11" w:rsidRPr="00813C19">
        <w:rPr>
          <w:rFonts w:ascii="Koop Office" w:hAnsi="Koop Office"/>
          <w:color w:val="000000" w:themeColor="text1"/>
        </w:rPr>
        <w:tab/>
        <w:t xml:space="preserve">......................... </w:t>
      </w:r>
      <w:r w:rsidR="007C1FA4" w:rsidRPr="00813C19">
        <w:rPr>
          <w:rFonts w:ascii="Koop Office" w:hAnsi="Koop Office"/>
          <w:color w:val="000000" w:themeColor="text1"/>
        </w:rPr>
        <w:t>506</w:t>
      </w:r>
      <w:r w:rsidR="002B1597" w:rsidRPr="00813C19">
        <w:rPr>
          <w:rFonts w:ascii="Koop Office" w:hAnsi="Koop Office"/>
          <w:color w:val="000000" w:themeColor="text1"/>
        </w:rPr>
        <w:t> </w:t>
      </w:r>
      <w:r w:rsidR="007C1FA4" w:rsidRPr="00813C19">
        <w:rPr>
          <w:rFonts w:ascii="Koop Office" w:hAnsi="Koop Office"/>
          <w:color w:val="000000" w:themeColor="text1"/>
        </w:rPr>
        <w:t>50</w:t>
      </w:r>
      <w:r w:rsidR="00AD323B" w:rsidRPr="00813C19">
        <w:rPr>
          <w:rFonts w:ascii="Koop Office" w:hAnsi="Koop Office"/>
          <w:color w:val="000000" w:themeColor="text1"/>
        </w:rPr>
        <w:t>2</w:t>
      </w:r>
      <w:r w:rsidR="00134F11" w:rsidRPr="00813C19">
        <w:rPr>
          <w:rFonts w:ascii="Koop Office" w:hAnsi="Koop Office"/>
          <w:color w:val="000000" w:themeColor="text1"/>
        </w:rPr>
        <w:t>,- Kč</w:t>
      </w:r>
    </w:p>
    <w:p w14:paraId="3A097BF5" w14:textId="567E7C1C" w:rsidR="00134F11" w:rsidRPr="00813C19" w:rsidRDefault="008E3B39" w:rsidP="009D3B0A">
      <w:pPr>
        <w:pStyle w:val="NormodsazenVlevo07cm"/>
        <w:spacing w:before="180"/>
        <w:ind w:left="0"/>
        <w:rPr>
          <w:rStyle w:val="NormlnTun"/>
          <w:rFonts w:ascii="Koop Office" w:hAnsi="Koop Office"/>
          <w:b w:val="0"/>
          <w:bCs w:val="0"/>
          <w:color w:val="000000" w:themeColor="text1"/>
        </w:rPr>
      </w:pPr>
      <w:r w:rsidRPr="00813C19">
        <w:rPr>
          <w:rFonts w:ascii="Koop Office" w:hAnsi="Koop Office" w:cs="Arial"/>
          <w:b/>
          <w:color w:val="000000" w:themeColor="text1"/>
        </w:rPr>
        <w:t>Pojistné za sjednané druhy pojištění činí celkem</w:t>
      </w:r>
      <w:r w:rsidR="00134F11" w:rsidRPr="00813C19">
        <w:rPr>
          <w:rStyle w:val="NormlnTun"/>
          <w:rFonts w:ascii="Koop Office" w:hAnsi="Koop Office"/>
          <w:color w:val="000000" w:themeColor="text1"/>
        </w:rPr>
        <w:tab/>
      </w:r>
      <w:r w:rsidR="00134F11" w:rsidRPr="00813C19">
        <w:rPr>
          <w:rStyle w:val="NormlnTun"/>
          <w:rFonts w:ascii="Koop Office" w:hAnsi="Koop Office"/>
          <w:b w:val="0"/>
          <w:bCs w:val="0"/>
          <w:color w:val="000000" w:themeColor="text1"/>
        </w:rPr>
        <w:t xml:space="preserve"> </w:t>
      </w:r>
      <w:r w:rsidR="00034827" w:rsidRPr="00813C19">
        <w:rPr>
          <w:rFonts w:ascii="Koop Office" w:hAnsi="Koop Office"/>
          <w:b/>
          <w:bCs/>
          <w:color w:val="000000" w:themeColor="text1"/>
        </w:rPr>
        <w:t>1.</w:t>
      </w:r>
      <w:r w:rsidR="00D139B4" w:rsidRPr="00813C19">
        <w:rPr>
          <w:rFonts w:ascii="Koop Office" w:hAnsi="Koop Office"/>
          <w:b/>
          <w:bCs/>
          <w:color w:val="000000" w:themeColor="text1"/>
        </w:rPr>
        <w:t>487.537</w:t>
      </w:r>
      <w:r w:rsidR="00134F11" w:rsidRPr="00813C19">
        <w:rPr>
          <w:rStyle w:val="NormlnTun"/>
          <w:rFonts w:ascii="Koop Office" w:hAnsi="Koop Office"/>
          <w:bCs w:val="0"/>
          <w:color w:val="000000" w:themeColor="text1"/>
        </w:rPr>
        <w:t>,- Kč</w:t>
      </w:r>
    </w:p>
    <w:p w14:paraId="18E547B7" w14:textId="77777777" w:rsidR="00134F11" w:rsidRPr="00813C19" w:rsidRDefault="008E3B39" w:rsidP="009D3B0A">
      <w:pPr>
        <w:pStyle w:val="NormodsazenVlevo07cm"/>
        <w:spacing w:before="120"/>
        <w:ind w:left="0"/>
        <w:rPr>
          <w:rFonts w:ascii="Koop Office" w:hAnsi="Koop Office"/>
          <w:color w:val="000000" w:themeColor="text1"/>
        </w:rPr>
      </w:pPr>
      <w:r w:rsidRPr="00813C19">
        <w:rPr>
          <w:rFonts w:ascii="Koop Office" w:hAnsi="Koop Office"/>
          <w:color w:val="000000" w:themeColor="text1"/>
        </w:rPr>
        <w:t>Obchodní sleva ……………………………………………………………………</w:t>
      </w:r>
      <w:r w:rsidR="009D3B0A" w:rsidRPr="00813C19">
        <w:rPr>
          <w:rFonts w:ascii="Koop Office" w:hAnsi="Koop Office"/>
          <w:color w:val="000000" w:themeColor="text1"/>
        </w:rPr>
        <w:t>………</w:t>
      </w:r>
      <w:r w:rsidRPr="00813C19">
        <w:rPr>
          <w:rFonts w:ascii="Koop Office" w:hAnsi="Koop Office"/>
          <w:color w:val="000000" w:themeColor="text1"/>
        </w:rPr>
        <w:t>……………………………………</w:t>
      </w:r>
      <w:r w:rsidR="00A55957" w:rsidRPr="00813C19">
        <w:rPr>
          <w:rFonts w:ascii="Koop Office" w:hAnsi="Koop Office"/>
          <w:color w:val="000000" w:themeColor="text1"/>
        </w:rPr>
        <w:t>………</w:t>
      </w:r>
      <w:r w:rsidRPr="00813C19">
        <w:rPr>
          <w:rFonts w:ascii="Koop Office" w:hAnsi="Koop Office"/>
          <w:color w:val="000000" w:themeColor="text1"/>
        </w:rPr>
        <w:t>….</w:t>
      </w:r>
      <w:r w:rsidR="00134F11" w:rsidRPr="00813C19">
        <w:rPr>
          <w:rFonts w:ascii="Koop Office" w:hAnsi="Koop Office"/>
          <w:color w:val="000000" w:themeColor="text1"/>
        </w:rPr>
        <w:t xml:space="preserve"> </w:t>
      </w:r>
      <w:r w:rsidR="00BC359C" w:rsidRPr="00813C19">
        <w:rPr>
          <w:rFonts w:ascii="Koop Office" w:hAnsi="Koop Office"/>
          <w:color w:val="000000" w:themeColor="text1"/>
        </w:rPr>
        <w:t>2</w:t>
      </w:r>
      <w:r w:rsidR="001D6B0B" w:rsidRPr="00813C19">
        <w:rPr>
          <w:rFonts w:ascii="Koop Office" w:hAnsi="Koop Office"/>
          <w:color w:val="000000" w:themeColor="text1"/>
        </w:rPr>
        <w:t>5</w:t>
      </w:r>
      <w:r w:rsidR="00DE6F1C" w:rsidRPr="00813C19">
        <w:rPr>
          <w:rFonts w:ascii="Koop Office" w:hAnsi="Koop Office"/>
          <w:color w:val="000000" w:themeColor="text1"/>
        </w:rPr>
        <w:t>%</w:t>
      </w:r>
    </w:p>
    <w:p w14:paraId="2EFCE590" w14:textId="26550DB4" w:rsidR="003851F2" w:rsidRPr="00813C19" w:rsidRDefault="00134F11" w:rsidP="00BD20E4">
      <w:pPr>
        <w:pStyle w:val="NormodsazenVlevo07cm"/>
        <w:spacing w:before="120"/>
        <w:ind w:left="0"/>
        <w:rPr>
          <w:rFonts w:ascii="Koop Office" w:hAnsi="Koop Office"/>
          <w:b/>
          <w:bCs/>
          <w:color w:val="000000" w:themeColor="text1"/>
        </w:rPr>
      </w:pPr>
      <w:r w:rsidRPr="00813C19">
        <w:rPr>
          <w:rFonts w:ascii="Koop Office" w:hAnsi="Koop Office"/>
          <w:b/>
          <w:bCs/>
          <w:color w:val="000000" w:themeColor="text1"/>
        </w:rPr>
        <w:t xml:space="preserve">Roční pojistné celkem po slevách a přirážkách </w:t>
      </w:r>
      <w:r w:rsidRPr="00813C19">
        <w:rPr>
          <w:rFonts w:ascii="Koop Office" w:hAnsi="Koop Office"/>
          <w:b/>
          <w:bCs/>
          <w:color w:val="000000" w:themeColor="text1"/>
        </w:rPr>
        <w:tab/>
      </w:r>
      <w:r w:rsidR="00D139B4" w:rsidRPr="00813C19">
        <w:rPr>
          <w:rFonts w:ascii="Koop Office" w:hAnsi="Koop Office"/>
          <w:b/>
          <w:bCs/>
          <w:color w:val="000000" w:themeColor="text1"/>
        </w:rPr>
        <w:t>1.115.653</w:t>
      </w:r>
      <w:r w:rsidR="00A64BD7" w:rsidRPr="00813C19">
        <w:rPr>
          <w:rFonts w:ascii="Koop Office" w:hAnsi="Koop Office"/>
          <w:b/>
          <w:bCs/>
          <w:color w:val="000000" w:themeColor="text1"/>
        </w:rPr>
        <w:t>,</w:t>
      </w:r>
      <w:r w:rsidRPr="00813C19">
        <w:rPr>
          <w:rFonts w:ascii="Koop Office" w:hAnsi="Koop Office"/>
          <w:b/>
          <w:bCs/>
          <w:color w:val="000000" w:themeColor="text1"/>
        </w:rPr>
        <w:t>- Kč</w:t>
      </w:r>
    </w:p>
    <w:p w14:paraId="43C85173" w14:textId="23AA8E57" w:rsidR="004E7D26" w:rsidRPr="00813C19" w:rsidRDefault="004E7D26" w:rsidP="00EB447E">
      <w:pPr>
        <w:keepNext/>
        <w:numPr>
          <w:ilvl w:val="0"/>
          <w:numId w:val="15"/>
        </w:numPr>
        <w:tabs>
          <w:tab w:val="left" w:pos="-1418"/>
        </w:tabs>
        <w:spacing w:before="180"/>
        <w:jc w:val="left"/>
        <w:rPr>
          <w:rFonts w:ascii="Koop Office" w:hAnsi="Koop Office" w:cs="Arial"/>
          <w:b/>
          <w:bCs/>
          <w:color w:val="000000" w:themeColor="text1"/>
          <w:szCs w:val="20"/>
        </w:rPr>
      </w:pPr>
      <w:r w:rsidRPr="00813C19">
        <w:rPr>
          <w:rFonts w:ascii="Koop Office" w:hAnsi="Koop Office" w:cs="Arial"/>
          <w:b/>
          <w:bCs/>
          <w:color w:val="000000" w:themeColor="text1"/>
          <w:szCs w:val="20"/>
        </w:rPr>
        <w:t xml:space="preserve">Poměrné pojistné za změny provedené tímto dodatkem a období od </w:t>
      </w:r>
      <w:r w:rsidR="007165A2" w:rsidRPr="00813C19">
        <w:rPr>
          <w:rFonts w:ascii="Koop Office" w:hAnsi="Koop Office" w:cs="Arial"/>
          <w:b/>
          <w:bCs/>
          <w:color w:val="000000" w:themeColor="text1"/>
          <w:szCs w:val="20"/>
        </w:rPr>
        <w:t>01.11</w:t>
      </w:r>
      <w:r w:rsidRPr="00813C19">
        <w:rPr>
          <w:rFonts w:ascii="Koop Office" w:hAnsi="Koop Office" w:cs="Arial"/>
          <w:b/>
          <w:bCs/>
          <w:color w:val="000000" w:themeColor="text1"/>
          <w:szCs w:val="20"/>
        </w:rPr>
        <w:t xml:space="preserve">.2021 do 30.06.2022 činí po slevě </w:t>
      </w:r>
      <w:r w:rsidR="00D139B4" w:rsidRPr="00813C19">
        <w:rPr>
          <w:rFonts w:ascii="Koop Office" w:hAnsi="Koop Office" w:cs="Arial"/>
          <w:b/>
          <w:bCs/>
          <w:color w:val="000000" w:themeColor="text1"/>
          <w:szCs w:val="20"/>
        </w:rPr>
        <w:t>83.864</w:t>
      </w:r>
      <w:r w:rsidRPr="00813C19">
        <w:rPr>
          <w:rFonts w:ascii="Koop Office" w:hAnsi="Koop Office" w:cs="Arial"/>
          <w:b/>
          <w:bCs/>
          <w:color w:val="000000" w:themeColor="text1"/>
          <w:szCs w:val="20"/>
        </w:rPr>
        <w:t>,- Kč a je splatné nejpozději ke dni 01.12.2021.</w:t>
      </w:r>
    </w:p>
    <w:p w14:paraId="4A214B7D" w14:textId="1B1F18F1" w:rsidR="00930B03" w:rsidRPr="00813C19" w:rsidRDefault="00930B03" w:rsidP="00930B03">
      <w:pPr>
        <w:keepNext/>
        <w:tabs>
          <w:tab w:val="left" w:pos="-1418"/>
        </w:tabs>
        <w:spacing w:before="180"/>
        <w:ind w:left="425"/>
        <w:jc w:val="left"/>
        <w:rPr>
          <w:rFonts w:ascii="Koop Office" w:hAnsi="Koop Office" w:cs="Arial"/>
          <w:b/>
          <w:bCs/>
          <w:color w:val="000000" w:themeColor="text1"/>
          <w:szCs w:val="20"/>
        </w:rPr>
      </w:pPr>
      <w:r w:rsidRPr="00813C19">
        <w:rPr>
          <w:rFonts w:ascii="Koop Office" w:hAnsi="Koop Office" w:cs="Arial"/>
          <w:b/>
          <w:bCs/>
          <w:color w:val="000000" w:themeColor="text1"/>
          <w:szCs w:val="20"/>
        </w:rPr>
        <w:t xml:space="preserve">Nárůst ročního pojistného za změny provedené tímto dodatkem činí po slevě </w:t>
      </w:r>
      <w:r w:rsidR="008C38B6" w:rsidRPr="00813C19">
        <w:rPr>
          <w:rFonts w:ascii="Koop Office" w:hAnsi="Koop Office" w:cs="Arial"/>
          <w:b/>
          <w:bCs/>
          <w:color w:val="000000" w:themeColor="text1"/>
          <w:szCs w:val="20"/>
        </w:rPr>
        <w:t>126.488</w:t>
      </w:r>
      <w:r w:rsidRPr="00813C19">
        <w:rPr>
          <w:rFonts w:ascii="Koop Office" w:hAnsi="Koop Office" w:cs="Arial"/>
          <w:b/>
          <w:bCs/>
          <w:color w:val="000000" w:themeColor="text1"/>
          <w:szCs w:val="20"/>
        </w:rPr>
        <w:t>,- Kč.</w:t>
      </w:r>
    </w:p>
    <w:p w14:paraId="36FF93FD" w14:textId="1F16ABC4" w:rsidR="007B0E82" w:rsidRPr="00813C19" w:rsidRDefault="005F3973" w:rsidP="004E7D26">
      <w:pPr>
        <w:keepNext/>
        <w:numPr>
          <w:ilvl w:val="0"/>
          <w:numId w:val="15"/>
        </w:numPr>
        <w:tabs>
          <w:tab w:val="left" w:pos="-1418"/>
        </w:tabs>
        <w:spacing w:before="120"/>
        <w:jc w:val="left"/>
        <w:rPr>
          <w:rFonts w:ascii="Koop Office" w:hAnsi="Koop Office" w:cs="Arial"/>
          <w:color w:val="000000" w:themeColor="text1"/>
          <w:szCs w:val="20"/>
        </w:rPr>
      </w:pPr>
      <w:r w:rsidRPr="00813C19">
        <w:rPr>
          <w:rFonts w:ascii="Koop Office" w:hAnsi="Koop Office" w:cs="Arial"/>
          <w:color w:val="000000" w:themeColor="text1"/>
          <w:szCs w:val="20"/>
        </w:rPr>
        <w:t xml:space="preserve">Pojistné je sjednáno jako běžné. Pojistné období je tříměsíční. </w:t>
      </w:r>
    </w:p>
    <w:p w14:paraId="05DD201D" w14:textId="2B8636D8" w:rsidR="005F3973" w:rsidRPr="00813C19" w:rsidRDefault="005F3973" w:rsidP="007B0E82">
      <w:pPr>
        <w:keepNext/>
        <w:tabs>
          <w:tab w:val="left" w:pos="-1418"/>
        </w:tabs>
        <w:ind w:left="425"/>
        <w:jc w:val="left"/>
        <w:rPr>
          <w:rFonts w:ascii="Koop Office" w:hAnsi="Koop Office" w:cs="Arial"/>
          <w:color w:val="000000" w:themeColor="text1"/>
          <w:szCs w:val="20"/>
        </w:rPr>
      </w:pPr>
      <w:r w:rsidRPr="00813C19">
        <w:rPr>
          <w:rFonts w:ascii="Koop Office" w:hAnsi="Koop Office" w:cs="Arial"/>
          <w:color w:val="000000" w:themeColor="text1"/>
          <w:szCs w:val="20"/>
        </w:rPr>
        <w:t xml:space="preserve">Pojistné </w:t>
      </w:r>
      <w:r w:rsidR="000A0762" w:rsidRPr="00813C19">
        <w:rPr>
          <w:rFonts w:ascii="Koop Office" w:hAnsi="Koop Office" w:cs="Arial"/>
          <w:color w:val="000000" w:themeColor="text1"/>
          <w:szCs w:val="20"/>
        </w:rPr>
        <w:t xml:space="preserve">je </w:t>
      </w:r>
      <w:r w:rsidRPr="00813C19">
        <w:rPr>
          <w:rFonts w:ascii="Koop Office" w:hAnsi="Koop Office" w:cs="Arial"/>
          <w:color w:val="000000" w:themeColor="text1"/>
          <w:szCs w:val="20"/>
        </w:rPr>
        <w:t>v</w:t>
      </w:r>
      <w:r w:rsidR="004E7D26" w:rsidRPr="00813C19">
        <w:rPr>
          <w:rFonts w:ascii="Koop Office" w:hAnsi="Koop Office" w:cs="Arial"/>
          <w:color w:val="000000" w:themeColor="text1"/>
          <w:szCs w:val="20"/>
        </w:rPr>
        <w:t xml:space="preserve"> aktuálním</w:t>
      </w:r>
      <w:r w:rsidRPr="00813C19">
        <w:rPr>
          <w:rFonts w:ascii="Koop Office" w:hAnsi="Koop Office" w:cs="Arial"/>
          <w:color w:val="000000" w:themeColor="text1"/>
          <w:szCs w:val="20"/>
        </w:rPr>
        <w:t xml:space="preserve"> pojistn</w:t>
      </w:r>
      <w:r w:rsidR="004E7D26" w:rsidRPr="00813C19">
        <w:rPr>
          <w:rFonts w:ascii="Koop Office" w:hAnsi="Koop Office" w:cs="Arial"/>
          <w:color w:val="000000" w:themeColor="text1"/>
          <w:szCs w:val="20"/>
        </w:rPr>
        <w:t>ém</w:t>
      </w:r>
      <w:r w:rsidRPr="00813C19">
        <w:rPr>
          <w:rFonts w:ascii="Koop Office" w:hAnsi="Koop Office" w:cs="Arial"/>
          <w:color w:val="000000" w:themeColor="text1"/>
          <w:szCs w:val="20"/>
        </w:rPr>
        <w:t xml:space="preserve"> roc</w:t>
      </w:r>
      <w:r w:rsidR="004E7D26" w:rsidRPr="00813C19">
        <w:rPr>
          <w:rFonts w:ascii="Koop Office" w:hAnsi="Koop Office" w:cs="Arial"/>
          <w:color w:val="000000" w:themeColor="text1"/>
          <w:szCs w:val="20"/>
        </w:rPr>
        <w:t>e</w:t>
      </w:r>
      <w:r w:rsidRPr="00813C19">
        <w:rPr>
          <w:rFonts w:ascii="Koop Office" w:hAnsi="Koop Office" w:cs="Arial"/>
          <w:color w:val="000000" w:themeColor="text1"/>
          <w:szCs w:val="20"/>
        </w:rPr>
        <w:t xml:space="preserve"> splatné k datům a v částkách </w:t>
      </w:r>
      <w:r w:rsidR="00240FBE" w:rsidRPr="00813C19">
        <w:rPr>
          <w:rFonts w:ascii="Koop Office" w:hAnsi="Koop Office" w:cs="Arial"/>
          <w:color w:val="000000" w:themeColor="text1"/>
          <w:szCs w:val="20"/>
        </w:rPr>
        <w:t xml:space="preserve">po zaokrouhlení </w:t>
      </w:r>
      <w:r w:rsidRPr="00813C19">
        <w:rPr>
          <w:rFonts w:ascii="Koop Office" w:hAnsi="Koop Office" w:cs="Arial"/>
          <w:color w:val="000000" w:themeColor="text1"/>
          <w:szCs w:val="20"/>
        </w:rPr>
        <w:t xml:space="preserve">takto:  </w:t>
      </w:r>
    </w:p>
    <w:p w14:paraId="333C2127" w14:textId="77777777" w:rsidR="00E80801" w:rsidRPr="00813C19" w:rsidRDefault="00E80801" w:rsidP="004E7D26">
      <w:pPr>
        <w:keepNext/>
        <w:tabs>
          <w:tab w:val="left" w:pos="-1418"/>
        </w:tabs>
        <w:spacing w:before="60"/>
        <w:ind w:left="425"/>
        <w:jc w:val="left"/>
        <w:rPr>
          <w:rFonts w:ascii="Koop Office" w:hAnsi="Koop Office" w:cs="Arial"/>
          <w:color w:val="000000" w:themeColor="text1"/>
          <w:szCs w:val="20"/>
        </w:rPr>
      </w:pPr>
      <w:r w:rsidRPr="00813C19">
        <w:rPr>
          <w:rFonts w:ascii="Koop Office" w:hAnsi="Koop Office" w:cs="Arial"/>
          <w:color w:val="000000" w:themeColor="text1"/>
          <w:szCs w:val="20"/>
        </w:rPr>
        <w:t>Splátka pojistného</w:t>
      </w:r>
      <w:r w:rsidR="00BD20E4" w:rsidRPr="00813C19">
        <w:rPr>
          <w:rFonts w:ascii="Koop Office" w:hAnsi="Koop Office" w:cs="Arial"/>
          <w:color w:val="000000" w:themeColor="text1"/>
          <w:szCs w:val="20"/>
        </w:rPr>
        <w:t>:</w:t>
      </w:r>
      <w:r w:rsidRPr="00813C19">
        <w:rPr>
          <w:rFonts w:ascii="Koop Office" w:hAnsi="Koop Office" w:cs="Arial"/>
          <w:color w:val="000000" w:themeColor="text1"/>
          <w:szCs w:val="20"/>
        </w:rPr>
        <w:t xml:space="preserve">                             datum splatnosti</w:t>
      </w:r>
      <w:r w:rsidR="00BD20E4" w:rsidRPr="00813C19">
        <w:rPr>
          <w:rFonts w:ascii="Koop Office" w:hAnsi="Koop Office" w:cs="Arial"/>
          <w:color w:val="000000" w:themeColor="text1"/>
          <w:szCs w:val="20"/>
        </w:rPr>
        <w:t>:</w:t>
      </w:r>
    </w:p>
    <w:p w14:paraId="70DFFF0C" w14:textId="0F15C654" w:rsidR="007B0E82" w:rsidRPr="00813C19" w:rsidRDefault="003851F2" w:rsidP="00BD20E4">
      <w:pPr>
        <w:tabs>
          <w:tab w:val="left" w:pos="-1418"/>
        </w:tabs>
        <w:ind w:left="425"/>
        <w:rPr>
          <w:rFonts w:ascii="Koop Office" w:hAnsi="Koop Office" w:cs="Arial"/>
          <w:b/>
          <w:color w:val="000000" w:themeColor="text1"/>
          <w:szCs w:val="20"/>
        </w:rPr>
      </w:pPr>
      <w:r w:rsidRPr="00813C19">
        <w:rPr>
          <w:rFonts w:ascii="Koop Office" w:hAnsi="Koop Office" w:cs="Arial"/>
          <w:b/>
          <w:color w:val="000000" w:themeColor="text1"/>
          <w:szCs w:val="20"/>
        </w:rPr>
        <w:t>24</w:t>
      </w:r>
      <w:r w:rsidR="00240FBE" w:rsidRPr="00813C19">
        <w:rPr>
          <w:rFonts w:ascii="Koop Office" w:hAnsi="Koop Office" w:cs="Arial"/>
          <w:b/>
          <w:color w:val="000000" w:themeColor="text1"/>
          <w:szCs w:val="20"/>
        </w:rPr>
        <w:t>7</w:t>
      </w:r>
      <w:r w:rsidRPr="00813C19">
        <w:rPr>
          <w:rFonts w:ascii="Koop Office" w:hAnsi="Koop Office" w:cs="Arial"/>
          <w:b/>
          <w:color w:val="000000" w:themeColor="text1"/>
          <w:szCs w:val="20"/>
        </w:rPr>
        <w:t>.</w:t>
      </w:r>
      <w:r w:rsidR="00240FBE" w:rsidRPr="00813C19">
        <w:rPr>
          <w:rFonts w:ascii="Koop Office" w:hAnsi="Koop Office" w:cs="Arial"/>
          <w:b/>
          <w:color w:val="000000" w:themeColor="text1"/>
          <w:szCs w:val="20"/>
        </w:rPr>
        <w:t>291</w:t>
      </w:r>
      <w:r w:rsidRPr="00813C19">
        <w:rPr>
          <w:rFonts w:ascii="Koop Office" w:hAnsi="Koop Office" w:cs="Arial"/>
          <w:b/>
          <w:color w:val="000000" w:themeColor="text1"/>
          <w:szCs w:val="20"/>
        </w:rPr>
        <w:t>,-</w:t>
      </w:r>
      <w:r w:rsidR="00BD20E4" w:rsidRPr="00813C19">
        <w:rPr>
          <w:rFonts w:ascii="Koop Office" w:hAnsi="Koop Office" w:cs="Arial"/>
          <w:b/>
          <w:color w:val="000000" w:themeColor="text1"/>
          <w:szCs w:val="20"/>
        </w:rPr>
        <w:t xml:space="preserve"> </w:t>
      </w:r>
      <w:r w:rsidRPr="00813C19">
        <w:rPr>
          <w:rFonts w:ascii="Koop Office" w:hAnsi="Koop Office" w:cs="Arial"/>
          <w:b/>
          <w:color w:val="000000" w:themeColor="text1"/>
          <w:szCs w:val="20"/>
        </w:rPr>
        <w:t xml:space="preserve">Kč                               </w:t>
      </w:r>
      <w:r w:rsidR="004E7D26" w:rsidRPr="00813C19">
        <w:rPr>
          <w:rFonts w:ascii="Koop Office" w:hAnsi="Koop Office" w:cs="Arial"/>
          <w:b/>
          <w:color w:val="000000" w:themeColor="text1"/>
          <w:szCs w:val="20"/>
        </w:rPr>
        <w:t xml:space="preserve">      </w:t>
      </w:r>
      <w:r w:rsidRPr="00813C19">
        <w:rPr>
          <w:rFonts w:ascii="Koop Office" w:hAnsi="Koop Office" w:cs="Arial"/>
          <w:b/>
          <w:color w:val="000000" w:themeColor="text1"/>
          <w:szCs w:val="20"/>
        </w:rPr>
        <w:t xml:space="preserve"> </w:t>
      </w:r>
      <w:r w:rsidR="004E7D26" w:rsidRPr="00813C19">
        <w:rPr>
          <w:rFonts w:ascii="Koop Office" w:hAnsi="Koop Office" w:cs="Arial"/>
          <w:b/>
          <w:color w:val="000000" w:themeColor="text1"/>
          <w:szCs w:val="20"/>
        </w:rPr>
        <w:t>k</w:t>
      </w:r>
      <w:r w:rsidRPr="00813C19">
        <w:rPr>
          <w:rFonts w:ascii="Koop Office" w:hAnsi="Koop Office" w:cs="Arial"/>
          <w:b/>
          <w:color w:val="000000" w:themeColor="text1"/>
          <w:szCs w:val="20"/>
        </w:rPr>
        <w:t xml:space="preserve">   01.</w:t>
      </w:r>
      <w:r w:rsidR="004E7D26" w:rsidRPr="00813C19">
        <w:rPr>
          <w:rFonts w:ascii="Koop Office" w:hAnsi="Koop Office" w:cs="Arial"/>
          <w:b/>
          <w:color w:val="000000" w:themeColor="text1"/>
          <w:szCs w:val="20"/>
        </w:rPr>
        <w:t>10</w:t>
      </w:r>
      <w:r w:rsidRPr="00813C19">
        <w:rPr>
          <w:rFonts w:ascii="Koop Office" w:hAnsi="Koop Office" w:cs="Arial"/>
          <w:b/>
          <w:color w:val="000000" w:themeColor="text1"/>
          <w:szCs w:val="20"/>
        </w:rPr>
        <w:t>.</w:t>
      </w:r>
      <w:r w:rsidR="004E7D26" w:rsidRPr="00813C19">
        <w:rPr>
          <w:rFonts w:ascii="Koop Office" w:hAnsi="Koop Office" w:cs="Arial"/>
          <w:b/>
          <w:color w:val="000000" w:themeColor="text1"/>
          <w:szCs w:val="20"/>
        </w:rPr>
        <w:t xml:space="preserve">2021 </w:t>
      </w:r>
      <w:r w:rsidR="004E7D26" w:rsidRPr="00813C19">
        <w:rPr>
          <w:rFonts w:ascii="Koop Office" w:hAnsi="Koop Office" w:cs="Arial"/>
          <w:b/>
          <w:color w:val="000000" w:themeColor="text1"/>
          <w:sz w:val="16"/>
          <w:szCs w:val="16"/>
        </w:rPr>
        <w:t>(dosud neuhrazená splátka pojistného)</w:t>
      </w:r>
      <w:r w:rsidRPr="00813C19">
        <w:rPr>
          <w:rFonts w:ascii="Koop Office" w:hAnsi="Koop Office" w:cs="Arial"/>
          <w:b/>
          <w:color w:val="000000" w:themeColor="text1"/>
          <w:szCs w:val="20"/>
        </w:rPr>
        <w:t>,</w:t>
      </w:r>
      <w:r w:rsidR="001E5AC4" w:rsidRPr="00813C19">
        <w:rPr>
          <w:rFonts w:ascii="Koop Office" w:hAnsi="Koop Office" w:cs="Arial"/>
          <w:b/>
          <w:color w:val="000000" w:themeColor="text1"/>
          <w:szCs w:val="20"/>
        </w:rPr>
        <w:t xml:space="preserve"> 01.01.</w:t>
      </w:r>
      <w:r w:rsidR="004E7D26" w:rsidRPr="00813C19">
        <w:rPr>
          <w:rFonts w:ascii="Koop Office" w:hAnsi="Koop Office" w:cs="Arial"/>
          <w:b/>
          <w:color w:val="000000" w:themeColor="text1"/>
          <w:szCs w:val="20"/>
        </w:rPr>
        <w:t>2022</w:t>
      </w:r>
      <w:r w:rsidR="001E5AC4" w:rsidRPr="00813C19">
        <w:rPr>
          <w:rFonts w:ascii="Koop Office" w:hAnsi="Koop Office" w:cs="Arial"/>
          <w:b/>
          <w:color w:val="000000" w:themeColor="text1"/>
          <w:szCs w:val="20"/>
        </w:rPr>
        <w:t>, 01.04.</w:t>
      </w:r>
      <w:r w:rsidR="004E7D26" w:rsidRPr="00813C19">
        <w:rPr>
          <w:rFonts w:ascii="Koop Office" w:hAnsi="Koop Office" w:cs="Arial"/>
          <w:b/>
          <w:color w:val="000000" w:themeColor="text1"/>
          <w:szCs w:val="20"/>
        </w:rPr>
        <w:t>2022</w:t>
      </w:r>
    </w:p>
    <w:p w14:paraId="37D0CCF5" w14:textId="7A22C4CB" w:rsidR="004E7D26" w:rsidRPr="00813C19" w:rsidRDefault="004E7D26" w:rsidP="004E7D26">
      <w:pPr>
        <w:keepNext/>
        <w:tabs>
          <w:tab w:val="left" w:pos="-1418"/>
        </w:tabs>
        <w:spacing w:before="60"/>
        <w:ind w:left="425"/>
        <w:rPr>
          <w:rFonts w:ascii="Koop Office" w:hAnsi="Koop Office" w:cs="Arial"/>
          <w:color w:val="000000" w:themeColor="text1"/>
          <w:szCs w:val="20"/>
        </w:rPr>
      </w:pPr>
      <w:r w:rsidRPr="00813C19">
        <w:rPr>
          <w:rFonts w:ascii="Koop Office" w:hAnsi="Koop Office" w:cs="Arial"/>
          <w:color w:val="000000" w:themeColor="text1"/>
          <w:szCs w:val="20"/>
        </w:rPr>
        <w:t xml:space="preserve">Nebude-li dodatkem k pojistné smlouvy stanoveno jinak, je pojistné ve všech dalších pojistných rocích splatné k datům a v částkách po zaokrouhlení takto:  </w:t>
      </w:r>
    </w:p>
    <w:p w14:paraId="02F2C4FA" w14:textId="77777777" w:rsidR="004E7D26" w:rsidRPr="00813C19" w:rsidRDefault="004E7D26" w:rsidP="004E7D26">
      <w:pPr>
        <w:keepNext/>
        <w:tabs>
          <w:tab w:val="left" w:pos="-1418"/>
        </w:tabs>
        <w:spacing w:before="60"/>
        <w:ind w:left="425"/>
        <w:jc w:val="left"/>
        <w:rPr>
          <w:rFonts w:ascii="Koop Office" w:hAnsi="Koop Office" w:cs="Arial"/>
          <w:color w:val="000000" w:themeColor="text1"/>
          <w:szCs w:val="20"/>
        </w:rPr>
      </w:pPr>
      <w:r w:rsidRPr="00813C19">
        <w:rPr>
          <w:rFonts w:ascii="Koop Office" w:hAnsi="Koop Office" w:cs="Arial"/>
          <w:color w:val="000000" w:themeColor="text1"/>
          <w:szCs w:val="20"/>
        </w:rPr>
        <w:t>Splátka pojistného:                             datum splatnosti:</w:t>
      </w:r>
    </w:p>
    <w:p w14:paraId="693DAB19" w14:textId="62278FF6" w:rsidR="004E7D26" w:rsidRPr="00813C19" w:rsidRDefault="008C38B6" w:rsidP="004E7D26">
      <w:pPr>
        <w:tabs>
          <w:tab w:val="left" w:pos="-1418"/>
        </w:tabs>
        <w:ind w:left="425"/>
        <w:rPr>
          <w:rFonts w:ascii="Koop Office" w:hAnsi="Koop Office" w:cs="Arial"/>
          <w:b/>
          <w:color w:val="000000" w:themeColor="text1"/>
          <w:szCs w:val="20"/>
        </w:rPr>
      </w:pPr>
      <w:r w:rsidRPr="00813C19">
        <w:rPr>
          <w:rFonts w:ascii="Koop Office" w:hAnsi="Koop Office" w:cs="Arial"/>
          <w:b/>
          <w:color w:val="000000" w:themeColor="text1"/>
          <w:szCs w:val="20"/>
        </w:rPr>
        <w:t>278.913</w:t>
      </w:r>
      <w:r w:rsidR="004E7D26" w:rsidRPr="00813C19">
        <w:rPr>
          <w:rFonts w:ascii="Koop Office" w:hAnsi="Koop Office" w:cs="Arial"/>
          <w:b/>
          <w:color w:val="000000" w:themeColor="text1"/>
          <w:szCs w:val="20"/>
        </w:rPr>
        <w:t>,- Kč                                vždy   01.07., 01.10., 01.01., 01.04.</w:t>
      </w:r>
    </w:p>
    <w:p w14:paraId="5C486C0A" w14:textId="0242B8AD" w:rsidR="000A1832" w:rsidRPr="00BF24CD" w:rsidRDefault="000A1832" w:rsidP="004E7D26">
      <w:pPr>
        <w:keepNext/>
        <w:numPr>
          <w:ilvl w:val="0"/>
          <w:numId w:val="15"/>
        </w:numPr>
        <w:tabs>
          <w:tab w:val="left" w:pos="-1560"/>
        </w:tabs>
        <w:spacing w:before="120"/>
        <w:rPr>
          <w:rFonts w:ascii="Koop Office" w:hAnsi="Koop Office" w:cs="Arial"/>
          <w:szCs w:val="20"/>
        </w:rPr>
      </w:pPr>
      <w:r w:rsidRPr="00813C19">
        <w:rPr>
          <w:rFonts w:ascii="Koop Office" w:hAnsi="Koop Office" w:cs="Arial"/>
          <w:color w:val="000000" w:themeColor="text1"/>
          <w:szCs w:val="20"/>
        </w:rPr>
        <w:t xml:space="preserve">Pojistník je povinen uhradit pojistné v uvedené výši na účet </w:t>
      </w:r>
      <w:r w:rsidR="003046E8" w:rsidRPr="00813C19">
        <w:rPr>
          <w:rFonts w:ascii="Koop Office" w:hAnsi="Koop Office" w:cs="Arial"/>
          <w:color w:val="000000" w:themeColor="text1"/>
          <w:szCs w:val="20"/>
        </w:rPr>
        <w:t>samostatného zprostředkovatele</w:t>
      </w:r>
      <w:r w:rsidRPr="00813C19">
        <w:rPr>
          <w:rFonts w:ascii="Koop Office" w:hAnsi="Koop Office" w:cs="Arial"/>
          <w:color w:val="000000" w:themeColor="text1"/>
          <w:szCs w:val="20"/>
        </w:rPr>
        <w:t xml:space="preserve"> RESPECT, a.s.</w:t>
      </w:r>
      <w:r w:rsidR="003046E8" w:rsidRPr="00813C19">
        <w:rPr>
          <w:rFonts w:ascii="Koop Office" w:hAnsi="Koop Office" w:cs="Arial"/>
          <w:color w:val="000000" w:themeColor="text1"/>
          <w:szCs w:val="20"/>
        </w:rPr>
        <w:t>,</w:t>
      </w:r>
      <w:r w:rsidRPr="00813C19">
        <w:rPr>
          <w:rFonts w:ascii="Koop Office" w:hAnsi="Koop Office" w:cs="Arial"/>
          <w:color w:val="000000" w:themeColor="text1"/>
          <w:szCs w:val="20"/>
        </w:rPr>
        <w:t xml:space="preserve">                   </w:t>
      </w:r>
      <w:proofErr w:type="spellStart"/>
      <w:r w:rsidRPr="00BF24CD">
        <w:rPr>
          <w:rFonts w:ascii="Koop Office" w:hAnsi="Koop Office" w:cs="Arial"/>
          <w:b/>
          <w:szCs w:val="20"/>
        </w:rPr>
        <w:t>č.ú</w:t>
      </w:r>
      <w:proofErr w:type="spellEnd"/>
      <w:r w:rsidRPr="00BF24CD">
        <w:rPr>
          <w:rFonts w:ascii="Koop Office" w:hAnsi="Koop Office" w:cs="Arial"/>
          <w:b/>
          <w:szCs w:val="20"/>
        </w:rPr>
        <w:t xml:space="preserve">. 7220843001/5500  </w:t>
      </w:r>
      <w:r w:rsidRPr="00BF24CD">
        <w:rPr>
          <w:rFonts w:ascii="Koop Office" w:hAnsi="Koop Office" w:cs="Arial"/>
          <w:szCs w:val="20"/>
        </w:rPr>
        <w:t>vedený u Raiffeisenbank a.s.</w:t>
      </w:r>
      <w:r w:rsidR="00240FBE">
        <w:rPr>
          <w:rFonts w:ascii="Koop Office" w:hAnsi="Koop Office" w:cs="Arial"/>
          <w:szCs w:val="20"/>
        </w:rPr>
        <w:t>,</w:t>
      </w:r>
      <w:r w:rsidRPr="00BF24CD">
        <w:rPr>
          <w:rFonts w:ascii="Koop Office" w:hAnsi="Koop Office" w:cs="Arial"/>
          <w:szCs w:val="20"/>
        </w:rPr>
        <w:t xml:space="preserve"> variabilní symbol: </w:t>
      </w:r>
      <w:r w:rsidRPr="00BF24CD">
        <w:rPr>
          <w:rFonts w:ascii="Koop Office" w:hAnsi="Koop Office"/>
          <w:b/>
        </w:rPr>
        <w:t>7720689486</w:t>
      </w:r>
      <w:r w:rsidRPr="00BF24CD">
        <w:rPr>
          <w:rFonts w:ascii="Koop Office" w:hAnsi="Koop Office" w:cs="Arial"/>
          <w:b/>
          <w:szCs w:val="20"/>
        </w:rPr>
        <w:t xml:space="preserve">, </w:t>
      </w:r>
      <w:r w:rsidRPr="00BF24CD">
        <w:rPr>
          <w:rFonts w:ascii="Koop Office" w:hAnsi="Koop Office" w:cs="Arial"/>
          <w:szCs w:val="20"/>
        </w:rPr>
        <w:t>KS:</w:t>
      </w:r>
      <w:r w:rsidRPr="00BF24CD">
        <w:rPr>
          <w:rFonts w:ascii="Koop Office" w:hAnsi="Koop Office" w:cs="Arial"/>
          <w:b/>
          <w:szCs w:val="20"/>
        </w:rPr>
        <w:t xml:space="preserve"> 3558.</w:t>
      </w:r>
    </w:p>
    <w:p w14:paraId="61659F10" w14:textId="77777777" w:rsidR="000A1832" w:rsidRPr="00BF24CD" w:rsidRDefault="000A1832" w:rsidP="00EB447E">
      <w:pPr>
        <w:keepNext/>
        <w:numPr>
          <w:ilvl w:val="0"/>
          <w:numId w:val="15"/>
        </w:numPr>
        <w:tabs>
          <w:tab w:val="left" w:pos="-1560"/>
        </w:tabs>
        <w:spacing w:before="120"/>
        <w:jc w:val="left"/>
        <w:rPr>
          <w:rFonts w:ascii="Koop Office" w:hAnsi="Koop Office" w:cs="Arial"/>
          <w:szCs w:val="20"/>
        </w:rPr>
      </w:pPr>
      <w:r w:rsidRPr="00BF24CD">
        <w:rPr>
          <w:rFonts w:ascii="Koop Office" w:hAnsi="Koop Office" w:cs="Arial"/>
          <w:szCs w:val="20"/>
        </w:rPr>
        <w:t xml:space="preserve">Pojistné se považuje za zaplacené okamžikem připsání pojistného v plné výši na výše uvedený účet. </w:t>
      </w:r>
    </w:p>
    <w:p w14:paraId="12940414" w14:textId="77777777" w:rsidR="001D6B0B" w:rsidRPr="00BF24CD" w:rsidRDefault="00CF1ACC" w:rsidP="00EB447E">
      <w:pPr>
        <w:pStyle w:val="Odstavecseseznamem"/>
        <w:numPr>
          <w:ilvl w:val="0"/>
          <w:numId w:val="15"/>
        </w:numPr>
        <w:tabs>
          <w:tab w:val="left" w:pos="-720"/>
        </w:tabs>
        <w:spacing w:before="120"/>
        <w:jc w:val="both"/>
        <w:rPr>
          <w:sz w:val="20"/>
          <w:szCs w:val="20"/>
        </w:rPr>
      </w:pPr>
      <w:r w:rsidRPr="00BF24CD">
        <w:rPr>
          <w:rFonts w:cs="Arial"/>
          <w:sz w:val="20"/>
          <w:szCs w:val="20"/>
        </w:rPr>
        <w:t>Smluvní strany se dohodly, že pokud bude v členském státě Evropské unie nebo Evropského hospodářského prostoru zavedena jiná pojistná daň či jí obdobný poplatek z pojištění sjednaného touto pojistnou smlouvou, než jaké jsou uvedeny v tomto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w:t>
      </w:r>
    </w:p>
    <w:p w14:paraId="536D2FE2" w14:textId="77777777" w:rsidR="008E3B39" w:rsidRPr="005C490E" w:rsidRDefault="008E3B39" w:rsidP="008902A7">
      <w:pPr>
        <w:pStyle w:val="Nadpis3"/>
        <w:spacing w:before="240"/>
        <w:rPr>
          <w:rFonts w:ascii="Koop Office" w:hAnsi="Koop Office"/>
        </w:rPr>
      </w:pPr>
      <w:r w:rsidRPr="005C490E">
        <w:rPr>
          <w:rFonts w:ascii="Koop Office" w:hAnsi="Koop Office"/>
        </w:rPr>
        <w:lastRenderedPageBreak/>
        <w:t>Článek IV.</w:t>
      </w:r>
    </w:p>
    <w:p w14:paraId="1ED2C8EB" w14:textId="77777777" w:rsidR="00BC7AF8" w:rsidRPr="003046E8" w:rsidRDefault="008E3B39" w:rsidP="008902A7">
      <w:pPr>
        <w:pStyle w:val="Nadpis3"/>
        <w:rPr>
          <w:rFonts w:ascii="Koop Office" w:hAnsi="Koop Office"/>
        </w:rPr>
      </w:pPr>
      <w:r w:rsidRPr="005C490E">
        <w:rPr>
          <w:rFonts w:ascii="Koop Office" w:hAnsi="Koop Office"/>
        </w:rPr>
        <w:t>Hlášení škodných událostí</w:t>
      </w:r>
    </w:p>
    <w:p w14:paraId="693AE6D5" w14:textId="2C5693D0" w:rsidR="008902A7" w:rsidRDefault="008E3B39" w:rsidP="008902A7">
      <w:pPr>
        <w:keepNext/>
        <w:numPr>
          <w:ilvl w:val="12"/>
          <w:numId w:val="0"/>
        </w:numPr>
        <w:tabs>
          <w:tab w:val="left" w:pos="-1560"/>
        </w:tabs>
        <w:spacing w:before="120"/>
        <w:rPr>
          <w:rFonts w:ascii="Koop Office" w:hAnsi="Koop Office"/>
          <w:szCs w:val="20"/>
        </w:rPr>
      </w:pPr>
      <w:r w:rsidRPr="00BF24CD">
        <w:rPr>
          <w:rFonts w:ascii="Koop Office" w:hAnsi="Koop Office"/>
          <w:szCs w:val="20"/>
        </w:rPr>
        <w:t xml:space="preserve">Vznik škodné události je pojistník (pojištěný) povinen oznámit přímo nebo prostřednictvím zplnomocněného </w:t>
      </w:r>
      <w:r w:rsidR="00060839" w:rsidRPr="00BF24CD">
        <w:rPr>
          <w:rFonts w:ascii="Koop Office" w:hAnsi="Koop Office"/>
          <w:szCs w:val="20"/>
        </w:rPr>
        <w:t>samostatného zprostředkovatele v postavení pojišťovacího makléře</w:t>
      </w:r>
      <w:r w:rsidRPr="00BF24CD">
        <w:rPr>
          <w:rFonts w:ascii="Koop Office" w:hAnsi="Koop Office"/>
          <w:szCs w:val="20"/>
        </w:rPr>
        <w:t xml:space="preserve"> bez zbytečného odkladu na příslušném tiskopisu, dopisem, </w:t>
      </w:r>
      <w:r w:rsidRPr="00BF24CD">
        <w:rPr>
          <w:rFonts w:ascii="Koop Office" w:hAnsi="Koop Office" w:cs="Arial"/>
          <w:szCs w:val="20"/>
        </w:rPr>
        <w:t xml:space="preserve">prostřednictvím internetu, </w:t>
      </w:r>
      <w:r w:rsidRPr="00BF24CD">
        <w:rPr>
          <w:rFonts w:ascii="Koop Office" w:hAnsi="Koop Office"/>
          <w:szCs w:val="20"/>
        </w:rPr>
        <w:t>telefonem nebo faxem pojistiteli na adresu:</w:t>
      </w:r>
    </w:p>
    <w:p w14:paraId="566E04D5" w14:textId="3EAC0B51" w:rsidR="008E3B39" w:rsidRPr="00BF24CD" w:rsidRDefault="008E3B39" w:rsidP="008902A7">
      <w:pPr>
        <w:keepNext/>
        <w:numPr>
          <w:ilvl w:val="12"/>
          <w:numId w:val="0"/>
        </w:numPr>
        <w:tabs>
          <w:tab w:val="left" w:pos="-720"/>
          <w:tab w:val="left" w:pos="5954"/>
        </w:tabs>
        <w:spacing w:before="120"/>
        <w:jc w:val="center"/>
        <w:rPr>
          <w:rFonts w:ascii="Koop Office" w:hAnsi="Koop Office"/>
          <w:szCs w:val="20"/>
        </w:rPr>
      </w:pPr>
      <w:r w:rsidRPr="00BF24CD">
        <w:rPr>
          <w:rFonts w:ascii="Koop Office" w:hAnsi="Koop Office"/>
          <w:szCs w:val="20"/>
        </w:rPr>
        <w:t>Kooperativa pojišťovna, a.s., Vienna Insurance Group</w:t>
      </w:r>
    </w:p>
    <w:p w14:paraId="55BC3D7D" w14:textId="77777777" w:rsidR="008E3B39" w:rsidRPr="00BF24CD" w:rsidRDefault="008E3B39" w:rsidP="008902A7">
      <w:pPr>
        <w:keepNext/>
        <w:numPr>
          <w:ilvl w:val="12"/>
          <w:numId w:val="0"/>
        </w:numPr>
        <w:tabs>
          <w:tab w:val="left" w:pos="-720"/>
          <w:tab w:val="left" w:pos="5954"/>
        </w:tabs>
        <w:jc w:val="center"/>
        <w:rPr>
          <w:rFonts w:ascii="Koop Office" w:hAnsi="Koop Office"/>
          <w:szCs w:val="20"/>
        </w:rPr>
      </w:pPr>
      <w:r w:rsidRPr="00BF24CD">
        <w:rPr>
          <w:rFonts w:ascii="Koop Office" w:hAnsi="Koop Office"/>
          <w:szCs w:val="20"/>
        </w:rPr>
        <w:t>CENTRUM ZÁKAZNICKÉ PODPORY</w:t>
      </w:r>
    </w:p>
    <w:p w14:paraId="318FC3A5" w14:textId="77777777" w:rsidR="008E3B39" w:rsidRPr="00BF24CD" w:rsidRDefault="008E3B39" w:rsidP="008E3B39">
      <w:pPr>
        <w:widowControl w:val="0"/>
        <w:numPr>
          <w:ilvl w:val="12"/>
          <w:numId w:val="0"/>
        </w:numPr>
        <w:tabs>
          <w:tab w:val="left" w:pos="-1560"/>
          <w:tab w:val="left" w:pos="5954"/>
        </w:tabs>
        <w:ind w:left="709" w:hanging="709"/>
        <w:jc w:val="center"/>
        <w:rPr>
          <w:rFonts w:ascii="Koop Office" w:hAnsi="Koop Office"/>
          <w:szCs w:val="20"/>
        </w:rPr>
      </w:pPr>
      <w:r w:rsidRPr="00BF24CD">
        <w:rPr>
          <w:rFonts w:ascii="Koop Office" w:hAnsi="Koop Office"/>
          <w:szCs w:val="20"/>
        </w:rPr>
        <w:t>Centrální podatelna</w:t>
      </w:r>
    </w:p>
    <w:p w14:paraId="7351659C" w14:textId="77777777" w:rsidR="008E3B39" w:rsidRPr="00BF24CD" w:rsidRDefault="008E3B39" w:rsidP="008E3B39">
      <w:pPr>
        <w:widowControl w:val="0"/>
        <w:numPr>
          <w:ilvl w:val="12"/>
          <w:numId w:val="0"/>
        </w:numPr>
        <w:tabs>
          <w:tab w:val="left" w:pos="-1560"/>
          <w:tab w:val="left" w:pos="5954"/>
        </w:tabs>
        <w:ind w:left="709" w:hanging="709"/>
        <w:jc w:val="center"/>
        <w:rPr>
          <w:rFonts w:ascii="Koop Office" w:hAnsi="Koop Office"/>
          <w:szCs w:val="20"/>
        </w:rPr>
      </w:pPr>
      <w:r w:rsidRPr="00BF24CD">
        <w:rPr>
          <w:rFonts w:ascii="Koop Office" w:hAnsi="Koop Office"/>
          <w:szCs w:val="20"/>
        </w:rPr>
        <w:t>Brněnská 634,</w:t>
      </w:r>
    </w:p>
    <w:p w14:paraId="14B3F541" w14:textId="77777777" w:rsidR="008E3B39" w:rsidRPr="00BF24CD" w:rsidRDefault="008E3B39" w:rsidP="008E3B39">
      <w:pPr>
        <w:widowControl w:val="0"/>
        <w:numPr>
          <w:ilvl w:val="12"/>
          <w:numId w:val="0"/>
        </w:numPr>
        <w:tabs>
          <w:tab w:val="left" w:pos="-1560"/>
          <w:tab w:val="left" w:pos="5954"/>
        </w:tabs>
        <w:ind w:left="709" w:hanging="709"/>
        <w:jc w:val="center"/>
        <w:rPr>
          <w:rFonts w:ascii="Koop Office" w:hAnsi="Koop Office"/>
          <w:szCs w:val="20"/>
        </w:rPr>
      </w:pPr>
      <w:r w:rsidRPr="00BF24CD">
        <w:rPr>
          <w:rFonts w:ascii="Koop Office" w:hAnsi="Koop Office"/>
          <w:szCs w:val="20"/>
        </w:rPr>
        <w:t>664 42 Modřice</w:t>
      </w:r>
    </w:p>
    <w:p w14:paraId="56D48186" w14:textId="77777777" w:rsidR="00060839" w:rsidRPr="00BF24CD" w:rsidRDefault="000F3179" w:rsidP="00C809A4">
      <w:pPr>
        <w:widowControl w:val="0"/>
        <w:numPr>
          <w:ilvl w:val="12"/>
          <w:numId w:val="0"/>
        </w:numPr>
        <w:tabs>
          <w:tab w:val="left" w:pos="-1560"/>
          <w:tab w:val="left" w:pos="5954"/>
        </w:tabs>
        <w:ind w:left="709" w:hanging="709"/>
        <w:jc w:val="center"/>
        <w:rPr>
          <w:rFonts w:ascii="Koop Office" w:hAnsi="Koop Office"/>
          <w:szCs w:val="20"/>
        </w:rPr>
      </w:pPr>
      <w:hyperlink r:id="rId11" w:history="1">
        <w:r w:rsidR="008E3B39" w:rsidRPr="00BF24CD">
          <w:rPr>
            <w:rFonts w:ascii="Koop Office" w:hAnsi="Koop Office"/>
            <w:szCs w:val="20"/>
          </w:rPr>
          <w:t>http://www.koop.cz/</w:t>
        </w:r>
      </w:hyperlink>
    </w:p>
    <w:p w14:paraId="3179D363" w14:textId="77777777" w:rsidR="008E3B39" w:rsidRPr="00BF24CD" w:rsidRDefault="008E3B39" w:rsidP="008E3B39">
      <w:pPr>
        <w:widowControl w:val="0"/>
        <w:numPr>
          <w:ilvl w:val="12"/>
          <w:numId w:val="0"/>
        </w:numPr>
        <w:tabs>
          <w:tab w:val="left" w:pos="-1560"/>
          <w:tab w:val="left" w:pos="5954"/>
        </w:tabs>
        <w:ind w:left="709" w:hanging="709"/>
        <w:jc w:val="center"/>
        <w:rPr>
          <w:rFonts w:ascii="Koop Office" w:hAnsi="Koop Office"/>
          <w:szCs w:val="20"/>
        </w:rPr>
      </w:pPr>
      <w:r w:rsidRPr="00BF24CD">
        <w:rPr>
          <w:rFonts w:ascii="Koop Office" w:hAnsi="Koop Office"/>
          <w:szCs w:val="20"/>
        </w:rPr>
        <w:t xml:space="preserve">Tel.: </w:t>
      </w:r>
      <w:r w:rsidR="000037E1" w:rsidRPr="00BF24CD">
        <w:rPr>
          <w:rFonts w:ascii="Koop Office" w:hAnsi="Koop Office"/>
          <w:szCs w:val="20"/>
        </w:rPr>
        <w:t>957</w:t>
      </w:r>
      <w:r w:rsidRPr="00BF24CD">
        <w:rPr>
          <w:rFonts w:ascii="Koop Office" w:hAnsi="Koop Office"/>
          <w:szCs w:val="20"/>
        </w:rPr>
        <w:t> 105 105</w:t>
      </w:r>
    </w:p>
    <w:p w14:paraId="29AF5169" w14:textId="77777777" w:rsidR="008E3B39" w:rsidRPr="00BF24CD" w:rsidRDefault="00060839" w:rsidP="00060839">
      <w:pPr>
        <w:widowControl w:val="0"/>
        <w:numPr>
          <w:ilvl w:val="12"/>
          <w:numId w:val="0"/>
        </w:numPr>
        <w:tabs>
          <w:tab w:val="left" w:pos="-1560"/>
          <w:tab w:val="left" w:pos="5954"/>
        </w:tabs>
        <w:ind w:left="709" w:hanging="709"/>
        <w:jc w:val="center"/>
        <w:rPr>
          <w:rFonts w:ascii="Koop Office" w:hAnsi="Koop Office"/>
        </w:rPr>
      </w:pPr>
      <w:r w:rsidRPr="00BF24CD">
        <w:rPr>
          <w:rFonts w:ascii="Koop Office" w:hAnsi="Koop Office"/>
          <w:szCs w:val="20"/>
        </w:rPr>
        <w:t xml:space="preserve">datová schránka: </w:t>
      </w:r>
      <w:r w:rsidRPr="00BF24CD">
        <w:rPr>
          <w:rFonts w:ascii="Koop Office" w:hAnsi="Koop Office"/>
        </w:rPr>
        <w:t>n6tetn3</w:t>
      </w:r>
    </w:p>
    <w:p w14:paraId="45D2F7D2" w14:textId="77777777" w:rsidR="008E3B39" w:rsidRPr="00BF24CD" w:rsidRDefault="008E3B39" w:rsidP="008E3B39">
      <w:pPr>
        <w:widowControl w:val="0"/>
        <w:numPr>
          <w:ilvl w:val="12"/>
          <w:numId w:val="0"/>
        </w:numPr>
        <w:tabs>
          <w:tab w:val="left" w:pos="-1560"/>
          <w:tab w:val="left" w:pos="5954"/>
        </w:tabs>
        <w:ind w:left="709" w:hanging="709"/>
        <w:jc w:val="center"/>
        <w:rPr>
          <w:rFonts w:ascii="Koop Office" w:hAnsi="Koop Office"/>
          <w:szCs w:val="20"/>
        </w:rPr>
      </w:pPr>
      <w:r w:rsidRPr="00BF24CD">
        <w:rPr>
          <w:rFonts w:ascii="Koop Office" w:hAnsi="Koop Office"/>
          <w:szCs w:val="20"/>
        </w:rPr>
        <w:t>fax: 547 212 602, 547 212 561</w:t>
      </w:r>
    </w:p>
    <w:p w14:paraId="1B859C1E" w14:textId="3CA7EDA9" w:rsidR="00BF5FD6" w:rsidRDefault="00060839" w:rsidP="00240FBE">
      <w:pPr>
        <w:spacing w:before="120"/>
        <w:rPr>
          <w:rFonts w:ascii="Koop Office" w:hAnsi="Koop Office"/>
        </w:rPr>
      </w:pPr>
      <w:r w:rsidRPr="00BF24CD">
        <w:rPr>
          <w:rFonts w:ascii="Koop Office" w:hAnsi="Koop Office"/>
        </w:rPr>
        <w:t xml:space="preserve">Na výzvu pojistitele je pojistník (pojištěný nebo jakákoliv jiná osoba) povinen oznámit vznik škodné události písemnou formou. </w:t>
      </w:r>
    </w:p>
    <w:p w14:paraId="46E34395" w14:textId="77777777" w:rsidR="00EB447E" w:rsidRPr="005C490E" w:rsidRDefault="00EB447E" w:rsidP="00240FBE">
      <w:pPr>
        <w:pStyle w:val="Nadpis3"/>
        <w:spacing w:before="240"/>
        <w:rPr>
          <w:rFonts w:ascii="Koop Office" w:hAnsi="Koop Office"/>
        </w:rPr>
      </w:pPr>
      <w:r w:rsidRPr="005C490E">
        <w:rPr>
          <w:rFonts w:ascii="Koop Office" w:hAnsi="Koop Office"/>
        </w:rPr>
        <w:t>Článek V.</w:t>
      </w:r>
    </w:p>
    <w:p w14:paraId="17A47396" w14:textId="77777777" w:rsidR="00EB447E" w:rsidRPr="00763921" w:rsidRDefault="00EB447E" w:rsidP="00EB447E">
      <w:pPr>
        <w:pStyle w:val="Nadpis3"/>
        <w:rPr>
          <w:rFonts w:ascii="Koop Office" w:hAnsi="Koop Office"/>
        </w:rPr>
      </w:pPr>
      <w:r w:rsidRPr="005C490E">
        <w:rPr>
          <w:rFonts w:ascii="Koop Office" w:hAnsi="Koop Office"/>
        </w:rPr>
        <w:t>Zvláštní ujednání</w:t>
      </w:r>
    </w:p>
    <w:p w14:paraId="796414F5" w14:textId="11F5E70C" w:rsidR="00EB447E" w:rsidRPr="00C51374" w:rsidRDefault="00EB447E" w:rsidP="00240FBE">
      <w:pPr>
        <w:tabs>
          <w:tab w:val="left" w:pos="-1560"/>
          <w:tab w:val="left" w:pos="0"/>
        </w:tabs>
        <w:spacing w:before="120"/>
        <w:rPr>
          <w:rFonts w:ascii="Koop Office" w:hAnsi="Koop Office"/>
          <w:kern w:val="28"/>
          <w:szCs w:val="20"/>
        </w:rPr>
      </w:pPr>
      <w:bookmarkStart w:id="0" w:name="_Hlk11761674"/>
      <w:r w:rsidRPr="00C51374">
        <w:rPr>
          <w:rFonts w:ascii="Koop Office" w:hAnsi="Koop Office"/>
          <w:szCs w:val="20"/>
        </w:rPr>
        <w:t>Odchylně od písm. d), odst. (1), Čl. IX., VPP P-100/09 se ujednává, že pojistník a pojištěný jsou povinni oznámit pojistiteli změnu pojistné hodnoty pojištěné věci nebo souboru věcí, zvýšila-li se v době trvání pojištění alespoň o 15%, při nesplnění této povinnosti má pojistitel právo uplatnit podpojištění.</w:t>
      </w:r>
      <w:bookmarkEnd w:id="0"/>
    </w:p>
    <w:p w14:paraId="7861778E" w14:textId="1C41EC34" w:rsidR="00EB447E" w:rsidRPr="00C51374" w:rsidRDefault="00EB447E" w:rsidP="00240FBE">
      <w:pPr>
        <w:keepNext/>
        <w:spacing w:before="120"/>
        <w:jc w:val="left"/>
        <w:rPr>
          <w:rFonts w:ascii="Koop Office" w:hAnsi="Koop Office" w:cs="Arial"/>
          <w:bCs/>
          <w:iCs/>
          <w:szCs w:val="20"/>
        </w:rPr>
      </w:pPr>
      <w:r w:rsidRPr="00C51374">
        <w:rPr>
          <w:rFonts w:ascii="Koop Office" w:hAnsi="Koop Office" w:cs="Arial"/>
          <w:bCs/>
          <w:iCs/>
          <w:szCs w:val="20"/>
        </w:rPr>
        <w:t xml:space="preserve">Touto pojistnou smlouvou nejsou pojištěny </w:t>
      </w:r>
      <w:r w:rsidRPr="00C51374">
        <w:rPr>
          <w:rFonts w:ascii="Koop Office" w:hAnsi="Koop Office" w:cs="Arial"/>
          <w:b/>
          <w:szCs w:val="20"/>
        </w:rPr>
        <w:t>fotovoltaické elektrárny</w:t>
      </w:r>
      <w:r w:rsidRPr="00C51374">
        <w:rPr>
          <w:rFonts w:ascii="Koop Office" w:hAnsi="Koop Office" w:cs="Arial"/>
          <w:bCs/>
          <w:iCs/>
          <w:szCs w:val="20"/>
        </w:rPr>
        <w:t xml:space="preserve">. </w:t>
      </w:r>
    </w:p>
    <w:p w14:paraId="3D48A755" w14:textId="55F43168" w:rsidR="00EB447E" w:rsidRPr="00C51374" w:rsidRDefault="00EB447E" w:rsidP="00240FBE">
      <w:pPr>
        <w:keepNext/>
        <w:spacing w:before="120"/>
        <w:jc w:val="left"/>
        <w:rPr>
          <w:rFonts w:ascii="Koop Office" w:hAnsi="Koop Office"/>
          <w:szCs w:val="20"/>
        </w:rPr>
      </w:pPr>
      <w:r w:rsidRPr="00C51374">
        <w:rPr>
          <w:rFonts w:ascii="Koop Office" w:hAnsi="Koop Office"/>
          <w:szCs w:val="20"/>
        </w:rPr>
        <w:t xml:space="preserve">Odchylně od  ZPP P-150/05 čl. V. bodu 3) se ujednává, že škody vzniklé následkem </w:t>
      </w:r>
      <w:r w:rsidRPr="00C51374">
        <w:rPr>
          <w:rFonts w:ascii="Koop Office" w:hAnsi="Koop Office"/>
          <w:b/>
          <w:szCs w:val="20"/>
        </w:rPr>
        <w:t>povodně nebo v přímé souvislosti s povodní</w:t>
      </w:r>
      <w:r w:rsidRPr="00C51374">
        <w:rPr>
          <w:rFonts w:ascii="Koop Office" w:hAnsi="Koop Office"/>
          <w:szCs w:val="20"/>
        </w:rPr>
        <w:t xml:space="preserve"> jsou hrazeny od prvního dne pojištění.</w:t>
      </w:r>
    </w:p>
    <w:p w14:paraId="1875D3E2" w14:textId="185EDF0E" w:rsidR="00EB447E" w:rsidRPr="00C51374" w:rsidRDefault="00EB447E" w:rsidP="00240FBE">
      <w:pPr>
        <w:keepNext/>
        <w:spacing w:before="120"/>
        <w:rPr>
          <w:rFonts w:ascii="Koop Office" w:hAnsi="Koop Office" w:cs="Arial"/>
          <w:szCs w:val="20"/>
        </w:rPr>
      </w:pPr>
      <w:r w:rsidRPr="00C51374">
        <w:rPr>
          <w:rFonts w:ascii="Koop Office" w:hAnsi="Koop Office" w:cs="Arial"/>
          <w:szCs w:val="20"/>
        </w:rPr>
        <w:t xml:space="preserve">Dojde-i k úniku vody v důsledku pojistného nebezpečí </w:t>
      </w:r>
      <w:r w:rsidRPr="00C51374">
        <w:rPr>
          <w:rFonts w:ascii="Koop Office" w:hAnsi="Koop Office" w:cs="Arial"/>
          <w:b/>
          <w:szCs w:val="20"/>
        </w:rPr>
        <w:t>„</w:t>
      </w:r>
      <w:r w:rsidR="00240FBE" w:rsidRPr="00C51374">
        <w:rPr>
          <w:rFonts w:ascii="Koop Office" w:hAnsi="Koop Office" w:cs="Arial"/>
          <w:b/>
          <w:szCs w:val="20"/>
        </w:rPr>
        <w:t>v</w:t>
      </w:r>
      <w:r w:rsidRPr="00C51374">
        <w:rPr>
          <w:rFonts w:ascii="Koop Office" w:hAnsi="Koop Office" w:cs="Arial"/>
          <w:b/>
          <w:szCs w:val="20"/>
        </w:rPr>
        <w:t>odovod“ nebo havárií rozvodů</w:t>
      </w:r>
      <w:r w:rsidRPr="00C51374">
        <w:rPr>
          <w:rFonts w:ascii="Koop Office" w:hAnsi="Koop Office" w:cs="Arial"/>
          <w:szCs w:val="20"/>
        </w:rPr>
        <w:t xml:space="preserve"> v důsledku sjednaného  pojistného nebezpečí, poskytne pojistitel plnění i za </w:t>
      </w:r>
      <w:r w:rsidRPr="00C51374">
        <w:rPr>
          <w:rFonts w:ascii="Koop Office" w:hAnsi="Koop Office" w:cs="Arial"/>
          <w:b/>
          <w:szCs w:val="20"/>
        </w:rPr>
        <w:t>vodné a stočné</w:t>
      </w:r>
      <w:r w:rsidRPr="00C51374">
        <w:rPr>
          <w:rFonts w:ascii="Koop Office" w:hAnsi="Koop Office" w:cs="Arial"/>
          <w:szCs w:val="20"/>
        </w:rPr>
        <w:t xml:space="preserve"> účtované za únik vody, ke kterému došlo v souvislosti s pojistnou událostí. Pojištěný je povinen prokázat výši škody dokladem od smluvního dodavatele vody. Sjednává se maximální roční limit plnění pojistitele ve výši </w:t>
      </w:r>
      <w:r w:rsidRPr="00C51374">
        <w:rPr>
          <w:rFonts w:ascii="Koop Office" w:hAnsi="Koop Office" w:cs="Arial"/>
          <w:b/>
          <w:szCs w:val="20"/>
        </w:rPr>
        <w:t>20 000 Kč.</w:t>
      </w:r>
    </w:p>
    <w:p w14:paraId="0441C768" w14:textId="0A9FEC43" w:rsidR="00EB447E" w:rsidRPr="00C51374" w:rsidRDefault="00EB447E" w:rsidP="00240FBE">
      <w:pPr>
        <w:tabs>
          <w:tab w:val="left" w:pos="-1418"/>
        </w:tabs>
        <w:spacing w:before="120"/>
        <w:rPr>
          <w:rFonts w:ascii="Koop Office" w:hAnsi="Koop Office" w:cs="Arial"/>
          <w:b/>
          <w:szCs w:val="20"/>
        </w:rPr>
      </w:pPr>
      <w:bookmarkStart w:id="1" w:name="_Hlk11761682"/>
      <w:r w:rsidRPr="00C51374">
        <w:rPr>
          <w:rFonts w:ascii="Koop Office" w:hAnsi="Koop Office"/>
          <w:szCs w:val="20"/>
        </w:rPr>
        <w:t>Odchylně od odst. (31), Článku IX., ZPP P-150/05 se ujednává, že pojistitel poskytne plnění i v případě, že škoda na pojištěných věcech nastala záplavou, při níž nedošlo k vytvoření souvislé vodní plochy, ale pouze jedná-li se o zpětné vystoupnutí kapaliny z odpadního potrubí, které bylo způsobeno zahlcením venkovní kanalizace v důsledku atmosférických srážek, povodně nebo záplavy.</w:t>
      </w:r>
      <w:bookmarkEnd w:id="1"/>
    </w:p>
    <w:p w14:paraId="05E08F61" w14:textId="54C51E65" w:rsidR="00EB447E" w:rsidRPr="00C51374" w:rsidRDefault="00EB447E" w:rsidP="00240FBE">
      <w:pPr>
        <w:pStyle w:val="bodytext3"/>
        <w:spacing w:before="120" w:beforeAutospacing="0" w:after="0" w:afterAutospacing="0"/>
        <w:jc w:val="both"/>
        <w:rPr>
          <w:rFonts w:ascii="Koop Office" w:hAnsi="Koop Office"/>
          <w:sz w:val="20"/>
          <w:szCs w:val="20"/>
        </w:rPr>
      </w:pPr>
      <w:bookmarkStart w:id="2" w:name="_Hlk11761688"/>
      <w:r w:rsidRPr="00C51374">
        <w:rPr>
          <w:rFonts w:ascii="Koop Office" w:hAnsi="Koop Office"/>
          <w:sz w:val="20"/>
          <w:szCs w:val="20"/>
        </w:rPr>
        <w:t xml:space="preserve">Odchylně od Čl. II, odst. 2), písm. d), ZPP P-150/14 se ujednává, že se pojištění vztahuje i na poškození nebo zničení pojištěné věci nárazem dopravního prostředku nebo jeho nákladu, pádem stromů, stožárů nebo jiných předmětů, bez ohledu na to, zda jsou nebo nejsou součástí poškozené věci nebo součástí téhož souboru jako poškozená věc. </w:t>
      </w:r>
      <w:bookmarkEnd w:id="2"/>
    </w:p>
    <w:p w14:paraId="170C0ED4" w14:textId="55AE13CC" w:rsidR="00EB447E" w:rsidRPr="00C51374" w:rsidRDefault="00EB447E" w:rsidP="00C51374">
      <w:pPr>
        <w:spacing w:before="120"/>
        <w:jc w:val="left"/>
        <w:outlineLvl w:val="0"/>
        <w:rPr>
          <w:rFonts w:ascii="Koop Office" w:hAnsi="Koop Office"/>
          <w:szCs w:val="20"/>
        </w:rPr>
      </w:pPr>
      <w:r w:rsidRPr="00C51374">
        <w:rPr>
          <w:rFonts w:ascii="Koop Office" w:hAnsi="Koop Office"/>
          <w:b/>
          <w:szCs w:val="20"/>
        </w:rPr>
        <w:t>Ruší se doložka DOB5</w:t>
      </w:r>
      <w:r w:rsidRPr="00C51374">
        <w:rPr>
          <w:rFonts w:ascii="Koop Office" w:hAnsi="Koop Office"/>
          <w:szCs w:val="20"/>
        </w:rPr>
        <w:t xml:space="preserve"> - Tíha sněhu, námraza </w:t>
      </w:r>
      <w:r w:rsidR="00240FBE" w:rsidRPr="00C51374">
        <w:rPr>
          <w:rFonts w:ascii="Koop Office" w:hAnsi="Koop Office"/>
          <w:szCs w:val="20"/>
        </w:rPr>
        <w:t>-</w:t>
      </w:r>
      <w:r w:rsidRPr="00C51374">
        <w:rPr>
          <w:rFonts w:ascii="Koop Office" w:hAnsi="Koop Office"/>
          <w:szCs w:val="20"/>
        </w:rPr>
        <w:t xml:space="preserve"> vymezení podmínek a ujednává se pro účely této pojistné smlouvy: </w:t>
      </w:r>
    </w:p>
    <w:p w14:paraId="44A19097" w14:textId="77777777" w:rsidR="00EB447E" w:rsidRPr="00C51374" w:rsidRDefault="00EB447E" w:rsidP="00EB447E">
      <w:pPr>
        <w:ind w:left="426" w:hanging="426"/>
        <w:rPr>
          <w:rFonts w:ascii="Koop Office" w:hAnsi="Koop Office"/>
          <w:szCs w:val="20"/>
        </w:rPr>
      </w:pPr>
      <w:r w:rsidRPr="00C51374">
        <w:rPr>
          <w:rFonts w:ascii="Koop Office" w:hAnsi="Koop Office"/>
          <w:szCs w:val="20"/>
        </w:rPr>
        <w:t>1.</w:t>
      </w:r>
      <w:r w:rsidRPr="00C51374">
        <w:rPr>
          <w:rFonts w:ascii="Koop Office" w:hAnsi="Koop Office"/>
          <w:szCs w:val="20"/>
        </w:rPr>
        <w:tab/>
        <w:t xml:space="preserve">Pojištění sjednané pro pojistné nebezpečí tíha sněhu nebo námraza se nevztahuje na poškození nebo zničení nosné konstrukce střech budov a/nebo krytiny, která plní funkci </w:t>
      </w:r>
      <w:proofErr w:type="spellStart"/>
      <w:r w:rsidRPr="00C51374">
        <w:rPr>
          <w:rFonts w:ascii="Koop Office" w:hAnsi="Koop Office"/>
          <w:szCs w:val="20"/>
        </w:rPr>
        <w:t>protiexplozivního</w:t>
      </w:r>
      <w:proofErr w:type="spellEnd"/>
      <w:r w:rsidRPr="00C51374">
        <w:rPr>
          <w:rFonts w:ascii="Koop Office" w:hAnsi="Koop Office"/>
          <w:szCs w:val="20"/>
        </w:rPr>
        <w:t xml:space="preserve"> opatření např. při zpracování výbušnin.</w:t>
      </w:r>
    </w:p>
    <w:p w14:paraId="1ADA39BE" w14:textId="7FE6171A" w:rsidR="00EB447E" w:rsidRPr="00C51374" w:rsidRDefault="00EB447E" w:rsidP="00240FBE">
      <w:pPr>
        <w:ind w:left="425" w:hanging="425"/>
        <w:rPr>
          <w:rFonts w:ascii="Koop Office" w:hAnsi="Koop Office"/>
          <w:szCs w:val="20"/>
        </w:rPr>
      </w:pPr>
      <w:r w:rsidRPr="00C51374">
        <w:rPr>
          <w:rFonts w:ascii="Koop Office" w:hAnsi="Koop Office"/>
          <w:szCs w:val="20"/>
        </w:rPr>
        <w:t>2.</w:t>
      </w:r>
      <w:r w:rsidRPr="00C51374">
        <w:rPr>
          <w:rFonts w:ascii="Koop Office" w:hAnsi="Koop Office"/>
          <w:szCs w:val="20"/>
        </w:rPr>
        <w:tab/>
        <w:t>Pojistitel je oprávněn snížit pojistné plnění v případě pojistné události, ke které dojde na zcela či z části zchátralých, shnilých nebo jinak poškozených nosných konstrukcí střech budov nebo krytinách a/nebo s přispěním takového stavu nosných konstrukcí střech budov nebo krytin ke vzniku škodné události.</w:t>
      </w:r>
    </w:p>
    <w:p w14:paraId="40E5E3E6" w14:textId="77777777" w:rsidR="00EB447E" w:rsidRPr="00C51374" w:rsidRDefault="00EB447E" w:rsidP="00C51374">
      <w:pPr>
        <w:spacing w:before="120"/>
        <w:jc w:val="left"/>
        <w:rPr>
          <w:rFonts w:ascii="Koop Office" w:hAnsi="Koop Office" w:cs="Arial"/>
          <w:b/>
          <w:szCs w:val="20"/>
        </w:rPr>
      </w:pPr>
      <w:r w:rsidRPr="00C51374">
        <w:rPr>
          <w:rFonts w:ascii="Koop Office" w:hAnsi="Koop Office" w:cs="Arial"/>
          <w:b/>
          <w:szCs w:val="20"/>
        </w:rPr>
        <w:t xml:space="preserve">Ujednává se k pojištění dotačních  projektů </w:t>
      </w:r>
      <w:r w:rsidRPr="00C51374">
        <w:rPr>
          <w:rFonts w:ascii="Koop Office" w:hAnsi="Koop Office" w:cs="Arial"/>
          <w:szCs w:val="20"/>
        </w:rPr>
        <w:t>(není-li u předmětu pojištění uvedeno jinak)</w:t>
      </w:r>
      <w:r w:rsidRPr="00C51374">
        <w:rPr>
          <w:rFonts w:ascii="Koop Office" w:hAnsi="Koop Office" w:cs="Arial"/>
          <w:b/>
          <w:szCs w:val="20"/>
        </w:rPr>
        <w:t>:</w:t>
      </w:r>
    </w:p>
    <w:p w14:paraId="78E0A996" w14:textId="021DD8EC" w:rsidR="00EB447E" w:rsidRPr="00C51374" w:rsidRDefault="00EB447E" w:rsidP="00C51374">
      <w:pPr>
        <w:ind w:left="142" w:hanging="142"/>
        <w:rPr>
          <w:rFonts w:ascii="Koop Office" w:hAnsi="Koop Office" w:cs="Arial"/>
          <w:szCs w:val="20"/>
        </w:rPr>
      </w:pPr>
      <w:r w:rsidRPr="00C51374">
        <w:rPr>
          <w:rFonts w:ascii="Koop Office" w:hAnsi="Koop Office" w:cs="Arial"/>
          <w:szCs w:val="20"/>
        </w:rPr>
        <w:t xml:space="preserve">-  Není-li předmětem pojištění celá budova/stavba, ale pouze ty části budovy/stavby, které pojištěný nově </w:t>
      </w:r>
      <w:r w:rsidR="00240FBE" w:rsidRPr="00C51374">
        <w:rPr>
          <w:rFonts w:ascii="Koop Office" w:hAnsi="Koop Office" w:cs="Arial"/>
          <w:szCs w:val="20"/>
        </w:rPr>
        <w:t>pořídil v rámci p</w:t>
      </w:r>
      <w:r w:rsidRPr="00C51374">
        <w:rPr>
          <w:rFonts w:ascii="Koop Office" w:hAnsi="Koop Office" w:cs="Arial"/>
          <w:szCs w:val="20"/>
        </w:rPr>
        <w:t xml:space="preserve">ojištěného dotačního projektu, poskytne pojistitel v případě pojistné události pojistné plnění pouze za prokazatelně vynaloženou investici opravy/znovupořízení pojištěné věci;   </w:t>
      </w:r>
    </w:p>
    <w:p w14:paraId="5DD6D401" w14:textId="1B130341" w:rsidR="00EB447E" w:rsidRPr="00C51374" w:rsidRDefault="00EB447E" w:rsidP="00C51374">
      <w:pPr>
        <w:rPr>
          <w:rFonts w:ascii="Koop Office" w:hAnsi="Koop Office" w:cs="Arial"/>
          <w:szCs w:val="20"/>
        </w:rPr>
      </w:pPr>
      <w:r w:rsidRPr="00C51374">
        <w:rPr>
          <w:rFonts w:ascii="Koop Office" w:hAnsi="Koop Office"/>
          <w:szCs w:val="20"/>
        </w:rPr>
        <w:t xml:space="preserve">-  Pojistník je povinen předložit na vyžádání pojistitele stavební/kolaudační/dotační dokumentaci.  </w:t>
      </w:r>
    </w:p>
    <w:p w14:paraId="2D9E3456" w14:textId="33BCA302" w:rsidR="00EB447E" w:rsidRPr="00C51374" w:rsidRDefault="00EB447E" w:rsidP="00C51374">
      <w:pPr>
        <w:rPr>
          <w:rFonts w:ascii="Koop Office" w:hAnsi="Koop Office"/>
          <w:szCs w:val="20"/>
        </w:rPr>
      </w:pPr>
      <w:r w:rsidRPr="00C51374">
        <w:rPr>
          <w:rFonts w:ascii="Koop Office" w:hAnsi="Koop Office"/>
          <w:szCs w:val="20"/>
        </w:rPr>
        <w:t>-  Pojištění bude ukončeno nejdříve uplynutím 5 let trvání pojištění - podmínka dotace;</w:t>
      </w:r>
    </w:p>
    <w:p w14:paraId="42CAAB71" w14:textId="58134312" w:rsidR="00EB447E" w:rsidRPr="00C51374" w:rsidRDefault="00EB447E" w:rsidP="00C51374">
      <w:pPr>
        <w:spacing w:before="120"/>
        <w:rPr>
          <w:rFonts w:ascii="Koop Office" w:hAnsi="Koop Office" w:cs="Arial"/>
          <w:szCs w:val="20"/>
        </w:rPr>
      </w:pPr>
      <w:r w:rsidRPr="00C51374">
        <w:rPr>
          <w:rFonts w:ascii="Koop Office" w:hAnsi="Koop Office" w:cs="Arial"/>
          <w:szCs w:val="20"/>
        </w:rPr>
        <w:t>Není-li v předmětu pojištěn</w:t>
      </w:r>
      <w:r w:rsidR="00240FBE" w:rsidRPr="00C51374">
        <w:rPr>
          <w:rFonts w:ascii="Koop Office" w:hAnsi="Koop Office" w:cs="Arial"/>
          <w:szCs w:val="20"/>
        </w:rPr>
        <w:t>í</w:t>
      </w:r>
      <w:r w:rsidRPr="00C51374">
        <w:rPr>
          <w:rFonts w:ascii="Koop Office" w:hAnsi="Koop Office" w:cs="Arial"/>
          <w:szCs w:val="20"/>
        </w:rPr>
        <w:t xml:space="preserve"> výslovně uvedeno, pojištění </w:t>
      </w:r>
      <w:r w:rsidRPr="00C51374">
        <w:rPr>
          <w:rFonts w:ascii="Koop Office" w:hAnsi="Koop Office" w:cs="Arial"/>
          <w:b/>
          <w:szCs w:val="20"/>
        </w:rPr>
        <w:t>se nevztahuje</w:t>
      </w:r>
      <w:r w:rsidRPr="00C51374">
        <w:rPr>
          <w:rFonts w:ascii="Koop Office" w:hAnsi="Koop Office" w:cs="Arial"/>
          <w:szCs w:val="20"/>
        </w:rPr>
        <w:t xml:space="preserve"> na nezpevněné cesty, vegetaci a porosty vč.</w:t>
      </w:r>
      <w:r w:rsidR="00240FBE" w:rsidRPr="00C51374">
        <w:rPr>
          <w:rFonts w:ascii="Koop Office" w:hAnsi="Koop Office" w:cs="Arial"/>
          <w:szCs w:val="20"/>
        </w:rPr>
        <w:t xml:space="preserve"> jejího</w:t>
      </w:r>
      <w:r w:rsidRPr="00C51374">
        <w:rPr>
          <w:rFonts w:ascii="Koop Office" w:hAnsi="Koop Office" w:cs="Arial"/>
          <w:szCs w:val="20"/>
        </w:rPr>
        <w:t xml:space="preserve"> kácení či úprav nebo revitalizace, dále na budovy či stavby sloužící ke skladování sena nebo slámy, dále na nafukovací haly.</w:t>
      </w:r>
    </w:p>
    <w:p w14:paraId="29AFC874" w14:textId="2CB96732" w:rsidR="005C5ECE" w:rsidRPr="00C51374" w:rsidRDefault="00EB447E" w:rsidP="00C51374">
      <w:pPr>
        <w:spacing w:before="120"/>
        <w:rPr>
          <w:rFonts w:ascii="Koop Office" w:hAnsi="Koop Office"/>
          <w:szCs w:val="20"/>
        </w:rPr>
      </w:pPr>
      <w:r w:rsidRPr="00C51374">
        <w:rPr>
          <w:rFonts w:ascii="Koop Office" w:hAnsi="Koop Office" w:cs="Arial"/>
          <w:szCs w:val="20"/>
        </w:rPr>
        <w:t xml:space="preserve">Za věci vlastní se považují též </w:t>
      </w:r>
      <w:r w:rsidRPr="00C51374">
        <w:rPr>
          <w:rFonts w:ascii="Koop Office" w:hAnsi="Koop Office" w:cs="Arial"/>
          <w:b/>
          <w:szCs w:val="20"/>
        </w:rPr>
        <w:t>věci v leasingovém pronájmu</w:t>
      </w:r>
      <w:r w:rsidRPr="00C51374">
        <w:rPr>
          <w:rFonts w:ascii="Koop Office" w:hAnsi="Koop Office" w:cs="Arial"/>
          <w:szCs w:val="20"/>
        </w:rPr>
        <w:t xml:space="preserve">. </w:t>
      </w:r>
      <w:r w:rsidRPr="00C51374">
        <w:rPr>
          <w:rFonts w:ascii="Koop Office" w:hAnsi="Koop Office"/>
          <w:szCs w:val="20"/>
        </w:rPr>
        <w:t>Po ukončení leasingového pronájmu zůstává pojištěný předmět nadále v</w:t>
      </w:r>
      <w:r w:rsidR="00240FBE" w:rsidRPr="00C51374">
        <w:rPr>
          <w:rFonts w:ascii="Koop Office" w:hAnsi="Koop Office"/>
          <w:szCs w:val="20"/>
        </w:rPr>
        <w:t> </w:t>
      </w:r>
      <w:r w:rsidRPr="00C51374">
        <w:rPr>
          <w:rFonts w:ascii="Koop Office" w:hAnsi="Koop Office"/>
          <w:szCs w:val="20"/>
        </w:rPr>
        <w:t>pojištění</w:t>
      </w:r>
      <w:r w:rsidR="00240FBE" w:rsidRPr="00C51374">
        <w:rPr>
          <w:rFonts w:ascii="Koop Office" w:hAnsi="Koop Office"/>
          <w:szCs w:val="20"/>
        </w:rPr>
        <w:t>,</w:t>
      </w:r>
      <w:r w:rsidRPr="00C51374">
        <w:rPr>
          <w:rFonts w:ascii="Koop Office" w:hAnsi="Koop Office"/>
          <w:szCs w:val="20"/>
        </w:rPr>
        <w:t xml:space="preserve"> a to jako věc vlastní.</w:t>
      </w:r>
    </w:p>
    <w:p w14:paraId="341CAD14" w14:textId="43A7047F" w:rsidR="00C433D0" w:rsidRPr="00406FE1" w:rsidRDefault="00C433D0" w:rsidP="00FB3271">
      <w:pPr>
        <w:keepNext/>
        <w:tabs>
          <w:tab w:val="left" w:pos="-1560"/>
        </w:tabs>
        <w:spacing w:before="120"/>
        <w:rPr>
          <w:rFonts w:ascii="Koop Office" w:hAnsi="Koop Office" w:cs="Arial"/>
          <w:b/>
          <w:szCs w:val="20"/>
        </w:rPr>
      </w:pPr>
      <w:r w:rsidRPr="00406FE1">
        <w:rPr>
          <w:rFonts w:ascii="Koop Office" w:hAnsi="Koop Office" w:cs="Arial"/>
          <w:b/>
          <w:szCs w:val="20"/>
        </w:rPr>
        <w:lastRenderedPageBreak/>
        <w:t xml:space="preserve">Jiná cena </w:t>
      </w:r>
      <w:r w:rsidR="00FB3271" w:rsidRPr="00406FE1">
        <w:rPr>
          <w:rFonts w:ascii="Koop Office" w:hAnsi="Koop Office" w:cs="Arial"/>
          <w:bCs/>
          <w:szCs w:val="20"/>
        </w:rPr>
        <w:t>pro</w:t>
      </w:r>
      <w:r w:rsidR="00FB3271" w:rsidRPr="00406FE1">
        <w:rPr>
          <w:rFonts w:ascii="Koop Office" w:hAnsi="Koop Office" w:cs="Arial"/>
          <w:b/>
          <w:szCs w:val="20"/>
        </w:rPr>
        <w:t xml:space="preserve"> </w:t>
      </w:r>
      <w:r w:rsidR="00D95E09" w:rsidRPr="00406FE1">
        <w:rPr>
          <w:rFonts w:ascii="Koop Office" w:hAnsi="Koop Office"/>
          <w:szCs w:val="20"/>
        </w:rPr>
        <w:t xml:space="preserve">věci zvláštní hodnoty </w:t>
      </w:r>
      <w:r w:rsidR="00FB3271" w:rsidRPr="00406FE1">
        <w:rPr>
          <w:rFonts w:ascii="Koop Office" w:hAnsi="Koop Office"/>
          <w:szCs w:val="20"/>
        </w:rPr>
        <w:t>-</w:t>
      </w:r>
      <w:r w:rsidR="00D95E09" w:rsidRPr="00406FE1">
        <w:rPr>
          <w:rFonts w:ascii="Koop Office" w:hAnsi="Koop Office"/>
          <w:szCs w:val="20"/>
        </w:rPr>
        <w:t xml:space="preserve"> Železné kolo se skly a 2 ks secesních pískovcových soch</w:t>
      </w:r>
      <w:r w:rsidR="00FB3271" w:rsidRPr="00406FE1">
        <w:rPr>
          <w:rFonts w:ascii="Koop Office" w:hAnsi="Koop Office"/>
          <w:szCs w:val="20"/>
        </w:rPr>
        <w:t>:</w:t>
      </w:r>
    </w:p>
    <w:p w14:paraId="078BEECA" w14:textId="1C4F007D" w:rsidR="00C15E47" w:rsidRPr="00406FE1" w:rsidRDefault="00C433D0" w:rsidP="009170FB">
      <w:pPr>
        <w:keepNext/>
        <w:tabs>
          <w:tab w:val="left" w:pos="-1560"/>
        </w:tabs>
        <w:rPr>
          <w:rFonts w:ascii="Koop Office" w:hAnsi="Koop Office" w:cs="Arial"/>
          <w:szCs w:val="20"/>
        </w:rPr>
      </w:pPr>
      <w:r w:rsidRPr="00406FE1">
        <w:rPr>
          <w:rFonts w:ascii="Koop Office" w:hAnsi="Koop Office" w:cs="Arial"/>
          <w:szCs w:val="20"/>
        </w:rPr>
        <w:t xml:space="preserve">Jinou cenou se pro účely tohoto pojištění rozumí dohodnutá částka mezi pojištěným a pojistitelem, </w:t>
      </w:r>
      <w:r w:rsidR="00FB3271" w:rsidRPr="00406FE1">
        <w:rPr>
          <w:rFonts w:ascii="Koop Office" w:hAnsi="Koop Office" w:cs="Arial"/>
          <w:szCs w:val="20"/>
        </w:rPr>
        <w:t>která je u těchto předmětů uvedena jako pojistná částka, případně limit plnění.</w:t>
      </w:r>
    </w:p>
    <w:p w14:paraId="41CE8508" w14:textId="0C16069D" w:rsidR="007F44A7" w:rsidRPr="00BF24CD" w:rsidRDefault="007F44A7" w:rsidP="006E7CAC">
      <w:pPr>
        <w:keepNext/>
        <w:tabs>
          <w:tab w:val="left" w:pos="-1560"/>
        </w:tabs>
        <w:spacing w:before="120"/>
        <w:rPr>
          <w:rFonts w:ascii="Koop Office" w:hAnsi="Koop Office"/>
        </w:rPr>
      </w:pPr>
      <w:r w:rsidRPr="00BF24CD">
        <w:rPr>
          <w:rFonts w:ascii="Koop Office" w:hAnsi="Koop Office"/>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p>
    <w:p w14:paraId="64C1EA47" w14:textId="77777777" w:rsidR="004A235E" w:rsidRPr="00BF24CD" w:rsidRDefault="004A235E" w:rsidP="009170FB">
      <w:pPr>
        <w:tabs>
          <w:tab w:val="left" w:pos="-1560"/>
        </w:tabs>
        <w:spacing w:before="240"/>
        <w:jc w:val="center"/>
        <w:rPr>
          <w:rFonts w:ascii="Koop Office" w:hAnsi="Koop Office" w:cs="Arial"/>
          <w:b/>
        </w:rPr>
      </w:pPr>
      <w:r w:rsidRPr="00BF24CD">
        <w:rPr>
          <w:rFonts w:ascii="Koop Office" w:hAnsi="Koop Office" w:cs="Arial"/>
          <w:b/>
        </w:rPr>
        <w:t>Článek VI.</w:t>
      </w:r>
    </w:p>
    <w:p w14:paraId="7E45A17F" w14:textId="77777777" w:rsidR="004A235E" w:rsidRPr="00BF24CD" w:rsidRDefault="004A235E" w:rsidP="004A235E">
      <w:pPr>
        <w:tabs>
          <w:tab w:val="left" w:pos="-1560"/>
        </w:tabs>
        <w:jc w:val="center"/>
        <w:rPr>
          <w:rFonts w:ascii="Koop Office" w:hAnsi="Koop Office"/>
          <w:b/>
          <w:u w:val="single"/>
        </w:rPr>
      </w:pPr>
      <w:r w:rsidRPr="00BF24CD">
        <w:rPr>
          <w:rFonts w:ascii="Koop Office" w:hAnsi="Koop Office"/>
          <w:b/>
          <w:u w:val="single"/>
        </w:rPr>
        <w:t>Registr smluv, zpracování osobních údajů, závěrečná ustanovení</w:t>
      </w:r>
    </w:p>
    <w:p w14:paraId="50518111" w14:textId="77777777" w:rsidR="004A235E" w:rsidRPr="00BF24CD" w:rsidRDefault="004A235E" w:rsidP="00EB447E">
      <w:pPr>
        <w:keepNext/>
        <w:numPr>
          <w:ilvl w:val="0"/>
          <w:numId w:val="22"/>
        </w:numPr>
        <w:tabs>
          <w:tab w:val="clear" w:pos="360"/>
          <w:tab w:val="num" w:pos="426"/>
        </w:tabs>
        <w:spacing w:before="120"/>
        <w:ind w:left="425" w:hanging="425"/>
        <w:rPr>
          <w:rFonts w:ascii="Koop Office" w:hAnsi="Koop Office" w:cs="Arial"/>
          <w:b/>
        </w:rPr>
      </w:pPr>
      <w:r w:rsidRPr="00BF24CD">
        <w:rPr>
          <w:rFonts w:ascii="Koop Office" w:hAnsi="Koop Office" w:cs="Arial"/>
          <w:b/>
        </w:rPr>
        <w:t>Registr smluv</w:t>
      </w:r>
    </w:p>
    <w:p w14:paraId="61D153CC" w14:textId="77777777" w:rsidR="004A235E" w:rsidRPr="00BF24CD" w:rsidRDefault="004A235E" w:rsidP="00EB447E">
      <w:pPr>
        <w:numPr>
          <w:ilvl w:val="1"/>
          <w:numId w:val="22"/>
        </w:numPr>
        <w:tabs>
          <w:tab w:val="clear" w:pos="720"/>
          <w:tab w:val="num" w:pos="426"/>
        </w:tabs>
        <w:spacing w:before="120"/>
        <w:ind w:left="425" w:hanging="425"/>
        <w:rPr>
          <w:rFonts w:ascii="Koop Office" w:hAnsi="Koop Office" w:cs="Arial"/>
        </w:rPr>
      </w:pPr>
      <w:r w:rsidRPr="00BF24CD">
        <w:rPr>
          <w:rFonts w:ascii="Koop Office" w:hAnsi="Koop Office" w:cs="Arial"/>
        </w:rPr>
        <w:t>Pokud výše uvedená pojistná smlouva, resp. dodatek k pojistné smlouvě (dále jen „</w:t>
      </w:r>
      <w:r w:rsidRPr="00BF24CD">
        <w:rPr>
          <w:rFonts w:ascii="Koop Office" w:hAnsi="Koop Office" w:cs="Arial"/>
          <w:b/>
        </w:rPr>
        <w:t>smlouva</w:t>
      </w:r>
      <w:r w:rsidRPr="00BF24CD">
        <w:rPr>
          <w:rFonts w:ascii="Koop Office" w:hAnsi="Koop Office" w:cs="Arial"/>
        </w:rPr>
        <w:t>“) podléhá povinnosti uveřejnění v registru smluv (dále jen „</w:t>
      </w:r>
      <w:r w:rsidRPr="00BF24CD">
        <w:rPr>
          <w:rFonts w:ascii="Koop Office" w:hAnsi="Koop Office" w:cs="Arial"/>
          <w:b/>
        </w:rPr>
        <w:t>registr</w:t>
      </w:r>
      <w:r w:rsidRPr="00BF24CD">
        <w:rPr>
          <w:rFonts w:ascii="Koop Office" w:hAnsi="Koop Office" w:cs="Arial"/>
        </w:rPr>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14:paraId="3688A528" w14:textId="77777777" w:rsidR="004A235E" w:rsidRPr="00BF24CD" w:rsidRDefault="004A235E" w:rsidP="004A235E">
      <w:pPr>
        <w:spacing w:before="60"/>
        <w:ind w:left="425"/>
        <w:rPr>
          <w:rFonts w:ascii="Koop Office" w:hAnsi="Koop Office" w:cs="Arial"/>
        </w:rPr>
      </w:pPr>
      <w:r w:rsidRPr="00BF24CD">
        <w:rPr>
          <w:rFonts w:ascii="Koop Office" w:hAnsi="Koop Office" w:cs="Arial"/>
        </w:rPr>
        <w:t>Při vyplnění formuláře pro uveřejnění smlouvy v registru je pojistník povinen vyplnit údaje o pojistiteli (jako smluvní straně), do pole „</w:t>
      </w:r>
      <w:r w:rsidRPr="00BF24CD">
        <w:rPr>
          <w:rFonts w:ascii="Koop Office" w:hAnsi="Koop Office" w:cs="Arial"/>
          <w:b/>
        </w:rPr>
        <w:t>Datová</w:t>
      </w:r>
      <w:r w:rsidRPr="00BF24CD">
        <w:rPr>
          <w:rFonts w:ascii="Koop Office" w:hAnsi="Koop Office" w:cs="Arial"/>
        </w:rPr>
        <w:t xml:space="preserve"> </w:t>
      </w:r>
      <w:r w:rsidRPr="00BF24CD">
        <w:rPr>
          <w:rFonts w:ascii="Koop Office" w:hAnsi="Koop Office" w:cs="Arial"/>
          <w:b/>
        </w:rPr>
        <w:t>schránka</w:t>
      </w:r>
      <w:r w:rsidRPr="00BF24CD">
        <w:rPr>
          <w:rFonts w:ascii="Koop Office" w:hAnsi="Koop Office" w:cs="Arial"/>
        </w:rPr>
        <w:t xml:space="preserve">“ uvést: </w:t>
      </w:r>
      <w:r w:rsidRPr="00BF24CD">
        <w:rPr>
          <w:rFonts w:ascii="Koop Office" w:hAnsi="Koop Office" w:cs="Arial"/>
          <w:b/>
        </w:rPr>
        <w:t>n6tetn3</w:t>
      </w:r>
      <w:r w:rsidRPr="00BF24CD">
        <w:rPr>
          <w:rFonts w:ascii="Koop Office" w:hAnsi="Koop Office" w:cs="Arial"/>
        </w:rPr>
        <w:t xml:space="preserve"> a do pole „</w:t>
      </w:r>
      <w:r w:rsidRPr="00BF24CD">
        <w:rPr>
          <w:rFonts w:ascii="Koop Office" w:hAnsi="Koop Office" w:cs="Arial"/>
          <w:b/>
        </w:rPr>
        <w:t>Číslo smlouvy</w:t>
      </w:r>
      <w:r w:rsidRPr="00BF24CD">
        <w:rPr>
          <w:rFonts w:ascii="Koop Office" w:hAnsi="Koop Office" w:cs="Arial"/>
        </w:rPr>
        <w:t>“ uvést číslo této pojistné smlouvy.</w:t>
      </w:r>
    </w:p>
    <w:p w14:paraId="3334C686" w14:textId="77777777" w:rsidR="004A235E" w:rsidRPr="00BF24CD" w:rsidRDefault="004A235E" w:rsidP="004A235E">
      <w:pPr>
        <w:spacing w:before="60"/>
        <w:ind w:left="425"/>
        <w:rPr>
          <w:rFonts w:ascii="Koop Office" w:hAnsi="Koop Office" w:cs="Arial"/>
        </w:rPr>
      </w:pPr>
      <w:r w:rsidRPr="00BF24CD">
        <w:rPr>
          <w:rFonts w:ascii="Koop Office" w:hAnsi="Koop Office" w:cs="Arial"/>
        </w:rPr>
        <w:t>Pojistník se dále zavazuje, že před zasláním smlouvy k uveřejnění zajistí znečitelnění neuveřejnitelných informací (např. osobních údajů o fyzických osobách).</w:t>
      </w:r>
    </w:p>
    <w:p w14:paraId="0AB0D81A" w14:textId="77777777" w:rsidR="004A235E" w:rsidRPr="00BF24CD" w:rsidRDefault="004A235E" w:rsidP="004A235E">
      <w:pPr>
        <w:spacing w:before="60"/>
        <w:ind w:left="425"/>
        <w:rPr>
          <w:rFonts w:ascii="Koop Office" w:hAnsi="Koop Office" w:cs="Arial"/>
        </w:rPr>
      </w:pPr>
      <w:r w:rsidRPr="00BF24CD">
        <w:rPr>
          <w:rFonts w:ascii="Koop Office" w:hAnsi="Koop Office" w:cs="Arial"/>
        </w:rPr>
        <w:t>Smluvní strany se dohodly, že ode dne nabytí účinnosti dodatku jeho zveřejněním v registru se účinky pojištění, včetně práv a povinností z něj vyplývajících, vztahují i na období od data uvedeného jako počátek změn provedených dodatkem do budoucna.</w:t>
      </w:r>
    </w:p>
    <w:p w14:paraId="3D5F139E" w14:textId="77777777" w:rsidR="004A235E" w:rsidRPr="00BF24CD" w:rsidRDefault="004A235E" w:rsidP="00EB447E">
      <w:pPr>
        <w:keepNext/>
        <w:numPr>
          <w:ilvl w:val="0"/>
          <w:numId w:val="22"/>
        </w:numPr>
        <w:tabs>
          <w:tab w:val="clear" w:pos="360"/>
          <w:tab w:val="num" w:pos="426"/>
        </w:tabs>
        <w:spacing w:before="120"/>
        <w:ind w:left="425" w:hanging="425"/>
        <w:rPr>
          <w:rFonts w:ascii="Koop Office" w:hAnsi="Koop Office" w:cs="Arial"/>
        </w:rPr>
      </w:pPr>
      <w:r w:rsidRPr="00BF24CD">
        <w:rPr>
          <w:rFonts w:ascii="Koop Office" w:hAnsi="Koop Office"/>
          <w:b/>
          <w:caps/>
        </w:rPr>
        <w:t>Zpracování osobních údajů</w:t>
      </w:r>
    </w:p>
    <w:p w14:paraId="03807AC1" w14:textId="77777777" w:rsidR="004A235E" w:rsidRPr="00BF24CD" w:rsidRDefault="004A235E" w:rsidP="004A235E">
      <w:pPr>
        <w:pStyle w:val="slovn-rove1-netunb"/>
        <w:numPr>
          <w:ilvl w:val="0"/>
          <w:numId w:val="0"/>
        </w:numPr>
        <w:spacing w:before="60" w:after="0"/>
        <w:ind w:left="426"/>
        <w:rPr>
          <w:rFonts w:cs="Calibri"/>
          <w:szCs w:val="20"/>
        </w:rPr>
      </w:pPr>
      <w:r w:rsidRPr="00BF24CD">
        <w:rPr>
          <w:szCs w:val="20"/>
        </w:rPr>
        <w:t>V následující části jsou uvedeny základní informace o zpracování Vašich osobních údajů. Tyto informace se na Vás uplatní, pokud jste fyzickou osobou</w:t>
      </w:r>
      <w:r w:rsidRPr="00BF24CD">
        <w:rPr>
          <w:rFonts w:cs="Calibri"/>
          <w:szCs w:val="20"/>
        </w:rPr>
        <w:t xml:space="preserve">, a </w:t>
      </w:r>
      <w:r w:rsidRPr="00BF24CD">
        <w:rPr>
          <w:szCs w:val="20"/>
        </w:rPr>
        <w:t xml:space="preserve">to s výjimkou bodu 2.2., který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2" w:history="1">
        <w:hyperlink r:id="rId13" w:history="1">
          <w:r w:rsidRPr="00BF24CD">
            <w:rPr>
              <w:rStyle w:val="Hypertextovodkaz"/>
              <w:rFonts w:cs="Calibri"/>
              <w:color w:val="auto"/>
              <w:szCs w:val="20"/>
            </w:rPr>
            <w:t>www.koop.cz</w:t>
          </w:r>
        </w:hyperlink>
      </w:hyperlink>
      <w:r w:rsidRPr="00BF24CD">
        <w:rPr>
          <w:szCs w:val="20"/>
        </w:rPr>
        <w:t xml:space="preserve"> v sekci „O pojišťovně Kooperativa“.</w:t>
      </w:r>
    </w:p>
    <w:p w14:paraId="72F1F63B" w14:textId="77777777" w:rsidR="004A235E" w:rsidRPr="00BF24CD" w:rsidRDefault="004A235E" w:rsidP="00EB447E">
      <w:pPr>
        <w:pStyle w:val="slovn-rove1-netunb"/>
        <w:numPr>
          <w:ilvl w:val="1"/>
          <w:numId w:val="22"/>
        </w:numPr>
        <w:tabs>
          <w:tab w:val="clear" w:pos="720"/>
          <w:tab w:val="left" w:pos="426"/>
          <w:tab w:val="num" w:pos="1145"/>
        </w:tabs>
        <w:ind w:left="0" w:firstLine="0"/>
        <w:rPr>
          <w:b/>
          <w:szCs w:val="20"/>
        </w:rPr>
      </w:pPr>
      <w:r w:rsidRPr="00BF24CD">
        <w:rPr>
          <w:b/>
          <w:szCs w:val="20"/>
        </w:rPr>
        <w:t xml:space="preserve">INFORMACE O ZPRACOVÁNÍ OSOBNÍCH ÚDAJŮ </w:t>
      </w:r>
      <w:r w:rsidRPr="00BF24CD">
        <w:rPr>
          <w:b/>
          <w:szCs w:val="20"/>
          <w:u w:val="single"/>
        </w:rPr>
        <w:t>BEZ VAŠEHO SOUHLASU</w:t>
      </w:r>
    </w:p>
    <w:p w14:paraId="47803782" w14:textId="77777777" w:rsidR="004A235E" w:rsidRPr="00BF24CD" w:rsidRDefault="004A235E" w:rsidP="004A235E">
      <w:pPr>
        <w:ind w:left="426"/>
        <w:rPr>
          <w:rFonts w:ascii="Koop Office" w:hAnsi="Koop Office"/>
        </w:rPr>
      </w:pPr>
      <w:r w:rsidRPr="00BF24CD">
        <w:rPr>
          <w:rFonts w:ascii="Koop Office" w:hAnsi="Koop Office"/>
          <w:b/>
        </w:rPr>
        <w:t>Zpracování na základě plnění smlouvy a oprávněných zájmů pojistitele</w:t>
      </w:r>
    </w:p>
    <w:p w14:paraId="1CDE5CA8" w14:textId="77777777" w:rsidR="004A235E" w:rsidRPr="00BF24CD" w:rsidRDefault="004A235E" w:rsidP="004A235E">
      <w:pPr>
        <w:pStyle w:val="slovn"/>
        <w:numPr>
          <w:ilvl w:val="0"/>
          <w:numId w:val="0"/>
        </w:numPr>
        <w:spacing w:before="60"/>
        <w:ind w:left="426"/>
        <w:rPr>
          <w:rFonts w:ascii="Koop Office" w:hAnsi="Koop Office"/>
          <w:sz w:val="20"/>
        </w:rPr>
      </w:pPr>
      <w:r w:rsidRPr="00BF24CD">
        <w:rPr>
          <w:rFonts w:ascii="Koop Office" w:hAnsi="Koop Office"/>
          <w:sz w:val="20"/>
        </w:rPr>
        <w:t>Pojistník bere na vědomí, že jeho identifikační a kontaktní údaje, údaje pro ocenění rizika při vstupu do pojištění a údaje o využívání služeb</w:t>
      </w:r>
      <w:r w:rsidRPr="00BF24CD" w:rsidDel="00141904">
        <w:rPr>
          <w:rFonts w:ascii="Koop Office" w:hAnsi="Koop Office"/>
          <w:sz w:val="20"/>
        </w:rPr>
        <w:t xml:space="preserve"> </w:t>
      </w:r>
      <w:r w:rsidRPr="00BF24CD">
        <w:rPr>
          <w:rFonts w:ascii="Koop Office" w:hAnsi="Koop Office"/>
          <w:sz w:val="20"/>
        </w:rPr>
        <w:t>zpracovává pojistitel:</w:t>
      </w:r>
    </w:p>
    <w:p w14:paraId="19955820" w14:textId="77777777" w:rsidR="004A235E" w:rsidRPr="00BF24CD" w:rsidRDefault="004A235E" w:rsidP="00EB447E">
      <w:pPr>
        <w:pStyle w:val="odrkadruh"/>
        <w:numPr>
          <w:ilvl w:val="0"/>
          <w:numId w:val="24"/>
        </w:numPr>
        <w:spacing w:before="60"/>
        <w:ind w:left="709" w:hanging="283"/>
        <w:rPr>
          <w:rFonts w:ascii="Koop Office" w:hAnsi="Koop Office"/>
          <w:sz w:val="20"/>
          <w:szCs w:val="20"/>
        </w:rPr>
      </w:pPr>
      <w:r w:rsidRPr="00BF24CD">
        <w:rPr>
          <w:rFonts w:ascii="Koop Office" w:hAnsi="Koop Office"/>
          <w:sz w:val="20"/>
          <w:szCs w:val="20"/>
        </w:rPr>
        <w:t xml:space="preserve">pro účely </w:t>
      </w:r>
      <w:r w:rsidRPr="00BF24CD">
        <w:rPr>
          <w:rFonts w:ascii="Koop Office" w:hAnsi="Koop Office"/>
          <w:i/>
          <w:sz w:val="20"/>
          <w:szCs w:val="20"/>
        </w:rPr>
        <w:t>kalkulace, návrhu a uzavření pojistné smlouvy, posouzení přijatelnosti do pojištění, správy a ukončení pojistné smlouvy a likvidace pojistných událostí</w:t>
      </w:r>
      <w:r w:rsidRPr="00BF24CD">
        <w:rPr>
          <w:rFonts w:ascii="Koop Office" w:hAnsi="Koop Office"/>
          <w:sz w:val="20"/>
          <w:szCs w:val="20"/>
        </w:rPr>
        <w:t xml:space="preserve">, když v těchto případech jde o zpracování nezbytné pro </w:t>
      </w:r>
      <w:r w:rsidRPr="00BF24CD">
        <w:rPr>
          <w:rFonts w:ascii="Koop Office" w:hAnsi="Koop Office"/>
          <w:b/>
          <w:sz w:val="20"/>
          <w:szCs w:val="20"/>
        </w:rPr>
        <w:t>plnění smlouvy</w:t>
      </w:r>
      <w:r w:rsidRPr="00BF24CD">
        <w:rPr>
          <w:rFonts w:ascii="Koop Office" w:hAnsi="Koop Office"/>
          <w:sz w:val="20"/>
          <w:szCs w:val="20"/>
        </w:rPr>
        <w:t>, a</w:t>
      </w:r>
    </w:p>
    <w:p w14:paraId="116274DB" w14:textId="77777777" w:rsidR="004A235E" w:rsidRPr="00BF24CD" w:rsidRDefault="004A235E" w:rsidP="00EB447E">
      <w:pPr>
        <w:pStyle w:val="odrkadruh"/>
        <w:numPr>
          <w:ilvl w:val="0"/>
          <w:numId w:val="24"/>
        </w:numPr>
        <w:spacing w:before="60"/>
        <w:ind w:left="709" w:hanging="283"/>
        <w:rPr>
          <w:rFonts w:ascii="Koop Office" w:hAnsi="Koop Office"/>
          <w:sz w:val="20"/>
          <w:szCs w:val="20"/>
        </w:rPr>
      </w:pPr>
      <w:r w:rsidRPr="00BF24CD">
        <w:rPr>
          <w:rFonts w:ascii="Koop Office" w:hAnsi="Koop Office"/>
          <w:sz w:val="20"/>
          <w:szCs w:val="20"/>
        </w:rPr>
        <w:t xml:space="preserve">pro účely </w:t>
      </w:r>
      <w:r w:rsidRPr="00BF24CD">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BF24CD">
        <w:rPr>
          <w:rFonts w:ascii="Koop Office" w:hAnsi="Koop Office"/>
          <w:sz w:val="20"/>
          <w:szCs w:val="20"/>
        </w:rPr>
        <w:t xml:space="preserve">, když v těchto případech jde o zpracování založené na základě </w:t>
      </w:r>
      <w:r w:rsidRPr="00BF24CD">
        <w:rPr>
          <w:rFonts w:ascii="Koop Office" w:hAnsi="Koop Office"/>
          <w:b/>
          <w:sz w:val="20"/>
          <w:szCs w:val="20"/>
        </w:rPr>
        <w:t>oprávněných zájmů</w:t>
      </w:r>
      <w:r w:rsidRPr="00BF24CD">
        <w:rPr>
          <w:rFonts w:ascii="Koop Office" w:hAnsi="Koop Office"/>
          <w:sz w:val="20"/>
          <w:szCs w:val="20"/>
        </w:rPr>
        <w:t xml:space="preserve"> pojistitele. </w:t>
      </w:r>
      <w:r w:rsidRPr="00BF24CD">
        <w:rPr>
          <w:rFonts w:ascii="Koop Office" w:hAnsi="Koop Office" w:cs="Calibri"/>
          <w:sz w:val="20"/>
          <w:szCs w:val="20"/>
        </w:rPr>
        <w:t xml:space="preserve">Proti takovému zpracování máte právo kdykoli podat námitku, která může být uplatněna způsobem uvedeným v </w:t>
      </w:r>
      <w:r w:rsidRPr="00BF24CD">
        <w:rPr>
          <w:rFonts w:ascii="Koop Office" w:hAnsi="Koop Office"/>
          <w:sz w:val="20"/>
          <w:szCs w:val="20"/>
        </w:rPr>
        <w:t>Informacích o zpracování osobních údajů v neživotním pojištění</w:t>
      </w:r>
      <w:r w:rsidRPr="00BF24CD">
        <w:rPr>
          <w:rFonts w:ascii="Koop Office" w:hAnsi="Koop Office" w:cs="Calibri"/>
          <w:sz w:val="20"/>
          <w:szCs w:val="20"/>
        </w:rPr>
        <w:t>.</w:t>
      </w:r>
    </w:p>
    <w:p w14:paraId="0929B600" w14:textId="77777777" w:rsidR="004A235E" w:rsidRPr="00BF24CD" w:rsidRDefault="004A235E" w:rsidP="004A235E">
      <w:pPr>
        <w:pStyle w:val="odrka"/>
        <w:numPr>
          <w:ilvl w:val="0"/>
          <w:numId w:val="0"/>
        </w:numPr>
        <w:ind w:left="426"/>
        <w:rPr>
          <w:rFonts w:ascii="Koop Office" w:hAnsi="Koop Office"/>
          <w:b/>
          <w:sz w:val="20"/>
          <w:szCs w:val="20"/>
        </w:rPr>
      </w:pPr>
      <w:r w:rsidRPr="00BF24CD">
        <w:rPr>
          <w:rFonts w:ascii="Koop Office" w:hAnsi="Koop Office"/>
          <w:b/>
          <w:sz w:val="20"/>
          <w:szCs w:val="20"/>
        </w:rPr>
        <w:t>Zpracování pro účely plnění zákonné povinnosti</w:t>
      </w:r>
    </w:p>
    <w:p w14:paraId="2037D992" w14:textId="77777777" w:rsidR="004A235E" w:rsidRPr="00BF24CD" w:rsidRDefault="004A235E" w:rsidP="004A235E">
      <w:pPr>
        <w:pStyle w:val="slovn"/>
        <w:numPr>
          <w:ilvl w:val="0"/>
          <w:numId w:val="0"/>
        </w:numPr>
        <w:spacing w:before="60"/>
        <w:ind w:left="425"/>
        <w:rPr>
          <w:rFonts w:ascii="Koop Office" w:hAnsi="Koop Office"/>
          <w:sz w:val="20"/>
        </w:rPr>
      </w:pPr>
      <w:r w:rsidRPr="00BF24CD">
        <w:rPr>
          <w:rFonts w:ascii="Koop Office" w:hAnsi="Koop Office"/>
          <w:sz w:val="20"/>
        </w:rPr>
        <w:t xml:space="preserve">Pojistník bere na vědomí, že jeho identifikační a kontaktní údaje a údaje pro ocenění rizika při vstupu do pojištění pojistitel dále zpracovává ke </w:t>
      </w:r>
      <w:r w:rsidRPr="00BF24CD">
        <w:rPr>
          <w:rFonts w:ascii="Koop Office" w:hAnsi="Koop Office"/>
          <w:b/>
          <w:sz w:val="20"/>
        </w:rPr>
        <w:t>splnění své zákonné povinnosti</w:t>
      </w:r>
      <w:r w:rsidRPr="00BF24CD">
        <w:rPr>
          <w:rFonts w:ascii="Koop Office" w:hAnsi="Koop Office"/>
          <w:sz w:val="20"/>
        </w:rPr>
        <w:t xml:space="preserve"> vyplývající zejména ze zákona upravujícího distribuci pojištění a zákona č. 69/2006 Sb., o provádění mezinárodních sankcí.</w:t>
      </w:r>
    </w:p>
    <w:p w14:paraId="19A27907" w14:textId="77777777" w:rsidR="004A235E" w:rsidRPr="00BF24CD" w:rsidRDefault="004A235E" w:rsidP="00EB447E">
      <w:pPr>
        <w:pStyle w:val="slovn-rove1-netunb"/>
        <w:numPr>
          <w:ilvl w:val="1"/>
          <w:numId w:val="22"/>
        </w:numPr>
        <w:tabs>
          <w:tab w:val="clear" w:pos="720"/>
          <w:tab w:val="left" w:pos="426"/>
          <w:tab w:val="num" w:pos="1145"/>
        </w:tabs>
        <w:spacing w:after="0"/>
        <w:ind w:left="0" w:firstLine="0"/>
        <w:rPr>
          <w:b/>
          <w:szCs w:val="20"/>
        </w:rPr>
      </w:pPr>
      <w:r w:rsidRPr="00BF24CD">
        <w:rPr>
          <w:b/>
          <w:szCs w:val="20"/>
        </w:rPr>
        <w:t>POVINNOST POJISTNÍKA INFORMOVAT TŘETÍ OSOBY</w:t>
      </w:r>
    </w:p>
    <w:p w14:paraId="0909C3DC" w14:textId="091DB761" w:rsidR="004A235E" w:rsidRDefault="004A235E" w:rsidP="004A235E">
      <w:pPr>
        <w:pStyle w:val="slovn"/>
        <w:numPr>
          <w:ilvl w:val="0"/>
          <w:numId w:val="0"/>
        </w:numPr>
        <w:spacing w:before="60"/>
        <w:ind w:left="425"/>
        <w:rPr>
          <w:rFonts w:ascii="Koop Office" w:hAnsi="Koop Office"/>
          <w:sz w:val="20"/>
        </w:rPr>
      </w:pPr>
      <w:r w:rsidRPr="00BF24CD">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14:paraId="5410AF52" w14:textId="1F22C7A4" w:rsidR="00EB0EA8" w:rsidRDefault="00EB0EA8" w:rsidP="004A235E">
      <w:pPr>
        <w:pStyle w:val="slovn"/>
        <w:numPr>
          <w:ilvl w:val="0"/>
          <w:numId w:val="0"/>
        </w:numPr>
        <w:spacing w:before="60"/>
        <w:ind w:left="425"/>
        <w:rPr>
          <w:rFonts w:ascii="Koop Office" w:hAnsi="Koop Office"/>
          <w:sz w:val="20"/>
        </w:rPr>
      </w:pPr>
    </w:p>
    <w:p w14:paraId="145192CE" w14:textId="1879B378" w:rsidR="00EB0EA8" w:rsidRDefault="00EB0EA8" w:rsidP="004A235E">
      <w:pPr>
        <w:pStyle w:val="slovn"/>
        <w:numPr>
          <w:ilvl w:val="0"/>
          <w:numId w:val="0"/>
        </w:numPr>
        <w:spacing w:before="60"/>
        <w:ind w:left="425"/>
        <w:rPr>
          <w:rFonts w:ascii="Koop Office" w:hAnsi="Koop Office"/>
          <w:sz w:val="20"/>
        </w:rPr>
      </w:pPr>
    </w:p>
    <w:p w14:paraId="0FE6B2C7" w14:textId="206527E7" w:rsidR="00EB0EA8" w:rsidRDefault="00EB0EA8" w:rsidP="004A235E">
      <w:pPr>
        <w:pStyle w:val="slovn"/>
        <w:numPr>
          <w:ilvl w:val="0"/>
          <w:numId w:val="0"/>
        </w:numPr>
        <w:spacing w:before="60"/>
        <w:ind w:left="425"/>
        <w:rPr>
          <w:rFonts w:ascii="Koop Office" w:hAnsi="Koop Office"/>
          <w:sz w:val="20"/>
        </w:rPr>
      </w:pPr>
    </w:p>
    <w:p w14:paraId="63B897D1" w14:textId="77777777" w:rsidR="00EB0EA8" w:rsidRPr="00BF24CD" w:rsidRDefault="00EB0EA8" w:rsidP="004A235E">
      <w:pPr>
        <w:pStyle w:val="slovn"/>
        <w:numPr>
          <w:ilvl w:val="0"/>
          <w:numId w:val="0"/>
        </w:numPr>
        <w:spacing w:before="60"/>
        <w:ind w:left="425"/>
        <w:rPr>
          <w:rFonts w:ascii="Koop Office" w:hAnsi="Koop Office"/>
          <w:sz w:val="20"/>
        </w:rPr>
      </w:pPr>
    </w:p>
    <w:p w14:paraId="56AB78E1" w14:textId="3BA51108" w:rsidR="004A235E" w:rsidRPr="00BF24CD" w:rsidRDefault="00EB0EA8" w:rsidP="00EB447E">
      <w:pPr>
        <w:pStyle w:val="slovn-rove1-netunb"/>
        <w:numPr>
          <w:ilvl w:val="1"/>
          <w:numId w:val="22"/>
        </w:numPr>
        <w:tabs>
          <w:tab w:val="clear" w:pos="720"/>
          <w:tab w:val="num" w:pos="426"/>
          <w:tab w:val="num" w:pos="1145"/>
        </w:tabs>
        <w:spacing w:after="0"/>
        <w:ind w:left="0" w:firstLine="0"/>
        <w:rPr>
          <w:b/>
          <w:szCs w:val="20"/>
        </w:rPr>
      </w:pPr>
      <w:r>
        <w:rPr>
          <w:b/>
          <w:szCs w:val="20"/>
        </w:rPr>
        <w:t>I</w:t>
      </w:r>
      <w:r w:rsidR="004A235E" w:rsidRPr="00BF24CD">
        <w:rPr>
          <w:b/>
          <w:szCs w:val="20"/>
        </w:rPr>
        <w:t xml:space="preserve">NFORMACE O ZPRACOVÁNÍ OSOBNÍCH ÚDAJŮ ZÁSTUPCE POJISTNÍKA </w:t>
      </w:r>
    </w:p>
    <w:p w14:paraId="0B494528" w14:textId="77777777" w:rsidR="004A235E" w:rsidRPr="00BF24CD" w:rsidRDefault="004A235E" w:rsidP="004A235E">
      <w:pPr>
        <w:pStyle w:val="slovn"/>
        <w:numPr>
          <w:ilvl w:val="0"/>
          <w:numId w:val="0"/>
        </w:numPr>
        <w:spacing w:before="60"/>
        <w:ind w:left="425"/>
        <w:rPr>
          <w:rFonts w:ascii="Koop Office" w:hAnsi="Koop Office" w:cs="Calibri"/>
          <w:sz w:val="20"/>
        </w:rPr>
      </w:pPr>
      <w:r w:rsidRPr="00BF24CD">
        <w:rPr>
          <w:rFonts w:ascii="Koop Office" w:hAnsi="Koop Office"/>
          <w:sz w:val="20"/>
        </w:rPr>
        <w:lastRenderedPageBreak/>
        <w:t xml:space="preserve">Zástupce právnické osoby, zákonný zástupce nebo jiná osoba oprávněná zastupovat pojistníka bere na vědomí, že její identifikační a kontaktní údaje pojistitel zpracovává na základě </w:t>
      </w:r>
      <w:r w:rsidRPr="00BF24CD">
        <w:rPr>
          <w:rFonts w:ascii="Koop Office" w:hAnsi="Koop Office"/>
          <w:b/>
          <w:bCs/>
          <w:sz w:val="20"/>
        </w:rPr>
        <w:t>oprávněného zájmu</w:t>
      </w:r>
      <w:r w:rsidRPr="00BF24CD">
        <w:rPr>
          <w:rFonts w:ascii="Koop Office" w:hAnsi="Koop Office"/>
          <w:sz w:val="20"/>
        </w:rPr>
        <w:t xml:space="preserve"> pro účely</w:t>
      </w:r>
      <w:r w:rsidRPr="00BF24CD">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BF24CD">
        <w:rPr>
          <w:rFonts w:ascii="Koop Office" w:hAnsi="Koop Office"/>
          <w:sz w:val="20"/>
        </w:rPr>
        <w:t xml:space="preserve">. </w:t>
      </w:r>
      <w:r w:rsidRPr="00BF24CD">
        <w:rPr>
          <w:rFonts w:ascii="Koop Office" w:hAnsi="Koop Office" w:cs="Calibri"/>
          <w:sz w:val="20"/>
        </w:rPr>
        <w:t>Proti takovému zpracování má taková osoba právo kdykoli podat námitku, která může být uplatněna způsobem uvedeným v</w:t>
      </w:r>
      <w:r w:rsidRPr="00BF24CD">
        <w:rPr>
          <w:rFonts w:ascii="Koop Office" w:hAnsi="Koop Office"/>
          <w:sz w:val="20"/>
        </w:rPr>
        <w:t xml:space="preserve"> Informacích o zpracování osobních údajů v neživotním pojištění</w:t>
      </w:r>
      <w:r w:rsidRPr="00BF24CD">
        <w:rPr>
          <w:rFonts w:ascii="Koop Office" w:hAnsi="Koop Office" w:cs="Calibri"/>
          <w:sz w:val="20"/>
        </w:rPr>
        <w:t>.</w:t>
      </w:r>
    </w:p>
    <w:p w14:paraId="14EEB4D9" w14:textId="77777777" w:rsidR="004A235E" w:rsidRPr="00BF24CD" w:rsidRDefault="004A235E" w:rsidP="004A235E">
      <w:pPr>
        <w:pStyle w:val="slovn"/>
        <w:numPr>
          <w:ilvl w:val="0"/>
          <w:numId w:val="0"/>
        </w:numPr>
        <w:ind w:left="425"/>
        <w:rPr>
          <w:rFonts w:ascii="Koop Office" w:hAnsi="Koop Office"/>
          <w:sz w:val="20"/>
        </w:rPr>
      </w:pPr>
      <w:r w:rsidRPr="00BF24CD">
        <w:rPr>
          <w:rFonts w:ascii="Koop Office" w:hAnsi="Koop Office"/>
          <w:b/>
          <w:sz w:val="20"/>
        </w:rPr>
        <w:t>Zpracování pro účely plnění zákonné povinnosti</w:t>
      </w:r>
    </w:p>
    <w:p w14:paraId="249CADD8" w14:textId="77777777" w:rsidR="004A235E" w:rsidRPr="00BF24CD" w:rsidRDefault="004A235E" w:rsidP="004A235E">
      <w:pPr>
        <w:pStyle w:val="slovn"/>
        <w:numPr>
          <w:ilvl w:val="0"/>
          <w:numId w:val="0"/>
        </w:numPr>
        <w:spacing w:before="60"/>
        <w:ind w:left="425"/>
        <w:rPr>
          <w:rFonts w:ascii="Koop Office" w:hAnsi="Koop Office"/>
          <w:sz w:val="20"/>
        </w:rPr>
      </w:pPr>
      <w:r w:rsidRPr="00BF24CD">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BF24CD">
        <w:rPr>
          <w:rFonts w:ascii="Koop Office" w:hAnsi="Koop Office"/>
          <w:b/>
          <w:sz w:val="20"/>
        </w:rPr>
        <w:t>splnění své zákonné povinnosti</w:t>
      </w:r>
      <w:r w:rsidRPr="00BF24CD">
        <w:rPr>
          <w:rFonts w:ascii="Koop Office" w:hAnsi="Koop Office"/>
          <w:sz w:val="20"/>
        </w:rPr>
        <w:t xml:space="preserve"> vyplývající zejména ze zákona upravujícího distribuci pojištění a zákona č. 69/2006 Sb., o provádění mezinárodních sankcí.</w:t>
      </w:r>
    </w:p>
    <w:p w14:paraId="743A0678" w14:textId="467AF3C2" w:rsidR="009170FB" w:rsidRPr="00EB0EA8" w:rsidRDefault="004A235E" w:rsidP="00EB0EA8">
      <w:pPr>
        <w:pStyle w:val="slovn-rove1-netunb"/>
        <w:numPr>
          <w:ilvl w:val="0"/>
          <w:numId w:val="0"/>
        </w:numPr>
        <w:spacing w:after="0"/>
        <w:ind w:left="425"/>
        <w:rPr>
          <w:rFonts w:cs="Calibri"/>
          <w:b/>
          <w:szCs w:val="20"/>
        </w:rPr>
      </w:pPr>
      <w:r w:rsidRPr="00BF24CD">
        <w:rPr>
          <w:rFonts w:cs="Calibri"/>
          <w:b/>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2A7F6451" w14:textId="77777777" w:rsidR="004A235E" w:rsidRPr="00BF24CD" w:rsidRDefault="004A235E" w:rsidP="00EB447E">
      <w:pPr>
        <w:keepNext/>
        <w:numPr>
          <w:ilvl w:val="0"/>
          <w:numId w:val="22"/>
        </w:numPr>
        <w:tabs>
          <w:tab w:val="clear" w:pos="360"/>
          <w:tab w:val="num" w:pos="426"/>
        </w:tabs>
        <w:spacing w:before="120"/>
        <w:ind w:left="425" w:hanging="425"/>
        <w:rPr>
          <w:rFonts w:ascii="Koop Office" w:hAnsi="Koop Office" w:cs="Arial"/>
          <w:b/>
        </w:rPr>
      </w:pPr>
      <w:r w:rsidRPr="00BF24CD">
        <w:rPr>
          <w:rFonts w:ascii="Koop Office" w:hAnsi="Koop Office" w:cs="Arial"/>
          <w:b/>
        </w:rPr>
        <w:t>Závěrečná ustanovení</w:t>
      </w:r>
    </w:p>
    <w:p w14:paraId="74385096" w14:textId="77777777" w:rsidR="004A235E" w:rsidRPr="00BF24CD" w:rsidRDefault="004A235E" w:rsidP="008902A7">
      <w:pPr>
        <w:keepNext/>
        <w:numPr>
          <w:ilvl w:val="1"/>
          <w:numId w:val="22"/>
        </w:numPr>
        <w:tabs>
          <w:tab w:val="clear" w:pos="720"/>
          <w:tab w:val="num" w:pos="426"/>
        </w:tabs>
        <w:spacing w:before="120"/>
        <w:ind w:left="425" w:hanging="425"/>
        <w:rPr>
          <w:rFonts w:ascii="Koop Office" w:hAnsi="Koop Office" w:cs="Arial"/>
        </w:rPr>
      </w:pPr>
      <w:r w:rsidRPr="00BF24CD">
        <w:rPr>
          <w:rFonts w:ascii="Koop Office" w:hAnsi="Koop Office" w:cs="Arial"/>
        </w:rPr>
        <w:t xml:space="preserve">Není-li ujednáno jinak, je pojistnou dobou doba od </w:t>
      </w:r>
      <w:r w:rsidRPr="00BF24CD">
        <w:rPr>
          <w:rFonts w:ascii="Koop Office" w:hAnsi="Koop Office" w:cs="Arial"/>
          <w:b/>
        </w:rPr>
        <w:t>01.0</w:t>
      </w:r>
      <w:r w:rsidR="005F3725" w:rsidRPr="00BF24CD">
        <w:rPr>
          <w:rFonts w:ascii="Koop Office" w:hAnsi="Koop Office" w:cs="Arial"/>
          <w:b/>
        </w:rPr>
        <w:t>7</w:t>
      </w:r>
      <w:r w:rsidRPr="00BF24CD">
        <w:rPr>
          <w:rFonts w:ascii="Koop Office" w:hAnsi="Koop Office" w:cs="Arial"/>
          <w:b/>
        </w:rPr>
        <w:t>.201</w:t>
      </w:r>
      <w:r w:rsidR="005F3725" w:rsidRPr="00BF24CD">
        <w:rPr>
          <w:rFonts w:ascii="Koop Office" w:hAnsi="Koop Office" w:cs="Arial"/>
          <w:b/>
        </w:rPr>
        <w:t>2</w:t>
      </w:r>
      <w:r w:rsidRPr="00BF24CD">
        <w:rPr>
          <w:rFonts w:ascii="Koop Office" w:hAnsi="Koop Office" w:cs="Arial"/>
        </w:rPr>
        <w:t xml:space="preserve"> (počátek pojištění) na neurčito.</w:t>
      </w:r>
    </w:p>
    <w:p w14:paraId="2F78908A" w14:textId="6E5E68FA" w:rsidR="004A235E" w:rsidRPr="00813C19" w:rsidRDefault="004A235E" w:rsidP="00817018">
      <w:pPr>
        <w:tabs>
          <w:tab w:val="left" w:pos="-1560"/>
        </w:tabs>
        <w:spacing w:before="120"/>
        <w:ind w:left="425"/>
        <w:rPr>
          <w:rFonts w:ascii="Koop Office" w:hAnsi="Koop Office" w:cs="Arial"/>
          <w:color w:val="000000" w:themeColor="text1"/>
        </w:rPr>
      </w:pPr>
      <w:r w:rsidRPr="00813C19">
        <w:rPr>
          <w:rFonts w:ascii="Koop Office" w:hAnsi="Koop Office" w:cs="Arial"/>
          <w:color w:val="000000" w:themeColor="text1"/>
        </w:rPr>
        <w:t xml:space="preserve">Počátek změn provedených tímto dodatkem: </w:t>
      </w:r>
      <w:r w:rsidR="00FC3572" w:rsidRPr="00813C19">
        <w:rPr>
          <w:rFonts w:ascii="Koop Office" w:hAnsi="Koop Office" w:cs="Arial"/>
          <w:b/>
          <w:color w:val="000000" w:themeColor="text1"/>
        </w:rPr>
        <w:t>01.11</w:t>
      </w:r>
      <w:r w:rsidR="00487A87" w:rsidRPr="00813C19">
        <w:rPr>
          <w:rFonts w:ascii="Koop Office" w:hAnsi="Koop Office" w:cs="Arial"/>
          <w:b/>
          <w:color w:val="000000" w:themeColor="text1"/>
        </w:rPr>
        <w:t>.</w:t>
      </w:r>
      <w:r w:rsidRPr="00813C19">
        <w:rPr>
          <w:rFonts w:ascii="Koop Office" w:hAnsi="Koop Office" w:cs="Arial"/>
          <w:b/>
          <w:color w:val="000000" w:themeColor="text1"/>
        </w:rPr>
        <w:t>20</w:t>
      </w:r>
      <w:r w:rsidR="008902A7" w:rsidRPr="00813C19">
        <w:rPr>
          <w:rFonts w:ascii="Koop Office" w:hAnsi="Koop Office" w:cs="Arial"/>
          <w:b/>
          <w:color w:val="000000" w:themeColor="text1"/>
        </w:rPr>
        <w:t>21</w:t>
      </w:r>
      <w:r w:rsidRPr="00813C19">
        <w:rPr>
          <w:rFonts w:ascii="Koop Office" w:hAnsi="Koop Office" w:cs="Arial"/>
          <w:b/>
          <w:color w:val="000000" w:themeColor="text1"/>
        </w:rPr>
        <w:t>.</w:t>
      </w:r>
      <w:bookmarkStart w:id="3" w:name="_GoBack"/>
      <w:bookmarkEnd w:id="3"/>
    </w:p>
    <w:p w14:paraId="02371681" w14:textId="0CD98CE2" w:rsidR="008902A7" w:rsidRPr="00EB0EA8" w:rsidRDefault="008902A7" w:rsidP="00EB0EA8">
      <w:pPr>
        <w:pStyle w:val="Odstavecseseznamem"/>
        <w:keepNext/>
        <w:spacing w:before="120"/>
        <w:ind w:left="426"/>
        <w:jc w:val="both"/>
        <w:rPr>
          <w:rFonts w:cs="Arial"/>
          <w:sz w:val="20"/>
          <w:szCs w:val="20"/>
        </w:rPr>
      </w:pPr>
      <w:bookmarkStart w:id="4" w:name="_Hlk36548352"/>
      <w:r w:rsidRPr="00EB0EA8">
        <w:rPr>
          <w:rFonts w:cs="Arial"/>
          <w:sz w:val="20"/>
          <w:szCs w:val="20"/>
        </w:rPr>
        <w:t>Je-li tento dodatek uzavřen po datu uvedeném jako počátek změn provedených tímto dodatkem, vztahují se tímto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případných tímto dodatkem sjednaných nových pojištění, vyjma takových skutečností, které již byly pojistiteli jakoukoli z výše uvedených osob oznámeny před odesláním návrhu pojistitele na uzavření tohoto dodatku.</w:t>
      </w:r>
      <w:bookmarkEnd w:id="4"/>
    </w:p>
    <w:p w14:paraId="3F4DD653" w14:textId="25F10C08" w:rsidR="00736433" w:rsidRPr="00736433" w:rsidRDefault="00EB0EA8" w:rsidP="00EB447E">
      <w:pPr>
        <w:keepNext/>
        <w:numPr>
          <w:ilvl w:val="1"/>
          <w:numId w:val="22"/>
        </w:numPr>
        <w:spacing w:before="120"/>
        <w:ind w:left="357" w:hanging="357"/>
        <w:rPr>
          <w:rFonts w:ascii="Koop Office" w:hAnsi="Koop Office" w:cs="Arial"/>
          <w:szCs w:val="20"/>
        </w:rPr>
      </w:pPr>
      <w:r>
        <w:rPr>
          <w:rFonts w:ascii="Koop Office" w:hAnsi="Koop Office"/>
          <w:szCs w:val="20"/>
        </w:rPr>
        <w:t xml:space="preserve"> </w:t>
      </w:r>
      <w:r w:rsidR="00736433" w:rsidRPr="00736433">
        <w:rPr>
          <w:rFonts w:ascii="Koop Office" w:hAnsi="Koop Office"/>
          <w:szCs w:val="20"/>
        </w:rPr>
        <w:t>Smluvní vztahy, na které se tento dodatek nevztahuje, zůstávají beze změny.</w:t>
      </w:r>
    </w:p>
    <w:p w14:paraId="2823FFFA" w14:textId="571111C7" w:rsidR="004A235E" w:rsidRPr="00BF24CD" w:rsidRDefault="004A235E" w:rsidP="00EB447E">
      <w:pPr>
        <w:numPr>
          <w:ilvl w:val="1"/>
          <w:numId w:val="22"/>
        </w:numPr>
        <w:tabs>
          <w:tab w:val="clear" w:pos="720"/>
          <w:tab w:val="left" w:pos="-1560"/>
          <w:tab w:val="num" w:pos="426"/>
        </w:tabs>
        <w:spacing w:before="120"/>
        <w:ind w:left="425" w:hanging="425"/>
        <w:rPr>
          <w:rFonts w:ascii="Koop Office" w:hAnsi="Koop Office" w:cs="Arial"/>
        </w:rPr>
      </w:pPr>
      <w:r w:rsidRPr="00BF24CD">
        <w:rPr>
          <w:rFonts w:ascii="Koop Office" w:hAnsi="Koop Office" w:cs="Arial"/>
        </w:rPr>
        <w:t xml:space="preserve">Pojistník podpisem tohoto dodatku prohlašuje, že byl před jeho uzavřením jasně a srozumitelně seznámen s pojistnými podmínkami pojistitele a doložkami, které se vztahují k pojištění vzniklému na základě výše uvedené pojistné smlouvy ve znění všech jejích předchozích dodatků a tohoto dodatku, že mu byly oznámeny informace v souladu s ustanovením § </w:t>
      </w:r>
      <w:smartTag w:uri="urn:schemas-microsoft-com:office:smarttags" w:element="metricconverter">
        <w:smartTagPr>
          <w:attr w:name="ProductID" w:val="65 a"/>
        </w:smartTagPr>
        <w:r w:rsidRPr="00BF24CD">
          <w:rPr>
            <w:rFonts w:ascii="Koop Office" w:hAnsi="Koop Office" w:cs="Arial"/>
          </w:rPr>
          <w:t>65 a</w:t>
        </w:r>
      </w:smartTag>
      <w:r w:rsidRPr="00BF24CD">
        <w:rPr>
          <w:rFonts w:ascii="Koop Office" w:hAnsi="Koop Office" w:cs="Arial"/>
        </w:rPr>
        <w:t xml:space="preserve"> násl. zák. č. 37/2004 Sb., o pojistné smlouvě, a že v dostatečném předstihu před uzavřením tohoto dodatku převzal v listinné nebo, s jeho souhlasem, v jiné textové podobě (např. na trvalém nosiči dat</w:t>
      </w:r>
      <w:r w:rsidR="00EB0EA8">
        <w:rPr>
          <w:rFonts w:ascii="Koop Office" w:hAnsi="Koop Office" w:cs="Arial"/>
        </w:rPr>
        <w:t xml:space="preserve">, </w:t>
      </w:r>
      <w:r w:rsidR="00EB0EA8" w:rsidRPr="00406FE1">
        <w:rPr>
          <w:rFonts w:ascii="Koop Office" w:hAnsi="Koop Office" w:cs="Arial"/>
        </w:rPr>
        <w:t>prostřednictvím e-mailu nebo elektronického úložiště dat</w:t>
      </w:r>
      <w:r w:rsidRPr="00406FE1">
        <w:rPr>
          <w:rFonts w:ascii="Koop Office" w:hAnsi="Koop Office" w:cs="Arial"/>
        </w:rPr>
        <w:t xml:space="preserve">) Informace </w:t>
      </w:r>
      <w:r w:rsidRPr="00BF24CD">
        <w:rPr>
          <w:rFonts w:ascii="Koop Office" w:hAnsi="Koop Office" w:cs="Arial"/>
        </w:rPr>
        <w:t xml:space="preserve">o zpracování osobních údajů v neživotním pojištění, a seznámil se s nimi. </w:t>
      </w:r>
    </w:p>
    <w:p w14:paraId="081FDAC9" w14:textId="77777777" w:rsidR="004A235E" w:rsidRPr="00BF24CD" w:rsidRDefault="004A235E" w:rsidP="00EB447E">
      <w:pPr>
        <w:numPr>
          <w:ilvl w:val="1"/>
          <w:numId w:val="22"/>
        </w:numPr>
        <w:tabs>
          <w:tab w:val="clear" w:pos="720"/>
          <w:tab w:val="left" w:pos="-1560"/>
          <w:tab w:val="num" w:pos="426"/>
        </w:tabs>
        <w:spacing w:before="120"/>
        <w:ind w:left="425" w:hanging="425"/>
        <w:rPr>
          <w:rFonts w:ascii="Koop Office" w:hAnsi="Koop Office" w:cs="Arial"/>
        </w:rPr>
      </w:pPr>
      <w:r w:rsidRPr="00BF24CD">
        <w:rPr>
          <w:rFonts w:ascii="Koop Office" w:hAnsi="Koop Office" w:cs="Arial"/>
        </w:rPr>
        <w:t>Pojistník prohlašuje, že uzavřel se samostatným zprostředkovatelem smlouvu, na jejímž základě samostatný zprostředkovatel v postavení pojišťovacího makléře zprostředkovává pojištění pro pojistníka, a to v rozsahu této smlouvy. Smluvní strany se dohodly, že veškeré písemnosti mající vztah k pojištění sjednanému touto pojistnou smlouvou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samostatnému zprostředkovateli v postavení pojišťovacího makléře. Odchylně od čl. V. VPP P</w:t>
      </w:r>
      <w:r w:rsidRPr="00BF24CD">
        <w:rPr>
          <w:rFonts w:ascii="Koop Office" w:hAnsi="Koop Office" w:cs="Arial"/>
        </w:rPr>
        <w:noBreakHyphen/>
        <w:t>100/09 se pro tento případ „adresátem“ rozumí samostatný zprostředkovatel v postavení pojišťovacího makléře. Dále se smluvní strany dohodly, že veškeré písemnosti mající vztah k pojištění sjednanému touto pojistnou smlouvou doručované samostatným zprostředkovatelem v postavení pojišťovacího makléře za pojistníka nebo pojištěného pojistiteli se považují za doručené pojistiteli od pojistníka nebo pojištěného, a to doručením pojistiteli.</w:t>
      </w:r>
    </w:p>
    <w:p w14:paraId="49191701" w14:textId="77777777" w:rsidR="009B4F2C" w:rsidRPr="00BF24CD" w:rsidRDefault="009B4F2C" w:rsidP="00EB447E">
      <w:pPr>
        <w:numPr>
          <w:ilvl w:val="1"/>
          <w:numId w:val="22"/>
        </w:numPr>
        <w:tabs>
          <w:tab w:val="clear" w:pos="720"/>
          <w:tab w:val="left" w:pos="-1560"/>
          <w:tab w:val="num" w:pos="426"/>
        </w:tabs>
        <w:spacing w:before="120"/>
        <w:ind w:left="425" w:hanging="425"/>
        <w:rPr>
          <w:rFonts w:ascii="Koop Office" w:hAnsi="Koop Office" w:cs="Arial"/>
        </w:rPr>
      </w:pPr>
      <w:r w:rsidRPr="00BF24CD">
        <w:rPr>
          <w:rFonts w:ascii="Koop Office" w:hAnsi="Koop Office" w:cs="Arial"/>
        </w:rPr>
        <w:t xml:space="preserve">Pojistitel poskytne pojistníkovi bonifikaci ve smyslu Doložky </w:t>
      </w:r>
      <w:r w:rsidRPr="00BF24CD">
        <w:rPr>
          <w:rFonts w:ascii="Koop Office" w:hAnsi="Koop Office" w:cs="Arial"/>
          <w:b/>
        </w:rPr>
        <w:t>DOB6 - Bonifikace - Vymezení podmínek.</w:t>
      </w:r>
    </w:p>
    <w:p w14:paraId="62944DDD" w14:textId="77777777" w:rsidR="009B4F2C" w:rsidRPr="00BF24CD" w:rsidRDefault="009B4F2C" w:rsidP="009B4F2C">
      <w:pPr>
        <w:tabs>
          <w:tab w:val="left" w:pos="-1560"/>
        </w:tabs>
        <w:ind w:left="425"/>
        <w:rPr>
          <w:rFonts w:ascii="Koop Office" w:hAnsi="Koop Office" w:cs="Arial"/>
        </w:rPr>
      </w:pPr>
      <w:r w:rsidRPr="00BF24CD">
        <w:rPr>
          <w:rFonts w:ascii="Koop Office" w:hAnsi="Koop Office" w:cs="Arial"/>
        </w:rPr>
        <w:t>Pojistitel na základě písemné žádosti pojistníka provede vyhodnocení škodného průběhu pojistné smlouvy za hodnocené období, které je shodné s pojistnou dobou, na niž je smlouva sjednána. Bude-li skutečné škodný procento pojistné smlouvy nižší než procento smluvně stanovené, přizná pojistitel bonifikaci následovně:</w:t>
      </w:r>
    </w:p>
    <w:p w14:paraId="6E7C0294" w14:textId="77777777" w:rsidR="009B4F2C" w:rsidRPr="00BF24CD" w:rsidRDefault="009B4F2C" w:rsidP="009B4F2C">
      <w:pPr>
        <w:keepNext/>
        <w:tabs>
          <w:tab w:val="left" w:pos="-1560"/>
          <w:tab w:val="num" w:pos="720"/>
        </w:tabs>
        <w:spacing w:before="120"/>
        <w:ind w:left="425"/>
        <w:rPr>
          <w:rFonts w:ascii="Koop Office" w:hAnsi="Koop Office" w:cs="Arial"/>
          <w:b/>
        </w:rPr>
      </w:pPr>
      <w:r w:rsidRPr="00BF24CD">
        <w:rPr>
          <w:rFonts w:ascii="Koop Office" w:hAnsi="Koop Office" w:cs="Arial"/>
          <w:b/>
        </w:rPr>
        <w:t xml:space="preserve">                               Škodní průběh</w:t>
      </w:r>
      <w:r w:rsidRPr="00BF24CD">
        <w:rPr>
          <w:rFonts w:ascii="Koop Office" w:hAnsi="Koop Office" w:cs="Arial"/>
          <w:b/>
        </w:rPr>
        <w:tab/>
        <w:t xml:space="preserve">                                  výše bonifikace</w:t>
      </w:r>
    </w:p>
    <w:p w14:paraId="267BEC2A" w14:textId="77777777" w:rsidR="009B4F2C" w:rsidRPr="00BF24CD" w:rsidRDefault="009B4F2C" w:rsidP="009B4F2C">
      <w:pPr>
        <w:keepNext/>
        <w:tabs>
          <w:tab w:val="left" w:pos="-1418"/>
          <w:tab w:val="left" w:pos="2127"/>
          <w:tab w:val="right" w:pos="6096"/>
        </w:tabs>
        <w:ind w:left="284"/>
        <w:jc w:val="left"/>
        <w:rPr>
          <w:rFonts w:ascii="Koop Office" w:hAnsi="Koop Office" w:cs="Arial"/>
          <w:szCs w:val="20"/>
        </w:rPr>
      </w:pPr>
      <w:r w:rsidRPr="00BF24CD">
        <w:rPr>
          <w:rFonts w:ascii="Koop Office" w:hAnsi="Koop Office" w:cs="Arial"/>
        </w:rPr>
        <w:tab/>
      </w:r>
      <w:r w:rsidRPr="00BF24CD">
        <w:rPr>
          <w:rFonts w:ascii="Koop Office" w:hAnsi="Koop Office" w:cs="Arial"/>
          <w:szCs w:val="20"/>
        </w:rPr>
        <w:t>do 10 %</w:t>
      </w:r>
      <w:r w:rsidRPr="00BF24CD">
        <w:rPr>
          <w:rFonts w:ascii="Koop Office" w:hAnsi="Koop Office" w:cs="Arial"/>
          <w:szCs w:val="20"/>
        </w:rPr>
        <w:tab/>
        <w:t xml:space="preserve">                  20%               </w:t>
      </w:r>
    </w:p>
    <w:p w14:paraId="7B1FDF98" w14:textId="77777777" w:rsidR="00736433" w:rsidRDefault="009B4F2C" w:rsidP="009B4F2C">
      <w:pPr>
        <w:tabs>
          <w:tab w:val="left" w:pos="-993"/>
          <w:tab w:val="left" w:pos="2127"/>
          <w:tab w:val="right" w:pos="6096"/>
        </w:tabs>
        <w:ind w:left="284" w:firstLine="1843"/>
        <w:rPr>
          <w:rFonts w:ascii="Koop Office" w:hAnsi="Koop Office" w:cs="Arial"/>
          <w:szCs w:val="20"/>
        </w:rPr>
      </w:pPr>
      <w:r w:rsidRPr="00BF24CD">
        <w:rPr>
          <w:rFonts w:ascii="Koop Office" w:hAnsi="Koop Office" w:cs="Arial"/>
          <w:szCs w:val="20"/>
        </w:rPr>
        <w:t xml:space="preserve">do 20 %                                                       10%        </w:t>
      </w:r>
    </w:p>
    <w:p w14:paraId="10D1D058" w14:textId="77777777" w:rsidR="00736433" w:rsidRDefault="00736433" w:rsidP="009B4F2C">
      <w:pPr>
        <w:tabs>
          <w:tab w:val="left" w:pos="-993"/>
          <w:tab w:val="left" w:pos="2127"/>
          <w:tab w:val="right" w:pos="6096"/>
        </w:tabs>
        <w:ind w:left="284" w:firstLine="1843"/>
        <w:rPr>
          <w:rFonts w:ascii="Koop Office" w:hAnsi="Koop Office" w:cs="Arial"/>
          <w:szCs w:val="20"/>
        </w:rPr>
      </w:pPr>
    </w:p>
    <w:p w14:paraId="5C3278D7" w14:textId="77777777" w:rsidR="009B4F2C" w:rsidRPr="00BF24CD" w:rsidRDefault="009B4F2C" w:rsidP="009B4F2C">
      <w:pPr>
        <w:tabs>
          <w:tab w:val="left" w:pos="-993"/>
          <w:tab w:val="left" w:pos="2127"/>
          <w:tab w:val="right" w:pos="6096"/>
        </w:tabs>
        <w:ind w:left="284" w:firstLine="1843"/>
        <w:rPr>
          <w:rFonts w:ascii="Koop Office" w:hAnsi="Koop Office" w:cs="Arial"/>
          <w:sz w:val="16"/>
          <w:szCs w:val="16"/>
        </w:rPr>
      </w:pPr>
      <w:r w:rsidRPr="00BF24CD">
        <w:rPr>
          <w:rFonts w:ascii="Koop Office" w:hAnsi="Koop Office" w:cs="Arial"/>
          <w:szCs w:val="20"/>
        </w:rPr>
        <w:t xml:space="preserve">      </w:t>
      </w:r>
      <w:r w:rsidRPr="00BF24CD">
        <w:rPr>
          <w:rFonts w:ascii="Koop Office" w:hAnsi="Koop Office" w:cs="Arial"/>
          <w:sz w:val="16"/>
          <w:szCs w:val="16"/>
        </w:rPr>
        <w:t xml:space="preserve">                                                                                              </w:t>
      </w:r>
    </w:p>
    <w:p w14:paraId="2B8450C4" w14:textId="063370E5" w:rsidR="00913177" w:rsidRPr="00406FE1" w:rsidRDefault="00913177" w:rsidP="00913177">
      <w:pPr>
        <w:pStyle w:val="Odstavecseseznamem"/>
        <w:numPr>
          <w:ilvl w:val="1"/>
          <w:numId w:val="22"/>
        </w:numPr>
        <w:tabs>
          <w:tab w:val="clear" w:pos="720"/>
        </w:tabs>
        <w:spacing w:before="120" w:after="120"/>
        <w:ind w:left="426" w:hanging="426"/>
        <w:contextualSpacing/>
        <w:jc w:val="both"/>
        <w:rPr>
          <w:rFonts w:cs="Arial"/>
          <w:sz w:val="20"/>
          <w:szCs w:val="24"/>
        </w:rPr>
      </w:pPr>
      <w:bookmarkStart w:id="5" w:name="_Hlk40692420"/>
      <w:bookmarkStart w:id="6" w:name="_Hlk36548473"/>
      <w:r w:rsidRPr="00406FE1">
        <w:rPr>
          <w:rFonts w:cs="Arial"/>
          <w:b/>
          <w:bCs/>
          <w:sz w:val="20"/>
          <w:szCs w:val="24"/>
        </w:rPr>
        <w:t>Ujednává se, že je-li tento dodatek uzavírán elektronickými prostředky, musí být podepsán elektronickým podpisem ve smyslu příslušných právních předpisů.</w:t>
      </w:r>
      <w:r w:rsidRPr="00406FE1">
        <w:rPr>
          <w:rFonts w:cs="Arial"/>
          <w:sz w:val="20"/>
          <w:szCs w:val="24"/>
        </w:rPr>
        <w:t xml:space="preserve"> </w:t>
      </w:r>
      <w:bookmarkEnd w:id="5"/>
    </w:p>
    <w:bookmarkEnd w:id="6"/>
    <w:p w14:paraId="1752A4C7" w14:textId="53AA810F" w:rsidR="00D94138" w:rsidRPr="00406FE1" w:rsidRDefault="00A70DED" w:rsidP="00DB6EE6">
      <w:pPr>
        <w:numPr>
          <w:ilvl w:val="1"/>
          <w:numId w:val="22"/>
        </w:numPr>
        <w:tabs>
          <w:tab w:val="clear" w:pos="720"/>
          <w:tab w:val="left" w:pos="-1560"/>
          <w:tab w:val="num" w:pos="0"/>
        </w:tabs>
        <w:spacing w:before="120"/>
        <w:ind w:left="425" w:hanging="425"/>
        <w:rPr>
          <w:rFonts w:ascii="Koop Office" w:hAnsi="Koop Office" w:cs="Arial"/>
        </w:rPr>
      </w:pPr>
      <w:r w:rsidRPr="00406FE1">
        <w:rPr>
          <w:rFonts w:ascii="Koop Office" w:hAnsi="Koop Office" w:cs="Arial"/>
        </w:rPr>
        <w:lastRenderedPageBreak/>
        <w:t xml:space="preserve">Pojistník i pojistitel a samostatný zprostředkovatel v postavení pojišťovacího makléře obdrží originál tohoto dodatku. Je-li </w:t>
      </w:r>
      <w:r w:rsidR="004A235E" w:rsidRPr="00406FE1">
        <w:rPr>
          <w:rFonts w:ascii="Koop Office" w:hAnsi="Koop Office" w:cs="Arial"/>
        </w:rPr>
        <w:t>dodatek vypracován</w:t>
      </w:r>
      <w:r w:rsidRPr="00406FE1">
        <w:rPr>
          <w:rFonts w:ascii="Koop Office" w:hAnsi="Koop Office" w:cs="Arial"/>
        </w:rPr>
        <w:t xml:space="preserve"> v listinné podobě, p</w:t>
      </w:r>
      <w:r w:rsidR="004A235E" w:rsidRPr="00406FE1">
        <w:rPr>
          <w:rFonts w:ascii="Koop Office" w:hAnsi="Koop Office" w:cs="Arial"/>
        </w:rPr>
        <w:t xml:space="preserve">ojistník obdrží jeden stejnopis, pojistitel si ponechá dva stejnopisy a samostatný zprostředkovatel v postavení pojišťovacího makléře obdrží jeden stejnopis. </w:t>
      </w:r>
    </w:p>
    <w:p w14:paraId="58882382" w14:textId="514CCB65" w:rsidR="004A235E" w:rsidRPr="00406FE1" w:rsidRDefault="004A235E" w:rsidP="00EB447E">
      <w:pPr>
        <w:numPr>
          <w:ilvl w:val="1"/>
          <w:numId w:val="22"/>
        </w:numPr>
        <w:tabs>
          <w:tab w:val="clear" w:pos="720"/>
          <w:tab w:val="left" w:pos="-1560"/>
          <w:tab w:val="num" w:pos="284"/>
        </w:tabs>
        <w:spacing w:before="120"/>
        <w:ind w:left="425" w:hanging="425"/>
        <w:rPr>
          <w:rFonts w:ascii="Koop Office" w:hAnsi="Koop Office" w:cs="Arial"/>
        </w:rPr>
      </w:pPr>
      <w:r w:rsidRPr="00406FE1">
        <w:rPr>
          <w:rFonts w:ascii="Koop Office" w:hAnsi="Koop Office" w:cs="Arial"/>
        </w:rPr>
        <w:t xml:space="preserve">Stejnopis tohoto dodatku, který obdrží pojistník, je zároveň potvrzením o uzavření pojistné smlouvy (pojistkou) ve smyslu zákona o pojistné smlouvě. </w:t>
      </w:r>
    </w:p>
    <w:p w14:paraId="0A23C8CC" w14:textId="3C579041" w:rsidR="00817018" w:rsidRPr="00406FE1" w:rsidRDefault="00817018" w:rsidP="00817018">
      <w:pPr>
        <w:numPr>
          <w:ilvl w:val="1"/>
          <w:numId w:val="22"/>
        </w:numPr>
        <w:tabs>
          <w:tab w:val="clear" w:pos="720"/>
          <w:tab w:val="left" w:pos="-1560"/>
          <w:tab w:val="num" w:pos="284"/>
        </w:tabs>
        <w:spacing w:before="120"/>
        <w:ind w:left="425" w:hanging="425"/>
        <w:rPr>
          <w:rFonts w:ascii="Koop Office" w:hAnsi="Koop Office" w:cs="Arial"/>
        </w:rPr>
      </w:pPr>
      <w:r w:rsidRPr="00406FE1">
        <w:rPr>
          <w:rFonts w:ascii="Koop Office" w:hAnsi="Koop Office" w:cs="Arial"/>
        </w:rPr>
        <w:t>Tento dodatek obsahuje 1</w:t>
      </w:r>
      <w:r w:rsidR="00EF0466" w:rsidRPr="00406FE1">
        <w:rPr>
          <w:rFonts w:ascii="Koop Office" w:hAnsi="Koop Office" w:cs="Arial"/>
        </w:rPr>
        <w:t>6</w:t>
      </w:r>
      <w:r w:rsidRPr="00406FE1">
        <w:rPr>
          <w:rFonts w:ascii="Koop Office" w:hAnsi="Koop Office" w:cs="Arial"/>
        </w:rPr>
        <w:t xml:space="preserve"> stran a</w:t>
      </w:r>
      <w:r w:rsidR="00C0288C" w:rsidRPr="00406FE1">
        <w:rPr>
          <w:rFonts w:ascii="Koop Office" w:hAnsi="Koop Office" w:cs="Arial"/>
        </w:rPr>
        <w:t xml:space="preserve"> 7 </w:t>
      </w:r>
      <w:r w:rsidRPr="00406FE1">
        <w:rPr>
          <w:rFonts w:ascii="Koop Office" w:hAnsi="Koop Office" w:cs="Arial"/>
        </w:rPr>
        <w:t>příloh</w:t>
      </w:r>
      <w:r w:rsidR="009B6118" w:rsidRPr="00406FE1">
        <w:rPr>
          <w:rFonts w:ascii="Koop Office" w:hAnsi="Koop Office" w:cs="Arial"/>
        </w:rPr>
        <w:t>, které nejsou přiloženy k tomuto dodatku.</w:t>
      </w:r>
    </w:p>
    <w:p w14:paraId="0B175EE3" w14:textId="77777777" w:rsidR="00A02E62" w:rsidRPr="0089772F" w:rsidRDefault="00A02E62">
      <w:pPr>
        <w:rPr>
          <w:rFonts w:ascii="Koop Office" w:hAnsi="Koop Office"/>
          <w:color w:val="0070C0"/>
        </w:rPr>
      </w:pPr>
    </w:p>
    <w:p w14:paraId="583050EC" w14:textId="68077B11" w:rsidR="0089772F" w:rsidRPr="001503E7" w:rsidRDefault="0089772F" w:rsidP="00DB6EE6">
      <w:pPr>
        <w:pStyle w:val="plohy"/>
        <w:tabs>
          <w:tab w:val="clear" w:pos="1021"/>
        </w:tabs>
        <w:ind w:left="426" w:hanging="426"/>
        <w:rPr>
          <w:rFonts w:ascii="Koop Office" w:hAnsi="Koop Office"/>
          <w:u w:val="single"/>
        </w:rPr>
      </w:pPr>
      <w:r w:rsidRPr="001503E7">
        <w:rPr>
          <w:rFonts w:ascii="Koop Office" w:hAnsi="Koop Office"/>
          <w:u w:val="single"/>
        </w:rPr>
        <w:t xml:space="preserve">Výčet platných příloh dodatku č. 2: </w:t>
      </w:r>
    </w:p>
    <w:p w14:paraId="52760EDC" w14:textId="77777777" w:rsidR="0089772F" w:rsidRPr="001503E7" w:rsidRDefault="0089772F" w:rsidP="0089772F">
      <w:pPr>
        <w:rPr>
          <w:rFonts w:ascii="Koop Office" w:hAnsi="Koop Office"/>
          <w:szCs w:val="20"/>
        </w:rPr>
      </w:pPr>
      <w:r w:rsidRPr="001503E7">
        <w:rPr>
          <w:rFonts w:ascii="Koop Office" w:hAnsi="Koop Office"/>
          <w:szCs w:val="20"/>
        </w:rPr>
        <w:t>1.  CZ.1.09/1.2.00/63.01012 AKTIVNÍ ŽIVOT PRO AŠ Sportoviště Hlávkova ulice v nové hodnotě 10.176.996 Kč</w:t>
      </w:r>
    </w:p>
    <w:p w14:paraId="19777907" w14:textId="77777777" w:rsidR="00DB6EE6" w:rsidRPr="001503E7" w:rsidRDefault="0089772F" w:rsidP="0089772F">
      <w:pPr>
        <w:rPr>
          <w:rFonts w:ascii="Koop Office" w:hAnsi="Koop Office"/>
          <w:szCs w:val="20"/>
        </w:rPr>
      </w:pPr>
      <w:r w:rsidRPr="001503E7">
        <w:rPr>
          <w:rFonts w:ascii="Koop Office" w:hAnsi="Koop Office"/>
          <w:szCs w:val="20"/>
        </w:rPr>
        <w:t>2.  CZ.1.09/1.2.00/63.01010 AKTIVNÍ ŽIVOT PRO AŠ Sportoviště Okružní ulice</w:t>
      </w:r>
      <w:r w:rsidR="00DB6EE6" w:rsidRPr="001503E7">
        <w:rPr>
          <w:rFonts w:ascii="Koop Office" w:hAnsi="Koop Office"/>
          <w:szCs w:val="20"/>
        </w:rPr>
        <w:t xml:space="preserve"> </w:t>
      </w:r>
      <w:r w:rsidRPr="001503E7">
        <w:rPr>
          <w:rFonts w:ascii="Koop Office" w:hAnsi="Koop Office"/>
          <w:szCs w:val="20"/>
        </w:rPr>
        <w:t xml:space="preserve">- 1. et. v nové hodnotě </w:t>
      </w:r>
    </w:p>
    <w:p w14:paraId="1624E0B8" w14:textId="701CBC7A" w:rsidR="0089772F" w:rsidRPr="001503E7" w:rsidRDefault="0089772F" w:rsidP="00DB6EE6">
      <w:pPr>
        <w:ind w:left="284"/>
        <w:rPr>
          <w:rFonts w:ascii="Koop Office" w:hAnsi="Koop Office"/>
          <w:szCs w:val="20"/>
        </w:rPr>
      </w:pPr>
      <w:r w:rsidRPr="001503E7">
        <w:rPr>
          <w:rFonts w:ascii="Koop Office" w:hAnsi="Koop Office"/>
          <w:szCs w:val="20"/>
        </w:rPr>
        <w:t>20.636.517 Kč</w:t>
      </w:r>
    </w:p>
    <w:p w14:paraId="1FCDC1AC" w14:textId="6997D0E4" w:rsidR="0089772F" w:rsidRPr="001503E7" w:rsidRDefault="0089772F" w:rsidP="0089772F">
      <w:pPr>
        <w:rPr>
          <w:rFonts w:ascii="Koop Office" w:hAnsi="Koop Office"/>
          <w:szCs w:val="20"/>
        </w:rPr>
      </w:pPr>
      <w:r w:rsidRPr="001503E7">
        <w:rPr>
          <w:rFonts w:ascii="Koop Office" w:hAnsi="Koop Office"/>
          <w:szCs w:val="20"/>
        </w:rPr>
        <w:t xml:space="preserve">3.  CZ.1.09/1.2.00/63.01011 Revitalizace Goethova náměstí v Aši v nové hodnotě 15.395.141 Kč </w:t>
      </w:r>
      <w:r w:rsidR="00DB6EE6" w:rsidRPr="001503E7">
        <w:rPr>
          <w:rFonts w:ascii="Koop Office" w:hAnsi="Koop Office"/>
          <w:szCs w:val="20"/>
        </w:rPr>
        <w:t>-</w:t>
      </w:r>
      <w:r w:rsidRPr="001503E7">
        <w:rPr>
          <w:rFonts w:ascii="Koop Office" w:hAnsi="Koop Office"/>
          <w:szCs w:val="20"/>
        </w:rPr>
        <w:t xml:space="preserve"> včetně okrasných </w:t>
      </w:r>
    </w:p>
    <w:p w14:paraId="3D1D4095" w14:textId="2672094F" w:rsidR="0089772F" w:rsidRPr="001503E7" w:rsidRDefault="0089772F" w:rsidP="00DB6EE6">
      <w:pPr>
        <w:rPr>
          <w:rFonts w:ascii="Koop Office" w:hAnsi="Koop Office"/>
          <w:szCs w:val="20"/>
        </w:rPr>
      </w:pPr>
      <w:r w:rsidRPr="001503E7">
        <w:rPr>
          <w:rFonts w:ascii="Koop Office" w:hAnsi="Koop Office"/>
          <w:szCs w:val="20"/>
        </w:rPr>
        <w:t xml:space="preserve">     dřevin (36 stromů, 160 keřů v hodnotě 131.951 Kč - za podmínek doložky DOD1)</w:t>
      </w:r>
    </w:p>
    <w:p w14:paraId="136336DC" w14:textId="77777777" w:rsidR="00EF0466" w:rsidRPr="001503E7" w:rsidRDefault="00EF0466" w:rsidP="00DB6EE6">
      <w:pPr>
        <w:pStyle w:val="plohy"/>
        <w:tabs>
          <w:tab w:val="clear" w:pos="1021"/>
        </w:tabs>
        <w:spacing w:before="0"/>
        <w:ind w:left="425" w:hanging="425"/>
        <w:rPr>
          <w:rFonts w:ascii="Koop Office" w:hAnsi="Koop Office"/>
          <w:b/>
        </w:rPr>
      </w:pPr>
      <w:r w:rsidRPr="001503E7">
        <w:rPr>
          <w:rFonts w:ascii="Koop Office" w:hAnsi="Koop Office"/>
          <w:u w:val="single"/>
        </w:rPr>
        <w:t>Výčet platných příloh dodatku č. 5</w:t>
      </w:r>
      <w:r w:rsidRPr="001503E7">
        <w:rPr>
          <w:rFonts w:ascii="Koop Office" w:hAnsi="Koop Office"/>
          <w:b/>
        </w:rPr>
        <w:t xml:space="preserve"> </w:t>
      </w:r>
    </w:p>
    <w:p w14:paraId="045FEEF3" w14:textId="529CD1B1" w:rsidR="0089772F" w:rsidRPr="001503E7" w:rsidRDefault="00EF0466" w:rsidP="00DB6EE6">
      <w:pPr>
        <w:pStyle w:val="plohy"/>
        <w:numPr>
          <w:ilvl w:val="0"/>
          <w:numId w:val="28"/>
        </w:numPr>
        <w:spacing w:before="0"/>
        <w:ind w:left="284" w:hanging="284"/>
        <w:rPr>
          <w:rFonts w:ascii="Koop Office" w:hAnsi="Koop Office"/>
          <w:bCs/>
          <w:u w:val="single"/>
        </w:rPr>
      </w:pPr>
      <w:r w:rsidRPr="001503E7">
        <w:rPr>
          <w:rFonts w:ascii="Koop Office" w:hAnsi="Koop Office"/>
          <w:bCs/>
        </w:rPr>
        <w:t xml:space="preserve">Doklad k úřední desce (elektronika 2.6.3. </w:t>
      </w:r>
      <w:proofErr w:type="spellStart"/>
      <w:r w:rsidRPr="001503E7">
        <w:rPr>
          <w:rFonts w:ascii="Koop Office" w:hAnsi="Koop Office"/>
          <w:bCs/>
        </w:rPr>
        <w:t>Tab</w:t>
      </w:r>
      <w:proofErr w:type="spellEnd"/>
      <w:r w:rsidRPr="001503E7">
        <w:rPr>
          <w:rFonts w:ascii="Koop Office" w:hAnsi="Koop Office"/>
          <w:bCs/>
        </w:rPr>
        <w:t>)</w:t>
      </w:r>
    </w:p>
    <w:p w14:paraId="2E16A1D1" w14:textId="77777777" w:rsidR="00EF0466" w:rsidRPr="001503E7" w:rsidRDefault="00EF0466" w:rsidP="00DB6EE6">
      <w:pPr>
        <w:pStyle w:val="plohy"/>
        <w:tabs>
          <w:tab w:val="clear" w:pos="1021"/>
        </w:tabs>
        <w:spacing w:before="0"/>
        <w:ind w:left="425" w:hanging="425"/>
        <w:rPr>
          <w:rFonts w:ascii="Koop Office" w:hAnsi="Koop Office"/>
          <w:u w:val="single"/>
        </w:rPr>
      </w:pPr>
      <w:r w:rsidRPr="001503E7">
        <w:rPr>
          <w:rFonts w:ascii="Koop Office" w:hAnsi="Koop Office"/>
          <w:u w:val="single"/>
        </w:rPr>
        <w:t xml:space="preserve">Výčet platných příloh dodatku č. 6: </w:t>
      </w:r>
    </w:p>
    <w:p w14:paraId="354AAD30" w14:textId="77777777" w:rsidR="00EF0466" w:rsidRPr="001503E7" w:rsidRDefault="00EF0466" w:rsidP="00DB6EE6">
      <w:pPr>
        <w:pStyle w:val="plohy"/>
        <w:numPr>
          <w:ilvl w:val="0"/>
          <w:numId w:val="20"/>
        </w:numPr>
        <w:spacing w:before="0"/>
        <w:ind w:left="284" w:hanging="284"/>
        <w:rPr>
          <w:rFonts w:ascii="Koop Office" w:hAnsi="Koop Office"/>
        </w:rPr>
      </w:pPr>
      <w:r w:rsidRPr="001503E7">
        <w:rPr>
          <w:rFonts w:ascii="Koop Office" w:hAnsi="Koop Office"/>
        </w:rPr>
        <w:t>Výpis z Veřejně přístupného rejstříku v ARES ke dni 30.06.2016 pro 13 pojištěných</w:t>
      </w:r>
    </w:p>
    <w:p w14:paraId="3575707E" w14:textId="7AC22EAC" w:rsidR="0089772F" w:rsidRPr="001503E7" w:rsidRDefault="00EF0466" w:rsidP="00DB6EE6">
      <w:pPr>
        <w:pStyle w:val="plohy"/>
        <w:numPr>
          <w:ilvl w:val="0"/>
          <w:numId w:val="20"/>
        </w:numPr>
        <w:spacing w:before="0"/>
        <w:ind w:left="284" w:hanging="284"/>
        <w:jc w:val="left"/>
        <w:rPr>
          <w:rFonts w:ascii="Koop Office" w:hAnsi="Koop Office"/>
        </w:rPr>
      </w:pPr>
      <w:r w:rsidRPr="001503E7">
        <w:rPr>
          <w:rFonts w:ascii="Koop Office" w:hAnsi="Koop Office"/>
        </w:rPr>
        <w:t>Vstupní obvyklá cena pro vybrané objekty historické či umělecké hodnoty k 30.06.2016, pojištěné v rámci souboru nemovitostí vlastních.</w:t>
      </w:r>
    </w:p>
    <w:p w14:paraId="2518F91B" w14:textId="0486764F" w:rsidR="00EB447E" w:rsidRPr="001503E7" w:rsidRDefault="00EB447E" w:rsidP="00DB6EE6">
      <w:pPr>
        <w:pStyle w:val="plohy"/>
        <w:tabs>
          <w:tab w:val="clear" w:pos="1021"/>
        </w:tabs>
        <w:spacing w:before="0"/>
        <w:ind w:left="425" w:hanging="425"/>
        <w:rPr>
          <w:rFonts w:ascii="Koop Office" w:hAnsi="Koop Office"/>
          <w:u w:val="single"/>
        </w:rPr>
      </w:pPr>
      <w:r w:rsidRPr="001503E7">
        <w:rPr>
          <w:rFonts w:ascii="Koop Office" w:hAnsi="Koop Office"/>
          <w:u w:val="single"/>
        </w:rPr>
        <w:t xml:space="preserve">Výčet platných příloh dodatku č. 7: </w:t>
      </w:r>
    </w:p>
    <w:p w14:paraId="4A193FE6" w14:textId="42A49C91" w:rsidR="00EB447E" w:rsidRPr="001503E7" w:rsidRDefault="00EB447E" w:rsidP="00DB6EE6">
      <w:pPr>
        <w:pStyle w:val="Odstavecseseznamem"/>
        <w:numPr>
          <w:ilvl w:val="0"/>
          <w:numId w:val="29"/>
        </w:numPr>
        <w:ind w:left="284" w:hanging="284"/>
        <w:rPr>
          <w:sz w:val="20"/>
          <w:szCs w:val="20"/>
        </w:rPr>
      </w:pPr>
      <w:r w:rsidRPr="001503E7">
        <w:rPr>
          <w:sz w:val="20"/>
          <w:szCs w:val="20"/>
        </w:rPr>
        <w:t xml:space="preserve">Pro účely pojištěného „Kulturní centrum </w:t>
      </w:r>
      <w:proofErr w:type="spellStart"/>
      <w:r w:rsidRPr="001503E7">
        <w:rPr>
          <w:sz w:val="20"/>
          <w:szCs w:val="20"/>
        </w:rPr>
        <w:t>LaRitma</w:t>
      </w:r>
      <w:proofErr w:type="spellEnd"/>
      <w:r w:rsidRPr="001503E7">
        <w:rPr>
          <w:sz w:val="20"/>
          <w:szCs w:val="20"/>
        </w:rPr>
        <w:t xml:space="preserve">, p. o., IČO 71294431“ Výpis z OR KS v Plzni, ŽR v ARES </w:t>
      </w:r>
      <w:r w:rsidR="00DB6EE6" w:rsidRPr="001503E7">
        <w:rPr>
          <w:sz w:val="20"/>
          <w:szCs w:val="20"/>
        </w:rPr>
        <w:br/>
      </w:r>
      <w:r w:rsidRPr="001503E7">
        <w:rPr>
          <w:sz w:val="20"/>
          <w:szCs w:val="20"/>
        </w:rPr>
        <w:t xml:space="preserve">a Zřizovací listině </w:t>
      </w:r>
      <w:r w:rsidR="00DB6EE6" w:rsidRPr="001503E7">
        <w:rPr>
          <w:sz w:val="20"/>
          <w:szCs w:val="20"/>
        </w:rPr>
        <w:t>-</w:t>
      </w:r>
      <w:r w:rsidRPr="001503E7">
        <w:rPr>
          <w:sz w:val="20"/>
          <w:szCs w:val="20"/>
        </w:rPr>
        <w:t xml:space="preserve"> stav platný ke dni 29.09.2017</w:t>
      </w:r>
    </w:p>
    <w:p w14:paraId="45B53225" w14:textId="77777777" w:rsidR="00EB447E" w:rsidRPr="005E6171" w:rsidRDefault="00EB447E" w:rsidP="00DB6EE6">
      <w:pPr>
        <w:pStyle w:val="plohy"/>
        <w:tabs>
          <w:tab w:val="clear" w:pos="1021"/>
        </w:tabs>
        <w:ind w:left="426" w:hanging="426"/>
        <w:rPr>
          <w:rFonts w:ascii="Koop Office" w:hAnsi="Koop Office"/>
          <w:color w:val="C00000"/>
          <w:u w:val="single"/>
        </w:rPr>
      </w:pPr>
    </w:p>
    <w:p w14:paraId="1607B898" w14:textId="77777777" w:rsidR="004D15EF" w:rsidRDefault="004D15EF" w:rsidP="00A0197A">
      <w:pPr>
        <w:jc w:val="left"/>
        <w:rPr>
          <w:rFonts w:ascii="Koop Office" w:hAnsi="Koop Office"/>
        </w:rPr>
      </w:pPr>
    </w:p>
    <w:p w14:paraId="62BBA080" w14:textId="77777777" w:rsidR="004D15EF" w:rsidRPr="004D15EF" w:rsidRDefault="004D15EF" w:rsidP="004D15EF">
      <w:pPr>
        <w:keepNext/>
        <w:keepLines/>
        <w:tabs>
          <w:tab w:val="left" w:pos="3402"/>
          <w:tab w:val="left" w:pos="6521"/>
        </w:tabs>
        <w:spacing w:before="480"/>
        <w:rPr>
          <w:rFonts w:ascii="Koop Office" w:hAnsi="Koop Office"/>
          <w:szCs w:val="20"/>
        </w:rPr>
      </w:pPr>
      <w:r w:rsidRPr="004D15EF">
        <w:rPr>
          <w:rFonts w:ascii="Koop Office" w:hAnsi="Koop Office"/>
          <w:szCs w:val="20"/>
        </w:rPr>
        <w:tab/>
        <w:t>.</w:t>
      </w:r>
    </w:p>
    <w:p w14:paraId="53092F62" w14:textId="77777777" w:rsidR="004D15EF" w:rsidRPr="004D15EF" w:rsidRDefault="004D15EF" w:rsidP="004D15EF">
      <w:pPr>
        <w:keepNext/>
        <w:keepLines/>
        <w:tabs>
          <w:tab w:val="left" w:pos="3402"/>
          <w:tab w:val="right" w:leader="dot" w:pos="6237"/>
          <w:tab w:val="left" w:pos="6521"/>
          <w:tab w:val="right" w:leader="dot" w:pos="9356"/>
        </w:tabs>
        <w:spacing w:before="480"/>
        <w:rPr>
          <w:rFonts w:ascii="Koop Office" w:hAnsi="Koop Office"/>
          <w:szCs w:val="20"/>
        </w:rPr>
      </w:pPr>
      <w:r w:rsidRPr="004D15EF">
        <w:rPr>
          <w:rFonts w:ascii="Koop Office" w:hAnsi="Koop Office"/>
          <w:szCs w:val="20"/>
        </w:rPr>
        <w:t>Podepsáno dne</w:t>
      </w:r>
      <w:r w:rsidRPr="004D15EF">
        <w:rPr>
          <w:rFonts w:ascii="Koop Office" w:hAnsi="Koop Office"/>
          <w:szCs w:val="20"/>
          <w:vertAlign w:val="superscript"/>
        </w:rPr>
        <w:t>+</w:t>
      </w:r>
      <w:r w:rsidRPr="004D15EF">
        <w:rPr>
          <w:rFonts w:ascii="Koop Office" w:hAnsi="Koop Office"/>
          <w:szCs w:val="20"/>
        </w:rPr>
        <w:t xml:space="preserve"> ............................</w:t>
      </w:r>
      <w:r w:rsidRPr="004D15EF">
        <w:rPr>
          <w:rFonts w:ascii="Koop Office" w:hAnsi="Koop Office"/>
          <w:szCs w:val="20"/>
        </w:rPr>
        <w:tab/>
      </w:r>
      <w:r w:rsidRPr="004D15EF">
        <w:rPr>
          <w:rFonts w:ascii="Koop Office" w:hAnsi="Koop Office"/>
          <w:szCs w:val="20"/>
        </w:rPr>
        <w:tab/>
      </w:r>
      <w:r w:rsidRPr="004D15EF">
        <w:rPr>
          <w:rFonts w:ascii="Koop Office" w:hAnsi="Koop Office"/>
          <w:szCs w:val="20"/>
        </w:rPr>
        <w:tab/>
      </w:r>
      <w:r w:rsidRPr="004D15EF">
        <w:rPr>
          <w:rFonts w:ascii="Koop Office" w:hAnsi="Koop Office"/>
          <w:szCs w:val="20"/>
        </w:rPr>
        <w:tab/>
      </w:r>
    </w:p>
    <w:p w14:paraId="226B971F" w14:textId="77777777" w:rsidR="004D15EF" w:rsidRPr="004D15EF" w:rsidRDefault="004D15EF" w:rsidP="004D15EF">
      <w:pPr>
        <w:keepNext/>
        <w:keepLines/>
        <w:tabs>
          <w:tab w:val="center" w:pos="4820"/>
          <w:tab w:val="center" w:pos="7938"/>
        </w:tabs>
        <w:spacing w:after="720"/>
        <w:rPr>
          <w:rFonts w:ascii="Koop Office" w:hAnsi="Koop Office"/>
          <w:szCs w:val="20"/>
        </w:rPr>
      </w:pPr>
      <w:r w:rsidRPr="004D15EF">
        <w:rPr>
          <w:rFonts w:ascii="Koop Office" w:hAnsi="Koop Office"/>
          <w:szCs w:val="20"/>
        </w:rPr>
        <w:tab/>
        <w:t>za pojistitele</w:t>
      </w:r>
      <w:r w:rsidRPr="004D15EF">
        <w:rPr>
          <w:rFonts w:ascii="Koop Office" w:hAnsi="Koop Office"/>
          <w:szCs w:val="20"/>
        </w:rPr>
        <w:tab/>
        <w:t>za pojistitele</w:t>
      </w:r>
    </w:p>
    <w:p w14:paraId="149155E8" w14:textId="77777777" w:rsidR="004D15EF" w:rsidRPr="004D15EF" w:rsidRDefault="004D15EF" w:rsidP="00430620">
      <w:pPr>
        <w:keepNext/>
        <w:keepLines/>
        <w:tabs>
          <w:tab w:val="left" w:pos="3402"/>
          <w:tab w:val="right" w:leader="dot" w:pos="6237"/>
          <w:tab w:val="left" w:pos="6804"/>
          <w:tab w:val="right" w:leader="dot" w:pos="9072"/>
        </w:tabs>
        <w:spacing w:before="1560"/>
        <w:rPr>
          <w:rFonts w:ascii="Koop Office" w:hAnsi="Koop Office"/>
          <w:szCs w:val="20"/>
        </w:rPr>
      </w:pPr>
      <w:r w:rsidRPr="004D15EF">
        <w:rPr>
          <w:rFonts w:ascii="Koop Office" w:hAnsi="Koop Office"/>
          <w:szCs w:val="20"/>
        </w:rPr>
        <w:t>Podepsáno dne</w:t>
      </w:r>
      <w:r w:rsidRPr="004D15EF">
        <w:rPr>
          <w:rFonts w:ascii="Koop Office" w:hAnsi="Koop Office"/>
          <w:szCs w:val="20"/>
          <w:vertAlign w:val="superscript"/>
        </w:rPr>
        <w:t>+</w:t>
      </w:r>
      <w:r w:rsidRPr="004D15EF">
        <w:rPr>
          <w:rFonts w:ascii="Koop Office" w:hAnsi="Koop Office"/>
          <w:szCs w:val="20"/>
        </w:rPr>
        <w:t xml:space="preserve"> ............................</w:t>
      </w:r>
      <w:r w:rsidRPr="004D15EF">
        <w:rPr>
          <w:rFonts w:ascii="Koop Office" w:hAnsi="Koop Office"/>
          <w:szCs w:val="20"/>
        </w:rPr>
        <w:tab/>
      </w:r>
      <w:r w:rsidRPr="004D15EF">
        <w:rPr>
          <w:rFonts w:ascii="Koop Office" w:hAnsi="Koop Office"/>
          <w:szCs w:val="20"/>
        </w:rPr>
        <w:tab/>
      </w:r>
    </w:p>
    <w:p w14:paraId="2699705C" w14:textId="77777777" w:rsidR="004D15EF" w:rsidRPr="004D15EF" w:rsidRDefault="004D15EF" w:rsidP="004D15EF">
      <w:pPr>
        <w:keepNext/>
        <w:keepLines/>
        <w:tabs>
          <w:tab w:val="center" w:pos="4820"/>
          <w:tab w:val="center" w:pos="7938"/>
        </w:tabs>
        <w:spacing w:after="480"/>
        <w:rPr>
          <w:rFonts w:ascii="Koop Office" w:hAnsi="Koop Office"/>
          <w:szCs w:val="20"/>
        </w:rPr>
      </w:pPr>
      <w:r w:rsidRPr="004D15EF">
        <w:rPr>
          <w:rFonts w:ascii="Koop Office" w:hAnsi="Koop Office"/>
          <w:szCs w:val="20"/>
        </w:rPr>
        <w:tab/>
        <w:t>za pojistníka</w:t>
      </w:r>
      <w:r w:rsidRPr="004D15EF">
        <w:rPr>
          <w:rFonts w:ascii="Koop Office" w:hAnsi="Koop Office"/>
          <w:szCs w:val="20"/>
          <w:vertAlign w:val="superscript"/>
        </w:rPr>
        <w:t>++</w:t>
      </w:r>
    </w:p>
    <w:p w14:paraId="2829DFC0" w14:textId="77777777" w:rsidR="00430620" w:rsidRDefault="00430620" w:rsidP="004D15EF">
      <w:pPr>
        <w:rPr>
          <w:rFonts w:ascii="Koop Office" w:hAnsi="Koop Office"/>
          <w:sz w:val="16"/>
          <w:szCs w:val="16"/>
          <w:vertAlign w:val="superscript"/>
        </w:rPr>
      </w:pPr>
      <w:bookmarkStart w:id="7" w:name="_Hlk25570604"/>
    </w:p>
    <w:p w14:paraId="77544F92" w14:textId="77777777" w:rsidR="00430620" w:rsidRDefault="00430620" w:rsidP="004D15EF">
      <w:pPr>
        <w:rPr>
          <w:rFonts w:ascii="Koop Office" w:hAnsi="Koop Office"/>
          <w:sz w:val="16"/>
          <w:szCs w:val="16"/>
          <w:vertAlign w:val="superscript"/>
        </w:rPr>
      </w:pPr>
    </w:p>
    <w:p w14:paraId="67785369" w14:textId="69798E48" w:rsidR="004D15EF" w:rsidRPr="004D15EF" w:rsidRDefault="004D15EF" w:rsidP="004D15EF">
      <w:pPr>
        <w:rPr>
          <w:rFonts w:ascii="Koop Office" w:hAnsi="Koop Office"/>
          <w:sz w:val="16"/>
          <w:szCs w:val="16"/>
        </w:rPr>
      </w:pPr>
      <w:r w:rsidRPr="004D15EF">
        <w:rPr>
          <w:rFonts w:ascii="Koop Office" w:hAnsi="Koop Office"/>
          <w:sz w:val="16"/>
          <w:szCs w:val="16"/>
          <w:vertAlign w:val="superscript"/>
        </w:rPr>
        <w:t xml:space="preserve">+ </w:t>
      </w:r>
      <w:r w:rsidRPr="004D15EF">
        <w:rPr>
          <w:rFonts w:ascii="Koop Office" w:hAnsi="Koop Office"/>
          <w:sz w:val="16"/>
          <w:szCs w:val="16"/>
        </w:rPr>
        <w:t>Je-li tento dodatek podepsán uznávaným elektronickým podpisem, je okamžik podpisu vždy obsažen v tomto podpisu.</w:t>
      </w:r>
    </w:p>
    <w:p w14:paraId="0E24C2C2" w14:textId="77777777" w:rsidR="004D15EF" w:rsidRPr="004D15EF" w:rsidRDefault="004D15EF" w:rsidP="004D15EF">
      <w:pPr>
        <w:tabs>
          <w:tab w:val="left" w:pos="142"/>
          <w:tab w:val="left" w:pos="426"/>
        </w:tabs>
        <w:ind w:left="426" w:hanging="426"/>
        <w:rPr>
          <w:rFonts w:ascii="Koop Office" w:hAnsi="Koop Office"/>
          <w:sz w:val="16"/>
          <w:szCs w:val="16"/>
        </w:rPr>
      </w:pPr>
      <w:r w:rsidRPr="004D15EF">
        <w:rPr>
          <w:rFonts w:ascii="Koop Office" w:hAnsi="Koop Office"/>
          <w:sz w:val="16"/>
          <w:szCs w:val="16"/>
          <w:vertAlign w:val="superscript"/>
        </w:rPr>
        <w:t>++</w:t>
      </w:r>
      <w:r w:rsidRPr="004D15EF">
        <w:rPr>
          <w:rFonts w:ascii="Koop Office" w:hAnsi="Koop Office"/>
          <w:sz w:val="16"/>
          <w:szCs w:val="16"/>
        </w:rPr>
        <w:tab/>
        <w:t xml:space="preserve">a) </w:t>
      </w:r>
      <w:r w:rsidRPr="004D15EF">
        <w:rPr>
          <w:rFonts w:ascii="Koop Office" w:hAnsi="Koop Office"/>
          <w:sz w:val="16"/>
          <w:szCs w:val="16"/>
        </w:rPr>
        <w:tab/>
        <w:t>Je-li tento dodatek pojistitelem vyhotoven v listinné podobě a podepsán za něj vlastnoručně, uveďte jméno, příjmení a funkci osob/y podepisující/ch za pojistníka, jejich vlastnoruční podpis/y a případně též otisk razítka a doručte pojistiteli takto podepsaný stejnopis dodatku v listinné podobě.</w:t>
      </w:r>
    </w:p>
    <w:p w14:paraId="33503743" w14:textId="77777777" w:rsidR="004D15EF" w:rsidRPr="004D15EF" w:rsidRDefault="004D15EF" w:rsidP="004D15EF">
      <w:pPr>
        <w:tabs>
          <w:tab w:val="left" w:pos="142"/>
          <w:tab w:val="left" w:pos="426"/>
        </w:tabs>
        <w:ind w:left="426" w:hanging="426"/>
        <w:rPr>
          <w:rFonts w:ascii="Koop Office" w:hAnsi="Koop Office"/>
          <w:sz w:val="16"/>
          <w:szCs w:val="16"/>
        </w:rPr>
      </w:pPr>
      <w:r w:rsidRPr="004D15EF">
        <w:rPr>
          <w:rFonts w:ascii="Koop Office" w:hAnsi="Koop Office"/>
          <w:sz w:val="16"/>
          <w:szCs w:val="16"/>
        </w:rPr>
        <w:tab/>
        <w:t xml:space="preserve">b) </w:t>
      </w:r>
      <w:r w:rsidRPr="004D15EF">
        <w:rPr>
          <w:rFonts w:ascii="Koop Office" w:hAnsi="Koop Office"/>
          <w:sz w:val="16"/>
          <w:szCs w:val="16"/>
        </w:rPr>
        <w:tab/>
        <w:t>Je-li tento dodatek pojistitelem vyhotoven v elektronické podobě a podepsán za něj uznávaným elektronickým podpisem, použijte též uznávaný elektronický podpis/y osob/y podepisující/ch za pojistníka, nebo v případě použití elektronického podpisu jiného než uznávaného vložte jméno, příjmení a funkci podepisující/ch osob/y do poznámky tohoto elektronického dokumentu, včetně uvedení data podpisu. Takto tento elektronickým podpisem podepsaný elektronický dokument doručte pojistiteli elektronickým prostředkem.</w:t>
      </w:r>
    </w:p>
    <w:bookmarkEnd w:id="7"/>
    <w:p w14:paraId="0D9BE13C" w14:textId="62E01AA8" w:rsidR="002B593C" w:rsidRPr="004D15EF" w:rsidRDefault="00A0197A" w:rsidP="005E32E5">
      <w:pPr>
        <w:jc w:val="left"/>
        <w:rPr>
          <w:rFonts w:ascii="Koop Office" w:hAnsi="Koop Office"/>
        </w:rPr>
      </w:pPr>
      <w:r w:rsidRPr="00A0197A">
        <w:rPr>
          <w:rFonts w:ascii="Koop Office" w:hAnsi="Koop Office"/>
        </w:rPr>
        <w:t xml:space="preserve">                                                </w:t>
      </w:r>
    </w:p>
    <w:p w14:paraId="301C716C" w14:textId="77777777" w:rsidR="002B593C" w:rsidRDefault="002B593C" w:rsidP="005E32E5">
      <w:pPr>
        <w:jc w:val="left"/>
        <w:rPr>
          <w:rFonts w:ascii="Koop Office" w:hAnsi="Koop Office"/>
          <w:sz w:val="17"/>
          <w:szCs w:val="17"/>
        </w:rPr>
      </w:pPr>
    </w:p>
    <w:p w14:paraId="4E37FFAB" w14:textId="3E400D72" w:rsidR="00D94138" w:rsidRPr="004D15EF" w:rsidRDefault="002B593C" w:rsidP="005E32E5">
      <w:pPr>
        <w:jc w:val="left"/>
        <w:rPr>
          <w:rFonts w:ascii="Koop Office" w:hAnsi="Koop Office"/>
          <w:sz w:val="16"/>
          <w:szCs w:val="16"/>
        </w:rPr>
      </w:pPr>
      <w:r w:rsidRPr="004D15EF">
        <w:rPr>
          <w:rFonts w:ascii="Koop Office" w:hAnsi="Koop Office"/>
          <w:sz w:val="16"/>
          <w:szCs w:val="16"/>
        </w:rPr>
        <w:t>Dodatek</w:t>
      </w:r>
      <w:r w:rsidR="00A0197A" w:rsidRPr="004D15EF">
        <w:rPr>
          <w:rFonts w:ascii="Koop Office" w:hAnsi="Koop Office"/>
          <w:sz w:val="16"/>
          <w:szCs w:val="16"/>
        </w:rPr>
        <w:t xml:space="preserve"> vypracoval</w:t>
      </w:r>
      <w:r w:rsidRPr="004D15EF">
        <w:rPr>
          <w:rFonts w:ascii="Koop Office" w:hAnsi="Koop Office"/>
          <w:sz w:val="16"/>
          <w:szCs w:val="16"/>
        </w:rPr>
        <w:t>a</w:t>
      </w:r>
      <w:r w:rsidR="00A0197A" w:rsidRPr="004D15EF">
        <w:rPr>
          <w:rFonts w:ascii="Koop Office" w:hAnsi="Koop Office"/>
          <w:sz w:val="16"/>
          <w:szCs w:val="16"/>
        </w:rPr>
        <w:t xml:space="preserve">: </w:t>
      </w:r>
      <w:r w:rsidRPr="004D15EF">
        <w:rPr>
          <w:rFonts w:ascii="Koop Office" w:hAnsi="Koop Office"/>
          <w:sz w:val="16"/>
          <w:szCs w:val="16"/>
        </w:rPr>
        <w:t>Petra Procházková</w:t>
      </w:r>
      <w:r w:rsidR="00A0197A" w:rsidRPr="004D15EF">
        <w:rPr>
          <w:rFonts w:ascii="Koop Office" w:hAnsi="Koop Office"/>
          <w:sz w:val="16"/>
          <w:szCs w:val="16"/>
        </w:rPr>
        <w:t xml:space="preserve">, tel. </w:t>
      </w:r>
      <w:r w:rsidRPr="004D15EF">
        <w:rPr>
          <w:rFonts w:ascii="Koop Office" w:hAnsi="Koop Office"/>
          <w:sz w:val="16"/>
          <w:szCs w:val="16"/>
        </w:rPr>
        <w:t>956 420 710</w:t>
      </w:r>
      <w:r w:rsidR="00A0197A" w:rsidRPr="004D15EF">
        <w:rPr>
          <w:rFonts w:ascii="Koop Office" w:hAnsi="Koop Office"/>
          <w:sz w:val="16"/>
          <w:szCs w:val="16"/>
        </w:rPr>
        <w:t xml:space="preserve">, </w:t>
      </w:r>
      <w:r w:rsidRPr="004D15EF">
        <w:rPr>
          <w:rFonts w:ascii="Koop Office" w:hAnsi="Koop Office"/>
          <w:sz w:val="16"/>
          <w:szCs w:val="16"/>
        </w:rPr>
        <w:t xml:space="preserve">pprochazkova@koop.cz   </w:t>
      </w:r>
    </w:p>
    <w:sectPr w:rsidR="00D94138" w:rsidRPr="004D15EF" w:rsidSect="00810C17">
      <w:headerReference w:type="default" r:id="rId14"/>
      <w:footerReference w:type="default" r:id="rId15"/>
      <w:footerReference w:type="first" r:id="rId16"/>
      <w:pgSz w:w="11906" w:h="16838" w:code="9"/>
      <w:pgMar w:top="851" w:right="849" w:bottom="426" w:left="1134" w:header="426" w:footer="16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98CDD" w14:textId="77777777" w:rsidR="000F3179" w:rsidRDefault="000F3179">
      <w:r>
        <w:separator/>
      </w:r>
    </w:p>
  </w:endnote>
  <w:endnote w:type="continuationSeparator" w:id="0">
    <w:p w14:paraId="4CB156C0" w14:textId="77777777" w:rsidR="000F3179" w:rsidRDefault="000F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Koop Office">
    <w:altName w:val="Corbel"/>
    <w:charset w:val="EE"/>
    <w:family w:val="auto"/>
    <w:pitch w:val="variable"/>
    <w:sig w:usb0="00000001" w:usb1="1000004A" w:usb2="00000000" w:usb3="00000000" w:csb0="00000093"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67372" w14:textId="77777777" w:rsidR="00240FBE" w:rsidRDefault="00240FB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F392F" w14:textId="77777777" w:rsidR="00240FBE" w:rsidRDefault="00240F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E848C" w14:textId="77777777" w:rsidR="000F3179" w:rsidRDefault="000F3179">
      <w:r>
        <w:separator/>
      </w:r>
    </w:p>
  </w:footnote>
  <w:footnote w:type="continuationSeparator" w:id="0">
    <w:p w14:paraId="4483AE1F" w14:textId="77777777" w:rsidR="000F3179" w:rsidRDefault="000F3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8631A" w14:textId="77777777" w:rsidR="00240FBE" w:rsidRPr="00D94138" w:rsidRDefault="00240FBE" w:rsidP="00D9413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ADA2632"/>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3C84CE6"/>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start w:val="1"/>
      <w:numFmt w:val="lowerLetter"/>
      <w:lvlText w:val="%1)"/>
      <w:lvlJc w:val="left"/>
      <w:pPr>
        <w:tabs>
          <w:tab w:val="num" w:pos="360"/>
        </w:tabs>
        <w:ind w:left="360" w:hanging="360"/>
      </w:pPr>
      <w:rPr>
        <w:color w:val="auto"/>
      </w:rPr>
    </w:lvl>
  </w:abstractNum>
  <w:abstractNum w:abstractNumId="3" w15:restartNumberingAfterBreak="0">
    <w:nsid w:val="00000002"/>
    <w:multiLevelType w:val="singleLevel"/>
    <w:tmpl w:val="00000002"/>
    <w:name w:val="WW8Num2"/>
    <w:lvl w:ilvl="0">
      <w:start w:val="1"/>
      <w:numFmt w:val="lowerLetter"/>
      <w:lvlText w:val="%1)"/>
      <w:lvlJc w:val="left"/>
      <w:pPr>
        <w:tabs>
          <w:tab w:val="num" w:pos="360"/>
        </w:tabs>
        <w:ind w:left="360"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57"/>
        </w:tabs>
        <w:ind w:left="357" w:hanging="357"/>
      </w:pPr>
    </w:lvl>
  </w:abstractNum>
  <w:abstractNum w:abstractNumId="5" w15:restartNumberingAfterBreak="0">
    <w:nsid w:val="00000004"/>
    <w:multiLevelType w:val="singleLevel"/>
    <w:tmpl w:val="00000004"/>
    <w:name w:val="WW8Num4"/>
    <w:lvl w:ilvl="0">
      <w:start w:val="1"/>
      <w:numFmt w:val="lowerLetter"/>
      <w:lvlText w:val="%1)"/>
      <w:lvlJc w:val="left"/>
      <w:pPr>
        <w:tabs>
          <w:tab w:val="num" w:pos="786"/>
        </w:tabs>
        <w:ind w:left="786" w:hanging="360"/>
      </w:pPr>
    </w:lvl>
  </w:abstractNum>
  <w:abstractNum w:abstractNumId="6" w15:restartNumberingAfterBreak="0">
    <w:nsid w:val="00000005"/>
    <w:multiLevelType w:val="singleLevel"/>
    <w:tmpl w:val="00000005"/>
    <w:name w:val="WW8Num5"/>
    <w:lvl w:ilvl="0">
      <w:start w:val="1"/>
      <w:numFmt w:val="lowerLetter"/>
      <w:lvlText w:val="%1)"/>
      <w:lvlJc w:val="left"/>
      <w:pPr>
        <w:tabs>
          <w:tab w:val="num" w:pos="360"/>
        </w:tabs>
        <w:ind w:left="360" w:hanging="360"/>
      </w:pPr>
    </w:lvl>
  </w:abstractNum>
  <w:abstractNum w:abstractNumId="7"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Wingdings" w:hAnsi="Wingdings"/>
      </w:rPr>
    </w:lvl>
  </w:abstractNum>
  <w:abstractNum w:abstractNumId="8" w15:restartNumberingAfterBreak="0">
    <w:nsid w:val="00000007"/>
    <w:multiLevelType w:val="singleLevel"/>
    <w:tmpl w:val="00000007"/>
    <w:name w:val="WW8Num7"/>
    <w:lvl w:ilvl="0">
      <w:start w:val="1"/>
      <w:numFmt w:val="lowerLetter"/>
      <w:lvlText w:val="%1)"/>
      <w:lvlJc w:val="left"/>
      <w:pPr>
        <w:tabs>
          <w:tab w:val="num" w:pos="360"/>
        </w:tabs>
        <w:ind w:left="360" w:hanging="360"/>
      </w:pPr>
      <w:rPr>
        <w:color w:val="auto"/>
      </w:rPr>
    </w:lvl>
  </w:abstractNum>
  <w:abstractNum w:abstractNumId="9" w15:restartNumberingAfterBreak="0">
    <w:nsid w:val="00000008"/>
    <w:multiLevelType w:val="singleLevel"/>
    <w:tmpl w:val="00000008"/>
    <w:name w:val="WW8Num8"/>
    <w:lvl w:ilvl="0">
      <w:start w:val="1"/>
      <w:numFmt w:val="decimal"/>
      <w:lvlText w:val="%1."/>
      <w:lvlJc w:val="left"/>
      <w:pPr>
        <w:tabs>
          <w:tab w:val="num" w:pos="357"/>
        </w:tabs>
        <w:ind w:left="357" w:hanging="357"/>
      </w:pPr>
    </w:lvl>
  </w:abstractNum>
  <w:abstractNum w:abstractNumId="10" w15:restartNumberingAfterBreak="0">
    <w:nsid w:val="00000009"/>
    <w:multiLevelType w:val="singleLevel"/>
    <w:tmpl w:val="00000009"/>
    <w:name w:val="WW8Num9"/>
    <w:lvl w:ilvl="0">
      <w:start w:val="1"/>
      <w:numFmt w:val="lowerLetter"/>
      <w:lvlText w:val="%1)"/>
      <w:lvlJc w:val="left"/>
      <w:pPr>
        <w:tabs>
          <w:tab w:val="num" w:pos="360"/>
        </w:tabs>
        <w:ind w:left="360" w:hanging="360"/>
      </w:pPr>
    </w:lvl>
  </w:abstractNum>
  <w:abstractNum w:abstractNumId="11" w15:restartNumberingAfterBreak="0">
    <w:nsid w:val="0000000B"/>
    <w:multiLevelType w:val="singleLevel"/>
    <w:tmpl w:val="0000000B"/>
    <w:name w:val="WW8Num11"/>
    <w:lvl w:ilvl="0">
      <w:start w:val="1"/>
      <w:numFmt w:val="lowerLetter"/>
      <w:lvlText w:val="%1)"/>
      <w:lvlJc w:val="left"/>
      <w:pPr>
        <w:tabs>
          <w:tab w:val="num" w:pos="717"/>
        </w:tabs>
        <w:ind w:left="717" w:hanging="360"/>
      </w:pPr>
      <w:rPr>
        <w:color w:val="auto"/>
      </w:rPr>
    </w:lvl>
  </w:abstractNum>
  <w:abstractNum w:abstractNumId="12" w15:restartNumberingAfterBreak="0">
    <w:nsid w:val="0000000D"/>
    <w:multiLevelType w:val="singleLevel"/>
    <w:tmpl w:val="0000000D"/>
    <w:name w:val="WW8Num13"/>
    <w:lvl w:ilvl="0">
      <w:start w:val="1"/>
      <w:numFmt w:val="lowerLetter"/>
      <w:lvlText w:val="%1)"/>
      <w:lvlJc w:val="left"/>
      <w:pPr>
        <w:tabs>
          <w:tab w:val="num" w:pos="360"/>
        </w:tabs>
        <w:ind w:left="360" w:hanging="360"/>
      </w:pPr>
      <w:rPr>
        <w:color w:val="auto"/>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0000000F"/>
    <w:multiLevelType w:val="singleLevel"/>
    <w:tmpl w:val="0000000F"/>
    <w:name w:val="WW8Num15"/>
    <w:lvl w:ilvl="0">
      <w:start w:val="1"/>
      <w:numFmt w:val="lowerLetter"/>
      <w:lvlText w:val="%1)"/>
      <w:lvlJc w:val="left"/>
      <w:pPr>
        <w:tabs>
          <w:tab w:val="num" w:pos="360"/>
        </w:tabs>
        <w:ind w:left="360" w:hanging="360"/>
      </w:pPr>
      <w:rPr>
        <w:i w:val="0"/>
      </w:rPr>
    </w:lvl>
  </w:abstractNum>
  <w:abstractNum w:abstractNumId="15" w15:restartNumberingAfterBreak="0">
    <w:nsid w:val="00000010"/>
    <w:multiLevelType w:val="singleLevel"/>
    <w:tmpl w:val="00000010"/>
    <w:name w:val="WW8Num16"/>
    <w:lvl w:ilvl="0">
      <w:start w:val="1"/>
      <w:numFmt w:val="lowerLetter"/>
      <w:lvlText w:val="%1)"/>
      <w:lvlJc w:val="left"/>
      <w:pPr>
        <w:tabs>
          <w:tab w:val="num" w:pos="405"/>
        </w:tabs>
        <w:ind w:left="405" w:hanging="360"/>
      </w:pPr>
    </w:lvl>
  </w:abstractNum>
  <w:abstractNum w:abstractNumId="16" w15:restartNumberingAfterBreak="0">
    <w:nsid w:val="00000011"/>
    <w:multiLevelType w:val="singleLevel"/>
    <w:tmpl w:val="00000011"/>
    <w:name w:val="WW8Num18"/>
    <w:lvl w:ilvl="0">
      <w:start w:val="1"/>
      <w:numFmt w:val="lowerLetter"/>
      <w:lvlText w:val="%1)"/>
      <w:lvlJc w:val="left"/>
      <w:pPr>
        <w:tabs>
          <w:tab w:val="num" w:pos="540"/>
        </w:tabs>
        <w:ind w:left="540" w:hanging="360"/>
      </w:pPr>
      <w:rPr>
        <w:strike w:val="0"/>
        <w:dstrike w:val="0"/>
      </w:rPr>
    </w:lvl>
  </w:abstractNum>
  <w:abstractNum w:abstractNumId="17" w15:restartNumberingAfterBreak="0">
    <w:nsid w:val="00000013"/>
    <w:multiLevelType w:val="singleLevel"/>
    <w:tmpl w:val="00000013"/>
    <w:name w:val="WW8Num20"/>
    <w:lvl w:ilvl="0">
      <w:start w:val="1"/>
      <w:numFmt w:val="lowerLetter"/>
      <w:lvlText w:val="%1)"/>
      <w:lvlJc w:val="left"/>
      <w:pPr>
        <w:tabs>
          <w:tab w:val="num" w:pos="720"/>
        </w:tabs>
        <w:ind w:left="720" w:hanging="360"/>
      </w:pPr>
    </w:lvl>
  </w:abstractNum>
  <w:abstractNum w:abstractNumId="18" w15:restartNumberingAfterBreak="0">
    <w:nsid w:val="00000014"/>
    <w:multiLevelType w:val="singleLevel"/>
    <w:tmpl w:val="00000014"/>
    <w:name w:val="WW8Num21"/>
    <w:lvl w:ilvl="0">
      <w:start w:val="1"/>
      <w:numFmt w:val="lowerLetter"/>
      <w:lvlText w:val="%1)"/>
      <w:lvlJc w:val="left"/>
      <w:pPr>
        <w:tabs>
          <w:tab w:val="num" w:pos="720"/>
        </w:tabs>
        <w:ind w:left="720" w:hanging="360"/>
      </w:pPr>
    </w:lvl>
  </w:abstractNum>
  <w:abstractNum w:abstractNumId="19" w15:restartNumberingAfterBreak="0">
    <w:nsid w:val="00000015"/>
    <w:multiLevelType w:val="multilevel"/>
    <w:tmpl w:val="00000015"/>
    <w:name w:val="WW8Num22"/>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20" w15:restartNumberingAfterBreak="0">
    <w:nsid w:val="00000016"/>
    <w:multiLevelType w:val="singleLevel"/>
    <w:tmpl w:val="00000016"/>
    <w:name w:val="WW8Num23"/>
    <w:lvl w:ilvl="0">
      <w:start w:val="1"/>
      <w:numFmt w:val="lowerLetter"/>
      <w:lvlText w:val="%1)"/>
      <w:lvlJc w:val="left"/>
      <w:pPr>
        <w:tabs>
          <w:tab w:val="num" w:pos="720"/>
        </w:tabs>
        <w:ind w:left="720" w:hanging="360"/>
      </w:pPr>
      <w:rPr>
        <w:strike w:val="0"/>
        <w:dstrike w:val="0"/>
      </w:rPr>
    </w:lvl>
  </w:abstractNum>
  <w:abstractNum w:abstractNumId="21" w15:restartNumberingAfterBreak="0">
    <w:nsid w:val="00000017"/>
    <w:multiLevelType w:val="multilevel"/>
    <w:tmpl w:val="00000017"/>
    <w:name w:val="WW8Num24"/>
    <w:lvl w:ilvl="0">
      <w:start w:val="1"/>
      <w:numFmt w:val="decimal"/>
      <w:suff w:val="nothing"/>
      <w:lvlText w:val="(%1)"/>
      <w:lvlJc w:val="left"/>
      <w:pPr>
        <w:tabs>
          <w:tab w:val="num" w:pos="0"/>
        </w:tabs>
        <w:ind w:left="0" w:firstLine="0"/>
      </w:pPr>
    </w:lvl>
    <w:lvl w:ilvl="1">
      <w:start w:val="1"/>
      <w:numFmt w:val="lowerLetter"/>
      <w:lvlText w:val="%2)"/>
      <w:lvlJc w:val="left"/>
      <w:pPr>
        <w:tabs>
          <w:tab w:val="num" w:pos="227"/>
        </w:tabs>
        <w:ind w:left="227" w:hanging="22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00000018"/>
    <w:multiLevelType w:val="singleLevel"/>
    <w:tmpl w:val="00000018"/>
    <w:name w:val="WW8Num25"/>
    <w:lvl w:ilvl="0">
      <w:start w:val="1"/>
      <w:numFmt w:val="decimal"/>
      <w:lvlText w:val="%1."/>
      <w:lvlJc w:val="left"/>
      <w:pPr>
        <w:tabs>
          <w:tab w:val="num" w:pos="360"/>
        </w:tabs>
        <w:ind w:left="360" w:hanging="360"/>
      </w:pPr>
    </w:lvl>
  </w:abstractNum>
  <w:abstractNum w:abstractNumId="23" w15:restartNumberingAfterBreak="0">
    <w:nsid w:val="00000019"/>
    <w:multiLevelType w:val="multilevel"/>
    <w:tmpl w:val="00000019"/>
    <w:name w:val="WW8Num26"/>
    <w:lvl w:ilvl="0">
      <w:start w:val="1"/>
      <w:numFmt w:val="decimal"/>
      <w:suff w:val="nothing"/>
      <w:lvlText w:val="(%1)"/>
      <w:lvlJc w:val="left"/>
      <w:pPr>
        <w:tabs>
          <w:tab w:val="num" w:pos="0"/>
        </w:tabs>
        <w:ind w:left="0" w:firstLine="0"/>
      </w:pPr>
    </w:lvl>
    <w:lvl w:ilvl="1">
      <w:start w:val="1"/>
      <w:numFmt w:val="lowerLetter"/>
      <w:lvlText w:val="%2)"/>
      <w:lvlJc w:val="left"/>
      <w:pPr>
        <w:tabs>
          <w:tab w:val="num" w:pos="227"/>
        </w:tabs>
        <w:ind w:left="227" w:hanging="22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0000001A"/>
    <w:multiLevelType w:val="singleLevel"/>
    <w:tmpl w:val="0000001A"/>
    <w:name w:val="WW8Num27"/>
    <w:lvl w:ilvl="0">
      <w:start w:val="1"/>
      <w:numFmt w:val="lowerLetter"/>
      <w:lvlText w:val="%1)"/>
      <w:lvlJc w:val="left"/>
      <w:pPr>
        <w:tabs>
          <w:tab w:val="num" w:pos="360"/>
        </w:tabs>
        <w:ind w:left="360" w:hanging="360"/>
      </w:pPr>
      <w:rPr>
        <w:color w:val="auto"/>
      </w:rPr>
    </w:lvl>
  </w:abstractNum>
  <w:abstractNum w:abstractNumId="25" w15:restartNumberingAfterBreak="0">
    <w:nsid w:val="0000001B"/>
    <w:multiLevelType w:val="singleLevel"/>
    <w:tmpl w:val="0000001B"/>
    <w:name w:val="WW8Num28"/>
    <w:lvl w:ilvl="0">
      <w:start w:val="1"/>
      <w:numFmt w:val="lowerLetter"/>
      <w:lvlText w:val="%1)"/>
      <w:lvlJc w:val="left"/>
      <w:pPr>
        <w:tabs>
          <w:tab w:val="num" w:pos="357"/>
        </w:tabs>
        <w:ind w:left="357" w:hanging="360"/>
      </w:pPr>
    </w:lvl>
  </w:abstractNum>
  <w:abstractNum w:abstractNumId="26" w15:restartNumberingAfterBreak="0">
    <w:nsid w:val="0000001C"/>
    <w:multiLevelType w:val="singleLevel"/>
    <w:tmpl w:val="0000001C"/>
    <w:name w:val="WW8Num29"/>
    <w:lvl w:ilvl="0">
      <w:start w:val="1"/>
      <w:numFmt w:val="lowerLetter"/>
      <w:lvlText w:val="%1)"/>
      <w:lvlJc w:val="left"/>
      <w:pPr>
        <w:tabs>
          <w:tab w:val="num" w:pos="360"/>
        </w:tabs>
        <w:ind w:left="360" w:hanging="360"/>
      </w:pPr>
      <w:rPr>
        <w:color w:val="auto"/>
      </w:rPr>
    </w:lvl>
  </w:abstractNum>
  <w:abstractNum w:abstractNumId="27" w15:restartNumberingAfterBreak="0">
    <w:nsid w:val="0000001D"/>
    <w:multiLevelType w:val="singleLevel"/>
    <w:tmpl w:val="0000001D"/>
    <w:name w:val="WW8Num30"/>
    <w:lvl w:ilvl="0">
      <w:start w:val="1"/>
      <w:numFmt w:val="lowerLetter"/>
      <w:lvlText w:val="%1)"/>
      <w:lvlJc w:val="left"/>
      <w:pPr>
        <w:tabs>
          <w:tab w:val="num" w:pos="360"/>
        </w:tabs>
        <w:ind w:left="360" w:hanging="360"/>
      </w:pPr>
      <w:rPr>
        <w:i w:val="0"/>
      </w:rPr>
    </w:lvl>
  </w:abstractNum>
  <w:abstractNum w:abstractNumId="28" w15:restartNumberingAfterBreak="0">
    <w:nsid w:val="0000001E"/>
    <w:multiLevelType w:val="singleLevel"/>
    <w:tmpl w:val="0000001E"/>
    <w:name w:val="WW8Num31"/>
    <w:lvl w:ilvl="0">
      <w:start w:val="1"/>
      <w:numFmt w:val="lowerLetter"/>
      <w:lvlText w:val="%1)"/>
      <w:lvlJc w:val="left"/>
      <w:pPr>
        <w:tabs>
          <w:tab w:val="num" w:pos="360"/>
        </w:tabs>
        <w:ind w:left="360" w:hanging="360"/>
      </w:pPr>
      <w:rPr>
        <w:color w:val="auto"/>
      </w:rPr>
    </w:lvl>
  </w:abstractNum>
  <w:abstractNum w:abstractNumId="29" w15:restartNumberingAfterBreak="0">
    <w:nsid w:val="0000001F"/>
    <w:multiLevelType w:val="singleLevel"/>
    <w:tmpl w:val="0000001F"/>
    <w:name w:val="WW8Num32"/>
    <w:lvl w:ilvl="0">
      <w:start w:val="1"/>
      <w:numFmt w:val="lowerLetter"/>
      <w:lvlText w:val="%1)"/>
      <w:lvlJc w:val="left"/>
      <w:pPr>
        <w:tabs>
          <w:tab w:val="num" w:pos="357"/>
        </w:tabs>
        <w:ind w:left="357" w:hanging="360"/>
      </w:pPr>
      <w:rPr>
        <w:color w:val="auto"/>
      </w:rPr>
    </w:lvl>
  </w:abstractNum>
  <w:abstractNum w:abstractNumId="30" w15:restartNumberingAfterBreak="0">
    <w:nsid w:val="00000020"/>
    <w:multiLevelType w:val="singleLevel"/>
    <w:tmpl w:val="00000020"/>
    <w:name w:val="WW8Num33"/>
    <w:lvl w:ilvl="0">
      <w:start w:val="1"/>
      <w:numFmt w:val="decimal"/>
      <w:lvlText w:val="%1."/>
      <w:lvlJc w:val="left"/>
      <w:pPr>
        <w:tabs>
          <w:tab w:val="num" w:pos="227"/>
        </w:tabs>
        <w:ind w:left="227" w:hanging="227"/>
      </w:pPr>
      <w:rPr>
        <w:b w:val="0"/>
        <w:sz w:val="18"/>
        <w:szCs w:val="18"/>
      </w:rPr>
    </w:lvl>
  </w:abstractNum>
  <w:abstractNum w:abstractNumId="31" w15:restartNumberingAfterBreak="0">
    <w:nsid w:val="00000021"/>
    <w:multiLevelType w:val="singleLevel"/>
    <w:tmpl w:val="00000021"/>
    <w:name w:val="WW8Num34"/>
    <w:lvl w:ilvl="0">
      <w:start w:val="1"/>
      <w:numFmt w:val="lowerLetter"/>
      <w:lvlText w:val="%1)"/>
      <w:lvlJc w:val="left"/>
      <w:pPr>
        <w:tabs>
          <w:tab w:val="num" w:pos="360"/>
        </w:tabs>
        <w:ind w:left="360" w:hanging="360"/>
      </w:pPr>
      <w:rPr>
        <w:color w:val="auto"/>
      </w:rPr>
    </w:lvl>
  </w:abstractNum>
  <w:abstractNum w:abstractNumId="32" w15:restartNumberingAfterBreak="0">
    <w:nsid w:val="00000022"/>
    <w:multiLevelType w:val="singleLevel"/>
    <w:tmpl w:val="00000022"/>
    <w:name w:val="WW8Num35"/>
    <w:lvl w:ilvl="0">
      <w:start w:val="1"/>
      <w:numFmt w:val="lowerLetter"/>
      <w:lvlText w:val="%1)"/>
      <w:lvlJc w:val="left"/>
      <w:pPr>
        <w:tabs>
          <w:tab w:val="num" w:pos="360"/>
        </w:tabs>
        <w:ind w:left="360" w:hanging="360"/>
      </w:pPr>
    </w:lvl>
  </w:abstractNum>
  <w:abstractNum w:abstractNumId="33" w15:restartNumberingAfterBreak="0">
    <w:nsid w:val="0B364A50"/>
    <w:multiLevelType w:val="multilevel"/>
    <w:tmpl w:val="ECBC92D6"/>
    <w:lvl w:ilvl="0">
      <w:start w:val="1"/>
      <w:numFmt w:val="decimal"/>
      <w:lvlText w:val="3.%1."/>
      <w:lvlJc w:val="left"/>
      <w:pPr>
        <w:tabs>
          <w:tab w:val="num" w:pos="425"/>
        </w:tabs>
        <w:ind w:left="425" w:hanging="425"/>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0CCE6714"/>
    <w:multiLevelType w:val="multilevel"/>
    <w:tmpl w:val="0514172E"/>
    <w:lvl w:ilvl="0">
      <w:start w:val="1"/>
      <w:numFmt w:val="decimal"/>
      <w:lvlText w:val="%1."/>
      <w:legacy w:legacy="1" w:legacySpace="0" w:legacyIndent="284"/>
      <w:lvlJc w:val="left"/>
      <w:pPr>
        <w:ind w:left="568" w:hanging="284"/>
      </w:pPr>
    </w:lvl>
    <w:lvl w:ilvl="1">
      <w:start w:val="1"/>
      <w:numFmt w:val="decimal"/>
      <w:isLgl/>
      <w:lvlText w:val="%1.%2."/>
      <w:lvlJc w:val="left"/>
      <w:pPr>
        <w:tabs>
          <w:tab w:val="num" w:pos="674"/>
        </w:tabs>
        <w:ind w:left="674" w:hanging="390"/>
      </w:pPr>
      <w:rPr>
        <w:rFonts w:hint="default"/>
        <w:b w:val="0"/>
      </w:rPr>
    </w:lvl>
    <w:lvl w:ilvl="2">
      <w:start w:val="1"/>
      <w:numFmt w:val="decimal"/>
      <w:isLgl/>
      <w:lvlText w:val="%1.%2.%3."/>
      <w:lvlJc w:val="left"/>
      <w:pPr>
        <w:tabs>
          <w:tab w:val="num" w:pos="1004"/>
        </w:tabs>
        <w:ind w:left="1004" w:hanging="720"/>
      </w:pPr>
      <w:rPr>
        <w:rFonts w:hint="default"/>
        <w:b w:val="0"/>
      </w:rPr>
    </w:lvl>
    <w:lvl w:ilvl="3">
      <w:start w:val="1"/>
      <w:numFmt w:val="decimal"/>
      <w:isLgl/>
      <w:lvlText w:val="%1.%2.%3.%4."/>
      <w:lvlJc w:val="left"/>
      <w:pPr>
        <w:tabs>
          <w:tab w:val="num" w:pos="1004"/>
        </w:tabs>
        <w:ind w:left="1004" w:hanging="720"/>
      </w:pPr>
      <w:rPr>
        <w:rFonts w:hint="default"/>
        <w:b w:val="0"/>
      </w:rPr>
    </w:lvl>
    <w:lvl w:ilvl="4">
      <w:start w:val="1"/>
      <w:numFmt w:val="decimal"/>
      <w:isLgl/>
      <w:lvlText w:val="%1.%2.%3.%4.%5."/>
      <w:lvlJc w:val="left"/>
      <w:pPr>
        <w:tabs>
          <w:tab w:val="num" w:pos="1364"/>
        </w:tabs>
        <w:ind w:left="1364" w:hanging="1080"/>
      </w:pPr>
      <w:rPr>
        <w:rFonts w:hint="default"/>
        <w:b w:val="0"/>
      </w:rPr>
    </w:lvl>
    <w:lvl w:ilvl="5">
      <w:start w:val="1"/>
      <w:numFmt w:val="decimal"/>
      <w:isLgl/>
      <w:lvlText w:val="%1.%2.%3.%4.%5.%6."/>
      <w:lvlJc w:val="left"/>
      <w:pPr>
        <w:tabs>
          <w:tab w:val="num" w:pos="1364"/>
        </w:tabs>
        <w:ind w:left="1364" w:hanging="1080"/>
      </w:pPr>
      <w:rPr>
        <w:rFonts w:hint="default"/>
        <w:b w:val="0"/>
      </w:rPr>
    </w:lvl>
    <w:lvl w:ilvl="6">
      <w:start w:val="1"/>
      <w:numFmt w:val="decimal"/>
      <w:isLgl/>
      <w:lvlText w:val="%1.%2.%3.%4.%5.%6.%7."/>
      <w:lvlJc w:val="left"/>
      <w:pPr>
        <w:tabs>
          <w:tab w:val="num" w:pos="1724"/>
        </w:tabs>
        <w:ind w:left="1724" w:hanging="1440"/>
      </w:pPr>
      <w:rPr>
        <w:rFonts w:hint="default"/>
        <w:b w:val="0"/>
      </w:rPr>
    </w:lvl>
    <w:lvl w:ilvl="7">
      <w:start w:val="1"/>
      <w:numFmt w:val="decimal"/>
      <w:isLgl/>
      <w:lvlText w:val="%1.%2.%3.%4.%5.%6.%7.%8."/>
      <w:lvlJc w:val="left"/>
      <w:pPr>
        <w:tabs>
          <w:tab w:val="num" w:pos="1724"/>
        </w:tabs>
        <w:ind w:left="1724" w:hanging="1440"/>
      </w:pPr>
      <w:rPr>
        <w:rFonts w:hint="default"/>
        <w:b w:val="0"/>
      </w:rPr>
    </w:lvl>
    <w:lvl w:ilvl="8">
      <w:start w:val="1"/>
      <w:numFmt w:val="decimal"/>
      <w:isLgl/>
      <w:lvlText w:val="%1.%2.%3.%4.%5.%6.%7.%8.%9."/>
      <w:lvlJc w:val="left"/>
      <w:pPr>
        <w:tabs>
          <w:tab w:val="num" w:pos="2084"/>
        </w:tabs>
        <w:ind w:left="2084" w:hanging="1800"/>
      </w:pPr>
      <w:rPr>
        <w:rFonts w:hint="default"/>
        <w:b w:val="0"/>
      </w:rPr>
    </w:lvl>
  </w:abstractNum>
  <w:abstractNum w:abstractNumId="36" w15:restartNumberingAfterBreak="0">
    <w:nsid w:val="0D244930"/>
    <w:multiLevelType w:val="multilevel"/>
    <w:tmpl w:val="BF665EAE"/>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37" w15:restartNumberingAfterBreak="0">
    <w:nsid w:val="159475C0"/>
    <w:multiLevelType w:val="multilevel"/>
    <w:tmpl w:val="A876469A"/>
    <w:lvl w:ilvl="0">
      <w:start w:val="1"/>
      <w:numFmt w:val="ordinal"/>
      <w:lvlText w:val="%1"/>
      <w:lvlJc w:val="left"/>
      <w:pPr>
        <w:tabs>
          <w:tab w:val="num" w:pos="397"/>
        </w:tabs>
        <w:ind w:left="397" w:hanging="397"/>
      </w:pPr>
      <w:rPr>
        <w:rFonts w:hint="default"/>
      </w:rPr>
    </w:lvl>
    <w:lvl w:ilvl="1">
      <w:start w:val="1"/>
      <w:numFmt w:val="decimal"/>
      <w:lvlRestart w:val="0"/>
      <w:pStyle w:val="Pojistndruh"/>
      <w:isLgl/>
      <w:lvlText w:val="%1.%2."/>
      <w:lvlJc w:val="left"/>
      <w:pPr>
        <w:tabs>
          <w:tab w:val="num" w:pos="567"/>
        </w:tabs>
        <w:ind w:left="567" w:hanging="454"/>
      </w:pPr>
      <w:rPr>
        <w:rFonts w:hint="default"/>
      </w:rPr>
    </w:lvl>
    <w:lvl w:ilvl="2">
      <w:start w:val="1"/>
      <w:numFmt w:val="decimal"/>
      <w:lvlText w:val="%1.%2.%3"/>
      <w:lvlJc w:val="left"/>
      <w:pPr>
        <w:tabs>
          <w:tab w:val="num" w:pos="1513"/>
        </w:tabs>
        <w:ind w:left="1513" w:hanging="720"/>
      </w:pPr>
      <w:rPr>
        <w:rFonts w:hint="default"/>
      </w:rPr>
    </w:lvl>
    <w:lvl w:ilvl="3">
      <w:start w:val="1"/>
      <w:numFmt w:val="decimal"/>
      <w:lvlText w:val="%1.%2.%3.%4"/>
      <w:lvlJc w:val="left"/>
      <w:pPr>
        <w:tabs>
          <w:tab w:val="num" w:pos="1657"/>
        </w:tabs>
        <w:ind w:left="1657" w:hanging="864"/>
      </w:pPr>
      <w:rPr>
        <w:rFonts w:hint="default"/>
      </w:rPr>
    </w:lvl>
    <w:lvl w:ilvl="4">
      <w:start w:val="1"/>
      <w:numFmt w:val="ordinal"/>
      <w:lvlText w:val="%5"/>
      <w:lvlJc w:val="left"/>
      <w:pPr>
        <w:tabs>
          <w:tab w:val="num" w:pos="1801"/>
        </w:tabs>
        <w:ind w:left="1801" w:hanging="1008"/>
      </w:pPr>
      <w:rPr>
        <w:rFonts w:hint="default"/>
      </w:rPr>
    </w:lvl>
    <w:lvl w:ilvl="5">
      <w:start w:val="1"/>
      <w:numFmt w:val="ordinal"/>
      <w:lvlText w:val="%5%6"/>
      <w:lvlJc w:val="left"/>
      <w:pPr>
        <w:tabs>
          <w:tab w:val="num" w:pos="1945"/>
        </w:tabs>
        <w:ind w:left="1945" w:hanging="1152"/>
      </w:pPr>
      <w:rPr>
        <w:rFonts w:hint="default"/>
      </w:rPr>
    </w:lvl>
    <w:lvl w:ilvl="6">
      <w:start w:val="1"/>
      <w:numFmt w:val="decimal"/>
      <w:lvlText w:val="%1.%2.%3.%4.%5.%6.%7"/>
      <w:lvlJc w:val="left"/>
      <w:pPr>
        <w:tabs>
          <w:tab w:val="num" w:pos="2089"/>
        </w:tabs>
        <w:ind w:left="2089" w:hanging="1296"/>
      </w:pPr>
      <w:rPr>
        <w:rFonts w:hint="default"/>
      </w:rPr>
    </w:lvl>
    <w:lvl w:ilvl="7">
      <w:start w:val="1"/>
      <w:numFmt w:val="decimal"/>
      <w:lvlText w:val="%1.%2.%3.%4.%5.%6.%7.%8"/>
      <w:lvlJc w:val="left"/>
      <w:pPr>
        <w:tabs>
          <w:tab w:val="num" w:pos="2233"/>
        </w:tabs>
        <w:ind w:left="2233" w:hanging="1440"/>
      </w:pPr>
      <w:rPr>
        <w:rFonts w:hint="default"/>
      </w:rPr>
    </w:lvl>
    <w:lvl w:ilvl="8">
      <w:start w:val="1"/>
      <w:numFmt w:val="decimal"/>
      <w:lvlText w:val="%1.%2.%3.%4.%5.%6.%7.%8.%9"/>
      <w:lvlJc w:val="left"/>
      <w:pPr>
        <w:tabs>
          <w:tab w:val="num" w:pos="2377"/>
        </w:tabs>
        <w:ind w:left="2377" w:hanging="1584"/>
      </w:pPr>
      <w:rPr>
        <w:rFonts w:hint="default"/>
      </w:rPr>
    </w:lvl>
  </w:abstractNum>
  <w:abstractNum w:abstractNumId="38" w15:restartNumberingAfterBreak="0">
    <w:nsid w:val="165D2024"/>
    <w:multiLevelType w:val="multilevel"/>
    <w:tmpl w:val="4B7C4E8E"/>
    <w:lvl w:ilvl="0">
      <w:start w:val="1"/>
      <w:numFmt w:val="decimal"/>
      <w:lvlText w:val="%1."/>
      <w:lvlJc w:val="left"/>
      <w:pPr>
        <w:tabs>
          <w:tab w:val="num" w:pos="390"/>
        </w:tabs>
        <w:ind w:left="390" w:hanging="390"/>
      </w:pPr>
      <w:rPr>
        <w:rFonts w:hint="default"/>
        <w:sz w:val="20"/>
        <w:szCs w:val="20"/>
      </w:rPr>
    </w:lvl>
    <w:lvl w:ilvl="1">
      <w:start w:val="1"/>
      <w:numFmt w:val="decimal"/>
      <w:lvlText w:val="2.1.%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31844E5A"/>
    <w:multiLevelType w:val="hybridMultilevel"/>
    <w:tmpl w:val="07524A04"/>
    <w:lvl w:ilvl="0" w:tplc="7DD25E10">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0" w15:restartNumberingAfterBreak="0">
    <w:nsid w:val="3B04513C"/>
    <w:multiLevelType w:val="multilevel"/>
    <w:tmpl w:val="55AC14F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1" w15:restartNumberingAfterBreak="0">
    <w:nsid w:val="3E2129DD"/>
    <w:multiLevelType w:val="multilevel"/>
    <w:tmpl w:val="A9FA75C0"/>
    <w:styleLink w:val="StylVcerovovKoopOffice9b"/>
    <w:lvl w:ilvl="0">
      <w:start w:val="1"/>
      <w:numFmt w:val="decimal"/>
      <w:lvlText w:val="(%1)"/>
      <w:lvlJc w:val="left"/>
      <w:pPr>
        <w:tabs>
          <w:tab w:val="num" w:pos="284"/>
        </w:tabs>
        <w:ind w:left="0" w:firstLine="0"/>
      </w:p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413F5FCA"/>
    <w:multiLevelType w:val="multilevel"/>
    <w:tmpl w:val="6DCA5B60"/>
    <w:lvl w:ilvl="0">
      <w:start w:val="1"/>
      <w:numFmt w:val="upperRoman"/>
      <w:pStyle w:val="lnek1VPP"/>
      <w:suff w:val="nothing"/>
      <w:lvlText w:val="Článek %1."/>
      <w:lvlJc w:val="left"/>
      <w:pPr>
        <w:ind w:left="0" w:firstLine="0"/>
      </w:pPr>
      <w:rPr>
        <w:rFonts w:ascii="Arial" w:hAnsi="Arial" w:hint="default"/>
        <w:b/>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upperRoman"/>
      <w:lvlRestart w:val="0"/>
      <w:pStyle w:val="lnekVPP"/>
      <w:suff w:val="nothing"/>
      <w:lvlText w:val="Článek %2."/>
      <w:lvlJc w:val="left"/>
      <w:pPr>
        <w:ind w:left="4962" w:firstLine="0"/>
      </w:pPr>
      <w:rPr>
        <w:rFonts w:ascii="Arial" w:hAnsi="Arial" w:hint="default"/>
        <w:b/>
        <w:i w:val="0"/>
        <w:caps w:val="0"/>
        <w:strike w:val="0"/>
        <w:dstrike w:val="0"/>
        <w:vanish w:val="0"/>
        <w:color w:val="FF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1"/>
        </w:tabs>
        <w:ind w:left="0" w:firstLine="181"/>
      </w:pPr>
      <w:rPr>
        <w:rFonts w:hint="default"/>
      </w:rPr>
    </w:lvl>
    <w:lvl w:ilvl="3">
      <w:start w:val="1"/>
      <w:numFmt w:val="lowerLetter"/>
      <w:lvlText w:val="%4)"/>
      <w:lvlJc w:val="left"/>
      <w:pPr>
        <w:tabs>
          <w:tab w:val="num" w:pos="786"/>
        </w:tabs>
        <w:ind w:left="786" w:hanging="360"/>
      </w:pPr>
      <w:rPr>
        <w:rFonts w:ascii="Arial" w:hAnsi="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hint="default"/>
        <w:b w:val="0"/>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Restart w:val="0"/>
      <w:pStyle w:val="ST1VPP"/>
      <w:suff w:val="nothing"/>
      <w:lvlText w:val="ČÁST %6."/>
      <w:lvlJc w:val="left"/>
      <w:pPr>
        <w:ind w:left="0" w:firstLine="0"/>
      </w:pPr>
      <w:rPr>
        <w:rFonts w:ascii="Arial" w:hAnsi="Arial" w:hint="default"/>
        <w:b/>
        <w:i w:val="0"/>
        <w:strike w:val="0"/>
        <w:dstrike w:val="0"/>
        <w:vanish w:val="0"/>
        <w:color w:val="000000"/>
        <w:sz w:val="17"/>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
      <w:numFmt w:val="upperRoman"/>
      <w:lvlRestart w:val="0"/>
      <w:pStyle w:val="STVPP"/>
      <w:suff w:val="nothing"/>
      <w:lvlText w:val="ČÁST %7."/>
      <w:lvlJc w:val="left"/>
      <w:pPr>
        <w:ind w:left="0" w:firstLine="0"/>
      </w:pPr>
      <w:rPr>
        <w:rFonts w:ascii="Arial" w:hAnsi="Arial" w:hint="default"/>
        <w:b/>
        <w:i w:val="0"/>
        <w:strike w:val="0"/>
        <w:dstrike w:val="0"/>
        <w:vanish w:val="0"/>
        <w:color w:val="000000"/>
        <w:sz w:val="17"/>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Restart w:val="0"/>
      <w:pStyle w:val="bodVPPsvekmipsmeny"/>
      <w:lvlText w:val="%8)"/>
      <w:lvlJc w:val="left"/>
      <w:pPr>
        <w:tabs>
          <w:tab w:val="num" w:pos="541"/>
        </w:tabs>
        <w:ind w:left="0" w:firstLine="181"/>
      </w:pPr>
      <w:rPr>
        <w:rFonts w:hint="default"/>
      </w:rPr>
    </w:lvl>
    <w:lvl w:ilvl="8">
      <w:start w:val="1"/>
      <w:numFmt w:val="none"/>
      <w:suff w:val="nothing"/>
      <w:lvlText w:val="%9"/>
      <w:lvlJc w:val="left"/>
      <w:pPr>
        <w:ind w:left="0" w:firstLine="0"/>
      </w:pPr>
      <w:rPr>
        <w:rFonts w:hint="default"/>
      </w:rPr>
    </w:lvl>
  </w:abstractNum>
  <w:abstractNum w:abstractNumId="43" w15:restartNumberingAfterBreak="0">
    <w:nsid w:val="41954017"/>
    <w:multiLevelType w:val="multilevel"/>
    <w:tmpl w:val="F3D4C818"/>
    <w:lvl w:ilvl="0">
      <w:start w:val="1"/>
      <w:numFmt w:val="lowerLetter"/>
      <w:pStyle w:val="slovna"/>
      <w:lvlText w:val="%1)"/>
      <w:lvlJc w:val="left"/>
      <w:pPr>
        <w:tabs>
          <w:tab w:val="num" w:pos="357"/>
        </w:tabs>
        <w:ind w:left="357" w:hanging="357"/>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43030B5D"/>
    <w:multiLevelType w:val="multilevel"/>
    <w:tmpl w:val="78968276"/>
    <w:lvl w:ilvl="0">
      <w:start w:val="1"/>
      <w:numFmt w:val="decimal"/>
      <w:lvlText w:val="%1."/>
      <w:lvlJc w:val="left"/>
      <w:pPr>
        <w:tabs>
          <w:tab w:val="num" w:pos="360"/>
        </w:tabs>
        <w:ind w:left="360" w:hanging="360"/>
      </w:pPr>
      <w:rPr>
        <w:rFonts w:hint="default"/>
        <w:b/>
        <w:i w:val="0"/>
        <w:sz w:val="20"/>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45784623"/>
    <w:multiLevelType w:val="multilevel"/>
    <w:tmpl w:val="2FF8C376"/>
    <w:lvl w:ilvl="0">
      <w:start w:val="1"/>
      <w:numFmt w:val="decimal"/>
      <w:lvlText w:val="%1."/>
      <w:lvlJc w:val="left"/>
      <w:pPr>
        <w:tabs>
          <w:tab w:val="num" w:pos="425"/>
        </w:tabs>
        <w:ind w:left="425" w:hanging="425"/>
      </w:pPr>
      <w:rPr>
        <w:rFonts w:hint="default"/>
        <w:b/>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47425F66"/>
    <w:multiLevelType w:val="hybridMultilevel"/>
    <w:tmpl w:val="0A04AC2A"/>
    <w:lvl w:ilvl="0" w:tplc="D4BCF21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52BA60AD"/>
    <w:multiLevelType w:val="multilevel"/>
    <w:tmpl w:val="468CC4E4"/>
    <w:lvl w:ilvl="0">
      <w:start w:val="1"/>
      <w:numFmt w:val="decimal"/>
      <w:lvlText w:val="%1."/>
      <w:lvlJc w:val="left"/>
      <w:pPr>
        <w:tabs>
          <w:tab w:val="num" w:pos="340"/>
        </w:tabs>
        <w:ind w:left="340" w:hanging="340"/>
      </w:pPr>
      <w:rPr>
        <w:rFonts w:ascii="Times New Roman" w:hAnsi="Times New Roman"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97"/>
        </w:tabs>
        <w:ind w:left="397" w:hanging="397"/>
      </w:pPr>
      <w:rPr>
        <w:rFonts w:hint="default"/>
        <w:b w:val="0"/>
      </w:rPr>
    </w:lvl>
    <w:lvl w:ilvl="2">
      <w:start w:val="1"/>
      <w:numFmt w:val="decimal"/>
      <w:lvlRestart w:val="0"/>
      <w:pStyle w:val="nadpistabulky"/>
      <w:lvlText w:val="%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0" w15:restartNumberingAfterBreak="0">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5C057F2A"/>
    <w:multiLevelType w:val="hybridMultilevel"/>
    <w:tmpl w:val="BDB20F7C"/>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54" w15:restartNumberingAfterBreak="0">
    <w:nsid w:val="67D63F2A"/>
    <w:multiLevelType w:val="multilevel"/>
    <w:tmpl w:val="EF8A3120"/>
    <w:lvl w:ilvl="0">
      <w:start w:val="1"/>
      <w:numFmt w:val="none"/>
      <w:pStyle w:val="IIx"/>
      <w:lvlText w:val="3."/>
      <w:lvlJc w:val="left"/>
      <w:pPr>
        <w:tabs>
          <w:tab w:val="num" w:pos="397"/>
        </w:tabs>
        <w:ind w:left="397" w:hanging="397"/>
      </w:pPr>
      <w:rPr>
        <w:rFonts w:hint="default"/>
      </w:rPr>
    </w:lvl>
    <w:lvl w:ilvl="1">
      <w:start w:val="1"/>
      <w:numFmt w:val="decimal"/>
      <w:lvlRestart w:val="0"/>
      <w:pStyle w:val="II3x"/>
      <w:isLgl/>
      <w:lvlText w:val="%1.%2."/>
      <w:lvlJc w:val="left"/>
      <w:pPr>
        <w:tabs>
          <w:tab w:val="num" w:pos="510"/>
        </w:tabs>
        <w:ind w:left="510" w:hanging="397"/>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544"/>
        </w:tabs>
        <w:ind w:left="1544" w:hanging="864"/>
      </w:pPr>
      <w:rPr>
        <w:rFonts w:hint="default"/>
      </w:rPr>
    </w:lvl>
    <w:lvl w:ilvl="4">
      <w:start w:val="1"/>
      <w:numFmt w:val="ordinal"/>
      <w:lvlText w:val="%5"/>
      <w:lvlJc w:val="left"/>
      <w:pPr>
        <w:tabs>
          <w:tab w:val="num" w:pos="1688"/>
        </w:tabs>
        <w:ind w:left="1688" w:hanging="1008"/>
      </w:pPr>
      <w:rPr>
        <w:rFonts w:hint="default"/>
      </w:rPr>
    </w:lvl>
    <w:lvl w:ilvl="5">
      <w:start w:val="1"/>
      <w:numFmt w:val="ordinal"/>
      <w:lvlText w:val="%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55" w15:restartNumberingAfterBreak="0">
    <w:nsid w:val="70582775"/>
    <w:multiLevelType w:val="hybridMultilevel"/>
    <w:tmpl w:val="744AD3C4"/>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4924D52"/>
    <w:multiLevelType w:val="hybridMultilevel"/>
    <w:tmpl w:val="D2B620A8"/>
    <w:lvl w:ilvl="0" w:tplc="04050001">
      <w:start w:val="5"/>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7E54E16"/>
    <w:multiLevelType w:val="hybridMultilevel"/>
    <w:tmpl w:val="B04E19DA"/>
    <w:lvl w:ilvl="0" w:tplc="FECA3C68">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96F7818"/>
    <w:multiLevelType w:val="hybridMultilevel"/>
    <w:tmpl w:val="7E248DEC"/>
    <w:lvl w:ilvl="0" w:tplc="96EE8F36">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9" w15:restartNumberingAfterBreak="0">
    <w:nsid w:val="7B287375"/>
    <w:multiLevelType w:val="hybridMultilevel"/>
    <w:tmpl w:val="AD58B0AC"/>
    <w:lvl w:ilvl="0" w:tplc="A99EC4FC">
      <w:start w:val="7"/>
      <w:numFmt w:val="bullet"/>
      <w:lvlText w:val="-"/>
      <w:lvlJc w:val="left"/>
      <w:pPr>
        <w:ind w:left="720" w:hanging="360"/>
      </w:pPr>
      <w:rPr>
        <w:rFonts w:ascii="Koop Office" w:eastAsia="Times New Roman" w:hAnsi="Koop Office"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7"/>
  </w:num>
  <w:num w:numId="2">
    <w:abstractNumId w:val="49"/>
  </w:num>
  <w:num w:numId="3">
    <w:abstractNumId w:val="54"/>
  </w:num>
  <w:num w:numId="4">
    <w:abstractNumId w:val="35"/>
  </w:num>
  <w:num w:numId="5">
    <w:abstractNumId w:val="42"/>
  </w:num>
  <w:num w:numId="6">
    <w:abstractNumId w:val="40"/>
  </w:num>
  <w:num w:numId="7">
    <w:abstractNumId w:val="45"/>
  </w:num>
  <w:num w:numId="8">
    <w:abstractNumId w:val="43"/>
  </w:num>
  <w:num w:numId="9">
    <w:abstractNumId w:val="33"/>
  </w:num>
  <w:num w:numId="10">
    <w:abstractNumId w:val="50"/>
  </w:num>
  <w:num w:numId="11">
    <w:abstractNumId w:val="38"/>
  </w:num>
  <w:num w:numId="12">
    <w:abstractNumId w:val="0"/>
  </w:num>
  <w:num w:numId="13">
    <w:abstractNumId w:val="53"/>
  </w:num>
  <w:num w:numId="14">
    <w:abstractNumId w:val="1"/>
  </w:num>
  <w:num w:numId="15">
    <w:abstractNumId w:val="46"/>
  </w:num>
  <w:num w:numId="16">
    <w:abstractNumId w:val="56"/>
  </w:num>
  <w:num w:numId="17">
    <w:abstractNumId w:val="41"/>
  </w:num>
  <w:num w:numId="18">
    <w:abstractNumId w:val="59"/>
  </w:num>
  <w:num w:numId="19">
    <w:abstractNumId w:val="51"/>
  </w:num>
  <w:num w:numId="20">
    <w:abstractNumId w:val="58"/>
  </w:num>
  <w:num w:numId="21">
    <w:abstractNumId w:val="36"/>
  </w:num>
  <w:num w:numId="22">
    <w:abstractNumId w:val="44"/>
  </w:num>
  <w:num w:numId="23">
    <w:abstractNumId w:val="52"/>
  </w:num>
  <w:num w:numId="24">
    <w:abstractNumId w:val="34"/>
  </w:num>
  <w:num w:numId="25">
    <w:abstractNumId w:val="48"/>
  </w:num>
  <w:num w:numId="26">
    <w:abstractNumId w:val="47"/>
  </w:num>
  <w:num w:numId="27">
    <w:abstractNumId w:val="55"/>
  </w:num>
  <w:num w:numId="28">
    <w:abstractNumId w:val="57"/>
  </w:num>
  <w:num w:numId="29">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FA5"/>
    <w:rsid w:val="0000274A"/>
    <w:rsid w:val="000037E1"/>
    <w:rsid w:val="000042AB"/>
    <w:rsid w:val="00005C5B"/>
    <w:rsid w:val="00014F72"/>
    <w:rsid w:val="000273AE"/>
    <w:rsid w:val="000306E9"/>
    <w:rsid w:val="0003221F"/>
    <w:rsid w:val="0003332B"/>
    <w:rsid w:val="00034827"/>
    <w:rsid w:val="00035755"/>
    <w:rsid w:val="00050349"/>
    <w:rsid w:val="00060839"/>
    <w:rsid w:val="00060CCF"/>
    <w:rsid w:val="0007198F"/>
    <w:rsid w:val="00073961"/>
    <w:rsid w:val="00074EBE"/>
    <w:rsid w:val="000838A9"/>
    <w:rsid w:val="000875DB"/>
    <w:rsid w:val="00094F78"/>
    <w:rsid w:val="00095A47"/>
    <w:rsid w:val="000A0762"/>
    <w:rsid w:val="000A1832"/>
    <w:rsid w:val="000A371E"/>
    <w:rsid w:val="000A57B3"/>
    <w:rsid w:val="000A7284"/>
    <w:rsid w:val="000B21EA"/>
    <w:rsid w:val="000B2254"/>
    <w:rsid w:val="000B6424"/>
    <w:rsid w:val="000C675F"/>
    <w:rsid w:val="000C7185"/>
    <w:rsid w:val="000C74FB"/>
    <w:rsid w:val="000D2624"/>
    <w:rsid w:val="000D68C1"/>
    <w:rsid w:val="000E2A90"/>
    <w:rsid w:val="000E4898"/>
    <w:rsid w:val="000E590E"/>
    <w:rsid w:val="000E7715"/>
    <w:rsid w:val="000E792B"/>
    <w:rsid w:val="000F195B"/>
    <w:rsid w:val="000F3179"/>
    <w:rsid w:val="000F54B6"/>
    <w:rsid w:val="000F5FD5"/>
    <w:rsid w:val="001044D7"/>
    <w:rsid w:val="001062BF"/>
    <w:rsid w:val="00107DF3"/>
    <w:rsid w:val="00113582"/>
    <w:rsid w:val="001158A3"/>
    <w:rsid w:val="00115D8E"/>
    <w:rsid w:val="00122F71"/>
    <w:rsid w:val="0012565D"/>
    <w:rsid w:val="00125A3A"/>
    <w:rsid w:val="0013308F"/>
    <w:rsid w:val="00134F11"/>
    <w:rsid w:val="001422EF"/>
    <w:rsid w:val="00147C0D"/>
    <w:rsid w:val="001503E7"/>
    <w:rsid w:val="0015127D"/>
    <w:rsid w:val="001515E3"/>
    <w:rsid w:val="00154F87"/>
    <w:rsid w:val="00161644"/>
    <w:rsid w:val="00170E6B"/>
    <w:rsid w:val="001716D9"/>
    <w:rsid w:val="00177973"/>
    <w:rsid w:val="00181E08"/>
    <w:rsid w:val="00183306"/>
    <w:rsid w:val="00195917"/>
    <w:rsid w:val="00195E6A"/>
    <w:rsid w:val="001A2167"/>
    <w:rsid w:val="001A6CB8"/>
    <w:rsid w:val="001B162D"/>
    <w:rsid w:val="001C0D6A"/>
    <w:rsid w:val="001C0F03"/>
    <w:rsid w:val="001C1029"/>
    <w:rsid w:val="001C38A6"/>
    <w:rsid w:val="001C4513"/>
    <w:rsid w:val="001C50B6"/>
    <w:rsid w:val="001C52BE"/>
    <w:rsid w:val="001C7740"/>
    <w:rsid w:val="001D6B0B"/>
    <w:rsid w:val="001D6D46"/>
    <w:rsid w:val="001E1217"/>
    <w:rsid w:val="001E1768"/>
    <w:rsid w:val="001E25D3"/>
    <w:rsid w:val="001E25F6"/>
    <w:rsid w:val="001E39F2"/>
    <w:rsid w:val="001E3A7F"/>
    <w:rsid w:val="001E3C05"/>
    <w:rsid w:val="001E5AC4"/>
    <w:rsid w:val="001E6FFA"/>
    <w:rsid w:val="001F4660"/>
    <w:rsid w:val="001F4BFE"/>
    <w:rsid w:val="001F7EBE"/>
    <w:rsid w:val="001F7FA5"/>
    <w:rsid w:val="001F7FF2"/>
    <w:rsid w:val="002021C3"/>
    <w:rsid w:val="00210547"/>
    <w:rsid w:val="00211C28"/>
    <w:rsid w:val="00214AE6"/>
    <w:rsid w:val="00231B14"/>
    <w:rsid w:val="00232D65"/>
    <w:rsid w:val="00232F2B"/>
    <w:rsid w:val="0023417C"/>
    <w:rsid w:val="00236BC9"/>
    <w:rsid w:val="00240FBE"/>
    <w:rsid w:val="0025081D"/>
    <w:rsid w:val="00252D43"/>
    <w:rsid w:val="00253301"/>
    <w:rsid w:val="00262925"/>
    <w:rsid w:val="00265A35"/>
    <w:rsid w:val="00275A86"/>
    <w:rsid w:val="00280532"/>
    <w:rsid w:val="00282942"/>
    <w:rsid w:val="0029190C"/>
    <w:rsid w:val="00297A4A"/>
    <w:rsid w:val="002B1597"/>
    <w:rsid w:val="002B593C"/>
    <w:rsid w:val="002B78C0"/>
    <w:rsid w:val="002B7E90"/>
    <w:rsid w:val="002C4019"/>
    <w:rsid w:val="002C439D"/>
    <w:rsid w:val="002C52D8"/>
    <w:rsid w:val="002D0528"/>
    <w:rsid w:val="002D0933"/>
    <w:rsid w:val="002D1D53"/>
    <w:rsid w:val="002D4469"/>
    <w:rsid w:val="002D7585"/>
    <w:rsid w:val="002E1A08"/>
    <w:rsid w:val="002E3799"/>
    <w:rsid w:val="002E74AF"/>
    <w:rsid w:val="002F1A8E"/>
    <w:rsid w:val="002F3FA6"/>
    <w:rsid w:val="002F423F"/>
    <w:rsid w:val="002F5CE0"/>
    <w:rsid w:val="002F6BD2"/>
    <w:rsid w:val="00303F5D"/>
    <w:rsid w:val="00303FF3"/>
    <w:rsid w:val="003046E8"/>
    <w:rsid w:val="0030575A"/>
    <w:rsid w:val="003062C7"/>
    <w:rsid w:val="003070BB"/>
    <w:rsid w:val="003105AA"/>
    <w:rsid w:val="003152B5"/>
    <w:rsid w:val="0031750F"/>
    <w:rsid w:val="003246B8"/>
    <w:rsid w:val="003257F8"/>
    <w:rsid w:val="00325DB8"/>
    <w:rsid w:val="00331499"/>
    <w:rsid w:val="00331C37"/>
    <w:rsid w:val="00341C5F"/>
    <w:rsid w:val="00342DA9"/>
    <w:rsid w:val="003459DC"/>
    <w:rsid w:val="00352C7A"/>
    <w:rsid w:val="00354276"/>
    <w:rsid w:val="00365D1A"/>
    <w:rsid w:val="00374718"/>
    <w:rsid w:val="003800C0"/>
    <w:rsid w:val="00382AA8"/>
    <w:rsid w:val="003851F2"/>
    <w:rsid w:val="003969C6"/>
    <w:rsid w:val="003A0EA5"/>
    <w:rsid w:val="003A562F"/>
    <w:rsid w:val="003A6D12"/>
    <w:rsid w:val="003B730B"/>
    <w:rsid w:val="003C0821"/>
    <w:rsid w:val="003C19D9"/>
    <w:rsid w:val="003C5106"/>
    <w:rsid w:val="003C7ECA"/>
    <w:rsid w:val="003D2E51"/>
    <w:rsid w:val="003D6BC9"/>
    <w:rsid w:val="003D7465"/>
    <w:rsid w:val="003E0FA1"/>
    <w:rsid w:val="003E2215"/>
    <w:rsid w:val="003E3C25"/>
    <w:rsid w:val="003E4C05"/>
    <w:rsid w:val="003E5980"/>
    <w:rsid w:val="003F46B7"/>
    <w:rsid w:val="003F624D"/>
    <w:rsid w:val="003F6AD0"/>
    <w:rsid w:val="00401924"/>
    <w:rsid w:val="0040193C"/>
    <w:rsid w:val="00406FE1"/>
    <w:rsid w:val="00407B9A"/>
    <w:rsid w:val="00413688"/>
    <w:rsid w:val="00416D6D"/>
    <w:rsid w:val="00417455"/>
    <w:rsid w:val="00421978"/>
    <w:rsid w:val="0042694E"/>
    <w:rsid w:val="00430620"/>
    <w:rsid w:val="00430859"/>
    <w:rsid w:val="00430D0D"/>
    <w:rsid w:val="00431A7B"/>
    <w:rsid w:val="00433F6C"/>
    <w:rsid w:val="00434FA7"/>
    <w:rsid w:val="00435472"/>
    <w:rsid w:val="004358CC"/>
    <w:rsid w:val="004452A1"/>
    <w:rsid w:val="0044564B"/>
    <w:rsid w:val="00447447"/>
    <w:rsid w:val="00450F95"/>
    <w:rsid w:val="00456E70"/>
    <w:rsid w:val="00461984"/>
    <w:rsid w:val="00467B4D"/>
    <w:rsid w:val="00472E08"/>
    <w:rsid w:val="004807A5"/>
    <w:rsid w:val="004859C0"/>
    <w:rsid w:val="004866A6"/>
    <w:rsid w:val="00487A87"/>
    <w:rsid w:val="00487C32"/>
    <w:rsid w:val="00494E94"/>
    <w:rsid w:val="00497D35"/>
    <w:rsid w:val="004A235E"/>
    <w:rsid w:val="004A7618"/>
    <w:rsid w:val="004B20A0"/>
    <w:rsid w:val="004B29F0"/>
    <w:rsid w:val="004B424C"/>
    <w:rsid w:val="004B44F4"/>
    <w:rsid w:val="004B63AB"/>
    <w:rsid w:val="004C44AE"/>
    <w:rsid w:val="004C6712"/>
    <w:rsid w:val="004D15EF"/>
    <w:rsid w:val="004D339A"/>
    <w:rsid w:val="004D399D"/>
    <w:rsid w:val="004D535A"/>
    <w:rsid w:val="004D6A54"/>
    <w:rsid w:val="004E1F0E"/>
    <w:rsid w:val="004E2EC1"/>
    <w:rsid w:val="004E6E98"/>
    <w:rsid w:val="004E7D26"/>
    <w:rsid w:val="004F1C19"/>
    <w:rsid w:val="004F4B5B"/>
    <w:rsid w:val="004F5703"/>
    <w:rsid w:val="00503A9E"/>
    <w:rsid w:val="0051063B"/>
    <w:rsid w:val="0051277C"/>
    <w:rsid w:val="00514F8B"/>
    <w:rsid w:val="00517904"/>
    <w:rsid w:val="00523C5B"/>
    <w:rsid w:val="00523E68"/>
    <w:rsid w:val="00531D13"/>
    <w:rsid w:val="00534939"/>
    <w:rsid w:val="00541112"/>
    <w:rsid w:val="00542C68"/>
    <w:rsid w:val="00546B5D"/>
    <w:rsid w:val="005509FE"/>
    <w:rsid w:val="0055117A"/>
    <w:rsid w:val="00551C82"/>
    <w:rsid w:val="00555A43"/>
    <w:rsid w:val="005615CA"/>
    <w:rsid w:val="00564305"/>
    <w:rsid w:val="0056777E"/>
    <w:rsid w:val="00573C97"/>
    <w:rsid w:val="005741AC"/>
    <w:rsid w:val="005743AB"/>
    <w:rsid w:val="00575558"/>
    <w:rsid w:val="00581893"/>
    <w:rsid w:val="00582541"/>
    <w:rsid w:val="00583B5E"/>
    <w:rsid w:val="00587F04"/>
    <w:rsid w:val="005A2D4A"/>
    <w:rsid w:val="005A3909"/>
    <w:rsid w:val="005A4311"/>
    <w:rsid w:val="005B2D91"/>
    <w:rsid w:val="005B7344"/>
    <w:rsid w:val="005B7C8B"/>
    <w:rsid w:val="005C1848"/>
    <w:rsid w:val="005C490E"/>
    <w:rsid w:val="005C5ECE"/>
    <w:rsid w:val="005C6164"/>
    <w:rsid w:val="005D093A"/>
    <w:rsid w:val="005D1DF3"/>
    <w:rsid w:val="005D3B33"/>
    <w:rsid w:val="005E0334"/>
    <w:rsid w:val="005E20FA"/>
    <w:rsid w:val="005E32E5"/>
    <w:rsid w:val="005E3D84"/>
    <w:rsid w:val="005E6171"/>
    <w:rsid w:val="005E6B74"/>
    <w:rsid w:val="005E76B8"/>
    <w:rsid w:val="005F04A0"/>
    <w:rsid w:val="005F1D10"/>
    <w:rsid w:val="005F2CE2"/>
    <w:rsid w:val="005F3725"/>
    <w:rsid w:val="005F3973"/>
    <w:rsid w:val="005F47DC"/>
    <w:rsid w:val="005F5B84"/>
    <w:rsid w:val="00600FA3"/>
    <w:rsid w:val="00602A50"/>
    <w:rsid w:val="00610487"/>
    <w:rsid w:val="00612382"/>
    <w:rsid w:val="0062440E"/>
    <w:rsid w:val="00632711"/>
    <w:rsid w:val="00632CA3"/>
    <w:rsid w:val="00635B2C"/>
    <w:rsid w:val="006371AC"/>
    <w:rsid w:val="0065167A"/>
    <w:rsid w:val="0065696E"/>
    <w:rsid w:val="00663EF0"/>
    <w:rsid w:val="006643CF"/>
    <w:rsid w:val="006672DC"/>
    <w:rsid w:val="00667A02"/>
    <w:rsid w:val="006714F8"/>
    <w:rsid w:val="006744DF"/>
    <w:rsid w:val="00675266"/>
    <w:rsid w:val="00687321"/>
    <w:rsid w:val="00694783"/>
    <w:rsid w:val="0069587C"/>
    <w:rsid w:val="00696FF4"/>
    <w:rsid w:val="006A088B"/>
    <w:rsid w:val="006A1A8C"/>
    <w:rsid w:val="006A30F0"/>
    <w:rsid w:val="006A6B67"/>
    <w:rsid w:val="006A7065"/>
    <w:rsid w:val="006B7D15"/>
    <w:rsid w:val="006C179E"/>
    <w:rsid w:val="006C1B9D"/>
    <w:rsid w:val="006C343E"/>
    <w:rsid w:val="006C5833"/>
    <w:rsid w:val="006C68E7"/>
    <w:rsid w:val="006D0423"/>
    <w:rsid w:val="006D20BB"/>
    <w:rsid w:val="006D3511"/>
    <w:rsid w:val="006D7079"/>
    <w:rsid w:val="006E7CAC"/>
    <w:rsid w:val="006F581F"/>
    <w:rsid w:val="00700576"/>
    <w:rsid w:val="00701C66"/>
    <w:rsid w:val="007031EC"/>
    <w:rsid w:val="007100B6"/>
    <w:rsid w:val="007165A2"/>
    <w:rsid w:val="00716822"/>
    <w:rsid w:val="0072588E"/>
    <w:rsid w:val="007259A1"/>
    <w:rsid w:val="00727373"/>
    <w:rsid w:val="0073185B"/>
    <w:rsid w:val="007339AA"/>
    <w:rsid w:val="0073565E"/>
    <w:rsid w:val="00736433"/>
    <w:rsid w:val="00736E33"/>
    <w:rsid w:val="007373E2"/>
    <w:rsid w:val="00744E23"/>
    <w:rsid w:val="00750828"/>
    <w:rsid w:val="00750E7B"/>
    <w:rsid w:val="0075302B"/>
    <w:rsid w:val="00753788"/>
    <w:rsid w:val="00753D5E"/>
    <w:rsid w:val="00753E9E"/>
    <w:rsid w:val="00756D4B"/>
    <w:rsid w:val="00757B21"/>
    <w:rsid w:val="00757B6C"/>
    <w:rsid w:val="007606D8"/>
    <w:rsid w:val="00760936"/>
    <w:rsid w:val="00760D13"/>
    <w:rsid w:val="007630A7"/>
    <w:rsid w:val="00767BA7"/>
    <w:rsid w:val="00770A49"/>
    <w:rsid w:val="007718FE"/>
    <w:rsid w:val="00773825"/>
    <w:rsid w:val="00774310"/>
    <w:rsid w:val="00774A12"/>
    <w:rsid w:val="00775471"/>
    <w:rsid w:val="00783BC1"/>
    <w:rsid w:val="00790F06"/>
    <w:rsid w:val="00791165"/>
    <w:rsid w:val="00791373"/>
    <w:rsid w:val="00792D02"/>
    <w:rsid w:val="00794637"/>
    <w:rsid w:val="00797980"/>
    <w:rsid w:val="007A1557"/>
    <w:rsid w:val="007A1BD7"/>
    <w:rsid w:val="007A415D"/>
    <w:rsid w:val="007B024F"/>
    <w:rsid w:val="007B0E82"/>
    <w:rsid w:val="007B111C"/>
    <w:rsid w:val="007B2747"/>
    <w:rsid w:val="007B404E"/>
    <w:rsid w:val="007B4FFE"/>
    <w:rsid w:val="007C111F"/>
    <w:rsid w:val="007C1FA4"/>
    <w:rsid w:val="007C2334"/>
    <w:rsid w:val="007C4997"/>
    <w:rsid w:val="007C781C"/>
    <w:rsid w:val="007D3328"/>
    <w:rsid w:val="007E1DE0"/>
    <w:rsid w:val="007E36B9"/>
    <w:rsid w:val="007E485D"/>
    <w:rsid w:val="007E4D63"/>
    <w:rsid w:val="007E5554"/>
    <w:rsid w:val="007E593B"/>
    <w:rsid w:val="007E7CD5"/>
    <w:rsid w:val="007F05F4"/>
    <w:rsid w:val="007F1877"/>
    <w:rsid w:val="007F44A7"/>
    <w:rsid w:val="00804875"/>
    <w:rsid w:val="00805CF7"/>
    <w:rsid w:val="00807281"/>
    <w:rsid w:val="00810C17"/>
    <w:rsid w:val="00812717"/>
    <w:rsid w:val="00813C19"/>
    <w:rsid w:val="00816599"/>
    <w:rsid w:val="00816E7B"/>
    <w:rsid w:val="00817018"/>
    <w:rsid w:val="008205A2"/>
    <w:rsid w:val="00821BCC"/>
    <w:rsid w:val="00823AFC"/>
    <w:rsid w:val="008249A7"/>
    <w:rsid w:val="008325BB"/>
    <w:rsid w:val="00836509"/>
    <w:rsid w:val="008441EC"/>
    <w:rsid w:val="00844CA6"/>
    <w:rsid w:val="008464ED"/>
    <w:rsid w:val="00846F86"/>
    <w:rsid w:val="008470EB"/>
    <w:rsid w:val="008508AF"/>
    <w:rsid w:val="008619BC"/>
    <w:rsid w:val="00862077"/>
    <w:rsid w:val="00884D47"/>
    <w:rsid w:val="00885763"/>
    <w:rsid w:val="008902A7"/>
    <w:rsid w:val="00890714"/>
    <w:rsid w:val="0089772F"/>
    <w:rsid w:val="008A0A16"/>
    <w:rsid w:val="008A49CC"/>
    <w:rsid w:val="008A68C0"/>
    <w:rsid w:val="008A7DAA"/>
    <w:rsid w:val="008B259B"/>
    <w:rsid w:val="008B4B39"/>
    <w:rsid w:val="008B51C6"/>
    <w:rsid w:val="008C0F04"/>
    <w:rsid w:val="008C38B6"/>
    <w:rsid w:val="008C5D21"/>
    <w:rsid w:val="008C73F6"/>
    <w:rsid w:val="008D1F7D"/>
    <w:rsid w:val="008D70A1"/>
    <w:rsid w:val="008E0533"/>
    <w:rsid w:val="008E23DE"/>
    <w:rsid w:val="008E33CB"/>
    <w:rsid w:val="008E3B39"/>
    <w:rsid w:val="008E4848"/>
    <w:rsid w:val="008E5B17"/>
    <w:rsid w:val="008E72D3"/>
    <w:rsid w:val="00907CC1"/>
    <w:rsid w:val="00913177"/>
    <w:rsid w:val="009166AF"/>
    <w:rsid w:val="009170FB"/>
    <w:rsid w:val="00920851"/>
    <w:rsid w:val="0092138D"/>
    <w:rsid w:val="009217C5"/>
    <w:rsid w:val="00926C04"/>
    <w:rsid w:val="009302B6"/>
    <w:rsid w:val="00930B03"/>
    <w:rsid w:val="00945FA2"/>
    <w:rsid w:val="00950726"/>
    <w:rsid w:val="00955528"/>
    <w:rsid w:val="009558E8"/>
    <w:rsid w:val="00957DB0"/>
    <w:rsid w:val="00960D4E"/>
    <w:rsid w:val="0096731C"/>
    <w:rsid w:val="00970857"/>
    <w:rsid w:val="00970FC6"/>
    <w:rsid w:val="00973C58"/>
    <w:rsid w:val="00975448"/>
    <w:rsid w:val="00976A70"/>
    <w:rsid w:val="0098278E"/>
    <w:rsid w:val="00986EF6"/>
    <w:rsid w:val="0099019D"/>
    <w:rsid w:val="00997220"/>
    <w:rsid w:val="009A007C"/>
    <w:rsid w:val="009A107B"/>
    <w:rsid w:val="009A29A4"/>
    <w:rsid w:val="009B023E"/>
    <w:rsid w:val="009B4F2C"/>
    <w:rsid w:val="009B5A73"/>
    <w:rsid w:val="009B6118"/>
    <w:rsid w:val="009C79E8"/>
    <w:rsid w:val="009D130E"/>
    <w:rsid w:val="009D2DA2"/>
    <w:rsid w:val="009D3B0A"/>
    <w:rsid w:val="009E1A8D"/>
    <w:rsid w:val="009E2922"/>
    <w:rsid w:val="009E489C"/>
    <w:rsid w:val="009E56A6"/>
    <w:rsid w:val="009F42E9"/>
    <w:rsid w:val="009F4ECB"/>
    <w:rsid w:val="00A0197A"/>
    <w:rsid w:val="00A0201D"/>
    <w:rsid w:val="00A02E62"/>
    <w:rsid w:val="00A043C5"/>
    <w:rsid w:val="00A05A67"/>
    <w:rsid w:val="00A062E7"/>
    <w:rsid w:val="00A0669E"/>
    <w:rsid w:val="00A1371B"/>
    <w:rsid w:val="00A21E63"/>
    <w:rsid w:val="00A25035"/>
    <w:rsid w:val="00A27689"/>
    <w:rsid w:val="00A31696"/>
    <w:rsid w:val="00A333C4"/>
    <w:rsid w:val="00A35951"/>
    <w:rsid w:val="00A3683A"/>
    <w:rsid w:val="00A37683"/>
    <w:rsid w:val="00A42CCB"/>
    <w:rsid w:val="00A46E90"/>
    <w:rsid w:val="00A5153F"/>
    <w:rsid w:val="00A55957"/>
    <w:rsid w:val="00A5755D"/>
    <w:rsid w:val="00A57C39"/>
    <w:rsid w:val="00A64BD7"/>
    <w:rsid w:val="00A66BA2"/>
    <w:rsid w:val="00A70DED"/>
    <w:rsid w:val="00A7611A"/>
    <w:rsid w:val="00A767AC"/>
    <w:rsid w:val="00A76899"/>
    <w:rsid w:val="00A80DAE"/>
    <w:rsid w:val="00A81D2D"/>
    <w:rsid w:val="00A82421"/>
    <w:rsid w:val="00A82A36"/>
    <w:rsid w:val="00A82B4F"/>
    <w:rsid w:val="00A82C8A"/>
    <w:rsid w:val="00A84E67"/>
    <w:rsid w:val="00A92333"/>
    <w:rsid w:val="00A96281"/>
    <w:rsid w:val="00AA5DCE"/>
    <w:rsid w:val="00AB0010"/>
    <w:rsid w:val="00AB3149"/>
    <w:rsid w:val="00AB7574"/>
    <w:rsid w:val="00AC65DE"/>
    <w:rsid w:val="00AD1575"/>
    <w:rsid w:val="00AD1787"/>
    <w:rsid w:val="00AD323B"/>
    <w:rsid w:val="00AD585B"/>
    <w:rsid w:val="00AE124D"/>
    <w:rsid w:val="00AE12F9"/>
    <w:rsid w:val="00AE40FF"/>
    <w:rsid w:val="00AE4963"/>
    <w:rsid w:val="00AF4821"/>
    <w:rsid w:val="00AF5D63"/>
    <w:rsid w:val="00B00295"/>
    <w:rsid w:val="00B00BAA"/>
    <w:rsid w:val="00B00E57"/>
    <w:rsid w:val="00B02BF3"/>
    <w:rsid w:val="00B1005B"/>
    <w:rsid w:val="00B13495"/>
    <w:rsid w:val="00B13604"/>
    <w:rsid w:val="00B1435D"/>
    <w:rsid w:val="00B150D7"/>
    <w:rsid w:val="00B2479C"/>
    <w:rsid w:val="00B26215"/>
    <w:rsid w:val="00B27718"/>
    <w:rsid w:val="00B30067"/>
    <w:rsid w:val="00B3263E"/>
    <w:rsid w:val="00B34ADB"/>
    <w:rsid w:val="00B378A3"/>
    <w:rsid w:val="00B43AB5"/>
    <w:rsid w:val="00B52E03"/>
    <w:rsid w:val="00B647B0"/>
    <w:rsid w:val="00B65D70"/>
    <w:rsid w:val="00B80C0C"/>
    <w:rsid w:val="00B839A6"/>
    <w:rsid w:val="00B83C44"/>
    <w:rsid w:val="00B84EAA"/>
    <w:rsid w:val="00B8601A"/>
    <w:rsid w:val="00B8615D"/>
    <w:rsid w:val="00B90F3B"/>
    <w:rsid w:val="00BA11F3"/>
    <w:rsid w:val="00BA1C10"/>
    <w:rsid w:val="00BA288D"/>
    <w:rsid w:val="00BA306F"/>
    <w:rsid w:val="00BB438D"/>
    <w:rsid w:val="00BB760A"/>
    <w:rsid w:val="00BB7D5F"/>
    <w:rsid w:val="00BB7E6B"/>
    <w:rsid w:val="00BC060C"/>
    <w:rsid w:val="00BC11AF"/>
    <w:rsid w:val="00BC359C"/>
    <w:rsid w:val="00BC476B"/>
    <w:rsid w:val="00BC59B4"/>
    <w:rsid w:val="00BC7AF8"/>
    <w:rsid w:val="00BD0B27"/>
    <w:rsid w:val="00BD117C"/>
    <w:rsid w:val="00BD20E4"/>
    <w:rsid w:val="00BE154B"/>
    <w:rsid w:val="00BE226B"/>
    <w:rsid w:val="00BE2BC9"/>
    <w:rsid w:val="00BF0D54"/>
    <w:rsid w:val="00BF24CD"/>
    <w:rsid w:val="00BF3811"/>
    <w:rsid w:val="00BF5FD6"/>
    <w:rsid w:val="00BF6428"/>
    <w:rsid w:val="00C0288C"/>
    <w:rsid w:val="00C0430B"/>
    <w:rsid w:val="00C06223"/>
    <w:rsid w:val="00C07A08"/>
    <w:rsid w:val="00C12D96"/>
    <w:rsid w:val="00C13167"/>
    <w:rsid w:val="00C15E47"/>
    <w:rsid w:val="00C3121D"/>
    <w:rsid w:val="00C33FFB"/>
    <w:rsid w:val="00C40E29"/>
    <w:rsid w:val="00C42A4B"/>
    <w:rsid w:val="00C433D0"/>
    <w:rsid w:val="00C44FBF"/>
    <w:rsid w:val="00C4640F"/>
    <w:rsid w:val="00C46C22"/>
    <w:rsid w:val="00C5084B"/>
    <w:rsid w:val="00C51374"/>
    <w:rsid w:val="00C56BE7"/>
    <w:rsid w:val="00C633D0"/>
    <w:rsid w:val="00C67EC7"/>
    <w:rsid w:val="00C721BE"/>
    <w:rsid w:val="00C7449B"/>
    <w:rsid w:val="00C809A4"/>
    <w:rsid w:val="00C84463"/>
    <w:rsid w:val="00C85413"/>
    <w:rsid w:val="00C86D98"/>
    <w:rsid w:val="00C8718F"/>
    <w:rsid w:val="00C90102"/>
    <w:rsid w:val="00C922C7"/>
    <w:rsid w:val="00C92DF9"/>
    <w:rsid w:val="00C97AC6"/>
    <w:rsid w:val="00CA1045"/>
    <w:rsid w:val="00CA3718"/>
    <w:rsid w:val="00CA58E3"/>
    <w:rsid w:val="00CB0C3E"/>
    <w:rsid w:val="00CC61C2"/>
    <w:rsid w:val="00CE2669"/>
    <w:rsid w:val="00CE301A"/>
    <w:rsid w:val="00CE397F"/>
    <w:rsid w:val="00CE5E19"/>
    <w:rsid w:val="00CF1ACC"/>
    <w:rsid w:val="00CF1F01"/>
    <w:rsid w:val="00CF74EE"/>
    <w:rsid w:val="00D056D7"/>
    <w:rsid w:val="00D067DA"/>
    <w:rsid w:val="00D121A9"/>
    <w:rsid w:val="00D139B4"/>
    <w:rsid w:val="00D14DDF"/>
    <w:rsid w:val="00D15080"/>
    <w:rsid w:val="00D165BB"/>
    <w:rsid w:val="00D2317B"/>
    <w:rsid w:val="00D2467D"/>
    <w:rsid w:val="00D26175"/>
    <w:rsid w:val="00D27A6A"/>
    <w:rsid w:val="00D31C98"/>
    <w:rsid w:val="00D339CE"/>
    <w:rsid w:val="00D35A48"/>
    <w:rsid w:val="00D367E6"/>
    <w:rsid w:val="00D378F2"/>
    <w:rsid w:val="00D4305E"/>
    <w:rsid w:val="00D462E3"/>
    <w:rsid w:val="00D47B67"/>
    <w:rsid w:val="00D52A16"/>
    <w:rsid w:val="00D55E4D"/>
    <w:rsid w:val="00D562F0"/>
    <w:rsid w:val="00D71C31"/>
    <w:rsid w:val="00D71D76"/>
    <w:rsid w:val="00D74B07"/>
    <w:rsid w:val="00D80F1B"/>
    <w:rsid w:val="00D83575"/>
    <w:rsid w:val="00D87EC1"/>
    <w:rsid w:val="00D9260C"/>
    <w:rsid w:val="00D94138"/>
    <w:rsid w:val="00D95380"/>
    <w:rsid w:val="00D95DD4"/>
    <w:rsid w:val="00D95E09"/>
    <w:rsid w:val="00D96038"/>
    <w:rsid w:val="00DA14E3"/>
    <w:rsid w:val="00DA1F0B"/>
    <w:rsid w:val="00DA51CC"/>
    <w:rsid w:val="00DB22FE"/>
    <w:rsid w:val="00DB6EE6"/>
    <w:rsid w:val="00DC3434"/>
    <w:rsid w:val="00DC36B3"/>
    <w:rsid w:val="00DC4375"/>
    <w:rsid w:val="00DC562A"/>
    <w:rsid w:val="00DD365B"/>
    <w:rsid w:val="00DD6AD9"/>
    <w:rsid w:val="00DD6B7C"/>
    <w:rsid w:val="00DE1A7D"/>
    <w:rsid w:val="00DE3E92"/>
    <w:rsid w:val="00DE5701"/>
    <w:rsid w:val="00DE6F1C"/>
    <w:rsid w:val="00DF0DD8"/>
    <w:rsid w:val="00DF17C8"/>
    <w:rsid w:val="00DF343C"/>
    <w:rsid w:val="00DF6533"/>
    <w:rsid w:val="00E01EAB"/>
    <w:rsid w:val="00E07DB8"/>
    <w:rsid w:val="00E135C7"/>
    <w:rsid w:val="00E152A8"/>
    <w:rsid w:val="00E20CC4"/>
    <w:rsid w:val="00E312B5"/>
    <w:rsid w:val="00E33D5A"/>
    <w:rsid w:val="00E34306"/>
    <w:rsid w:val="00E41458"/>
    <w:rsid w:val="00E46332"/>
    <w:rsid w:val="00E500BE"/>
    <w:rsid w:val="00E5332D"/>
    <w:rsid w:val="00E6180D"/>
    <w:rsid w:val="00E61C9C"/>
    <w:rsid w:val="00E648CB"/>
    <w:rsid w:val="00E728E6"/>
    <w:rsid w:val="00E72A5F"/>
    <w:rsid w:val="00E76648"/>
    <w:rsid w:val="00E80801"/>
    <w:rsid w:val="00E81B1F"/>
    <w:rsid w:val="00E84859"/>
    <w:rsid w:val="00E84F59"/>
    <w:rsid w:val="00E95BDA"/>
    <w:rsid w:val="00EA0C38"/>
    <w:rsid w:val="00EA11A4"/>
    <w:rsid w:val="00EA7662"/>
    <w:rsid w:val="00EB0EA8"/>
    <w:rsid w:val="00EB1856"/>
    <w:rsid w:val="00EB2ECD"/>
    <w:rsid w:val="00EB447E"/>
    <w:rsid w:val="00EC43FD"/>
    <w:rsid w:val="00EC519F"/>
    <w:rsid w:val="00ED05EE"/>
    <w:rsid w:val="00ED3212"/>
    <w:rsid w:val="00ED4D7C"/>
    <w:rsid w:val="00ED5774"/>
    <w:rsid w:val="00ED6B05"/>
    <w:rsid w:val="00ED77FF"/>
    <w:rsid w:val="00EE3B98"/>
    <w:rsid w:val="00EF0466"/>
    <w:rsid w:val="00EF2FCE"/>
    <w:rsid w:val="00EF6CCB"/>
    <w:rsid w:val="00EF7CA9"/>
    <w:rsid w:val="00F063EA"/>
    <w:rsid w:val="00F06615"/>
    <w:rsid w:val="00F102D7"/>
    <w:rsid w:val="00F13492"/>
    <w:rsid w:val="00F13D4E"/>
    <w:rsid w:val="00F21206"/>
    <w:rsid w:val="00F23083"/>
    <w:rsid w:val="00F245DA"/>
    <w:rsid w:val="00F250EF"/>
    <w:rsid w:val="00F3372A"/>
    <w:rsid w:val="00F36A32"/>
    <w:rsid w:val="00F43D49"/>
    <w:rsid w:val="00F47828"/>
    <w:rsid w:val="00F61265"/>
    <w:rsid w:val="00F64326"/>
    <w:rsid w:val="00F65F25"/>
    <w:rsid w:val="00F67F7A"/>
    <w:rsid w:val="00F83FB1"/>
    <w:rsid w:val="00F86B54"/>
    <w:rsid w:val="00F917D1"/>
    <w:rsid w:val="00FA0F5C"/>
    <w:rsid w:val="00FA60FC"/>
    <w:rsid w:val="00FB2DA1"/>
    <w:rsid w:val="00FB3271"/>
    <w:rsid w:val="00FB57EB"/>
    <w:rsid w:val="00FB63A6"/>
    <w:rsid w:val="00FB6BC3"/>
    <w:rsid w:val="00FC3572"/>
    <w:rsid w:val="00FD4C51"/>
    <w:rsid w:val="00FD74BE"/>
    <w:rsid w:val="00FE4CE2"/>
    <w:rsid w:val="00FE63A0"/>
    <w:rsid w:val="00FF191F"/>
    <w:rsid w:val="00FF20F3"/>
    <w:rsid w:val="00FF3B6E"/>
    <w:rsid w:val="00FF6444"/>
    <w:rsid w:val="00FF73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C155FC9"/>
  <w15:docId w15:val="{89A69B13-7E12-41B2-B53A-DE78E06E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38A6"/>
    <w:pPr>
      <w:jc w:val="both"/>
    </w:pPr>
    <w:rPr>
      <w:szCs w:val="24"/>
    </w:rPr>
  </w:style>
  <w:style w:type="paragraph" w:styleId="Nadpis1">
    <w:name w:val="heading 1"/>
    <w:basedOn w:val="Normln"/>
    <w:next w:val="Normln"/>
    <w:qFormat/>
    <w:pPr>
      <w:outlineLvl w:val="0"/>
    </w:pPr>
    <w:rPr>
      <w:rFonts w:cs="Arial"/>
      <w:b/>
      <w:bCs/>
      <w:kern w:val="32"/>
      <w:sz w:val="30"/>
      <w:szCs w:val="32"/>
    </w:rPr>
  </w:style>
  <w:style w:type="paragraph" w:styleId="Nadpis2">
    <w:name w:val="heading 2"/>
    <w:basedOn w:val="Normln"/>
    <w:next w:val="Normln"/>
    <w:qFormat/>
    <w:pPr>
      <w:jc w:val="left"/>
      <w:outlineLvl w:val="1"/>
    </w:pPr>
    <w:rPr>
      <w:rFonts w:cs="Arial"/>
      <w:b/>
      <w:bCs/>
      <w:iCs/>
      <w:sz w:val="24"/>
      <w:szCs w:val="28"/>
    </w:rPr>
  </w:style>
  <w:style w:type="paragraph" w:styleId="Nadpis3">
    <w:name w:val="heading 3"/>
    <w:basedOn w:val="Normln"/>
    <w:next w:val="Normln"/>
    <w:link w:val="Nadpis3Char"/>
    <w:qFormat/>
    <w:pPr>
      <w:keepNext/>
      <w:jc w:val="center"/>
      <w:outlineLvl w:val="2"/>
    </w:pPr>
    <w:rPr>
      <w:rFonts w:cs="Arial"/>
      <w:b/>
      <w:bCs/>
      <w:szCs w:val="26"/>
    </w:rPr>
  </w:style>
  <w:style w:type="paragraph" w:styleId="Nadpis4">
    <w:name w:val="heading 4"/>
    <w:basedOn w:val="Normln"/>
    <w:next w:val="Normln"/>
    <w:link w:val="Nadpis4Char"/>
    <w:qFormat/>
    <w:pPr>
      <w:tabs>
        <w:tab w:val="left" w:pos="4253"/>
      </w:tabs>
      <w:spacing w:before="120" w:after="60"/>
      <w:ind w:firstLine="397"/>
      <w:outlineLvl w:val="3"/>
    </w:pPr>
    <w:rPr>
      <w:b/>
      <w:bCs/>
    </w:rPr>
  </w:style>
  <w:style w:type="paragraph" w:styleId="Nadpis5">
    <w:name w:val="heading 5"/>
    <w:basedOn w:val="Normln"/>
    <w:next w:val="Normln"/>
    <w:link w:val="Nadpis5Char"/>
    <w:qFormat/>
    <w:pPr>
      <w:tabs>
        <w:tab w:val="num" w:pos="340"/>
      </w:tabs>
      <w:ind w:left="340" w:hanging="340"/>
      <w:outlineLvl w:val="4"/>
    </w:pPr>
    <w:rPr>
      <w:bCs/>
      <w:iCs/>
      <w:szCs w:val="26"/>
    </w:rPr>
  </w:style>
  <w:style w:type="paragraph" w:styleId="Nadpis6">
    <w:name w:val="heading 6"/>
    <w:basedOn w:val="Normln"/>
    <w:next w:val="Normln"/>
    <w:qFormat/>
    <w:pPr>
      <w:jc w:val="center"/>
      <w:outlineLvl w:val="5"/>
    </w:pPr>
    <w:rPr>
      <w:b/>
      <w:bCs/>
      <w:szCs w:val="22"/>
    </w:rPr>
  </w:style>
  <w:style w:type="paragraph" w:styleId="Nadpis7">
    <w:name w:val="heading 7"/>
    <w:basedOn w:val="Normln"/>
    <w:next w:val="Normln"/>
    <w:link w:val="Nadpis7Char"/>
    <w:qFormat/>
    <w:pPr>
      <w:outlineLvl w:val="6"/>
    </w:pPr>
  </w:style>
  <w:style w:type="paragraph" w:styleId="Nadpis8">
    <w:name w:val="heading 8"/>
    <w:basedOn w:val="Normln"/>
    <w:next w:val="Normln"/>
    <w:link w:val="Nadpis8Char"/>
    <w:qFormat/>
    <w:pPr>
      <w:keepNext/>
      <w:spacing w:before="120"/>
      <w:ind w:left="426"/>
      <w:outlineLvl w:val="7"/>
    </w:pPr>
    <w:rPr>
      <w:b/>
      <w:bCs/>
    </w:rPr>
  </w:style>
  <w:style w:type="paragraph" w:styleId="Nadpis9">
    <w:name w:val="heading 9"/>
    <w:basedOn w:val="Normln"/>
    <w:next w:val="Normln"/>
    <w:link w:val="Nadpis9Char"/>
    <w:qFormat/>
    <w:pPr>
      <w:keepNext/>
      <w:spacing w:before="120"/>
      <w:ind w:firstLine="426"/>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nformace">
    <w:name w:val="Informace"/>
    <w:basedOn w:val="Normln"/>
    <w:pPr>
      <w:jc w:val="right"/>
    </w:pPr>
    <w:rPr>
      <w:i/>
    </w:rPr>
  </w:style>
  <w:style w:type="character" w:customStyle="1" w:styleId="NormlnTun">
    <w:name w:val="Normální + Tučné"/>
    <w:rPr>
      <w:b/>
      <w:bCs/>
    </w:rPr>
  </w:style>
  <w:style w:type="character" w:customStyle="1" w:styleId="InformaceChar">
    <w:name w:val="Informace Char"/>
    <w:rPr>
      <w:i/>
      <w:szCs w:val="24"/>
      <w:lang w:val="cs-CZ" w:eastAsia="cs-CZ" w:bidi="ar-SA"/>
    </w:rPr>
  </w:style>
  <w:style w:type="paragraph" w:customStyle="1" w:styleId="podpisy">
    <w:name w:val="podpisy"/>
    <w:basedOn w:val="Normln"/>
    <w:pPr>
      <w:jc w:val="center"/>
    </w:pPr>
    <w:rPr>
      <w:szCs w:val="20"/>
    </w:rPr>
  </w:style>
  <w:style w:type="paragraph" w:customStyle="1" w:styleId="NormodsazenVlevo07cm">
    <w:name w:val="Norm_odsazení + Vlevo:  07 cm"/>
    <w:basedOn w:val="NormodsazenVlevo1cm"/>
    <w:pPr>
      <w:ind w:left="397"/>
    </w:pPr>
  </w:style>
  <w:style w:type="paragraph" w:customStyle="1" w:styleId="NormodsazenVlevo1cm">
    <w:name w:val="Norm_odsazení + Vlevo:  1 cm"/>
    <w:basedOn w:val="Normodsazen"/>
    <w:pPr>
      <w:tabs>
        <w:tab w:val="right" w:leader="dot" w:pos="9639"/>
      </w:tabs>
      <w:ind w:left="567"/>
    </w:pPr>
    <w:rPr>
      <w:szCs w:val="20"/>
    </w:rPr>
  </w:style>
  <w:style w:type="paragraph" w:customStyle="1" w:styleId="Normodsazen">
    <w:name w:val="Norm_odsazení"/>
    <w:basedOn w:val="Normln"/>
    <w:pPr>
      <w:ind w:left="397"/>
    </w:pPr>
  </w:style>
  <w:style w:type="paragraph" w:customStyle="1" w:styleId="slodstlVPP">
    <w:name w:val="čísl. odst. čl. VPP"/>
    <w:next w:val="Normln"/>
    <w:pPr>
      <w:tabs>
        <w:tab w:val="left" w:pos="425"/>
        <w:tab w:val="num" w:pos="541"/>
      </w:tabs>
      <w:spacing w:before="162"/>
      <w:ind w:firstLine="181"/>
      <w:jc w:val="both"/>
      <w:outlineLvl w:val="2"/>
    </w:pPr>
    <w:rPr>
      <w:rFonts w:ascii="Arial" w:hAnsi="Arial"/>
      <w:noProof/>
      <w:sz w:val="14"/>
    </w:rPr>
  </w:style>
  <w:style w:type="paragraph" w:customStyle="1" w:styleId="slevy">
    <w:name w:val="slevy"/>
    <w:basedOn w:val="Normln"/>
    <w:pPr>
      <w:tabs>
        <w:tab w:val="left" w:leader="dot" w:pos="7088"/>
        <w:tab w:val="right" w:leader="dot" w:pos="9072"/>
      </w:tabs>
      <w:ind w:left="567"/>
    </w:pPr>
  </w:style>
  <w:style w:type="paragraph" w:customStyle="1" w:styleId="Normnasted">
    <w:name w:val="Norm_na_střed"/>
    <w:basedOn w:val="Normln"/>
    <w:pPr>
      <w:ind w:left="709" w:hanging="709"/>
      <w:jc w:val="center"/>
    </w:pPr>
    <w:rPr>
      <w:szCs w:val="20"/>
    </w:rPr>
  </w:style>
  <w:style w:type="paragraph" w:customStyle="1" w:styleId="Informacedobloku">
    <w:name w:val="Informace_do bloku"/>
    <w:basedOn w:val="Informace"/>
    <w:pPr>
      <w:ind w:left="340"/>
      <w:jc w:val="both"/>
    </w:pPr>
    <w:rPr>
      <w:iCs/>
      <w:szCs w:val="20"/>
    </w:rPr>
  </w:style>
  <w:style w:type="character" w:customStyle="1" w:styleId="NormnastedChar">
    <w:name w:val="Norm_na_střed Char"/>
    <w:rPr>
      <w:lang w:val="cs-CZ" w:eastAsia="cs-CZ" w:bidi="ar-SA"/>
    </w:rPr>
  </w:style>
  <w:style w:type="paragraph" w:customStyle="1" w:styleId="Infovlevo">
    <w:name w:val="Info_vlevo"/>
    <w:basedOn w:val="Informace"/>
    <w:pPr>
      <w:jc w:val="left"/>
    </w:pPr>
  </w:style>
  <w:style w:type="character" w:customStyle="1" w:styleId="InfovlevoChar">
    <w:name w:val="Info_vlevo Char"/>
    <w:basedOn w:val="InformaceChar"/>
    <w:rPr>
      <w:i/>
      <w:szCs w:val="24"/>
      <w:lang w:val="cs-CZ" w:eastAsia="cs-CZ" w:bidi="ar-SA"/>
    </w:rPr>
  </w:style>
  <w:style w:type="paragraph" w:customStyle="1" w:styleId="poznmky">
    <w:name w:val="poznámky"/>
    <w:basedOn w:val="Normln"/>
    <w:pPr>
      <w:tabs>
        <w:tab w:val="num" w:pos="567"/>
      </w:tabs>
      <w:ind w:left="567" w:hanging="227"/>
    </w:pPr>
    <w:rPr>
      <w:sz w:val="18"/>
    </w:rPr>
  </w:style>
  <w:style w:type="character" w:customStyle="1" w:styleId="poznmkyCharChar">
    <w:name w:val="poznámky Char Char"/>
    <w:rPr>
      <w:sz w:val="18"/>
      <w:szCs w:val="24"/>
      <w:lang w:val="cs-CZ" w:eastAsia="cs-CZ" w:bidi="ar-SA"/>
    </w:rPr>
  </w:style>
  <w:style w:type="paragraph" w:customStyle="1" w:styleId="poznbezsla">
    <w:name w:val="pozn_bez čísla"/>
    <w:basedOn w:val="poznmky"/>
    <w:pPr>
      <w:tabs>
        <w:tab w:val="clear" w:pos="567"/>
      </w:tabs>
      <w:ind w:firstLine="0"/>
    </w:pPr>
    <w:rPr>
      <w:szCs w:val="20"/>
    </w:rPr>
  </w:style>
  <w:style w:type="character" w:customStyle="1" w:styleId="Nadpis5CharChar">
    <w:name w:val="Nadpis 5 Char Char"/>
    <w:rPr>
      <w:bCs/>
      <w:iCs/>
      <w:szCs w:val="26"/>
      <w:lang w:val="cs-CZ" w:eastAsia="cs-CZ" w:bidi="ar-SA"/>
    </w:rPr>
  </w:style>
  <w:style w:type="character" w:customStyle="1" w:styleId="NormodsazenChar">
    <w:name w:val="Norm_odsazení Char"/>
    <w:rPr>
      <w:szCs w:val="24"/>
      <w:lang w:val="cs-CZ" w:eastAsia="cs-CZ" w:bidi="ar-SA"/>
    </w:rPr>
  </w:style>
  <w:style w:type="paragraph" w:customStyle="1" w:styleId="Normodsazbezcisla">
    <w:name w:val="Norm_odsaz_bezcisla"/>
    <w:basedOn w:val="Normln"/>
    <w:pPr>
      <w:tabs>
        <w:tab w:val="left" w:pos="340"/>
      </w:tabs>
      <w:ind w:left="681" w:hanging="454"/>
    </w:pPr>
    <w:rPr>
      <w:szCs w:val="20"/>
    </w:rPr>
  </w:style>
  <w:style w:type="character" w:customStyle="1" w:styleId="NormodsazbezcislaCharChar">
    <w:name w:val="Norm_odsaz_bezcisla Char Char"/>
    <w:rPr>
      <w:lang w:val="cs-CZ" w:eastAsia="cs-CZ" w:bidi="ar-SA"/>
    </w:rPr>
  </w:style>
  <w:style w:type="character" w:customStyle="1" w:styleId="podpisyChar">
    <w:name w:val="podpisy Char"/>
    <w:rPr>
      <w:lang w:val="cs-CZ" w:eastAsia="cs-CZ" w:bidi="ar-SA"/>
    </w:rPr>
  </w:style>
  <w:style w:type="paragraph" w:customStyle="1" w:styleId="Styl1">
    <w:name w:val="Styl1"/>
    <w:basedOn w:val="zvr"/>
    <w:pPr>
      <w:tabs>
        <w:tab w:val="clear" w:pos="340"/>
        <w:tab w:val="left" w:pos="-1440"/>
      </w:tabs>
      <w:spacing w:before="180" w:after="0"/>
      <w:ind w:left="227" w:firstLine="0"/>
    </w:pPr>
  </w:style>
  <w:style w:type="paragraph" w:customStyle="1" w:styleId="zvr">
    <w:name w:val="závěr"/>
    <w:basedOn w:val="Normln"/>
    <w:pPr>
      <w:tabs>
        <w:tab w:val="num" w:pos="340"/>
      </w:tabs>
      <w:spacing w:before="60" w:after="60"/>
      <w:ind w:left="340" w:hanging="340"/>
    </w:pPr>
    <w:rPr>
      <w:szCs w:val="20"/>
    </w:rPr>
  </w:style>
  <w:style w:type="character" w:customStyle="1" w:styleId="zvrCharChar">
    <w:name w:val="závěr Char Char"/>
    <w:rPr>
      <w:lang w:val="cs-CZ" w:eastAsia="cs-CZ" w:bidi="ar-SA"/>
    </w:rPr>
  </w:style>
  <w:style w:type="paragraph" w:customStyle="1" w:styleId="semnanynzn">
    <w:name w:val="se mění a nyní zní"/>
    <w:basedOn w:val="Normodsazen"/>
    <w:pPr>
      <w:keepNext/>
      <w:tabs>
        <w:tab w:val="num" w:pos="227"/>
      </w:tabs>
      <w:spacing w:before="180" w:after="60"/>
      <w:ind w:left="227" w:hanging="227"/>
    </w:pPr>
    <w:rPr>
      <w:szCs w:val="20"/>
    </w:rPr>
  </w:style>
  <w:style w:type="paragraph" w:customStyle="1" w:styleId="Nadpis5bezcisla">
    <w:name w:val="Nadpis5_bezcisla"/>
    <w:basedOn w:val="Nadpis5"/>
    <w:pPr>
      <w:tabs>
        <w:tab w:val="clear" w:pos="340"/>
      </w:tabs>
      <w:ind w:left="680" w:firstLine="0"/>
    </w:pPr>
  </w:style>
  <w:style w:type="paragraph" w:customStyle="1" w:styleId="sllnkI">
    <w:name w:val="Čísl_článků I"/>
    <w:basedOn w:val="Normln"/>
    <w:pPr>
      <w:tabs>
        <w:tab w:val="num" w:pos="340"/>
      </w:tabs>
      <w:ind w:left="340" w:hanging="340"/>
      <w:jc w:val="center"/>
    </w:pPr>
    <w:rPr>
      <w:b/>
    </w:rPr>
  </w:style>
  <w:style w:type="paragraph" w:customStyle="1" w:styleId="plohy">
    <w:name w:val="přílohy"/>
    <w:basedOn w:val="zvr"/>
    <w:pPr>
      <w:tabs>
        <w:tab w:val="clear" w:pos="340"/>
        <w:tab w:val="num" w:pos="1021"/>
      </w:tabs>
      <w:spacing w:after="0"/>
      <w:ind w:left="1021" w:hanging="170"/>
    </w:pPr>
  </w:style>
  <w:style w:type="paragraph" w:customStyle="1" w:styleId="Pojistnst">
    <w:name w:val="Pojistné_část"/>
    <w:basedOn w:val="Normln"/>
    <w:pPr>
      <w:keepNext/>
      <w:tabs>
        <w:tab w:val="num" w:pos="397"/>
      </w:tabs>
      <w:spacing w:after="120"/>
      <w:ind w:left="397" w:hanging="397"/>
    </w:pPr>
    <w:rPr>
      <w:b/>
    </w:rPr>
  </w:style>
  <w:style w:type="character" w:customStyle="1" w:styleId="Styl1Char">
    <w:name w:val="Styl1 Char"/>
    <w:basedOn w:val="zvrCharChar"/>
    <w:rPr>
      <w:lang w:val="cs-CZ" w:eastAsia="cs-CZ" w:bidi="ar-SA"/>
    </w:rPr>
  </w:style>
  <w:style w:type="paragraph" w:customStyle="1" w:styleId="Pojistndruh">
    <w:name w:val="Pojistné_druh"/>
    <w:basedOn w:val="Normln"/>
    <w:pPr>
      <w:numPr>
        <w:ilvl w:val="1"/>
        <w:numId w:val="1"/>
      </w:numPr>
    </w:pPr>
    <w:rPr>
      <w:szCs w:val="20"/>
    </w:rPr>
  </w:style>
  <w:style w:type="paragraph" w:customStyle="1" w:styleId="lnekVPP">
    <w:name w:val="článek VPP"/>
    <w:next w:val="Normln"/>
    <w:pPr>
      <w:keepNext/>
      <w:numPr>
        <w:ilvl w:val="1"/>
        <w:numId w:val="5"/>
      </w:numPr>
      <w:spacing w:before="200"/>
      <w:jc w:val="center"/>
      <w:outlineLvl w:val="1"/>
    </w:pPr>
    <w:rPr>
      <w:rFonts w:ascii="Arial" w:hAnsi="Arial"/>
      <w:b/>
      <w:noProof/>
      <w:sz w:val="14"/>
    </w:rPr>
  </w:style>
  <w:style w:type="paragraph" w:customStyle="1" w:styleId="II3x">
    <w:name w:val="II.3.x."/>
    <w:basedOn w:val="Normln"/>
    <w:pPr>
      <w:numPr>
        <w:ilvl w:val="1"/>
        <w:numId w:val="3"/>
      </w:numPr>
      <w:spacing w:before="120" w:after="120"/>
    </w:pPr>
  </w:style>
  <w:style w:type="paragraph" w:customStyle="1" w:styleId="IIx">
    <w:name w:val="II.x."/>
    <w:basedOn w:val="Normln"/>
    <w:pPr>
      <w:keepNext/>
      <w:numPr>
        <w:numId w:val="3"/>
      </w:numPr>
      <w:spacing w:after="120"/>
    </w:pPr>
    <w:rPr>
      <w:b/>
    </w:rPr>
  </w:style>
  <w:style w:type="paragraph" w:customStyle="1" w:styleId="StylNormodsazenVlevo09cm">
    <w:name w:val="Styl Norm_odsazení + Vlevo:  09 cm"/>
    <w:basedOn w:val="Normln"/>
    <w:pPr>
      <w:tabs>
        <w:tab w:val="right" w:leader="dot" w:pos="9639"/>
      </w:tabs>
      <w:ind w:left="510"/>
    </w:pPr>
    <w:rPr>
      <w:szCs w:val="20"/>
    </w:rPr>
  </w:style>
  <w:style w:type="paragraph" w:customStyle="1" w:styleId="StylNormodsazenPedsazen06cm">
    <w:name w:val="Styl Norm_odsazení + Předsazení:  06 cm"/>
    <w:basedOn w:val="Normodsazen"/>
    <w:pPr>
      <w:tabs>
        <w:tab w:val="right" w:leader="dot" w:pos="9639"/>
      </w:tabs>
    </w:pPr>
    <w:rPr>
      <w:szCs w:val="20"/>
    </w:rPr>
  </w:style>
  <w:style w:type="character" w:customStyle="1" w:styleId="StylNormodsazenPedsazen06cmChar">
    <w:name w:val="Styl Norm_odsazení + Předsazení:  06 cm Char"/>
    <w:basedOn w:val="NormodsazenChar"/>
    <w:rPr>
      <w:szCs w:val="24"/>
      <w:lang w:val="cs-CZ" w:eastAsia="cs-CZ" w:bidi="ar-SA"/>
    </w:rPr>
  </w:style>
  <w:style w:type="paragraph" w:customStyle="1" w:styleId="nadpistabulky">
    <w:name w:val="nadpis tabulky"/>
    <w:basedOn w:val="Normln"/>
    <w:pPr>
      <w:numPr>
        <w:ilvl w:val="2"/>
        <w:numId w:val="2"/>
      </w:numPr>
    </w:pPr>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tabulkanadpis">
    <w:name w:val="tabulka_nadpis"/>
    <w:basedOn w:val="Normln"/>
    <w:pPr>
      <w:keepNext/>
    </w:pPr>
    <w:rPr>
      <w:b/>
    </w:rPr>
  </w:style>
  <w:style w:type="character" w:customStyle="1" w:styleId="IIxChar">
    <w:name w:val="II.x. Char"/>
    <w:rPr>
      <w:b/>
      <w:szCs w:val="24"/>
      <w:lang w:val="cs-CZ" w:eastAsia="cs-CZ" w:bidi="ar-SA"/>
    </w:rPr>
  </w:style>
  <w:style w:type="paragraph" w:customStyle="1" w:styleId="Normodsazeni">
    <w:name w:val="Norm_odsazeni"/>
    <w:basedOn w:val="NormodsazenVlevo07cm"/>
    <w:pPr>
      <w:ind w:left="340"/>
    </w:pPr>
  </w:style>
  <w:style w:type="paragraph" w:customStyle="1" w:styleId="zvrodsazen">
    <w:name w:val="závěr_odsazení"/>
    <w:basedOn w:val="Normln"/>
    <w:pPr>
      <w:tabs>
        <w:tab w:val="left" w:pos="340"/>
      </w:tabs>
      <w:ind w:left="340"/>
    </w:pPr>
    <w:rPr>
      <w:szCs w:val="20"/>
    </w:rPr>
  </w:style>
  <w:style w:type="character" w:customStyle="1" w:styleId="zvrodsazenCharChar">
    <w:name w:val="závěr_odsazení Char Char"/>
    <w:rPr>
      <w:lang w:val="cs-CZ" w:eastAsia="cs-CZ" w:bidi="ar-SA"/>
    </w:rPr>
  </w:style>
  <w:style w:type="character" w:styleId="Hypertextovodkaz">
    <w:name w:val="Hyperlink"/>
    <w:rPr>
      <w:color w:val="0000FF"/>
      <w:u w:val="single"/>
    </w:rPr>
  </w:style>
  <w:style w:type="paragraph" w:customStyle="1" w:styleId="podbodVPPsodr">
    <w:name w:val="podbod VPP s odr."/>
    <w:pPr>
      <w:numPr>
        <w:ilvl w:val="4"/>
        <w:numId w:val="5"/>
      </w:numPr>
      <w:tabs>
        <w:tab w:val="left" w:pos="295"/>
      </w:tabs>
      <w:jc w:val="both"/>
      <w:outlineLvl w:val="4"/>
    </w:pPr>
    <w:rPr>
      <w:rFonts w:ascii="Arial" w:hAnsi="Arial"/>
      <w:noProof/>
      <w:sz w:val="14"/>
    </w:rPr>
  </w:style>
  <w:style w:type="paragraph" w:customStyle="1" w:styleId="bodVPPsvekmipsmeny">
    <w:name w:val="bod VPP s vekými písmeny"/>
    <w:basedOn w:val="slodstlVPP"/>
    <w:next w:val="Normln"/>
    <w:pPr>
      <w:numPr>
        <w:ilvl w:val="7"/>
        <w:numId w:val="5"/>
      </w:numPr>
      <w:tabs>
        <w:tab w:val="clear" w:pos="541"/>
        <w:tab w:val="num" w:pos="360"/>
        <w:tab w:val="num" w:pos="2880"/>
      </w:tabs>
      <w:spacing w:before="0"/>
      <w:ind w:left="568" w:hanging="284"/>
      <w:outlineLvl w:val="7"/>
    </w:pPr>
  </w:style>
  <w:style w:type="paragraph" w:customStyle="1" w:styleId="lnek1VPP">
    <w:name w:val="Článek 1. VPP"/>
    <w:next w:val="Normln"/>
    <w:pPr>
      <w:keepNext/>
      <w:numPr>
        <w:numId w:val="5"/>
      </w:numPr>
      <w:jc w:val="center"/>
      <w:outlineLvl w:val="0"/>
    </w:pPr>
    <w:rPr>
      <w:noProof/>
    </w:rPr>
  </w:style>
  <w:style w:type="paragraph" w:customStyle="1" w:styleId="STVPP">
    <w:name w:val="ČÁST VPP"/>
    <w:basedOn w:val="ST1VPP"/>
    <w:next w:val="lnekVPP"/>
    <w:pPr>
      <w:numPr>
        <w:ilvl w:val="6"/>
      </w:numPr>
      <w:tabs>
        <w:tab w:val="num" w:pos="360"/>
        <w:tab w:val="num" w:pos="2520"/>
      </w:tabs>
      <w:spacing w:before="200"/>
      <w:ind w:left="568" w:hanging="284"/>
      <w:outlineLvl w:val="6"/>
    </w:pPr>
  </w:style>
  <w:style w:type="paragraph" w:customStyle="1" w:styleId="ST1VPP">
    <w:name w:val="ČÁST 1 VPP"/>
    <w:next w:val="Normln"/>
    <w:pPr>
      <w:keepNext/>
      <w:numPr>
        <w:ilvl w:val="5"/>
        <w:numId w:val="5"/>
      </w:numPr>
      <w:jc w:val="center"/>
      <w:outlineLvl w:val="5"/>
    </w:pPr>
    <w:rPr>
      <w:rFonts w:ascii="Arial" w:hAnsi="Arial"/>
      <w:b/>
      <w:caps/>
      <w:snapToGrid w:val="0"/>
      <w:sz w:val="17"/>
    </w:rPr>
  </w:style>
  <w:style w:type="paragraph" w:customStyle="1" w:styleId="slovnChar">
    <w:name w:val="číslování Char"/>
    <w:basedOn w:val="Normln"/>
    <w:pPr>
      <w:numPr>
        <w:numId w:val="7"/>
      </w:numPr>
      <w:spacing w:before="60"/>
    </w:pPr>
    <w:rPr>
      <w:rFonts w:ascii="Arial" w:hAnsi="Arial"/>
      <w:szCs w:val="20"/>
    </w:rPr>
  </w:style>
  <w:style w:type="paragraph" w:customStyle="1" w:styleId="slovna">
    <w:name w:val="číslování a)"/>
    <w:basedOn w:val="Normln"/>
    <w:pPr>
      <w:numPr>
        <w:numId w:val="8"/>
      </w:numPr>
      <w:spacing w:before="60"/>
    </w:pPr>
    <w:rPr>
      <w:rFonts w:ascii="Arial" w:hAnsi="Arial"/>
      <w:szCs w:val="20"/>
    </w:rPr>
  </w:style>
  <w:style w:type="paragraph" w:customStyle="1" w:styleId="Zkladntext31">
    <w:name w:val="Základní text 31"/>
    <w:basedOn w:val="Normln"/>
    <w:pPr>
      <w:tabs>
        <w:tab w:val="left" w:pos="-720"/>
      </w:tabs>
      <w:spacing w:line="360" w:lineRule="auto"/>
      <w:jc w:val="left"/>
    </w:pPr>
    <w:rPr>
      <w:szCs w:val="20"/>
    </w:rPr>
  </w:style>
  <w:style w:type="paragraph" w:customStyle="1" w:styleId="nor">
    <w:name w:val="nor"/>
    <w:basedOn w:val="Normln"/>
    <w:pPr>
      <w:jc w:val="left"/>
    </w:pPr>
    <w:rPr>
      <w:sz w:val="24"/>
    </w:rPr>
  </w:style>
  <w:style w:type="character" w:customStyle="1" w:styleId="zvraznntextVPP">
    <w:name w:val="zvýrazněný text VPP"/>
    <w:rPr>
      <w:rFonts w:ascii="Arial" w:hAnsi="Arial" w:cs="Arial"/>
      <w:b/>
      <w:bCs/>
      <w:color w:val="auto"/>
      <w:sz w:val="14"/>
      <w:szCs w:val="14"/>
      <w:vertAlign w:val="baseline"/>
    </w:rPr>
  </w:style>
  <w:style w:type="paragraph" w:customStyle="1" w:styleId="vkladpojmVPP">
    <w:name w:val="výklad pojmů VPP"/>
    <w:basedOn w:val="Normln"/>
    <w:pPr>
      <w:spacing w:before="160"/>
    </w:pPr>
    <w:rPr>
      <w:rFonts w:ascii="Arial" w:hAnsi="Arial" w:cs="Arial"/>
      <w:sz w:val="14"/>
      <w:szCs w:val="14"/>
    </w:rPr>
  </w:style>
  <w:style w:type="paragraph" w:customStyle="1" w:styleId="BodyText21">
    <w:name w:val="Body Text 21"/>
    <w:basedOn w:val="Normln"/>
    <w:rPr>
      <w:rFonts w:ascii="Arial" w:hAnsi="Arial" w:cs="Arial"/>
      <w:spacing w:val="-3"/>
      <w:szCs w:val="20"/>
    </w:rPr>
  </w:style>
  <w:style w:type="paragraph" w:customStyle="1" w:styleId="bododstVPP">
    <w:name w:val="bod odst. VPP"/>
    <w:basedOn w:val="Normln"/>
    <w:pPr>
      <w:widowControl w:val="0"/>
      <w:tabs>
        <w:tab w:val="left" w:pos="181"/>
      </w:tabs>
      <w:outlineLvl w:val="3"/>
    </w:pPr>
    <w:rPr>
      <w:rFonts w:ascii="Arial" w:hAnsi="Arial" w:cs="Arial"/>
      <w:sz w:val="14"/>
      <w:szCs w:val="14"/>
    </w:rPr>
  </w:style>
  <w:style w:type="paragraph" w:customStyle="1" w:styleId="Texttabulkykraj">
    <w:name w:val="Text tabulky kraj"/>
    <w:pPr>
      <w:jc w:val="center"/>
    </w:pPr>
    <w:rPr>
      <w:rFonts w:ascii="Arial" w:hAnsi="Arial" w:cs="Arial"/>
      <w:color w:val="000000"/>
      <w:sz w:val="16"/>
      <w:szCs w:val="16"/>
    </w:rPr>
  </w:style>
  <w:style w:type="character" w:customStyle="1" w:styleId="StylTitulekArialCharChar">
    <w:name w:val="Styl Titulek + Arial Char Char"/>
    <w:basedOn w:val="TitulekCharChar"/>
    <w:rPr>
      <w:rFonts w:ascii="Arial" w:hAnsi="Arial" w:cs="Arial"/>
      <w:b/>
      <w:bCs/>
      <w:lang w:val="cs-CZ"/>
    </w:rPr>
  </w:style>
  <w:style w:type="character" w:customStyle="1" w:styleId="TitulekCharChar">
    <w:name w:val="Titulek Char Char"/>
    <w:rPr>
      <w:rFonts w:ascii="Arial" w:hAnsi="Arial" w:cs="Arial"/>
      <w:b/>
      <w:bCs/>
      <w:lang w:val="cs-CZ"/>
    </w:rPr>
  </w:style>
  <w:style w:type="paragraph" w:customStyle="1" w:styleId="TitulekTitulekChar">
    <w:name w:val="Titulek.Titulek Char"/>
    <w:basedOn w:val="Normln"/>
    <w:next w:val="Normln"/>
    <w:pPr>
      <w:spacing w:before="120" w:after="120"/>
      <w:jc w:val="left"/>
    </w:pPr>
    <w:rPr>
      <w:rFonts w:ascii="Arial" w:hAnsi="Arial" w:cs="Arial"/>
      <w:b/>
      <w:bCs/>
      <w:szCs w:val="20"/>
    </w:rPr>
  </w:style>
  <w:style w:type="paragraph" w:customStyle="1" w:styleId="Tabulkadolokyhlavika">
    <w:name w:val="Tabulka doložky hlavička"/>
    <w:basedOn w:val="Texttabulkykraj"/>
    <w:pPr>
      <w:keepNext/>
    </w:pPr>
    <w:rPr>
      <w:b/>
    </w:rPr>
  </w:style>
  <w:style w:type="paragraph" w:customStyle="1" w:styleId="Tabulkadoloky1sloupec">
    <w:name w:val="Tabulka doložky 1. sloupec"/>
    <w:basedOn w:val="Texttabulkykraj"/>
    <w:rPr>
      <w:rFonts w:ascii="Times New Roman" w:hAnsi="Times New Roman"/>
    </w:rPr>
  </w:style>
  <w:style w:type="paragraph" w:customStyle="1" w:styleId="Tabulkadoloky2sloupec">
    <w:name w:val="Tabulka doložky 2.sloupec"/>
    <w:basedOn w:val="Texttabulkykraj"/>
    <w:pPr>
      <w:jc w:val="left"/>
    </w:pPr>
    <w:rPr>
      <w:rFonts w:ascii="Times New Roman" w:hAnsi="Times New Roman"/>
    </w:rPr>
  </w:style>
  <w:style w:type="character" w:customStyle="1" w:styleId="tx1">
    <w:name w:val="tx1"/>
    <w:rPr>
      <w:b/>
      <w:bCs/>
    </w:rPr>
  </w:style>
  <w:style w:type="paragraph" w:styleId="Zkladntext2">
    <w:name w:val="Body Text 2"/>
    <w:basedOn w:val="Normln"/>
    <w:link w:val="Zkladntext2Char"/>
    <w:pPr>
      <w:tabs>
        <w:tab w:val="left" w:pos="-720"/>
      </w:tabs>
      <w:jc w:val="left"/>
    </w:pPr>
    <w:rPr>
      <w:sz w:val="22"/>
      <w:szCs w:val="20"/>
    </w:rPr>
  </w:style>
  <w:style w:type="paragraph" w:styleId="Zkladntext">
    <w:name w:val="Body Text"/>
    <w:basedOn w:val="Normln"/>
    <w:link w:val="ZkladntextChar"/>
    <w:pPr>
      <w:spacing w:after="120"/>
      <w:jc w:val="left"/>
    </w:pPr>
    <w:rPr>
      <w:sz w:val="24"/>
    </w:rPr>
  </w:style>
  <w:style w:type="paragraph" w:styleId="Zkladntext3">
    <w:name w:val="Body Text 3"/>
    <w:basedOn w:val="Normln"/>
    <w:link w:val="Zkladntext3Char"/>
    <w:pPr>
      <w:numPr>
        <w:ilvl w:val="12"/>
      </w:numPr>
      <w:tabs>
        <w:tab w:val="left" w:pos="6237"/>
      </w:tabs>
    </w:pPr>
    <w:rPr>
      <w:b/>
      <w:szCs w:val="20"/>
    </w:rPr>
  </w:style>
  <w:style w:type="character" w:styleId="Sledovanodkaz">
    <w:name w:val="FollowedHyperlink"/>
    <w:rPr>
      <w:color w:val="800080"/>
      <w:u w:val="single"/>
    </w:rPr>
  </w:style>
  <w:style w:type="character" w:styleId="slostrnky">
    <w:name w:val="page number"/>
    <w:basedOn w:val="Standardnpsmoodstavce"/>
  </w:style>
  <w:style w:type="paragraph" w:styleId="Zkladntextodsazen">
    <w:name w:val="Body Text Indent"/>
    <w:basedOn w:val="Normln"/>
    <w:link w:val="ZkladntextodsazenChar"/>
    <w:pPr>
      <w:numPr>
        <w:ilvl w:val="12"/>
      </w:numPr>
      <w:tabs>
        <w:tab w:val="left" w:pos="6237"/>
      </w:tabs>
      <w:ind w:left="284"/>
    </w:pPr>
    <w:rPr>
      <w:szCs w:val="20"/>
    </w:rPr>
  </w:style>
  <w:style w:type="paragraph" w:styleId="Seznam">
    <w:name w:val="List"/>
    <w:basedOn w:val="Normln"/>
    <w:rsid w:val="00BA1C10"/>
    <w:pPr>
      <w:ind w:left="283" w:hanging="283"/>
    </w:pPr>
  </w:style>
  <w:style w:type="paragraph" w:styleId="Seznam2">
    <w:name w:val="List 2"/>
    <w:basedOn w:val="Normln"/>
    <w:rsid w:val="00BA1C10"/>
    <w:pPr>
      <w:ind w:left="566" w:hanging="283"/>
    </w:pPr>
  </w:style>
  <w:style w:type="paragraph" w:styleId="Seznam3">
    <w:name w:val="List 3"/>
    <w:basedOn w:val="Normln"/>
    <w:rsid w:val="00BA1C10"/>
    <w:pPr>
      <w:ind w:left="849" w:hanging="283"/>
    </w:pPr>
  </w:style>
  <w:style w:type="paragraph" w:styleId="Seznamsodrkami2">
    <w:name w:val="List Bullet 2"/>
    <w:basedOn w:val="Normln"/>
    <w:rsid w:val="00BA1C10"/>
    <w:pPr>
      <w:numPr>
        <w:numId w:val="12"/>
      </w:numPr>
    </w:pPr>
  </w:style>
  <w:style w:type="paragraph" w:customStyle="1" w:styleId="Pedmt">
    <w:name w:val="Předmět"/>
    <w:basedOn w:val="Normln"/>
    <w:rsid w:val="00BA1C10"/>
  </w:style>
  <w:style w:type="paragraph" w:styleId="Zkladntext-prvnodsazen">
    <w:name w:val="Body Text First Indent"/>
    <w:basedOn w:val="Zkladntext"/>
    <w:rsid w:val="00BA1C10"/>
    <w:pPr>
      <w:ind w:firstLine="210"/>
      <w:jc w:val="both"/>
    </w:pPr>
    <w:rPr>
      <w:sz w:val="20"/>
    </w:rPr>
  </w:style>
  <w:style w:type="paragraph" w:styleId="Zkladntext-prvnodsazen2">
    <w:name w:val="Body Text First Indent 2"/>
    <w:basedOn w:val="Zkladntextodsazen"/>
    <w:rsid w:val="00BA1C10"/>
    <w:pPr>
      <w:numPr>
        <w:ilvl w:val="0"/>
      </w:numPr>
      <w:tabs>
        <w:tab w:val="clear" w:pos="6237"/>
      </w:tabs>
      <w:spacing w:after="120"/>
      <w:ind w:left="283" w:firstLine="210"/>
    </w:pPr>
    <w:rPr>
      <w:szCs w:val="24"/>
    </w:rPr>
  </w:style>
  <w:style w:type="paragraph" w:styleId="Seznam5">
    <w:name w:val="List 5"/>
    <w:basedOn w:val="Normln"/>
    <w:rsid w:val="006C68E7"/>
    <w:pPr>
      <w:ind w:left="1415" w:hanging="283"/>
    </w:pPr>
  </w:style>
  <w:style w:type="paragraph" w:styleId="Zkladntextodsazen3">
    <w:name w:val="Body Text Indent 3"/>
    <w:basedOn w:val="Normln"/>
    <w:link w:val="Zkladntextodsazen3Char"/>
    <w:rsid w:val="00F06615"/>
    <w:pPr>
      <w:ind w:left="284"/>
      <w:jc w:val="left"/>
    </w:pPr>
    <w:rPr>
      <w:rFonts w:ascii="Arial" w:hAnsi="Arial"/>
      <w:sz w:val="18"/>
      <w:szCs w:val="20"/>
    </w:rPr>
  </w:style>
  <w:style w:type="paragraph" w:styleId="Textvbloku">
    <w:name w:val="Block Text"/>
    <w:basedOn w:val="Normln"/>
    <w:rsid w:val="00F06615"/>
    <w:pPr>
      <w:tabs>
        <w:tab w:val="left" w:pos="-720"/>
        <w:tab w:val="left" w:pos="426"/>
      </w:tabs>
      <w:spacing w:line="360" w:lineRule="auto"/>
      <w:ind w:left="284" w:right="27"/>
    </w:pPr>
    <w:rPr>
      <w:rFonts w:ascii="Arial" w:hAnsi="Arial" w:cs="Arial"/>
      <w:i/>
      <w:szCs w:val="20"/>
      <w:u w:val="dotted"/>
    </w:rPr>
  </w:style>
  <w:style w:type="paragraph" w:styleId="Normlnweb">
    <w:name w:val="Normal (Web)"/>
    <w:basedOn w:val="Normln"/>
    <w:rsid w:val="00F06615"/>
    <w:pPr>
      <w:spacing w:before="100" w:after="100"/>
      <w:jc w:val="left"/>
    </w:pPr>
    <w:rPr>
      <w:rFonts w:ascii="Arial Unicode MS" w:eastAsia="Arial Unicode MS" w:hAnsi="Arial Unicode MS"/>
      <w:sz w:val="24"/>
    </w:rPr>
  </w:style>
  <w:style w:type="paragraph" w:styleId="Textkomente">
    <w:name w:val="annotation text"/>
    <w:basedOn w:val="Normln"/>
    <w:link w:val="TextkomenteChar"/>
    <w:semiHidden/>
    <w:rsid w:val="00F06615"/>
    <w:rPr>
      <w:szCs w:val="20"/>
    </w:rPr>
  </w:style>
  <w:style w:type="paragraph" w:customStyle="1" w:styleId="NormlnZarovnatdobloku">
    <w:name w:val="Normální + Zarovnat do bloku"/>
    <w:aliases w:val="Před:  3 b."/>
    <w:basedOn w:val="Zkladntextodsazen"/>
    <w:rsid w:val="00F06615"/>
    <w:pPr>
      <w:numPr>
        <w:ilvl w:val="0"/>
        <w:numId w:val="13"/>
      </w:numPr>
      <w:tabs>
        <w:tab w:val="clear" w:pos="6237"/>
        <w:tab w:val="left" w:pos="426"/>
      </w:tabs>
    </w:pPr>
    <w:rPr>
      <w:rFonts w:ascii="Arial" w:hAnsi="Arial"/>
      <w:sz w:val="28"/>
    </w:rPr>
  </w:style>
  <w:style w:type="paragraph" w:customStyle="1" w:styleId="Texttabulky">
    <w:name w:val="Text tabulky"/>
    <w:rsid w:val="00F06615"/>
    <w:pPr>
      <w:jc w:val="both"/>
    </w:pPr>
    <w:rPr>
      <w:rFonts w:ascii="Arial" w:hAnsi="Arial"/>
      <w:color w:val="000000"/>
      <w:sz w:val="16"/>
    </w:rPr>
  </w:style>
  <w:style w:type="paragraph" w:customStyle="1" w:styleId="Zkladntext21">
    <w:name w:val="Základní text 21"/>
    <w:basedOn w:val="Normln"/>
    <w:rsid w:val="00F06615"/>
    <w:pPr>
      <w:suppressAutoHyphens/>
      <w:spacing w:after="120" w:line="480" w:lineRule="auto"/>
      <w:jc w:val="left"/>
    </w:pPr>
    <w:rPr>
      <w:sz w:val="24"/>
      <w:lang w:eastAsia="ar-SA"/>
    </w:rPr>
  </w:style>
  <w:style w:type="paragraph" w:customStyle="1" w:styleId="Zkladntext310">
    <w:name w:val="Základní text 31"/>
    <w:basedOn w:val="Normln"/>
    <w:rsid w:val="00F06615"/>
    <w:pPr>
      <w:suppressAutoHyphens/>
      <w:spacing w:after="120"/>
      <w:jc w:val="left"/>
    </w:pPr>
    <w:rPr>
      <w:sz w:val="16"/>
      <w:szCs w:val="16"/>
      <w:lang w:eastAsia="ar-SA"/>
    </w:rPr>
  </w:style>
  <w:style w:type="paragraph" w:customStyle="1" w:styleId="Textkomente1">
    <w:name w:val="Text komentáře1"/>
    <w:basedOn w:val="Normln"/>
    <w:rsid w:val="00F06615"/>
    <w:pPr>
      <w:suppressAutoHyphens/>
      <w:jc w:val="left"/>
    </w:pPr>
    <w:rPr>
      <w:rFonts w:ascii="Arial" w:hAnsi="Arial"/>
      <w:szCs w:val="20"/>
      <w:lang w:eastAsia="ar-SA"/>
    </w:rPr>
  </w:style>
  <w:style w:type="paragraph" w:styleId="Seznamsodrkami">
    <w:name w:val="List Bullet"/>
    <w:basedOn w:val="Normln"/>
    <w:rsid w:val="00564305"/>
    <w:pPr>
      <w:numPr>
        <w:numId w:val="14"/>
      </w:numPr>
    </w:pPr>
  </w:style>
  <w:style w:type="paragraph" w:styleId="Pokraovnseznamu2">
    <w:name w:val="List Continue 2"/>
    <w:basedOn w:val="Normln"/>
    <w:rsid w:val="00564305"/>
    <w:pPr>
      <w:spacing w:after="120"/>
      <w:ind w:left="566"/>
    </w:pPr>
  </w:style>
  <w:style w:type="paragraph" w:styleId="Titulek">
    <w:name w:val="caption"/>
    <w:basedOn w:val="Normln"/>
    <w:next w:val="Normln"/>
    <w:qFormat/>
    <w:rsid w:val="00564305"/>
    <w:rPr>
      <w:b/>
      <w:bCs/>
      <w:szCs w:val="20"/>
    </w:rPr>
  </w:style>
  <w:style w:type="paragraph" w:styleId="Zkladntextodsazen2">
    <w:name w:val="Body Text Indent 2"/>
    <w:basedOn w:val="Normln"/>
    <w:link w:val="Zkladntextodsazen2Char"/>
    <w:rsid w:val="00CF1F01"/>
    <w:pPr>
      <w:spacing w:after="120" w:line="480" w:lineRule="auto"/>
      <w:ind w:left="283"/>
      <w:jc w:val="left"/>
    </w:pPr>
    <w:rPr>
      <w:sz w:val="24"/>
    </w:rPr>
  </w:style>
  <w:style w:type="character" w:styleId="Siln">
    <w:name w:val="Strong"/>
    <w:qFormat/>
    <w:rsid w:val="00AF5D63"/>
    <w:rPr>
      <w:b/>
      <w:bCs/>
    </w:rPr>
  </w:style>
  <w:style w:type="character" w:styleId="Odkaznakoment">
    <w:name w:val="annotation reference"/>
    <w:rsid w:val="00AF5D63"/>
    <w:rPr>
      <w:sz w:val="16"/>
      <w:szCs w:val="16"/>
    </w:rPr>
  </w:style>
  <w:style w:type="paragraph" w:styleId="Pokraovnseznamu">
    <w:name w:val="List Continue"/>
    <w:basedOn w:val="Normln"/>
    <w:rsid w:val="00AF5D63"/>
    <w:pPr>
      <w:spacing w:after="120"/>
      <w:ind w:left="283"/>
      <w:jc w:val="left"/>
    </w:pPr>
    <w:rPr>
      <w:sz w:val="24"/>
    </w:rPr>
  </w:style>
  <w:style w:type="paragraph" w:styleId="Odstavecseseznamem">
    <w:name w:val="List Paragraph"/>
    <w:basedOn w:val="Normln"/>
    <w:uiPriority w:val="34"/>
    <w:qFormat/>
    <w:rsid w:val="008470EB"/>
    <w:pPr>
      <w:ind w:left="720"/>
      <w:jc w:val="left"/>
    </w:pPr>
    <w:rPr>
      <w:rFonts w:ascii="Koop Office" w:eastAsia="Calibri" w:hAnsi="Koop Office"/>
      <w:sz w:val="22"/>
      <w:szCs w:val="22"/>
    </w:rPr>
  </w:style>
  <w:style w:type="paragraph" w:styleId="Textbubliny">
    <w:name w:val="Balloon Text"/>
    <w:basedOn w:val="Normln"/>
    <w:link w:val="TextbublinyChar"/>
    <w:rsid w:val="00950726"/>
    <w:rPr>
      <w:rFonts w:ascii="Tahoma" w:hAnsi="Tahoma" w:cs="Tahoma"/>
      <w:sz w:val="16"/>
      <w:szCs w:val="16"/>
    </w:rPr>
  </w:style>
  <w:style w:type="character" w:customStyle="1" w:styleId="TextbublinyChar">
    <w:name w:val="Text bubliny Char"/>
    <w:link w:val="Textbubliny"/>
    <w:rsid w:val="00950726"/>
    <w:rPr>
      <w:rFonts w:ascii="Tahoma" w:hAnsi="Tahoma" w:cs="Tahoma"/>
      <w:sz w:val="16"/>
      <w:szCs w:val="16"/>
    </w:rPr>
  </w:style>
  <w:style w:type="paragraph" w:customStyle="1" w:styleId="Default">
    <w:name w:val="Default"/>
    <w:rsid w:val="00450F95"/>
    <w:pPr>
      <w:autoSpaceDE w:val="0"/>
      <w:autoSpaceDN w:val="0"/>
      <w:adjustRightInd w:val="0"/>
    </w:pPr>
    <w:rPr>
      <w:rFonts w:ascii="Koop Office" w:hAnsi="Koop Office" w:cs="Koop Office"/>
      <w:color w:val="000000"/>
      <w:sz w:val="24"/>
      <w:szCs w:val="24"/>
    </w:rPr>
  </w:style>
  <w:style w:type="character" w:customStyle="1" w:styleId="Nadpis3Char">
    <w:name w:val="Nadpis 3 Char"/>
    <w:basedOn w:val="Standardnpsmoodstavce"/>
    <w:link w:val="Nadpis3"/>
    <w:rsid w:val="00450F95"/>
    <w:rPr>
      <w:rFonts w:cs="Arial"/>
      <w:b/>
      <w:bCs/>
      <w:szCs w:val="26"/>
    </w:rPr>
  </w:style>
  <w:style w:type="character" w:customStyle="1" w:styleId="Nadpis4Char">
    <w:name w:val="Nadpis 4 Char"/>
    <w:basedOn w:val="Standardnpsmoodstavce"/>
    <w:link w:val="Nadpis4"/>
    <w:rsid w:val="00450F95"/>
    <w:rPr>
      <w:b/>
      <w:bCs/>
      <w:szCs w:val="24"/>
    </w:rPr>
  </w:style>
  <w:style w:type="character" w:customStyle="1" w:styleId="Nadpis5Char">
    <w:name w:val="Nadpis 5 Char"/>
    <w:basedOn w:val="Standardnpsmoodstavce"/>
    <w:link w:val="Nadpis5"/>
    <w:rsid w:val="00450F95"/>
    <w:rPr>
      <w:bCs/>
      <w:iCs/>
      <w:szCs w:val="26"/>
    </w:rPr>
  </w:style>
  <w:style w:type="character" w:customStyle="1" w:styleId="Nadpis7Char">
    <w:name w:val="Nadpis 7 Char"/>
    <w:basedOn w:val="Standardnpsmoodstavce"/>
    <w:link w:val="Nadpis7"/>
    <w:rsid w:val="00450F95"/>
    <w:rPr>
      <w:szCs w:val="24"/>
    </w:rPr>
  </w:style>
  <w:style w:type="character" w:customStyle="1" w:styleId="Nadpis8Char">
    <w:name w:val="Nadpis 8 Char"/>
    <w:basedOn w:val="Standardnpsmoodstavce"/>
    <w:link w:val="Nadpis8"/>
    <w:rsid w:val="00450F95"/>
    <w:rPr>
      <w:b/>
      <w:bCs/>
      <w:szCs w:val="24"/>
    </w:rPr>
  </w:style>
  <w:style w:type="character" w:customStyle="1" w:styleId="Nadpis9Char">
    <w:name w:val="Nadpis 9 Char"/>
    <w:basedOn w:val="Standardnpsmoodstavce"/>
    <w:link w:val="Nadpis9"/>
    <w:rsid w:val="00450F95"/>
    <w:rPr>
      <w:b/>
      <w:bCs/>
      <w:szCs w:val="24"/>
    </w:rPr>
  </w:style>
  <w:style w:type="character" w:customStyle="1" w:styleId="TextkomenteChar">
    <w:name w:val="Text komentáře Char"/>
    <w:basedOn w:val="Standardnpsmoodstavce"/>
    <w:link w:val="Textkomente"/>
    <w:semiHidden/>
    <w:rsid w:val="00450F95"/>
  </w:style>
  <w:style w:type="character" w:customStyle="1" w:styleId="ZhlavChar">
    <w:name w:val="Záhlaví Char"/>
    <w:basedOn w:val="Standardnpsmoodstavce"/>
    <w:link w:val="Zhlav"/>
    <w:rsid w:val="00450F95"/>
    <w:rPr>
      <w:szCs w:val="24"/>
    </w:rPr>
  </w:style>
  <w:style w:type="character" w:customStyle="1" w:styleId="ZpatChar">
    <w:name w:val="Zápatí Char"/>
    <w:basedOn w:val="Standardnpsmoodstavce"/>
    <w:link w:val="Zpat"/>
    <w:uiPriority w:val="99"/>
    <w:rsid w:val="00450F95"/>
    <w:rPr>
      <w:szCs w:val="24"/>
    </w:rPr>
  </w:style>
  <w:style w:type="character" w:customStyle="1" w:styleId="ZkladntextChar">
    <w:name w:val="Základní text Char"/>
    <w:basedOn w:val="Standardnpsmoodstavce"/>
    <w:link w:val="Zkladntext"/>
    <w:rsid w:val="00450F95"/>
    <w:rPr>
      <w:sz w:val="24"/>
      <w:szCs w:val="24"/>
    </w:rPr>
  </w:style>
  <w:style w:type="character" w:customStyle="1" w:styleId="ZkladntextodsazenChar">
    <w:name w:val="Základní text odsazený Char"/>
    <w:basedOn w:val="Standardnpsmoodstavce"/>
    <w:link w:val="Zkladntextodsazen"/>
    <w:rsid w:val="00450F95"/>
  </w:style>
  <w:style w:type="character" w:customStyle="1" w:styleId="Zkladntext2Char">
    <w:name w:val="Základní text 2 Char"/>
    <w:basedOn w:val="Standardnpsmoodstavce"/>
    <w:link w:val="Zkladntext2"/>
    <w:rsid w:val="00450F95"/>
    <w:rPr>
      <w:sz w:val="22"/>
    </w:rPr>
  </w:style>
  <w:style w:type="character" w:customStyle="1" w:styleId="Zkladntext3Char">
    <w:name w:val="Základní text 3 Char"/>
    <w:basedOn w:val="Standardnpsmoodstavce"/>
    <w:link w:val="Zkladntext3"/>
    <w:rsid w:val="00450F95"/>
    <w:rPr>
      <w:b/>
    </w:rPr>
  </w:style>
  <w:style w:type="character" w:customStyle="1" w:styleId="Zkladntextodsazen2Char">
    <w:name w:val="Základní text odsazený 2 Char"/>
    <w:basedOn w:val="Standardnpsmoodstavce"/>
    <w:link w:val="Zkladntextodsazen2"/>
    <w:rsid w:val="00450F95"/>
    <w:rPr>
      <w:sz w:val="24"/>
      <w:szCs w:val="24"/>
    </w:rPr>
  </w:style>
  <w:style w:type="character" w:customStyle="1" w:styleId="Zkladntextodsazen3Char">
    <w:name w:val="Základní text odsazený 3 Char"/>
    <w:basedOn w:val="Standardnpsmoodstavce"/>
    <w:link w:val="Zkladntextodsazen3"/>
    <w:rsid w:val="00450F95"/>
    <w:rPr>
      <w:rFonts w:ascii="Arial" w:hAnsi="Arial"/>
      <w:sz w:val="18"/>
    </w:rPr>
  </w:style>
  <w:style w:type="paragraph" w:styleId="Rozloendokumentu">
    <w:name w:val="Document Map"/>
    <w:basedOn w:val="Normln"/>
    <w:link w:val="RozloendokumentuChar"/>
    <w:uiPriority w:val="99"/>
    <w:unhideWhenUsed/>
    <w:rsid w:val="00450F95"/>
    <w:pPr>
      <w:jc w:val="left"/>
    </w:pPr>
    <w:rPr>
      <w:rFonts w:ascii="Tahoma" w:hAnsi="Tahoma" w:cs="Tahoma"/>
      <w:sz w:val="16"/>
      <w:szCs w:val="16"/>
    </w:rPr>
  </w:style>
  <w:style w:type="character" w:customStyle="1" w:styleId="RozloendokumentuChar">
    <w:name w:val="Rozložení dokumentu Char"/>
    <w:basedOn w:val="Standardnpsmoodstavce"/>
    <w:link w:val="Rozloendokumentu"/>
    <w:uiPriority w:val="99"/>
    <w:rsid w:val="00450F95"/>
    <w:rPr>
      <w:rFonts w:ascii="Tahoma" w:hAnsi="Tahoma" w:cs="Tahoma"/>
      <w:sz w:val="16"/>
      <w:szCs w:val="16"/>
    </w:rPr>
  </w:style>
  <w:style w:type="paragraph" w:customStyle="1" w:styleId="StylJ">
    <w:name w:val="StylJ"/>
    <w:basedOn w:val="Normln"/>
    <w:rsid w:val="00450F95"/>
    <w:pPr>
      <w:jc w:val="left"/>
    </w:pPr>
    <w:rPr>
      <w:sz w:val="24"/>
    </w:rPr>
  </w:style>
  <w:style w:type="character" w:styleId="Zstupntext">
    <w:name w:val="Placeholder Text"/>
    <w:uiPriority w:val="99"/>
    <w:semiHidden/>
    <w:rsid w:val="00450F95"/>
    <w:rPr>
      <w:color w:val="808080"/>
    </w:rPr>
  </w:style>
  <w:style w:type="character" w:customStyle="1" w:styleId="RozvrendokumentuChar">
    <w:name w:val="Rozvržení dokumentu Char"/>
    <w:semiHidden/>
    <w:locked/>
    <w:rsid w:val="00450F95"/>
    <w:rPr>
      <w:rFonts w:ascii="Tahoma" w:eastAsia="Times New Roman" w:hAnsi="Tahoma" w:cs="Tahoma" w:hint="default"/>
      <w:sz w:val="20"/>
      <w:szCs w:val="20"/>
      <w:shd w:val="clear" w:color="auto" w:fill="000080"/>
      <w:lang w:eastAsia="cs-CZ"/>
    </w:rPr>
  </w:style>
  <w:style w:type="table" w:styleId="Mkatabulky">
    <w:name w:val="Table Grid"/>
    <w:basedOn w:val="Normlntabulka"/>
    <w:rsid w:val="00450F9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ednseznam2zvraznn1">
    <w:name w:val="Medium List 2 Accent 1"/>
    <w:basedOn w:val="Normlntabulka"/>
    <w:uiPriority w:val="66"/>
    <w:rsid w:val="00450F95"/>
    <w:rPr>
      <w:rFonts w:ascii="Cambria" w:hAnsi="Cambria"/>
      <w:color w:val="000000"/>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tednseznam1zvraznn1">
    <w:name w:val="Medium List 1 Accent 1"/>
    <w:basedOn w:val="Normlntabulka"/>
    <w:uiPriority w:val="65"/>
    <w:rsid w:val="00450F95"/>
    <w:rPr>
      <w:rFonts w:ascii="Calibri" w:hAnsi="Calibri"/>
      <w:color w:val="000000"/>
    </w:rPr>
    <w:tblPr>
      <w:tblStyleRowBandSize w:val="1"/>
      <w:tblStyleColBandSize w:val="1"/>
      <w:tblInd w:w="0" w:type="nil"/>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StylVcerovovKoopOffice9b">
    <w:name w:val="Styl Víceúrovňové Koop Office 9 b."/>
    <w:rsid w:val="00450F95"/>
    <w:pPr>
      <w:numPr>
        <w:numId w:val="17"/>
      </w:numPr>
    </w:pPr>
  </w:style>
  <w:style w:type="paragraph" w:customStyle="1" w:styleId="slovn-rove1-netunb">
    <w:name w:val="Číslování - úroveň 1 - netučné b"/>
    <w:basedOn w:val="Normln"/>
    <w:qFormat/>
    <w:rsid w:val="003D2E51"/>
    <w:pPr>
      <w:numPr>
        <w:numId w:val="21"/>
      </w:numPr>
      <w:spacing w:before="120" w:after="120"/>
    </w:pPr>
    <w:rPr>
      <w:rFonts w:ascii="Koop Office" w:hAnsi="Koop Office"/>
    </w:rPr>
  </w:style>
  <w:style w:type="paragraph" w:customStyle="1" w:styleId="odrka">
    <w:name w:val="odrážka"/>
    <w:basedOn w:val="Normln"/>
    <w:qFormat/>
    <w:rsid w:val="004A235E"/>
    <w:pPr>
      <w:numPr>
        <w:numId w:val="24"/>
      </w:numPr>
      <w:spacing w:before="120"/>
      <w:ind w:left="357" w:hanging="357"/>
    </w:pPr>
    <w:rPr>
      <w:rFonts w:ascii="Calibri" w:eastAsia="Calibri" w:hAnsi="Calibri"/>
      <w:sz w:val="22"/>
      <w:szCs w:val="22"/>
      <w:lang w:eastAsia="en-US"/>
    </w:rPr>
  </w:style>
  <w:style w:type="paragraph" w:customStyle="1" w:styleId="slovn">
    <w:name w:val="číslování"/>
    <w:basedOn w:val="Normln"/>
    <w:qFormat/>
    <w:rsid w:val="004A235E"/>
    <w:pPr>
      <w:numPr>
        <w:numId w:val="25"/>
      </w:numPr>
      <w:tabs>
        <w:tab w:val="num" w:pos="390"/>
      </w:tabs>
      <w:autoSpaceDE w:val="0"/>
      <w:autoSpaceDN w:val="0"/>
      <w:adjustRightInd w:val="0"/>
      <w:spacing w:before="120"/>
      <w:ind w:left="390" w:hanging="390"/>
    </w:pPr>
    <w:rPr>
      <w:rFonts w:ascii="Calibri" w:hAnsi="Calibri" w:cs="KoopCondPro"/>
      <w:sz w:val="22"/>
      <w:szCs w:val="20"/>
      <w:lang w:eastAsia="en-US"/>
    </w:rPr>
  </w:style>
  <w:style w:type="paragraph" w:customStyle="1" w:styleId="odrkadruh">
    <w:name w:val="odrážka druhá"/>
    <w:basedOn w:val="odrka"/>
    <w:qFormat/>
    <w:rsid w:val="004A235E"/>
    <w:pPr>
      <w:numPr>
        <w:numId w:val="23"/>
      </w:numPr>
      <w:tabs>
        <w:tab w:val="num" w:pos="390"/>
      </w:tabs>
      <w:ind w:left="709" w:hanging="283"/>
    </w:pPr>
  </w:style>
  <w:style w:type="paragraph" w:customStyle="1" w:styleId="bodytext3">
    <w:name w:val="bodytext3"/>
    <w:basedOn w:val="Normln"/>
    <w:rsid w:val="00F3372A"/>
    <w:pPr>
      <w:spacing w:before="100" w:beforeAutospacing="1" w:after="100" w:afterAutospacing="1"/>
      <w:jc w:val="left"/>
    </w:pPr>
    <w:rPr>
      <w:rFonts w:ascii="Calibri" w:eastAsiaTheme="minorHAnsi" w:hAnsi="Calibri" w:cs="Calibri"/>
      <w:sz w:val="22"/>
      <w:szCs w:val="22"/>
    </w:rPr>
  </w:style>
  <w:style w:type="character" w:customStyle="1" w:styleId="UnresolvedMention">
    <w:name w:val="Unresolved Mention"/>
    <w:basedOn w:val="Standardnpsmoodstavce"/>
    <w:uiPriority w:val="99"/>
    <w:semiHidden/>
    <w:unhideWhenUsed/>
    <w:rsid w:val="002B5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8990">
      <w:bodyDiv w:val="1"/>
      <w:marLeft w:val="0"/>
      <w:marRight w:val="0"/>
      <w:marTop w:val="0"/>
      <w:marBottom w:val="0"/>
      <w:divBdr>
        <w:top w:val="none" w:sz="0" w:space="0" w:color="auto"/>
        <w:left w:val="none" w:sz="0" w:space="0" w:color="auto"/>
        <w:bottom w:val="none" w:sz="0" w:space="0" w:color="auto"/>
        <w:right w:val="none" w:sz="0" w:space="0" w:color="auto"/>
      </w:divBdr>
    </w:div>
    <w:div w:id="382558950">
      <w:bodyDiv w:val="1"/>
      <w:marLeft w:val="0"/>
      <w:marRight w:val="0"/>
      <w:marTop w:val="0"/>
      <w:marBottom w:val="0"/>
      <w:divBdr>
        <w:top w:val="none" w:sz="0" w:space="0" w:color="auto"/>
        <w:left w:val="none" w:sz="0" w:space="0" w:color="auto"/>
        <w:bottom w:val="none" w:sz="0" w:space="0" w:color="auto"/>
        <w:right w:val="none" w:sz="0" w:space="0" w:color="auto"/>
      </w:divBdr>
    </w:div>
    <w:div w:id="514879053">
      <w:bodyDiv w:val="1"/>
      <w:marLeft w:val="0"/>
      <w:marRight w:val="0"/>
      <w:marTop w:val="0"/>
      <w:marBottom w:val="0"/>
      <w:divBdr>
        <w:top w:val="none" w:sz="0" w:space="0" w:color="auto"/>
        <w:left w:val="none" w:sz="0" w:space="0" w:color="auto"/>
        <w:bottom w:val="none" w:sz="0" w:space="0" w:color="auto"/>
        <w:right w:val="none" w:sz="0" w:space="0" w:color="auto"/>
      </w:divBdr>
    </w:div>
    <w:div w:id="1259676676">
      <w:bodyDiv w:val="1"/>
      <w:marLeft w:val="0"/>
      <w:marRight w:val="0"/>
      <w:marTop w:val="0"/>
      <w:marBottom w:val="0"/>
      <w:divBdr>
        <w:top w:val="none" w:sz="0" w:space="0" w:color="auto"/>
        <w:left w:val="none" w:sz="0" w:space="0" w:color="auto"/>
        <w:bottom w:val="none" w:sz="0" w:space="0" w:color="auto"/>
        <w:right w:val="none" w:sz="0" w:space="0" w:color="auto"/>
      </w:divBdr>
    </w:div>
    <w:div w:id="1450853441">
      <w:bodyDiv w:val="1"/>
      <w:marLeft w:val="0"/>
      <w:marRight w:val="0"/>
      <w:marTop w:val="0"/>
      <w:marBottom w:val="0"/>
      <w:divBdr>
        <w:top w:val="none" w:sz="0" w:space="0" w:color="auto"/>
        <w:left w:val="none" w:sz="0" w:space="0" w:color="auto"/>
        <w:bottom w:val="none" w:sz="0" w:space="0" w:color="auto"/>
        <w:right w:val="none" w:sz="0" w:space="0" w:color="auto"/>
      </w:divBdr>
    </w:div>
    <w:div w:id="1505899625">
      <w:bodyDiv w:val="1"/>
      <w:marLeft w:val="0"/>
      <w:marRight w:val="0"/>
      <w:marTop w:val="0"/>
      <w:marBottom w:val="0"/>
      <w:divBdr>
        <w:top w:val="none" w:sz="0" w:space="0" w:color="auto"/>
        <w:left w:val="none" w:sz="0" w:space="0" w:color="auto"/>
        <w:bottom w:val="none" w:sz="0" w:space="0" w:color="auto"/>
        <w:right w:val="none" w:sz="0" w:space="0" w:color="auto"/>
      </w:divBdr>
    </w:div>
    <w:div w:id="1620064087">
      <w:bodyDiv w:val="1"/>
      <w:marLeft w:val="0"/>
      <w:marRight w:val="0"/>
      <w:marTop w:val="0"/>
      <w:marBottom w:val="0"/>
      <w:divBdr>
        <w:top w:val="none" w:sz="0" w:space="0" w:color="auto"/>
        <w:left w:val="none" w:sz="0" w:space="0" w:color="auto"/>
        <w:bottom w:val="none" w:sz="0" w:space="0" w:color="auto"/>
        <w:right w:val="none" w:sz="0" w:space="0" w:color="auto"/>
      </w:divBdr>
    </w:div>
    <w:div w:id="1738286245">
      <w:bodyDiv w:val="1"/>
      <w:marLeft w:val="0"/>
      <w:marRight w:val="0"/>
      <w:marTop w:val="0"/>
      <w:marBottom w:val="0"/>
      <w:divBdr>
        <w:top w:val="none" w:sz="0" w:space="0" w:color="auto"/>
        <w:left w:val="none" w:sz="0" w:space="0" w:color="auto"/>
        <w:bottom w:val="none" w:sz="0" w:space="0" w:color="auto"/>
        <w:right w:val="none" w:sz="0" w:space="0" w:color="auto"/>
      </w:divBdr>
    </w:div>
    <w:div w:id="197941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oop.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op.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op.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iri.vanecek@respect.cz" TargetMode="External"/><Relationship Id="rId4" Type="http://schemas.openxmlformats.org/officeDocument/2006/relationships/settings" Target="settings.xml"/><Relationship Id="rId9" Type="http://schemas.openxmlformats.org/officeDocument/2006/relationships/hyperlink" Target="mailto:engelbert.malina@respect.cz" TargetMode="Externa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5C954-4C39-4200-A111-36A18F77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9737</Words>
  <Characters>57455</Characters>
  <Application>Microsoft Office Word</Application>
  <DocSecurity>0</DocSecurity>
  <Lines>478</Lines>
  <Paragraphs>134</Paragraphs>
  <ScaleCrop>false</ScaleCrop>
  <HeadingPairs>
    <vt:vector size="2" baseType="variant">
      <vt:variant>
        <vt:lpstr>Název</vt:lpstr>
      </vt:variant>
      <vt:variant>
        <vt:i4>1</vt:i4>
      </vt:variant>
    </vt:vector>
  </HeadingPairs>
  <TitlesOfParts>
    <vt:vector size="1" baseType="lpstr">
      <vt:lpstr>verze 3</vt:lpstr>
    </vt:vector>
  </TitlesOfParts>
  <Company>Kooperativa</Company>
  <LinksUpToDate>false</LinksUpToDate>
  <CharactersWithSpaces>67058</CharactersWithSpaces>
  <SharedDoc>false</SharedDoc>
  <HLinks>
    <vt:vector size="36" baseType="variant">
      <vt:variant>
        <vt:i4>1310805</vt:i4>
      </vt:variant>
      <vt:variant>
        <vt:i4>48</vt:i4>
      </vt:variant>
      <vt:variant>
        <vt:i4>0</vt:i4>
      </vt:variant>
      <vt:variant>
        <vt:i4>5</vt:i4>
      </vt:variant>
      <vt:variant>
        <vt:lpwstr>http://cs.wikipedia.org/wiki/Habitus</vt:lpwstr>
      </vt:variant>
      <vt:variant>
        <vt:lpwstr/>
      </vt:variant>
      <vt:variant>
        <vt:i4>6488078</vt:i4>
      </vt:variant>
      <vt:variant>
        <vt:i4>45</vt:i4>
      </vt:variant>
      <vt:variant>
        <vt:i4>0</vt:i4>
      </vt:variant>
      <vt:variant>
        <vt:i4>5</vt:i4>
      </vt:variant>
      <vt:variant>
        <vt:lpwstr>http://cs.wikipedia.org/wiki/Plod_(botanika)</vt:lpwstr>
      </vt:variant>
      <vt:variant>
        <vt:lpwstr/>
      </vt:variant>
      <vt:variant>
        <vt:i4>393281</vt:i4>
      </vt:variant>
      <vt:variant>
        <vt:i4>42</vt:i4>
      </vt:variant>
      <vt:variant>
        <vt:i4>0</vt:i4>
      </vt:variant>
      <vt:variant>
        <vt:i4>5</vt:i4>
      </vt:variant>
      <vt:variant>
        <vt:lpwstr>http://cs.wikipedia.org/wiki/List</vt:lpwstr>
      </vt:variant>
      <vt:variant>
        <vt:lpwstr/>
      </vt:variant>
      <vt:variant>
        <vt:i4>3014778</vt:i4>
      </vt:variant>
      <vt:variant>
        <vt:i4>39</vt:i4>
      </vt:variant>
      <vt:variant>
        <vt:i4>0</vt:i4>
      </vt:variant>
      <vt:variant>
        <vt:i4>5</vt:i4>
      </vt:variant>
      <vt:variant>
        <vt:lpwstr>http://cs.wikipedia.org/wiki/Kv%C4%9Bt</vt:lpwstr>
      </vt:variant>
      <vt:variant>
        <vt:lpwstr/>
      </vt:variant>
      <vt:variant>
        <vt:i4>6226035</vt:i4>
      </vt:variant>
      <vt:variant>
        <vt:i4>33</vt:i4>
      </vt:variant>
      <vt:variant>
        <vt:i4>0</vt:i4>
      </vt:variant>
      <vt:variant>
        <vt:i4>5</vt:i4>
      </vt:variant>
      <vt:variant>
        <vt:lpwstr>mailto:podatelna@koop.cz</vt:lpwstr>
      </vt:variant>
      <vt:variant>
        <vt:lpwstr/>
      </vt:variant>
      <vt:variant>
        <vt:i4>8060972</vt:i4>
      </vt:variant>
      <vt:variant>
        <vt:i4>30</vt:i4>
      </vt:variant>
      <vt:variant>
        <vt:i4>0</vt:i4>
      </vt:variant>
      <vt:variant>
        <vt:i4>5</vt:i4>
      </vt:variant>
      <vt:variant>
        <vt:lpwstr>http://www.koop.cz/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verze 3</dc:title>
  <dc:creator>Ing. Martin Kortus</dc:creator>
  <cp:lastModifiedBy>Irena Lemáková</cp:lastModifiedBy>
  <cp:revision>3</cp:revision>
  <cp:lastPrinted>2021-06-22T13:42:00Z</cp:lastPrinted>
  <dcterms:created xsi:type="dcterms:W3CDTF">2022-01-04T09:58:00Z</dcterms:created>
  <dcterms:modified xsi:type="dcterms:W3CDTF">2022-01-04T09:58:00Z</dcterms:modified>
</cp:coreProperties>
</file>