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05F1C1" w14:textId="77777777"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4B2D4C">
        <w:rPr>
          <w:rFonts w:ascii="Verdana" w:hAnsi="Verdana"/>
          <w:b/>
          <w:bCs/>
        </w:rPr>
        <w:t>Smlouva o výpůjčce</w:t>
      </w:r>
    </w:p>
    <w:p w14:paraId="391821CD" w14:textId="181B8B5F"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D248BC">
        <w:rPr>
          <w:rFonts w:ascii="Verdana" w:hAnsi="Verdana" w:cs="Arial"/>
          <w:b/>
        </w:rPr>
        <w:t>V32</w:t>
      </w:r>
      <w:r w:rsidR="00F578BF" w:rsidRPr="004B2D4C">
        <w:rPr>
          <w:rFonts w:ascii="Verdana" w:hAnsi="Verdana" w:cs="Arial"/>
          <w:b/>
        </w:rPr>
        <w:t>/</w:t>
      </w:r>
      <w:r w:rsidR="00D248BC">
        <w:rPr>
          <w:rFonts w:ascii="Verdana" w:hAnsi="Verdana" w:cs="Arial"/>
          <w:b/>
        </w:rPr>
        <w:t>2021</w:t>
      </w:r>
    </w:p>
    <w:p w14:paraId="6DD58126" w14:textId="77777777"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14:paraId="32C8912E" w14:textId="77777777"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14:paraId="53766DA6" w14:textId="77777777" w:rsidR="00B24DA7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14:paraId="01594E47" w14:textId="77777777" w:rsidR="00F02723" w:rsidRPr="004B2D4C" w:rsidRDefault="00F02723" w:rsidP="00EB71D7">
      <w:pPr>
        <w:jc w:val="center"/>
        <w:rPr>
          <w:rFonts w:ascii="Verdana" w:hAnsi="Verdana" w:cs="Arial"/>
          <w:sz w:val="18"/>
          <w:szCs w:val="18"/>
        </w:rPr>
      </w:pPr>
    </w:p>
    <w:p w14:paraId="5A1CAC85" w14:textId="77777777"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mezi</w:t>
      </w:r>
    </w:p>
    <w:p w14:paraId="19134309" w14:textId="77777777"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14:paraId="12FF719C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14:paraId="6CB63022" w14:textId="77777777"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14:paraId="7A50BE4C" w14:textId="7BD42CE0" w:rsidR="00A47775" w:rsidRPr="000466BC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0466BC">
        <w:rPr>
          <w:rFonts w:ascii="Verdana" w:hAnsi="Verdana" w:cs="Arial"/>
          <w:bCs/>
          <w:i/>
          <w:sz w:val="18"/>
          <w:szCs w:val="18"/>
        </w:rPr>
        <w:t>XXX</w:t>
      </w:r>
    </w:p>
    <w:p w14:paraId="06A172F5" w14:textId="77777777"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14:paraId="7AC3D287" w14:textId="77777777"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zástupcem k jednání o věcném plnění předmětu smlouvy:</w:t>
      </w:r>
    </w:p>
    <w:p w14:paraId="457087B8" w14:textId="4D4F26D3" w:rsidR="00964CD0" w:rsidRPr="000466BC" w:rsidRDefault="000466BC" w:rsidP="00EB71D7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14:paraId="09136F4B" w14:textId="77777777" w:rsidR="00964CD0" w:rsidRPr="00964CD0" w:rsidRDefault="00964CD0" w:rsidP="00EB71D7">
      <w:pPr>
        <w:rPr>
          <w:rFonts w:ascii="Verdana" w:hAnsi="Verdana" w:cs="Arial"/>
          <w:sz w:val="10"/>
          <w:szCs w:val="10"/>
        </w:rPr>
      </w:pPr>
    </w:p>
    <w:p w14:paraId="49A154BB" w14:textId="77777777"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14:paraId="4D3C6485" w14:textId="77777777"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14:paraId="20E9334F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14:paraId="2D62343E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2B7B007F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14:paraId="28CED70A" w14:textId="355CE01D" w:rsidR="00B24DA7" w:rsidRPr="004B2D4C" w:rsidRDefault="00D248BC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Obec Svatý Mikuláš</w:t>
      </w:r>
      <w:r w:rsidR="001327A9">
        <w:rPr>
          <w:rFonts w:ascii="Verdana" w:hAnsi="Verdana" w:cs="Arial"/>
          <w:sz w:val="18"/>
          <w:szCs w:val="18"/>
        </w:rPr>
        <w:t>, Svatý Mikuláš 23, 28401 Kutná Hora, IČ: 00236225</w:t>
      </w:r>
    </w:p>
    <w:p w14:paraId="221C5860" w14:textId="64DD5742" w:rsidR="00B24DA7" w:rsidRPr="00156397" w:rsidRDefault="001327A9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Zastoupená: </w:t>
      </w:r>
      <w:r w:rsidR="00156397" w:rsidRPr="00156397">
        <w:rPr>
          <w:rFonts w:ascii="Verdana" w:hAnsi="Verdana" w:cs="Arial"/>
          <w:i/>
          <w:sz w:val="18"/>
          <w:szCs w:val="18"/>
        </w:rPr>
        <w:t>XXX</w:t>
      </w:r>
    </w:p>
    <w:p w14:paraId="34772821" w14:textId="77777777" w:rsidR="00B24DA7" w:rsidRPr="00EB71D7" w:rsidRDefault="00B24DA7" w:rsidP="00EB71D7">
      <w:pPr>
        <w:jc w:val="both"/>
        <w:rPr>
          <w:rFonts w:ascii="Verdana" w:hAnsi="Verdana" w:cs="Arial"/>
          <w:sz w:val="10"/>
          <w:szCs w:val="10"/>
        </w:rPr>
      </w:pPr>
    </w:p>
    <w:p w14:paraId="5A4B37E1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zástupcem k jednání o věcném plnění předmětu smlouvy:</w:t>
      </w:r>
    </w:p>
    <w:p w14:paraId="12AB8DEE" w14:textId="11F23728" w:rsidR="00B24DA7" w:rsidRPr="00156397" w:rsidRDefault="00156397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14:paraId="5A70991C" w14:textId="77777777" w:rsidR="00422C8E" w:rsidRDefault="00422C8E" w:rsidP="00EB71D7">
      <w:pPr>
        <w:rPr>
          <w:rFonts w:ascii="Verdana" w:hAnsi="Verdana" w:cs="Arial"/>
          <w:sz w:val="18"/>
          <w:szCs w:val="18"/>
        </w:rPr>
      </w:pPr>
    </w:p>
    <w:p w14:paraId="42B43E24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17C0C42C" w14:textId="77777777"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14:paraId="59327E56" w14:textId="53AD9A3E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</w:t>
      </w:r>
      <w:r w:rsidR="005E0832">
        <w:rPr>
          <w:rFonts w:ascii="Verdana" w:hAnsi="Verdana" w:cs="Arial"/>
          <w:sz w:val="18"/>
          <w:szCs w:val="18"/>
        </w:rPr>
        <w:t>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5E0832">
        <w:rPr>
          <w:rFonts w:ascii="Verdana" w:hAnsi="Verdana" w:cs="Arial"/>
          <w:sz w:val="18"/>
          <w:szCs w:val="18"/>
        </w:rPr>
        <w:t>ze č. 1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4D03F6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</w:t>
      </w:r>
      <w:r w:rsidR="004D03F6">
        <w:rPr>
          <w:rFonts w:ascii="Verdana" w:hAnsi="Verdana" w:cs="Arial"/>
          <w:sz w:val="18"/>
          <w:szCs w:val="18"/>
        </w:rPr>
        <w:t>ůjčených sb</w:t>
      </w:r>
      <w:r w:rsidR="005E0832">
        <w:rPr>
          <w:rFonts w:ascii="Verdana" w:hAnsi="Verdana" w:cs="Arial"/>
          <w:sz w:val="18"/>
          <w:szCs w:val="18"/>
        </w:rPr>
        <w:t>írkových předmětů</w:t>
      </w:r>
      <w:r w:rsidR="000A3D8A">
        <w:rPr>
          <w:rFonts w:ascii="Verdana" w:hAnsi="Verdana" w:cs="Arial"/>
          <w:sz w:val="18"/>
          <w:szCs w:val="18"/>
        </w:rPr>
        <w:t>.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</w:p>
    <w:p w14:paraId="0125857C" w14:textId="6CC650CC" w:rsidR="00B24DA7" w:rsidRPr="009C66FD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přenechává s</w:t>
      </w:r>
      <w:r w:rsidR="00822C65">
        <w:rPr>
          <w:rFonts w:ascii="Verdana" w:hAnsi="Verdana" w:cs="Arial"/>
          <w:sz w:val="18"/>
          <w:szCs w:val="18"/>
        </w:rPr>
        <w:t>bírkové předměty</w:t>
      </w:r>
      <w:r w:rsidR="00CF5161" w:rsidRPr="004B2D4C">
        <w:rPr>
          <w:rFonts w:ascii="Verdana" w:hAnsi="Verdana" w:cs="Arial"/>
          <w:sz w:val="18"/>
          <w:szCs w:val="18"/>
        </w:rPr>
        <w:t xml:space="preserve">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F02723">
        <w:rPr>
          <w:rFonts w:ascii="Verdana" w:hAnsi="Verdana" w:cs="Arial"/>
          <w:sz w:val="18"/>
          <w:szCs w:val="18"/>
        </w:rPr>
        <w:t xml:space="preserve"> (název výstavy, </w:t>
      </w:r>
      <w:r w:rsidR="00DA6B8D">
        <w:rPr>
          <w:rFonts w:ascii="Verdana" w:hAnsi="Verdana" w:cs="Arial"/>
          <w:sz w:val="18"/>
          <w:szCs w:val="18"/>
        </w:rPr>
        <w:t>umístění v</w:t>
      </w:r>
      <w:r w:rsidR="00F02723">
        <w:rPr>
          <w:rFonts w:ascii="Verdana" w:hAnsi="Verdana" w:cs="Arial"/>
          <w:sz w:val="18"/>
          <w:szCs w:val="18"/>
        </w:rPr>
        <w:t> </w:t>
      </w:r>
      <w:r w:rsidR="00DA6B8D">
        <w:rPr>
          <w:rFonts w:ascii="Verdana" w:hAnsi="Verdana" w:cs="Arial"/>
          <w:sz w:val="18"/>
          <w:szCs w:val="18"/>
        </w:rPr>
        <w:t>objektu</w:t>
      </w:r>
      <w:r w:rsidR="00F02723">
        <w:rPr>
          <w:rFonts w:ascii="Verdana" w:hAnsi="Verdana" w:cs="Arial"/>
          <w:sz w:val="18"/>
          <w:szCs w:val="18"/>
        </w:rPr>
        <w:t>, termín výstavy</w:t>
      </w:r>
      <w:r w:rsidR="00DA6B8D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>: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9C66FD">
        <w:rPr>
          <w:rFonts w:ascii="Verdana" w:hAnsi="Verdana" w:cs="Arial"/>
          <w:i/>
          <w:sz w:val="18"/>
          <w:szCs w:val="18"/>
        </w:rPr>
        <w:t>XXX</w:t>
      </w:r>
    </w:p>
    <w:p w14:paraId="177E8A2A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14:paraId="6C8735DD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</w:t>
      </w:r>
      <w:r w:rsidR="00F76DB8">
        <w:rPr>
          <w:rFonts w:ascii="Verdana" w:hAnsi="Verdana" w:cs="Arial"/>
          <w:sz w:val="18"/>
          <w:szCs w:val="18"/>
        </w:rPr>
        <w:t>e sbírkovým</w:t>
      </w:r>
      <w:r w:rsidRPr="004B2D4C">
        <w:rPr>
          <w:rFonts w:ascii="Verdana" w:hAnsi="Verdana" w:cs="Arial"/>
          <w:sz w:val="18"/>
          <w:szCs w:val="18"/>
        </w:rPr>
        <w:t xml:space="preserve"> předmětům a jejich správa zůstávají touto smlouvou nedotčeny.</w:t>
      </w:r>
    </w:p>
    <w:p w14:paraId="1A2A4501" w14:textId="77777777"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14:paraId="62A5EDD6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12A2069B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14:paraId="6CE4364E" w14:textId="7E5E38A3" w:rsidR="00B24DA7" w:rsidRPr="004B2D4C" w:rsidRDefault="00B24DA7" w:rsidP="00EB71D7">
      <w:pPr>
        <w:numPr>
          <w:ilvl w:val="0"/>
          <w:numId w:val="5"/>
        </w:num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D65C5A">
        <w:rPr>
          <w:rFonts w:ascii="Verdana" w:hAnsi="Verdana" w:cs="Arial"/>
          <w:i/>
          <w:sz w:val="18"/>
          <w:szCs w:val="18"/>
        </w:rPr>
        <w:t>XXX</w:t>
      </w:r>
    </w:p>
    <w:p w14:paraId="0A0451EA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62C72FFC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14:paraId="0E88B64F" w14:textId="77777777"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</w:t>
      </w:r>
      <w:r w:rsidR="00F76DB8">
        <w:rPr>
          <w:rFonts w:ascii="Verdana" w:hAnsi="Verdana" w:cs="Arial"/>
          <w:sz w:val="18"/>
          <w:szCs w:val="18"/>
        </w:rPr>
        <w:t xml:space="preserve">sbírkové </w:t>
      </w:r>
      <w:r w:rsidRPr="004B2D4C">
        <w:rPr>
          <w:rFonts w:ascii="Verdana" w:hAnsi="Verdana" w:cs="Arial"/>
          <w:sz w:val="18"/>
          <w:szCs w:val="18"/>
        </w:rPr>
        <w:t xml:space="preserve">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14:paraId="2DC6AD6C" w14:textId="77777777"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="003B7396">
        <w:rPr>
          <w:rFonts w:ascii="Verdana" w:hAnsi="Verdana" w:cs="Arial"/>
          <w:sz w:val="18"/>
          <w:szCs w:val="18"/>
        </w:rPr>
        <w:t xml:space="preserve">. </w:t>
      </w:r>
    </w:p>
    <w:p w14:paraId="39F7CEF8" w14:textId="15209074" w:rsidR="00B24DA7" w:rsidRDefault="00B24DA7" w:rsidP="00262C49">
      <w:pPr>
        <w:numPr>
          <w:ilvl w:val="0"/>
          <w:numId w:val="6"/>
        </w:numPr>
        <w:ind w:left="360"/>
        <w:jc w:val="both"/>
        <w:rPr>
          <w:rFonts w:ascii="Verdana" w:hAnsi="Verdana" w:cs="Arial"/>
          <w:sz w:val="18"/>
          <w:szCs w:val="18"/>
        </w:rPr>
      </w:pPr>
      <w:r w:rsidRPr="003B7396">
        <w:rPr>
          <w:rFonts w:ascii="Verdana" w:hAnsi="Verdana" w:cs="Arial"/>
          <w:sz w:val="18"/>
          <w:szCs w:val="18"/>
        </w:rPr>
        <w:t xml:space="preserve">Vypůjčitel je povinen </w:t>
      </w:r>
      <w:r w:rsidR="003B7396" w:rsidRPr="003B7396">
        <w:rPr>
          <w:rFonts w:ascii="Verdana" w:hAnsi="Verdana" w:cs="Arial"/>
          <w:sz w:val="18"/>
          <w:szCs w:val="18"/>
        </w:rPr>
        <w:t xml:space="preserve">dodržovat </w:t>
      </w:r>
      <w:r w:rsidR="003B7396">
        <w:rPr>
          <w:rFonts w:ascii="Verdana" w:hAnsi="Verdana" w:cs="Arial"/>
          <w:sz w:val="18"/>
          <w:szCs w:val="18"/>
        </w:rPr>
        <w:t>pokyny uvedené v</w:t>
      </w:r>
      <w:r w:rsidR="005E0832">
        <w:rPr>
          <w:rFonts w:ascii="Verdana" w:hAnsi="Verdana" w:cs="Arial"/>
          <w:sz w:val="18"/>
          <w:szCs w:val="18"/>
        </w:rPr>
        <w:t> </w:t>
      </w:r>
      <w:r w:rsidR="003B7396">
        <w:rPr>
          <w:rFonts w:ascii="Verdana" w:hAnsi="Verdana" w:cs="Arial"/>
          <w:sz w:val="18"/>
          <w:szCs w:val="18"/>
        </w:rPr>
        <w:t>příloze</w:t>
      </w:r>
      <w:r w:rsidR="005E0832">
        <w:rPr>
          <w:rFonts w:ascii="Verdana" w:hAnsi="Verdana" w:cs="Arial"/>
          <w:sz w:val="18"/>
          <w:szCs w:val="18"/>
        </w:rPr>
        <w:t xml:space="preserve"> č. 2 této</w:t>
      </w:r>
      <w:r w:rsidR="003B7396">
        <w:rPr>
          <w:rFonts w:ascii="Verdana" w:hAnsi="Verdana" w:cs="Arial"/>
          <w:sz w:val="18"/>
          <w:szCs w:val="18"/>
        </w:rPr>
        <w:t xml:space="preserve"> smlouvy</w:t>
      </w:r>
      <w:r w:rsidR="004D03F6">
        <w:rPr>
          <w:rFonts w:ascii="Verdana" w:hAnsi="Verdana" w:cs="Arial"/>
          <w:sz w:val="18"/>
          <w:szCs w:val="18"/>
        </w:rPr>
        <w:t xml:space="preserve"> </w:t>
      </w:r>
      <w:r w:rsidR="005E0832">
        <w:rPr>
          <w:rFonts w:ascii="Verdana" w:hAnsi="Verdana" w:cs="Arial"/>
          <w:sz w:val="18"/>
          <w:szCs w:val="18"/>
        </w:rPr>
        <w:t xml:space="preserve">- </w:t>
      </w:r>
      <w:r w:rsidR="004D03F6">
        <w:rPr>
          <w:rFonts w:ascii="Verdana" w:hAnsi="Verdana" w:cs="Arial"/>
          <w:sz w:val="18"/>
          <w:szCs w:val="18"/>
        </w:rPr>
        <w:t>Protokol o stavu předmětů</w:t>
      </w:r>
      <w:r w:rsidR="003B7396">
        <w:rPr>
          <w:rFonts w:ascii="Verdana" w:hAnsi="Verdana" w:cs="Arial"/>
          <w:sz w:val="18"/>
          <w:szCs w:val="18"/>
        </w:rPr>
        <w:t xml:space="preserve"> </w:t>
      </w:r>
      <w:r w:rsidR="00AA1EC4">
        <w:rPr>
          <w:rFonts w:ascii="Verdana" w:hAnsi="Verdana" w:cs="Arial"/>
          <w:sz w:val="18"/>
          <w:szCs w:val="18"/>
        </w:rPr>
        <w:t>-</w:t>
      </w:r>
      <w:r w:rsidR="003B7396">
        <w:rPr>
          <w:rFonts w:ascii="Verdana" w:hAnsi="Verdana" w:cs="Arial"/>
          <w:sz w:val="18"/>
          <w:szCs w:val="18"/>
        </w:rPr>
        <w:t xml:space="preserve"> podmínky </w:t>
      </w:r>
      <w:r w:rsidR="003B7396" w:rsidRPr="003B7396">
        <w:rPr>
          <w:rFonts w:ascii="Verdana" w:hAnsi="Verdana" w:cs="Arial"/>
          <w:sz w:val="18"/>
          <w:szCs w:val="18"/>
        </w:rPr>
        <w:t xml:space="preserve">vystavení </w:t>
      </w:r>
      <w:r w:rsidR="003B7396">
        <w:rPr>
          <w:rFonts w:ascii="Verdana" w:hAnsi="Verdana" w:cs="Arial"/>
          <w:sz w:val="18"/>
          <w:szCs w:val="18"/>
        </w:rPr>
        <w:t xml:space="preserve">a podmínky dopravy sbírkových </w:t>
      </w:r>
      <w:r w:rsidR="005E0832">
        <w:rPr>
          <w:rFonts w:ascii="Verdana" w:hAnsi="Verdana" w:cs="Arial"/>
          <w:sz w:val="18"/>
          <w:szCs w:val="18"/>
        </w:rPr>
        <w:t xml:space="preserve">předmětů, </w:t>
      </w:r>
      <w:r w:rsidR="005E0832" w:rsidRPr="004B2D4C">
        <w:rPr>
          <w:rFonts w:ascii="Verdana" w:hAnsi="Verdana" w:cs="Arial"/>
          <w:sz w:val="18"/>
          <w:szCs w:val="18"/>
        </w:rPr>
        <w:t>kter</w:t>
      </w:r>
      <w:r w:rsidR="005E0832">
        <w:rPr>
          <w:rFonts w:ascii="Verdana" w:hAnsi="Verdana" w:cs="Arial"/>
          <w:sz w:val="18"/>
          <w:szCs w:val="18"/>
        </w:rPr>
        <w:t>á</w:t>
      </w:r>
      <w:r w:rsidR="005E0832" w:rsidRPr="004B2D4C">
        <w:rPr>
          <w:rFonts w:ascii="Verdana" w:hAnsi="Verdana" w:cs="Arial"/>
          <w:sz w:val="18"/>
          <w:szCs w:val="18"/>
        </w:rPr>
        <w:t xml:space="preserve"> jsou nedílnou součástí této smlouvy.</w:t>
      </w:r>
    </w:p>
    <w:p w14:paraId="72CBC58D" w14:textId="77777777" w:rsidR="003B7396" w:rsidRPr="003B7396" w:rsidRDefault="003B7396" w:rsidP="003B7396">
      <w:pPr>
        <w:ind w:left="360"/>
        <w:jc w:val="both"/>
        <w:rPr>
          <w:rFonts w:ascii="Verdana" w:hAnsi="Verdana" w:cs="Arial"/>
          <w:sz w:val="18"/>
          <w:szCs w:val="18"/>
        </w:rPr>
      </w:pPr>
    </w:p>
    <w:p w14:paraId="0E669AAD" w14:textId="77777777"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14:paraId="11489A6B" w14:textId="77777777"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14:paraId="2958BDDC" w14:textId="77777777"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>určuje půjčitel</w:t>
      </w:r>
      <w:r w:rsidR="004306BE">
        <w:rPr>
          <w:rFonts w:ascii="Verdana" w:hAnsi="Verdana" w:cs="Arial"/>
          <w:sz w:val="18"/>
          <w:szCs w:val="18"/>
        </w:rPr>
        <w:t xml:space="preserve"> v příloze </w:t>
      </w:r>
      <w:r w:rsidR="005E0832">
        <w:rPr>
          <w:rFonts w:ascii="Verdana" w:hAnsi="Verdana" w:cs="Arial"/>
          <w:sz w:val="18"/>
          <w:szCs w:val="18"/>
        </w:rPr>
        <w:t xml:space="preserve">č. 2 - </w:t>
      </w:r>
      <w:r w:rsidR="004D03F6">
        <w:rPr>
          <w:rFonts w:ascii="Verdana" w:hAnsi="Verdana" w:cs="Arial"/>
          <w:sz w:val="18"/>
          <w:szCs w:val="18"/>
        </w:rPr>
        <w:t xml:space="preserve">Protokol o stavu předmětů </w:t>
      </w:r>
      <w:r w:rsidR="004306BE">
        <w:rPr>
          <w:rFonts w:ascii="Verdana" w:hAnsi="Verdana" w:cs="Arial"/>
          <w:sz w:val="18"/>
          <w:szCs w:val="18"/>
        </w:rPr>
        <w:t xml:space="preserve">– podmínky dopravy. </w:t>
      </w:r>
      <w:r w:rsidRPr="004B2D4C">
        <w:rPr>
          <w:rFonts w:ascii="Verdana" w:hAnsi="Verdana" w:cs="Arial"/>
          <w:sz w:val="18"/>
          <w:szCs w:val="18"/>
        </w:rPr>
        <w:t xml:space="preserve">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14:paraId="4C78633C" w14:textId="77777777"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14:paraId="1B3B4C00" w14:textId="77777777" w:rsidR="00822C65" w:rsidRPr="000A3D8A" w:rsidRDefault="00822C65" w:rsidP="00822C65">
      <w:pPr>
        <w:ind w:left="397"/>
        <w:rPr>
          <w:rFonts w:ascii="Verdana" w:hAnsi="Verdana" w:cs="Arial"/>
          <w:sz w:val="18"/>
          <w:szCs w:val="18"/>
        </w:rPr>
      </w:pPr>
    </w:p>
    <w:p w14:paraId="5F92F2F4" w14:textId="0220E151" w:rsidR="00B24DA7" w:rsidRPr="004B2D4C" w:rsidRDefault="00803EDE" w:rsidP="000A3D8A">
      <w:pPr>
        <w:ind w:left="397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</w:t>
      </w:r>
      <w:r w:rsidR="00B24DA7" w:rsidRPr="004B2D4C">
        <w:rPr>
          <w:rFonts w:ascii="Verdana" w:hAnsi="Verdana"/>
          <w:b/>
          <w:bCs/>
          <w:sz w:val="18"/>
          <w:szCs w:val="18"/>
        </w:rPr>
        <w:t>. Uložení a manipulace</w:t>
      </w:r>
    </w:p>
    <w:p w14:paraId="237F5348" w14:textId="77777777"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nebude na předmětu výpůjčky provádět žádné úpravy (konzervaci a restaurování), ani s ním manipulovat způsobem, kterým by došlo k poškození, pokud</w:t>
      </w:r>
      <w:r w:rsidR="004D03F6">
        <w:rPr>
          <w:rFonts w:ascii="Verdana" w:hAnsi="Verdana" w:cs="Arial"/>
          <w:sz w:val="18"/>
          <w:szCs w:val="18"/>
        </w:rPr>
        <w:t xml:space="preserve"> není stanoveno jinak.</w:t>
      </w:r>
    </w:p>
    <w:p w14:paraId="66AAC66C" w14:textId="77777777"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14:paraId="408B1233" w14:textId="77777777"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106F2A">
        <w:rPr>
          <w:rFonts w:ascii="Verdana" w:hAnsi="Verdana" w:cs="Arial"/>
          <w:sz w:val="18"/>
          <w:szCs w:val="18"/>
        </w:rPr>
        <w:t>Půjčitel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 xml:space="preserve">Vypůjčitel musí umožnit půjčiteli provádět tyto kontrolní činnosti, </w:t>
      </w:r>
      <w:r w:rsidRPr="00106F2A">
        <w:rPr>
          <w:rFonts w:ascii="Verdana" w:hAnsi="Verdana" w:cs="Arial"/>
          <w:sz w:val="18"/>
          <w:szCs w:val="18"/>
        </w:rPr>
        <w:lastRenderedPageBreak/>
        <w:t>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14:paraId="3245F6C2" w14:textId="67B027F3"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 w:rsidR="004A45D7" w:rsidRPr="00822C65">
        <w:rPr>
          <w:rFonts w:ascii="Verdana" w:hAnsi="Verdana" w:cs="Arial"/>
          <w:sz w:val="18"/>
          <w:szCs w:val="18"/>
        </w:rPr>
        <w:t xml:space="preserve">Sbírka </w:t>
      </w:r>
      <w:r w:rsidRPr="00822C65">
        <w:rPr>
          <w:rFonts w:ascii="Verdana" w:hAnsi="Verdana" w:cs="Arial"/>
          <w:spacing w:val="-2"/>
          <w:sz w:val="18"/>
          <w:szCs w:val="18"/>
        </w:rPr>
        <w:t>Národní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ho</w:t>
      </w:r>
      <w:r w:rsidRPr="00822C65">
        <w:rPr>
          <w:rFonts w:ascii="Verdana" w:hAnsi="Verdana" w:cs="Arial"/>
          <w:spacing w:val="-2"/>
          <w:sz w:val="18"/>
          <w:szCs w:val="18"/>
        </w:rPr>
        <w:t xml:space="preserve"> zemědělské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ho</w:t>
      </w:r>
      <w:r w:rsidRPr="00822C65">
        <w:rPr>
          <w:rFonts w:ascii="Verdana" w:hAnsi="Verdana" w:cs="Arial"/>
          <w:spacing w:val="-2"/>
          <w:sz w:val="18"/>
          <w:szCs w:val="18"/>
        </w:rPr>
        <w:t xml:space="preserve"> muze</w:t>
      </w:r>
      <w:r w:rsidR="004A45D7" w:rsidRPr="00822C65">
        <w:rPr>
          <w:rFonts w:ascii="Verdana" w:hAnsi="Verdana" w:cs="Arial"/>
          <w:spacing w:val="-2"/>
          <w:sz w:val="18"/>
          <w:szCs w:val="18"/>
        </w:rPr>
        <w:t>a</w:t>
      </w:r>
      <w:r w:rsidR="004D03F6">
        <w:rPr>
          <w:rFonts w:ascii="Verdana" w:hAnsi="Verdana" w:cs="Arial"/>
          <w:sz w:val="18"/>
          <w:szCs w:val="18"/>
        </w:rPr>
        <w:t xml:space="preserve"> (</w:t>
      </w:r>
      <w:proofErr w:type="spellStart"/>
      <w:r w:rsidR="005D1CDD">
        <w:rPr>
          <w:rFonts w:ascii="Verdana" w:hAnsi="Verdana" w:cs="Arial"/>
          <w:sz w:val="18"/>
          <w:szCs w:val="18"/>
        </w:rPr>
        <w:t>Collection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5D1CDD">
        <w:rPr>
          <w:rFonts w:ascii="Verdana" w:hAnsi="Verdana" w:cs="Arial"/>
          <w:sz w:val="18"/>
          <w:szCs w:val="18"/>
        </w:rPr>
        <w:t>of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5D1CDD">
        <w:rPr>
          <w:rFonts w:ascii="Verdana" w:hAnsi="Verdana" w:cs="Arial"/>
          <w:sz w:val="18"/>
          <w:szCs w:val="18"/>
        </w:rPr>
        <w:t>the</w:t>
      </w:r>
      <w:proofErr w:type="spellEnd"/>
      <w:r w:rsidR="005D1CD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D03F6">
        <w:rPr>
          <w:rFonts w:ascii="Verdana" w:hAnsi="Verdana" w:cs="Arial"/>
          <w:sz w:val="18"/>
          <w:szCs w:val="18"/>
        </w:rPr>
        <w:t>National</w:t>
      </w:r>
      <w:proofErr w:type="spellEnd"/>
      <w:r w:rsidR="004D03F6">
        <w:rPr>
          <w:rFonts w:ascii="Verdana" w:hAnsi="Verdana" w:cs="Arial"/>
          <w:sz w:val="18"/>
          <w:szCs w:val="18"/>
        </w:rPr>
        <w:t xml:space="preserve"> Museum </w:t>
      </w:r>
      <w:proofErr w:type="spellStart"/>
      <w:r w:rsidR="004D03F6">
        <w:rPr>
          <w:rFonts w:ascii="Verdana" w:hAnsi="Verdana" w:cs="Arial"/>
          <w:sz w:val="18"/>
          <w:szCs w:val="18"/>
        </w:rPr>
        <w:t>of</w:t>
      </w:r>
      <w:proofErr w:type="spellEnd"/>
      <w:r w:rsidR="004D03F6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4D03F6">
        <w:rPr>
          <w:rFonts w:ascii="Verdana" w:hAnsi="Verdana" w:cs="Arial"/>
          <w:sz w:val="18"/>
          <w:szCs w:val="18"/>
        </w:rPr>
        <w:t>Agriculture</w:t>
      </w:r>
      <w:proofErr w:type="spellEnd"/>
      <w:r w:rsidR="004D03F6">
        <w:rPr>
          <w:rFonts w:ascii="Verdana" w:hAnsi="Verdana" w:cs="Arial"/>
          <w:sz w:val="18"/>
          <w:szCs w:val="18"/>
        </w:rPr>
        <w:t>)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14:paraId="41184E36" w14:textId="77777777"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14:paraId="26A31F76" w14:textId="77777777" w:rsidR="00803EDE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5C7D505F" w14:textId="7F34C629" w:rsidR="00B24DA7" w:rsidRPr="004B2D4C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</w:t>
      </w:r>
      <w:r w:rsidR="00B24DA7" w:rsidRPr="004B2D4C">
        <w:rPr>
          <w:rFonts w:ascii="Verdana" w:hAnsi="Verdana"/>
          <w:b/>
          <w:bCs/>
          <w:sz w:val="18"/>
          <w:szCs w:val="18"/>
        </w:rPr>
        <w:t>I. Změny termínů výpůjčky</w:t>
      </w:r>
    </w:p>
    <w:p w14:paraId="4E8135C9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14:paraId="4DF941BA" w14:textId="2625B54B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</w:t>
      </w:r>
      <w:r w:rsidR="005D1CDD">
        <w:rPr>
          <w:rFonts w:ascii="Verdana" w:hAnsi="Verdana" w:cs="Arial"/>
          <w:sz w:val="18"/>
          <w:szCs w:val="18"/>
        </w:rPr>
        <w:t xml:space="preserve"> č. 2 </w:t>
      </w:r>
      <w:r w:rsidR="00AA1EC4">
        <w:rPr>
          <w:rFonts w:ascii="Verdana" w:hAnsi="Verdana" w:cs="Arial"/>
          <w:sz w:val="18"/>
          <w:szCs w:val="18"/>
        </w:rPr>
        <w:t>-</w:t>
      </w:r>
      <w:r w:rsidR="005D1CDD">
        <w:rPr>
          <w:rFonts w:ascii="Verdana" w:hAnsi="Verdana" w:cs="Arial"/>
          <w:sz w:val="18"/>
          <w:szCs w:val="18"/>
        </w:rPr>
        <w:t xml:space="preserve"> Protokol o stavu předmětů</w:t>
      </w:r>
      <w:r w:rsidR="00D77935">
        <w:rPr>
          <w:rFonts w:ascii="Verdana" w:hAnsi="Verdana" w:cs="Arial"/>
          <w:sz w:val="18"/>
          <w:szCs w:val="18"/>
        </w:rPr>
        <w:t>,</w:t>
      </w:r>
    </w:p>
    <w:p w14:paraId="6E5B5103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14:paraId="403FD521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14:paraId="6BE02256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14:paraId="109224CC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14:paraId="519A5AC9" w14:textId="77777777"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umožnění prohlídky </w:t>
      </w:r>
      <w:r w:rsidR="00F76DB8">
        <w:rPr>
          <w:rFonts w:ascii="Verdana" w:hAnsi="Verdana" w:cs="Arial"/>
          <w:sz w:val="18"/>
          <w:szCs w:val="18"/>
        </w:rPr>
        <w:t>sbírkovýc</w:t>
      </w:r>
      <w:r w:rsidRPr="004B2D4C">
        <w:rPr>
          <w:rFonts w:ascii="Verdana" w:hAnsi="Verdana" w:cs="Arial"/>
          <w:sz w:val="18"/>
          <w:szCs w:val="18"/>
        </w:rPr>
        <w:t>h předmě</w:t>
      </w:r>
      <w:r w:rsidR="004D03F6">
        <w:rPr>
          <w:rFonts w:ascii="Verdana" w:hAnsi="Verdana" w:cs="Arial"/>
          <w:sz w:val="18"/>
          <w:szCs w:val="18"/>
        </w:rPr>
        <w:t>tů pověřenými osobami půjčitele.</w:t>
      </w:r>
    </w:p>
    <w:p w14:paraId="29999F19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14:paraId="05793FE7" w14:textId="77777777"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O případné prodloužení doby výpůjčky </w:t>
      </w:r>
      <w:r w:rsidR="004D03F6">
        <w:rPr>
          <w:rFonts w:ascii="Verdana" w:hAnsi="Verdana" w:cs="Arial"/>
          <w:sz w:val="18"/>
          <w:szCs w:val="18"/>
        </w:rPr>
        <w:t xml:space="preserve">musí vypůjčitel požádat </w:t>
      </w:r>
      <w:r w:rsidRPr="004B2D4C">
        <w:rPr>
          <w:rFonts w:ascii="Verdana" w:hAnsi="Verdana" w:cs="Arial"/>
          <w:sz w:val="18"/>
          <w:szCs w:val="18"/>
        </w:rPr>
        <w:t xml:space="preserve">nejméně 15 dní před termínem sjednaným v této smlouvě. </w:t>
      </w:r>
    </w:p>
    <w:p w14:paraId="17952EC7" w14:textId="4E347C64" w:rsidR="00B24DA7" w:rsidRPr="004B2D4C" w:rsidRDefault="00A251A4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Půjčitel </w:t>
      </w:r>
      <w:r w:rsidR="00DB3308">
        <w:rPr>
          <w:rFonts w:ascii="Verdana" w:hAnsi="Verdana" w:cs="Arial"/>
          <w:bCs/>
          <w:sz w:val="18"/>
          <w:szCs w:val="18"/>
        </w:rPr>
        <w:t xml:space="preserve">má v odůvodněném případě právo na vrácení sbírkových předmětů před sjednaným termínem </w:t>
      </w:r>
      <w:r>
        <w:rPr>
          <w:rFonts w:ascii="Verdana" w:hAnsi="Verdana" w:cs="Arial"/>
          <w:bCs/>
          <w:sz w:val="18"/>
          <w:szCs w:val="18"/>
        </w:rPr>
        <w:t xml:space="preserve">vrácení předmětů. </w:t>
      </w:r>
      <w:r w:rsidR="00B24DA7" w:rsidRPr="004B2D4C">
        <w:rPr>
          <w:rFonts w:ascii="Verdana" w:hAnsi="Verdana" w:cs="Arial"/>
          <w:bCs/>
          <w:sz w:val="18"/>
          <w:szCs w:val="18"/>
        </w:rPr>
        <w:t xml:space="preserve"> </w:t>
      </w:r>
    </w:p>
    <w:p w14:paraId="51304210" w14:textId="77777777"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7D1C3166" w14:textId="77777777" w:rsidR="00803EDE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43633B60" w14:textId="2FFFA2FB" w:rsidR="00B24DA7" w:rsidRPr="004B2D4C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VI</w:t>
      </w:r>
      <w:r w:rsidR="00B24DA7" w:rsidRPr="004B2D4C">
        <w:rPr>
          <w:rFonts w:ascii="Verdana" w:hAnsi="Verdana"/>
          <w:b/>
          <w:bCs/>
          <w:sz w:val="18"/>
          <w:szCs w:val="18"/>
        </w:rPr>
        <w:t xml:space="preserve">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="00B24DA7"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14:paraId="50E9AA5D" w14:textId="77777777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14:paraId="2F399F7B" w14:textId="77777777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14:paraId="50A80886" w14:textId="0F95EEAF"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</w:t>
      </w:r>
      <w:r w:rsidR="00F76DB8">
        <w:rPr>
          <w:rFonts w:ascii="Verdana" w:hAnsi="Verdana" w:cs="Arial"/>
          <w:sz w:val="18"/>
          <w:szCs w:val="18"/>
        </w:rPr>
        <w:t>sbírkových</w:t>
      </w:r>
      <w:r w:rsidR="00F76DB8" w:rsidRPr="004B2D4C">
        <w:rPr>
          <w:rFonts w:ascii="Verdana" w:hAnsi="Verdana" w:cs="Arial"/>
          <w:sz w:val="18"/>
          <w:szCs w:val="18"/>
        </w:rPr>
        <w:t xml:space="preserve"> </w:t>
      </w:r>
      <w:r w:rsidR="00B24DA7" w:rsidRPr="004B2D4C">
        <w:rPr>
          <w:rFonts w:ascii="Verdana" w:hAnsi="Verdana" w:cs="Arial"/>
          <w:sz w:val="18"/>
          <w:szCs w:val="18"/>
        </w:rPr>
        <w:t xml:space="preserve">předmětů se vyznačí </w:t>
      </w:r>
      <w:r w:rsidR="00AF77E7" w:rsidRPr="004B2D4C">
        <w:rPr>
          <w:rFonts w:ascii="Verdana" w:hAnsi="Verdana" w:cs="Arial"/>
          <w:sz w:val="18"/>
          <w:szCs w:val="18"/>
        </w:rPr>
        <w:t>v </w:t>
      </w:r>
      <w:r w:rsidR="00F774B2">
        <w:rPr>
          <w:rFonts w:ascii="Verdana" w:hAnsi="Verdana" w:cs="Arial"/>
          <w:sz w:val="18"/>
          <w:szCs w:val="18"/>
        </w:rPr>
        <w:t>záznamu</w:t>
      </w:r>
      <w:r w:rsidR="00AF77E7" w:rsidRPr="004B2D4C">
        <w:rPr>
          <w:rFonts w:ascii="Verdana" w:hAnsi="Verdana" w:cs="Arial"/>
          <w:sz w:val="18"/>
          <w:szCs w:val="18"/>
        </w:rPr>
        <w:t xml:space="preserve"> o předání</w:t>
      </w:r>
      <w:r w:rsidR="00C448A4">
        <w:rPr>
          <w:rFonts w:ascii="Verdana" w:hAnsi="Verdana" w:cs="Arial"/>
          <w:sz w:val="18"/>
          <w:szCs w:val="18"/>
        </w:rPr>
        <w:t xml:space="preserve"> a vrácení</w:t>
      </w:r>
      <w:r w:rsidR="00AF77E7" w:rsidRPr="004B2D4C">
        <w:rPr>
          <w:rFonts w:ascii="Verdana" w:hAnsi="Verdana" w:cs="Arial"/>
          <w:sz w:val="18"/>
          <w:szCs w:val="18"/>
        </w:rPr>
        <w:t xml:space="preserve"> </w:t>
      </w:r>
      <w:r w:rsidR="000A3D8A">
        <w:rPr>
          <w:rFonts w:ascii="Verdana" w:hAnsi="Verdana" w:cs="Arial"/>
          <w:sz w:val="18"/>
          <w:szCs w:val="18"/>
        </w:rPr>
        <w:t xml:space="preserve">(str. 4 této smlouvy) </w:t>
      </w:r>
      <w:r w:rsidR="00C448A4">
        <w:rPr>
          <w:rFonts w:ascii="Verdana" w:hAnsi="Verdana" w:cs="Arial"/>
          <w:sz w:val="18"/>
          <w:szCs w:val="18"/>
        </w:rPr>
        <w:t xml:space="preserve">a také v příloze č. 1 </w:t>
      </w:r>
      <w:r w:rsidR="000A3D8A">
        <w:rPr>
          <w:rFonts w:ascii="Verdana" w:hAnsi="Verdana" w:cs="Arial"/>
          <w:sz w:val="18"/>
          <w:szCs w:val="18"/>
        </w:rPr>
        <w:t xml:space="preserve">- </w:t>
      </w:r>
      <w:r w:rsidR="00C448A4">
        <w:rPr>
          <w:rFonts w:ascii="Verdana" w:hAnsi="Verdana" w:cs="Arial"/>
          <w:sz w:val="18"/>
          <w:szCs w:val="18"/>
        </w:rPr>
        <w:t xml:space="preserve">Přehled vypůjčených sbírkových předmětů. Případné poškození sbírkových předmětů při vrácení se uvede v příloze č. 2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C448A4">
        <w:rPr>
          <w:rFonts w:ascii="Verdana" w:hAnsi="Verdana" w:cs="Arial"/>
          <w:sz w:val="18"/>
          <w:szCs w:val="18"/>
        </w:rPr>
        <w:t>Protokol o stavu předmětů.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</w:p>
    <w:p w14:paraId="595BEA86" w14:textId="73E7DDCB"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sbírkových předmětů je: </w:t>
      </w:r>
      <w:r w:rsidR="00AA1293">
        <w:rPr>
          <w:rFonts w:ascii="Verdana" w:hAnsi="Verdana" w:cs="Arial"/>
          <w:sz w:val="18"/>
          <w:szCs w:val="18"/>
        </w:rPr>
        <w:t>zámek Kačina</w:t>
      </w:r>
    </w:p>
    <w:p w14:paraId="3640FB76" w14:textId="77777777"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14:paraId="289C211F" w14:textId="77777777" w:rsidR="00803EDE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75FB9D1B" w14:textId="318724D1" w:rsidR="00B24DA7" w:rsidRPr="004B2D4C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VIII</w:t>
      </w:r>
      <w:r w:rsidR="00B24DA7" w:rsidRPr="004B2D4C">
        <w:rPr>
          <w:rFonts w:ascii="Verdana" w:hAnsi="Verdana"/>
          <w:b/>
          <w:bCs/>
          <w:sz w:val="18"/>
          <w:szCs w:val="18"/>
        </w:rPr>
        <w:t>. Odpovědnost</w:t>
      </w:r>
    </w:p>
    <w:p w14:paraId="50C6FA56" w14:textId="13A95A08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</w:t>
      </w:r>
      <w:r w:rsidR="006F36B0">
        <w:rPr>
          <w:rFonts w:ascii="Verdana" w:hAnsi="Verdana"/>
          <w:sz w:val="18"/>
          <w:szCs w:val="18"/>
        </w:rPr>
        <w:t> </w:t>
      </w:r>
      <w:r w:rsidRPr="004B2D4C">
        <w:rPr>
          <w:rFonts w:ascii="Verdana" w:hAnsi="Verdana"/>
          <w:sz w:val="18"/>
          <w:szCs w:val="18"/>
        </w:rPr>
        <w:t>příloze</w:t>
      </w:r>
      <w:r w:rsidR="006F36B0">
        <w:rPr>
          <w:rFonts w:ascii="Verdana" w:hAnsi="Verdana"/>
          <w:sz w:val="18"/>
          <w:szCs w:val="18"/>
        </w:rPr>
        <w:t xml:space="preserve"> č. 1</w:t>
      </w:r>
      <w:r w:rsidRPr="004B2D4C">
        <w:rPr>
          <w:rFonts w:ascii="Verdana" w:hAnsi="Verdana"/>
          <w:sz w:val="18"/>
          <w:szCs w:val="18"/>
        </w:rPr>
        <w:t>).</w:t>
      </w:r>
    </w:p>
    <w:p w14:paraId="7C7E93E0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14:paraId="1EFBE207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 případném poškození, znehodnocení, zkáze či ztrátě předmětu výpůjčky je vypůjčitel povinen neprodleně, písemnou f</w:t>
      </w:r>
      <w:r w:rsidR="00C448A4">
        <w:rPr>
          <w:rFonts w:ascii="Verdana" w:hAnsi="Verdana"/>
          <w:sz w:val="18"/>
          <w:szCs w:val="18"/>
        </w:rPr>
        <w:t xml:space="preserve">ormou informovat zástupce i statutární orgán </w:t>
      </w:r>
      <w:r w:rsidRPr="004B2D4C">
        <w:rPr>
          <w:rFonts w:ascii="Verdana" w:hAnsi="Verdana"/>
          <w:sz w:val="18"/>
          <w:szCs w:val="18"/>
        </w:rPr>
        <w:t>půjčitele.</w:t>
      </w:r>
    </w:p>
    <w:p w14:paraId="401ADE84" w14:textId="77777777"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C448A4">
        <w:rPr>
          <w:rFonts w:ascii="Verdana" w:hAnsi="Verdana"/>
          <w:sz w:val="18"/>
          <w:szCs w:val="18"/>
        </w:rPr>
        <w:t xml:space="preserve">, </w:t>
      </w:r>
      <w:r w:rsidR="00AF77E7" w:rsidRPr="004B2D4C">
        <w:rPr>
          <w:rFonts w:ascii="Verdana" w:hAnsi="Verdana"/>
          <w:sz w:val="18"/>
          <w:szCs w:val="18"/>
        </w:rPr>
        <w:t xml:space="preserve">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14:paraId="61D73BBA" w14:textId="77777777"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14:paraId="52B6F270" w14:textId="77777777" w:rsidR="00803EDE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191B3D3E" w14:textId="24F47EF3" w:rsidR="00B24DA7" w:rsidRPr="004B2D4C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</w:t>
      </w:r>
      <w:r w:rsidR="00B24DA7" w:rsidRPr="004B2D4C">
        <w:rPr>
          <w:rFonts w:ascii="Verdana" w:hAnsi="Verdana"/>
          <w:b/>
          <w:bCs/>
          <w:sz w:val="18"/>
          <w:szCs w:val="18"/>
        </w:rPr>
        <w:t>X. Publikace</w:t>
      </w:r>
    </w:p>
    <w:p w14:paraId="450931DD" w14:textId="77777777" w:rsidR="00B24DA7" w:rsidRDefault="008419B6" w:rsidP="00E151A6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>nesmějí být bez výslovného souhlasu půjčitele fotografovány, filmovány ani jinak reprodukovány.</w:t>
      </w:r>
    </w:p>
    <w:p w14:paraId="0CCAC9EC" w14:textId="6DDF8D8C" w:rsidR="000219C4" w:rsidRPr="000219C4" w:rsidRDefault="000219C4" w:rsidP="00E151A6">
      <w:pPr>
        <w:numPr>
          <w:ilvl w:val="0"/>
          <w:numId w:val="13"/>
        </w:numPr>
        <w:tabs>
          <w:tab w:val="left" w:pos="-720"/>
        </w:tabs>
        <w:suppressAutoHyphens w:val="0"/>
        <w:jc w:val="both"/>
        <w:rPr>
          <w:rFonts w:ascii="Verdana" w:hAnsi="Verdana"/>
          <w:color w:val="000000"/>
          <w:sz w:val="18"/>
          <w:szCs w:val="18"/>
        </w:rPr>
      </w:pPr>
      <w:r w:rsidRPr="000219C4">
        <w:rPr>
          <w:rFonts w:ascii="Verdana" w:hAnsi="Verdana"/>
          <w:color w:val="000000"/>
          <w:sz w:val="18"/>
          <w:szCs w:val="18"/>
        </w:rPr>
        <w:t xml:space="preserve">Vypůjčitel </w:t>
      </w:r>
      <w:r>
        <w:rPr>
          <w:rFonts w:ascii="Verdana" w:hAnsi="Verdana"/>
          <w:color w:val="000000"/>
          <w:sz w:val="18"/>
          <w:szCs w:val="18"/>
        </w:rPr>
        <w:t>předá p</w:t>
      </w:r>
      <w:r w:rsidRPr="000219C4">
        <w:rPr>
          <w:rFonts w:ascii="Verdana" w:hAnsi="Verdana"/>
          <w:color w:val="000000"/>
          <w:sz w:val="18"/>
          <w:szCs w:val="18"/>
        </w:rPr>
        <w:t xml:space="preserve">ůjčiteli k archivačním účelům </w:t>
      </w:r>
      <w:r w:rsidRPr="00822C65">
        <w:rPr>
          <w:rFonts w:ascii="Verdana" w:hAnsi="Verdana"/>
          <w:color w:val="000000"/>
          <w:sz w:val="18"/>
          <w:szCs w:val="18"/>
        </w:rPr>
        <w:t>dva (2) kusy</w:t>
      </w:r>
      <w:r w:rsidRPr="000219C4">
        <w:rPr>
          <w:rFonts w:ascii="Verdana" w:hAnsi="Verdana"/>
          <w:color w:val="000000"/>
          <w:sz w:val="18"/>
          <w:szCs w:val="18"/>
        </w:rPr>
        <w:t xml:space="preserve"> od tiskoviny (publikace, </w:t>
      </w:r>
      <w:r w:rsidR="00422C8E">
        <w:rPr>
          <w:rFonts w:ascii="Verdana" w:hAnsi="Verdana"/>
          <w:color w:val="000000"/>
          <w:sz w:val="18"/>
          <w:szCs w:val="18"/>
        </w:rPr>
        <w:t>katalog, apod.</w:t>
      </w:r>
      <w:r w:rsidRPr="000219C4">
        <w:rPr>
          <w:rFonts w:ascii="Verdana" w:hAnsi="Verdana"/>
          <w:color w:val="000000"/>
          <w:sz w:val="18"/>
          <w:szCs w:val="18"/>
        </w:rPr>
        <w:t xml:space="preserve">) vydané v souvislosti s touto výpůjčkou. </w:t>
      </w:r>
    </w:p>
    <w:p w14:paraId="4C982234" w14:textId="77777777"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2012D16" w14:textId="77777777" w:rsidR="00803EDE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0364F571" w14:textId="2673C2B4" w:rsidR="00B24DA7" w:rsidRPr="004B2D4C" w:rsidRDefault="00803EDE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X</w:t>
      </w:r>
      <w:r w:rsidR="00B24DA7" w:rsidRPr="004B2D4C">
        <w:rPr>
          <w:rFonts w:ascii="Verdana" w:hAnsi="Verdana"/>
          <w:b/>
          <w:bCs/>
          <w:sz w:val="18"/>
          <w:szCs w:val="18"/>
        </w:rPr>
        <w:t>. Závěrečná ustanovení</w:t>
      </w:r>
    </w:p>
    <w:p w14:paraId="5328ADA4" w14:textId="5DB23E19"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 xml:space="preserve">jsou </w:t>
      </w:r>
      <w:r w:rsidR="009C1162">
        <w:rPr>
          <w:rFonts w:ascii="Verdana" w:hAnsi="Verdana" w:cs="Arial"/>
          <w:sz w:val="18"/>
          <w:szCs w:val="18"/>
        </w:rPr>
        <w:t>příloha č. 1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9C1162">
        <w:rPr>
          <w:rFonts w:ascii="Verdana" w:hAnsi="Verdana" w:cs="Arial"/>
          <w:sz w:val="18"/>
          <w:szCs w:val="18"/>
        </w:rPr>
        <w:t xml:space="preserve">, příloha č. 2 </w:t>
      </w:r>
      <w:r w:rsidR="00AA1EC4">
        <w:rPr>
          <w:rFonts w:ascii="Verdana" w:hAnsi="Verdana" w:cs="Arial"/>
          <w:sz w:val="18"/>
          <w:szCs w:val="18"/>
        </w:rPr>
        <w:t xml:space="preserve">- </w:t>
      </w:r>
      <w:r w:rsidR="009C1162">
        <w:rPr>
          <w:rFonts w:ascii="Verdana" w:hAnsi="Verdana" w:cs="Arial"/>
          <w:sz w:val="18"/>
          <w:szCs w:val="18"/>
        </w:rPr>
        <w:t xml:space="preserve">Protokol o stavu předmětů a příloha č. 3 </w:t>
      </w:r>
      <w:r w:rsidR="00AA1EC4">
        <w:rPr>
          <w:rFonts w:ascii="Verdana" w:hAnsi="Verdana" w:cs="Arial"/>
          <w:sz w:val="18"/>
          <w:szCs w:val="18"/>
        </w:rPr>
        <w:t>-</w:t>
      </w:r>
      <w:r w:rsidR="009C1162">
        <w:rPr>
          <w:rFonts w:ascii="Verdana" w:hAnsi="Verdana" w:cs="Arial"/>
          <w:sz w:val="18"/>
          <w:szCs w:val="18"/>
        </w:rPr>
        <w:t xml:space="preserve"> Obrazová dokumentace.</w:t>
      </w:r>
    </w:p>
    <w:p w14:paraId="5A9A5241" w14:textId="77777777"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14:paraId="6D52741B" w14:textId="77777777"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půjčitel a jeden stejnopis obdrží vypůjčitel.</w:t>
      </w:r>
    </w:p>
    <w:p w14:paraId="0F3D309D" w14:textId="77777777"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14:paraId="397EB3CD" w14:textId="77777777" w:rsidR="0006305D" w:rsidRDefault="0006305D" w:rsidP="00923976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půjčitel.</w:t>
      </w:r>
      <w:r w:rsidR="00923976">
        <w:rPr>
          <w:rFonts w:ascii="Verdana" w:hAnsi="Verdana"/>
          <w:sz w:val="18"/>
          <w:szCs w:val="18"/>
        </w:rPr>
        <w:t xml:space="preserve"> </w:t>
      </w:r>
      <w:r w:rsidR="00923976" w:rsidRPr="00923976">
        <w:rPr>
          <w:rFonts w:ascii="Verdana" w:hAnsi="Verdana"/>
          <w:sz w:val="18"/>
          <w:szCs w:val="18"/>
        </w:rPr>
        <w:t>Přílohy této smlouvy mají důvěrnou povahu z důvodu ochrany sbírkových předmětů a nejsou určeny ke zveřejnění.</w:t>
      </w:r>
    </w:p>
    <w:p w14:paraId="4CC4A53A" w14:textId="77777777"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Smluvní strany shodně a výslovně prohlašují, že došlo k dohodě o celém obsahu této smlouvy a že je jim obsah této smlouvy dobře znám v celém jeho rozsahu s tím, že tato smlouva je projevem jejich </w:t>
      </w:r>
      <w:r w:rsidRPr="004B2D4C">
        <w:rPr>
          <w:rFonts w:ascii="Verdana" w:hAnsi="Verdana" w:cs="Arial"/>
          <w:sz w:val="18"/>
          <w:szCs w:val="18"/>
        </w:rPr>
        <w:lastRenderedPageBreak/>
        <w:t>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14:paraId="2F036F2C" w14:textId="77777777"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14:paraId="31CCC14E" w14:textId="77777777"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17208A68" w14:textId="77777777"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14:paraId="284EF718" w14:textId="77777777" w:rsidTr="00EE476D">
        <w:trPr>
          <w:jc w:val="center"/>
        </w:trPr>
        <w:tc>
          <w:tcPr>
            <w:tcW w:w="3969" w:type="dxa"/>
          </w:tcPr>
          <w:p w14:paraId="566A6CAE" w14:textId="3BD13647" w:rsidR="00A31430" w:rsidRPr="004B2D4C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9E0A1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proofErr w:type="gramStart"/>
            <w:r w:rsidR="009E0A17">
              <w:rPr>
                <w:rFonts w:ascii="Verdana" w:hAnsi="Verdana" w:cs="Arial"/>
                <w:bCs/>
                <w:sz w:val="18"/>
                <w:szCs w:val="18"/>
              </w:rPr>
              <w:t>08.10.2021</w:t>
            </w:r>
            <w:proofErr w:type="gramEnd"/>
          </w:p>
          <w:p w14:paraId="4BD83231" w14:textId="77777777"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00A599E" w14:textId="77777777"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1CD7BD" w14:textId="77777777"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58D6998" w14:textId="77777777"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D18B055" w14:textId="77777777"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3164A1" w14:textId="77777777"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EE2D5D" w14:textId="7FC5825F" w:rsidR="00A31430" w:rsidRPr="004B2D4C" w:rsidRDefault="00A31430" w:rsidP="009E0A17">
            <w:pPr>
              <w:rPr>
                <w:rFonts w:ascii="Verdana" w:hAnsi="Verdana"/>
                <w:sz w:val="18"/>
                <w:szCs w:val="18"/>
              </w:rPr>
            </w:pPr>
            <w:r w:rsidRPr="004B2D4C">
              <w:rPr>
                <w:rFonts w:ascii="Verdana" w:hAnsi="Verdana"/>
                <w:sz w:val="18"/>
                <w:szCs w:val="18"/>
              </w:rPr>
              <w:t xml:space="preserve">V </w:t>
            </w:r>
            <w:r w:rsidR="009E0A17">
              <w:rPr>
                <w:rFonts w:ascii="Verdana" w:hAnsi="Verdana"/>
                <w:sz w:val="18"/>
                <w:szCs w:val="18"/>
              </w:rPr>
              <w:t>Svatý Mikuláš</w:t>
            </w:r>
            <w:r w:rsidRPr="004B2D4C">
              <w:rPr>
                <w:rFonts w:ascii="Verdana" w:hAnsi="Verdana"/>
                <w:sz w:val="18"/>
                <w:szCs w:val="18"/>
              </w:rPr>
              <w:t xml:space="preserve"> dne</w:t>
            </w:r>
            <w:r w:rsidR="009E0A1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9E0A17">
              <w:rPr>
                <w:rFonts w:ascii="Verdana" w:hAnsi="Verdana"/>
                <w:sz w:val="18"/>
                <w:szCs w:val="18"/>
              </w:rPr>
              <w:t>30.11.2021</w:t>
            </w:r>
            <w:proofErr w:type="gramEnd"/>
          </w:p>
        </w:tc>
      </w:tr>
      <w:tr w:rsidR="00A31430" w:rsidRPr="00476F67" w14:paraId="78D529EF" w14:textId="7777777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786A10EF" w14:textId="77777777"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14:paraId="18188A07" w14:textId="77777777"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073E2EC" w14:textId="77777777"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4B2D4C" w14:paraId="3FBB96EA" w14:textId="77777777" w:rsidTr="00411858">
        <w:trPr>
          <w:jc w:val="center"/>
        </w:trPr>
        <w:tc>
          <w:tcPr>
            <w:tcW w:w="3969" w:type="dxa"/>
          </w:tcPr>
          <w:p w14:paraId="2B477C2A" w14:textId="77777777" w:rsidR="00411858" w:rsidRPr="004B2D4C" w:rsidRDefault="00411858" w:rsidP="0041185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</w:tc>
        <w:tc>
          <w:tcPr>
            <w:tcW w:w="1701" w:type="dxa"/>
          </w:tcPr>
          <w:p w14:paraId="70731F90" w14:textId="5A8A841B" w:rsidR="00411858" w:rsidRPr="004B2D4C" w:rsidRDefault="00AA1293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6A269A5" w14:textId="77777777" w:rsidR="00411858" w:rsidRPr="004B2D4C" w:rsidRDefault="00411858" w:rsidP="004118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14:paraId="1A995CC9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08895354" w14:textId="77777777" w:rsidR="004D3A70" w:rsidRDefault="004D3A70">
      <w:pPr>
        <w:suppressAutoHyphens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14:paraId="174E7BDC" w14:textId="77777777" w:rsidR="006C1F8F" w:rsidRDefault="006C1F8F">
      <w:pPr>
        <w:suppressAutoHyphens w:val="0"/>
        <w:rPr>
          <w:rFonts w:ascii="Verdana" w:hAnsi="Verdana" w:cs="Arial"/>
          <w:sz w:val="18"/>
          <w:szCs w:val="18"/>
        </w:rPr>
      </w:pPr>
    </w:p>
    <w:p w14:paraId="38F25F32" w14:textId="77777777" w:rsidR="00F75065" w:rsidRPr="004B2D4C" w:rsidRDefault="00E151A6" w:rsidP="00EB71D7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Potvrzení osob odpovědných</w:t>
      </w:r>
      <w:r w:rsidR="00F75065" w:rsidRPr="004B2D4C">
        <w:rPr>
          <w:rFonts w:ascii="Verdana" w:hAnsi="Verdana" w:cs="Arial"/>
          <w:b/>
          <w:sz w:val="18"/>
          <w:szCs w:val="18"/>
        </w:rPr>
        <w:t xml:space="preserve"> za </w:t>
      </w:r>
      <w:r>
        <w:rPr>
          <w:rFonts w:ascii="Verdana" w:hAnsi="Verdana" w:cs="Arial"/>
          <w:b/>
          <w:sz w:val="18"/>
          <w:szCs w:val="18"/>
        </w:rPr>
        <w:t>Sbírku:</w:t>
      </w:r>
    </w:p>
    <w:p w14:paraId="453AC473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7A8F4DF5" w14:textId="3CA08210" w:rsidR="004C01E0" w:rsidRDefault="00422C8E" w:rsidP="00EB71D7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Kurátor sbírky</w:t>
      </w:r>
      <w:r>
        <w:rPr>
          <w:rFonts w:ascii="Verdana" w:hAnsi="Verdana" w:cs="Arial"/>
          <w:i/>
          <w:sz w:val="18"/>
          <w:szCs w:val="18"/>
        </w:rPr>
        <w:t xml:space="preserve"> (</w:t>
      </w:r>
      <w:r w:rsidR="00657614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):</w:t>
      </w:r>
      <w:r w:rsidR="004C01E0">
        <w:rPr>
          <w:rFonts w:ascii="Verdana" w:hAnsi="Verdana" w:cs="Arial"/>
          <w:sz w:val="18"/>
          <w:szCs w:val="18"/>
        </w:rPr>
        <w:t xml:space="preserve"> </w:t>
      </w:r>
    </w:p>
    <w:p w14:paraId="66AEBC91" w14:textId="77777777"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14:paraId="5884FD96" w14:textId="0A35BB4F"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657614">
        <w:rPr>
          <w:rFonts w:ascii="Verdana" w:hAnsi="Verdana" w:cs="Arial"/>
          <w:sz w:val="18"/>
          <w:szCs w:val="18"/>
        </w:rPr>
        <w:t xml:space="preserve"> </w:t>
      </w:r>
      <w:r w:rsidR="00657614" w:rsidRPr="00657614">
        <w:rPr>
          <w:rFonts w:ascii="Verdana" w:hAnsi="Verdana" w:cs="Arial"/>
          <w:i/>
          <w:sz w:val="18"/>
          <w:szCs w:val="18"/>
        </w:rPr>
        <w:t>XXX</w:t>
      </w:r>
      <w:r w:rsidR="00657614">
        <w:rPr>
          <w:rFonts w:ascii="Verdana" w:hAnsi="Verdana" w:cs="Arial"/>
          <w:sz w:val="18"/>
          <w:szCs w:val="18"/>
        </w:rPr>
        <w:tab/>
      </w:r>
      <w:r w:rsidR="00657614">
        <w:rPr>
          <w:rFonts w:ascii="Verdana" w:hAnsi="Verdana" w:cs="Arial"/>
          <w:sz w:val="18"/>
          <w:szCs w:val="18"/>
        </w:rPr>
        <w:tab/>
      </w:r>
      <w:r w:rsidR="00657614">
        <w:rPr>
          <w:rFonts w:ascii="Verdana" w:hAnsi="Verdana" w:cs="Arial"/>
          <w:sz w:val="18"/>
          <w:szCs w:val="18"/>
        </w:rPr>
        <w:tab/>
      </w:r>
      <w:r w:rsidR="00657614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</w:t>
      </w:r>
      <w:r w:rsidR="00657614">
        <w:rPr>
          <w:rFonts w:ascii="Verdana" w:hAnsi="Verdana" w:cs="Arial"/>
          <w:sz w:val="18"/>
          <w:szCs w:val="18"/>
        </w:rPr>
        <w:t xml:space="preserve"> </w:t>
      </w:r>
      <w:r w:rsidR="00657614" w:rsidRPr="00657614">
        <w:rPr>
          <w:rFonts w:ascii="Verdana" w:hAnsi="Verdana" w:cs="Arial"/>
          <w:i/>
          <w:sz w:val="18"/>
          <w:szCs w:val="18"/>
        </w:rPr>
        <w:t>XXX</w:t>
      </w:r>
    </w:p>
    <w:p w14:paraId="01014773" w14:textId="77777777"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14:paraId="291EC618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1CA24CDB" w14:textId="49F69590" w:rsidR="000C027C" w:rsidRDefault="000A3D8A" w:rsidP="000C027C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K</w:t>
      </w:r>
      <w:r w:rsidR="00422C8E" w:rsidRPr="004C01E0">
        <w:rPr>
          <w:rFonts w:ascii="Verdana" w:hAnsi="Verdana" w:cs="Arial"/>
          <w:sz w:val="18"/>
          <w:szCs w:val="18"/>
        </w:rPr>
        <w:t>onzervátor-restaurátor</w:t>
      </w:r>
      <w:r w:rsidR="00422C8E" w:rsidRPr="00430AF2">
        <w:rPr>
          <w:rFonts w:ascii="Verdana" w:hAnsi="Verdana" w:cs="Arial"/>
          <w:i/>
          <w:sz w:val="18"/>
          <w:szCs w:val="18"/>
        </w:rPr>
        <w:t xml:space="preserve"> </w:t>
      </w:r>
      <w:r w:rsidR="00422C8E">
        <w:rPr>
          <w:rFonts w:ascii="Verdana" w:hAnsi="Verdana" w:cs="Arial"/>
          <w:i/>
          <w:sz w:val="18"/>
          <w:szCs w:val="18"/>
        </w:rPr>
        <w:t>(</w:t>
      </w:r>
      <w:r w:rsidR="00657614">
        <w:rPr>
          <w:rFonts w:ascii="Verdana" w:hAnsi="Verdana" w:cs="Arial"/>
          <w:i/>
          <w:sz w:val="18"/>
          <w:szCs w:val="18"/>
        </w:rPr>
        <w:t>XXX</w:t>
      </w:r>
      <w:r w:rsidR="00422C8E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>:</w:t>
      </w:r>
    </w:p>
    <w:p w14:paraId="196B2D23" w14:textId="77777777" w:rsidR="000C027C" w:rsidRDefault="000C027C" w:rsidP="000C027C">
      <w:pPr>
        <w:jc w:val="both"/>
        <w:rPr>
          <w:rFonts w:ascii="Verdana" w:hAnsi="Verdana" w:cs="Arial"/>
          <w:sz w:val="18"/>
          <w:szCs w:val="18"/>
        </w:rPr>
      </w:pPr>
    </w:p>
    <w:p w14:paraId="6E4D1962" w14:textId="77777777" w:rsidR="00657614" w:rsidRPr="004B2D4C" w:rsidRDefault="00657614" w:rsidP="00657614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657614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 w:rsidRPr="00657614">
        <w:rPr>
          <w:rFonts w:ascii="Verdana" w:hAnsi="Verdana" w:cs="Arial"/>
          <w:i/>
          <w:sz w:val="18"/>
          <w:szCs w:val="18"/>
        </w:rPr>
        <w:t>XXX</w:t>
      </w:r>
    </w:p>
    <w:p w14:paraId="4677EF48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02238190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272E3413" w14:textId="77777777" w:rsidR="000C027C" w:rsidRDefault="000C027C" w:rsidP="00C431E4">
      <w:pPr>
        <w:jc w:val="both"/>
        <w:rPr>
          <w:rFonts w:ascii="Verdana" w:hAnsi="Verdana" w:cs="Arial"/>
          <w:i/>
          <w:sz w:val="18"/>
          <w:szCs w:val="18"/>
        </w:rPr>
      </w:pPr>
    </w:p>
    <w:p w14:paraId="6F0B0A2C" w14:textId="50A128EC" w:rsidR="004C01E0" w:rsidRDefault="000A3D8A" w:rsidP="00C431E4">
      <w:pPr>
        <w:jc w:val="both"/>
        <w:rPr>
          <w:rFonts w:ascii="Verdana" w:hAnsi="Verdana" w:cs="Arial"/>
          <w:sz w:val="18"/>
          <w:szCs w:val="18"/>
        </w:rPr>
      </w:pPr>
      <w:r w:rsidRPr="00822C65">
        <w:rPr>
          <w:rFonts w:ascii="Verdana" w:hAnsi="Verdana" w:cs="Arial"/>
          <w:sz w:val="18"/>
          <w:szCs w:val="18"/>
        </w:rPr>
        <w:t>Ř</w:t>
      </w:r>
      <w:r w:rsidR="00422C8E" w:rsidRPr="00822C65">
        <w:rPr>
          <w:rFonts w:ascii="Verdana" w:hAnsi="Verdana" w:cs="Arial"/>
          <w:sz w:val="18"/>
          <w:szCs w:val="18"/>
        </w:rPr>
        <w:t>editel pobočky</w:t>
      </w:r>
      <w:r w:rsidR="00822C65" w:rsidRPr="00822C65">
        <w:rPr>
          <w:rFonts w:ascii="Verdana" w:hAnsi="Verdana" w:cs="Arial"/>
          <w:sz w:val="18"/>
          <w:szCs w:val="18"/>
        </w:rPr>
        <w:t xml:space="preserve"> NZM</w:t>
      </w:r>
      <w:r w:rsidR="00422C8E">
        <w:rPr>
          <w:rFonts w:ascii="Verdana" w:hAnsi="Verdana" w:cs="Arial"/>
          <w:i/>
          <w:sz w:val="18"/>
          <w:szCs w:val="18"/>
        </w:rPr>
        <w:t xml:space="preserve"> (</w:t>
      </w:r>
      <w:r w:rsidR="00657614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>)</w:t>
      </w:r>
      <w:r w:rsidR="00822C65">
        <w:rPr>
          <w:rFonts w:ascii="Verdana" w:hAnsi="Verdana" w:cs="Arial"/>
          <w:i/>
          <w:sz w:val="18"/>
          <w:szCs w:val="18"/>
        </w:rPr>
        <w:t>:</w:t>
      </w:r>
      <w:r w:rsidR="004C01E0">
        <w:rPr>
          <w:rFonts w:ascii="Verdana" w:hAnsi="Verdana" w:cs="Arial"/>
          <w:sz w:val="18"/>
          <w:szCs w:val="18"/>
        </w:rPr>
        <w:t xml:space="preserve"> </w:t>
      </w:r>
    </w:p>
    <w:p w14:paraId="0F3009CC" w14:textId="77777777" w:rsidR="000A3D8A" w:rsidRDefault="000A3D8A" w:rsidP="004C01E0">
      <w:pPr>
        <w:jc w:val="both"/>
        <w:rPr>
          <w:rFonts w:ascii="Verdana" w:hAnsi="Verdana" w:cs="Arial"/>
          <w:sz w:val="18"/>
          <w:szCs w:val="18"/>
        </w:rPr>
      </w:pPr>
    </w:p>
    <w:p w14:paraId="08E5665D" w14:textId="77777777" w:rsidR="00657614" w:rsidRPr="004B2D4C" w:rsidRDefault="00657614" w:rsidP="00657614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657614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</w:t>
      </w:r>
      <w:r>
        <w:rPr>
          <w:rFonts w:ascii="Verdana" w:hAnsi="Verdana" w:cs="Arial"/>
          <w:sz w:val="18"/>
          <w:szCs w:val="18"/>
        </w:rPr>
        <w:t xml:space="preserve"> </w:t>
      </w:r>
      <w:r w:rsidRPr="00657614">
        <w:rPr>
          <w:rFonts w:ascii="Verdana" w:hAnsi="Verdana" w:cs="Arial"/>
          <w:i/>
          <w:sz w:val="18"/>
          <w:szCs w:val="18"/>
        </w:rPr>
        <w:t>XXX</w:t>
      </w:r>
    </w:p>
    <w:p w14:paraId="22AA3966" w14:textId="77777777"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14:paraId="7768BB0B" w14:textId="77777777"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14:paraId="07DC8FA8" w14:textId="77777777"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14:paraId="337FE0D8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4BE19CE1" w14:textId="77777777"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14:paraId="294C387C" w14:textId="77777777"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14:paraId="6C1FB13B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6DF0984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057CC1C8" w14:textId="77777777"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E22CB4F" w14:textId="77777777"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14:paraId="37DE4B46" w14:textId="77777777"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14:paraId="65FA9165" w14:textId="77777777"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58A8CF25" w14:textId="4066A600"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="0047438C" w:rsidRPr="0047438C">
        <w:rPr>
          <w:rFonts w:ascii="Verdana" w:hAnsi="Verdana" w:cs="Arial"/>
          <w:i/>
          <w:sz w:val="18"/>
          <w:szCs w:val="18"/>
        </w:rPr>
        <w:t>XXX</w:t>
      </w:r>
    </w:p>
    <w:p w14:paraId="5F1F9728" w14:textId="77777777" w:rsidR="00E151A6" w:rsidRPr="004B2D4C" w:rsidRDefault="00E151A6" w:rsidP="00EB71D7">
      <w:pPr>
        <w:jc w:val="both"/>
        <w:rPr>
          <w:rFonts w:ascii="Verdana" w:hAnsi="Verdana" w:cs="Arial"/>
          <w:sz w:val="18"/>
          <w:szCs w:val="18"/>
        </w:rPr>
      </w:pPr>
    </w:p>
    <w:p w14:paraId="59F6B5C4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68A8110B" w14:textId="43415890" w:rsidR="00E151A6" w:rsidRDefault="00A462B4" w:rsidP="00A462B4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</w:t>
      </w:r>
      <w:r w:rsidR="00E151A6">
        <w:rPr>
          <w:rFonts w:ascii="Verdana" w:hAnsi="Verdana" w:cs="Arial"/>
          <w:sz w:val="18"/>
          <w:szCs w:val="18"/>
        </w:rPr>
        <w:t xml:space="preserve"> (</w:t>
      </w:r>
      <w:r w:rsidR="00E151A6" w:rsidRPr="00430AF2">
        <w:rPr>
          <w:rFonts w:ascii="Verdana" w:hAnsi="Verdana" w:cs="Arial"/>
          <w:i/>
          <w:sz w:val="18"/>
          <w:szCs w:val="18"/>
        </w:rPr>
        <w:t>jméno a příjmení</w:t>
      </w:r>
      <w:r w:rsidR="00E151A6"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E151A6">
        <w:rPr>
          <w:rFonts w:ascii="Verdana" w:hAnsi="Verdana" w:cs="Arial"/>
          <w:sz w:val="18"/>
          <w:szCs w:val="18"/>
        </w:rPr>
        <w:t xml:space="preserve">           </w:t>
      </w:r>
      <w:r w:rsidR="008511C2">
        <w:rPr>
          <w:rFonts w:ascii="Verdana" w:hAnsi="Verdana" w:cs="Arial"/>
          <w:sz w:val="18"/>
          <w:szCs w:val="18"/>
        </w:rPr>
        <w:tab/>
      </w:r>
      <w:r w:rsidR="008511C2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převzal </w:t>
      </w:r>
      <w:r w:rsidR="00E151A6">
        <w:rPr>
          <w:rFonts w:ascii="Verdana" w:hAnsi="Verdana" w:cs="Arial"/>
          <w:sz w:val="18"/>
          <w:szCs w:val="18"/>
        </w:rPr>
        <w:t>(</w:t>
      </w:r>
      <w:r w:rsidR="00E151A6" w:rsidRPr="00430AF2">
        <w:rPr>
          <w:rFonts w:ascii="Verdana" w:hAnsi="Verdana" w:cs="Arial"/>
          <w:i/>
          <w:sz w:val="18"/>
          <w:szCs w:val="18"/>
        </w:rPr>
        <w:t>jméno a příjmení</w:t>
      </w:r>
      <w:r w:rsidR="00E151A6">
        <w:rPr>
          <w:rFonts w:ascii="Verdana" w:hAnsi="Verdana" w:cs="Arial"/>
          <w:i/>
          <w:sz w:val="18"/>
          <w:szCs w:val="18"/>
        </w:rPr>
        <w:t>)</w:t>
      </w:r>
    </w:p>
    <w:p w14:paraId="12A2C1F8" w14:textId="77777777" w:rsidR="00E151A6" w:rsidRDefault="00E151A6" w:rsidP="00A462B4">
      <w:pPr>
        <w:jc w:val="both"/>
        <w:rPr>
          <w:rFonts w:ascii="Verdana" w:hAnsi="Verdana" w:cs="Arial"/>
          <w:i/>
          <w:sz w:val="18"/>
          <w:szCs w:val="18"/>
        </w:rPr>
      </w:pPr>
    </w:p>
    <w:p w14:paraId="08F7FAF3" w14:textId="7EA36E50" w:rsidR="00A462B4" w:rsidRPr="0047438C" w:rsidRDefault="0047438C" w:rsidP="00A462B4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XXX</w:t>
      </w:r>
      <w:proofErr w:type="spellEnd"/>
    </w:p>
    <w:p w14:paraId="2C62E411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EDEBC7D" w14:textId="223FEC18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14:paraId="61F1D496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</w:p>
    <w:p w14:paraId="25517215" w14:textId="77777777" w:rsidR="0047438C" w:rsidRPr="0047438C" w:rsidRDefault="0047438C" w:rsidP="0047438C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XXX</w:t>
      </w:r>
      <w:proofErr w:type="spellEnd"/>
    </w:p>
    <w:p w14:paraId="68D424F5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2D9AC178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24FCD2BD" w14:textId="77777777"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14:paraId="122D74B4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14:paraId="74E2E146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3EE92A00" w14:textId="77777777"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14:paraId="11FD0750" w14:textId="77777777"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14:paraId="330E3C37" w14:textId="77777777"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428CDA4" w14:textId="77777777" w:rsidR="00A31430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</w:p>
    <w:p w14:paraId="6C65E73D" w14:textId="107F7E2E" w:rsidR="000C027C" w:rsidRDefault="000C027C" w:rsidP="00EB71D7">
      <w:pPr>
        <w:jc w:val="both"/>
        <w:rPr>
          <w:rFonts w:ascii="Verdana" w:hAnsi="Verdana" w:cs="Arial"/>
          <w:sz w:val="18"/>
          <w:szCs w:val="18"/>
        </w:rPr>
      </w:pPr>
    </w:p>
    <w:p w14:paraId="0618683B" w14:textId="77777777" w:rsidR="007979CB" w:rsidRPr="004B2D4C" w:rsidRDefault="007979CB" w:rsidP="00EB71D7">
      <w:pPr>
        <w:jc w:val="both"/>
        <w:rPr>
          <w:rFonts w:ascii="Verdana" w:hAnsi="Verdana" w:cs="Arial"/>
          <w:sz w:val="18"/>
          <w:szCs w:val="18"/>
        </w:rPr>
      </w:pPr>
    </w:p>
    <w:p w14:paraId="1C65071F" w14:textId="639242D4" w:rsidR="00E151A6" w:rsidRDefault="00E151A6" w:rsidP="00E151A6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předal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 w:rsidR="008511C2">
        <w:rPr>
          <w:rFonts w:ascii="Verdana" w:hAnsi="Verdana" w:cs="Arial"/>
          <w:sz w:val="18"/>
          <w:szCs w:val="18"/>
        </w:rPr>
        <w:tab/>
      </w:r>
      <w:r w:rsidR="008511C2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převzal (</w:t>
      </w:r>
      <w:r w:rsidRPr="00430AF2">
        <w:rPr>
          <w:rFonts w:ascii="Verdana" w:hAnsi="Verdana" w:cs="Arial"/>
          <w:i/>
          <w:sz w:val="18"/>
          <w:szCs w:val="18"/>
        </w:rPr>
        <w:t>jméno a příjmení</w:t>
      </w:r>
      <w:r>
        <w:rPr>
          <w:rFonts w:ascii="Verdana" w:hAnsi="Verdana" w:cs="Arial"/>
          <w:i/>
          <w:sz w:val="18"/>
          <w:szCs w:val="18"/>
        </w:rPr>
        <w:t>)</w:t>
      </w:r>
    </w:p>
    <w:p w14:paraId="6ACF02C1" w14:textId="77777777" w:rsidR="00E151A6" w:rsidRDefault="00E151A6" w:rsidP="00E151A6">
      <w:pPr>
        <w:jc w:val="both"/>
        <w:rPr>
          <w:rFonts w:ascii="Verdana" w:hAnsi="Verdana" w:cs="Arial"/>
          <w:i/>
          <w:sz w:val="18"/>
          <w:szCs w:val="18"/>
        </w:rPr>
      </w:pPr>
    </w:p>
    <w:p w14:paraId="22A9A5CB" w14:textId="77777777" w:rsidR="00E151A6" w:rsidRPr="004B2D4C" w:rsidRDefault="00E151A6" w:rsidP="00E151A6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614A2400" w14:textId="77777777"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</w:p>
    <w:p w14:paraId="74540A3C" w14:textId="77777777"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14:paraId="0A2DFC9C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podpis</w:t>
      </w:r>
      <w:r>
        <w:rPr>
          <w:rFonts w:ascii="Verdana" w:hAnsi="Verdana" w:cs="Arial"/>
          <w:sz w:val="18"/>
          <w:szCs w:val="18"/>
        </w:rPr>
        <w:tab/>
        <w:t xml:space="preserve">     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proofErr w:type="spellStart"/>
      <w:r>
        <w:rPr>
          <w:rFonts w:ascii="Verdana" w:hAnsi="Verdana" w:cs="Arial"/>
          <w:i/>
          <w:sz w:val="18"/>
          <w:szCs w:val="18"/>
        </w:rPr>
        <w:t>podpis</w:t>
      </w:r>
      <w:proofErr w:type="spellEnd"/>
    </w:p>
    <w:p w14:paraId="2140A7A5" w14:textId="77777777" w:rsidR="008511C2" w:rsidRDefault="008511C2" w:rsidP="008511C2">
      <w:pPr>
        <w:jc w:val="both"/>
        <w:rPr>
          <w:rFonts w:ascii="Verdana" w:hAnsi="Verdana" w:cs="Arial"/>
          <w:i/>
          <w:sz w:val="18"/>
          <w:szCs w:val="18"/>
        </w:rPr>
      </w:pPr>
    </w:p>
    <w:p w14:paraId="76B3920A" w14:textId="612F4D7C" w:rsidR="00430AF2" w:rsidRDefault="008511C2" w:rsidP="00A462B4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</w:t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sectPr w:rsidR="00430AF2" w:rsidSect="00326E9F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52194" w14:textId="77777777" w:rsidR="001856B5" w:rsidRDefault="001856B5">
      <w:r>
        <w:separator/>
      </w:r>
    </w:p>
  </w:endnote>
  <w:endnote w:type="continuationSeparator" w:id="0">
    <w:p w14:paraId="61D3EDEE" w14:textId="77777777" w:rsidR="001856B5" w:rsidRDefault="0018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AE6E" w14:textId="77777777" w:rsidR="00AA1EC4" w:rsidRDefault="00AA1EC4" w:rsidP="00AA1EC4">
    <w:pPr>
      <w:pStyle w:val="Zpat"/>
      <w:tabs>
        <w:tab w:val="center" w:pos="4818"/>
        <w:tab w:val="left" w:pos="5715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6A11A4A9" w14:textId="0B857127" w:rsidR="00A01235" w:rsidRDefault="00032866" w:rsidP="00AA1EC4">
    <w:pPr>
      <w:pStyle w:val="Zpat"/>
      <w:tabs>
        <w:tab w:val="center" w:pos="4818"/>
        <w:tab w:val="left" w:pos="5715"/>
      </w:tabs>
      <w:jc w:val="center"/>
      <w:rPr>
        <w:rFonts w:ascii="Verdana" w:hAnsi="Verdana"/>
        <w:bCs/>
        <w:sz w:val="16"/>
        <w:szCs w:val="16"/>
      </w:rPr>
    </w:pPr>
    <w:proofErr w:type="gramStart"/>
    <w:r w:rsidRPr="00326E9F">
      <w:rPr>
        <w:rFonts w:ascii="Verdana" w:hAnsi="Verdana"/>
        <w:sz w:val="16"/>
        <w:szCs w:val="16"/>
      </w:rPr>
      <w:t xml:space="preserve">strana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PAGE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431740">
      <w:rPr>
        <w:rFonts w:ascii="Verdana" w:hAnsi="Verdana"/>
        <w:bCs/>
        <w:noProof/>
        <w:sz w:val="16"/>
        <w:szCs w:val="16"/>
      </w:rPr>
      <w:t>4</w:t>
    </w:r>
    <w:r w:rsidRPr="00326E9F">
      <w:rPr>
        <w:rFonts w:ascii="Verdana" w:hAnsi="Verdana"/>
        <w:bCs/>
        <w:sz w:val="16"/>
        <w:szCs w:val="16"/>
      </w:rPr>
      <w:fldChar w:fldCharType="end"/>
    </w:r>
    <w:proofErr w:type="gramStart"/>
    <w:r w:rsidRPr="00326E9F">
      <w:rPr>
        <w:rFonts w:ascii="Verdana" w:hAnsi="Verdana"/>
        <w:sz w:val="16"/>
        <w:szCs w:val="16"/>
      </w:rPr>
      <w:t xml:space="preserve"> z </w:t>
    </w:r>
    <w:proofErr w:type="gramEnd"/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NUMPAGES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431740">
      <w:rPr>
        <w:rFonts w:ascii="Verdana" w:hAnsi="Verdana"/>
        <w:bCs/>
        <w:noProof/>
        <w:sz w:val="16"/>
        <w:szCs w:val="16"/>
      </w:rPr>
      <w:t>4</w:t>
    </w:r>
    <w:r w:rsidRPr="00326E9F">
      <w:rPr>
        <w:rFonts w:ascii="Verdana" w:hAnsi="Verdana"/>
        <w:bCs/>
        <w:sz w:val="16"/>
        <w:szCs w:val="16"/>
      </w:rPr>
      <w:fldChar w:fldCharType="end"/>
    </w:r>
  </w:p>
  <w:p w14:paraId="09D6074C" w14:textId="77777777" w:rsidR="00AA1EC4" w:rsidRPr="008803F5" w:rsidRDefault="00AA1EC4" w:rsidP="00AA1EC4">
    <w:pPr>
      <w:pStyle w:val="Zpat"/>
      <w:tabs>
        <w:tab w:val="center" w:pos="4818"/>
        <w:tab w:val="left" w:pos="5715"/>
      </w:tabs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1B50" w14:textId="77777777" w:rsidR="00AA1EC4" w:rsidRDefault="00AA1EC4" w:rsidP="00A01235">
    <w:pPr>
      <w:pStyle w:val="Zpat"/>
      <w:jc w:val="center"/>
      <w:rPr>
        <w:rFonts w:ascii="Verdana" w:hAnsi="Verdana"/>
        <w:sz w:val="16"/>
        <w:szCs w:val="16"/>
      </w:rPr>
    </w:pPr>
  </w:p>
  <w:p w14:paraId="5EF2DA70" w14:textId="5A2928E2" w:rsidR="00A01235" w:rsidRDefault="00A01235" w:rsidP="00A01235">
    <w:pPr>
      <w:pStyle w:val="Zpat"/>
      <w:jc w:val="center"/>
      <w:rPr>
        <w:rFonts w:ascii="Verdana" w:hAnsi="Verdana"/>
        <w:bCs/>
        <w:sz w:val="16"/>
        <w:szCs w:val="16"/>
      </w:rPr>
    </w:pPr>
    <w:proofErr w:type="gramStart"/>
    <w:r w:rsidRPr="00326E9F">
      <w:rPr>
        <w:rFonts w:ascii="Verdana" w:hAnsi="Verdana"/>
        <w:sz w:val="16"/>
        <w:szCs w:val="16"/>
      </w:rPr>
      <w:t xml:space="preserve">strana </w:t>
    </w:r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PAGE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431740">
      <w:rPr>
        <w:rFonts w:ascii="Verdana" w:hAnsi="Verdana"/>
        <w:bCs/>
        <w:noProof/>
        <w:sz w:val="16"/>
        <w:szCs w:val="16"/>
      </w:rPr>
      <w:t>1</w:t>
    </w:r>
    <w:r w:rsidRPr="00326E9F">
      <w:rPr>
        <w:rFonts w:ascii="Verdana" w:hAnsi="Verdana"/>
        <w:bCs/>
        <w:sz w:val="16"/>
        <w:szCs w:val="16"/>
      </w:rPr>
      <w:fldChar w:fldCharType="end"/>
    </w:r>
    <w:r w:rsidRPr="00326E9F">
      <w:rPr>
        <w:rFonts w:ascii="Verdana" w:hAnsi="Verdana"/>
        <w:sz w:val="16"/>
        <w:szCs w:val="16"/>
      </w:rPr>
      <w:t xml:space="preserve"> z </w:t>
    </w:r>
    <w:r w:rsidRPr="00326E9F">
      <w:rPr>
        <w:rFonts w:ascii="Verdana" w:hAnsi="Verdana"/>
        <w:bCs/>
        <w:sz w:val="16"/>
        <w:szCs w:val="16"/>
      </w:rPr>
      <w:fldChar w:fldCharType="begin"/>
    </w:r>
    <w:r w:rsidRPr="00326E9F">
      <w:rPr>
        <w:rFonts w:ascii="Verdana" w:hAnsi="Verdana"/>
        <w:bCs/>
        <w:sz w:val="16"/>
        <w:szCs w:val="16"/>
      </w:rPr>
      <w:instrText>NUMPAGES  \* Arabic  \* MERGEFORMAT</w:instrText>
    </w:r>
    <w:r w:rsidRPr="00326E9F">
      <w:rPr>
        <w:rFonts w:ascii="Verdana" w:hAnsi="Verdana"/>
        <w:bCs/>
        <w:sz w:val="16"/>
        <w:szCs w:val="16"/>
      </w:rPr>
      <w:fldChar w:fldCharType="separate"/>
    </w:r>
    <w:r w:rsidR="00431740">
      <w:rPr>
        <w:rFonts w:ascii="Verdana" w:hAnsi="Verdana"/>
        <w:bCs/>
        <w:noProof/>
        <w:sz w:val="16"/>
        <w:szCs w:val="16"/>
      </w:rPr>
      <w:t>4</w:t>
    </w:r>
    <w:proofErr w:type="gramEnd"/>
    <w:r w:rsidRPr="00326E9F">
      <w:rPr>
        <w:rFonts w:ascii="Verdana" w:hAnsi="Verdana"/>
        <w:bCs/>
        <w:sz w:val="16"/>
        <w:szCs w:val="16"/>
      </w:rPr>
      <w:fldChar w:fldCharType="end"/>
    </w:r>
  </w:p>
  <w:p w14:paraId="33F92184" w14:textId="77777777" w:rsidR="00AA1EC4" w:rsidRPr="00326E9F" w:rsidRDefault="00AA1EC4" w:rsidP="00A01235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642C6" w14:textId="77777777" w:rsidR="001856B5" w:rsidRDefault="001856B5">
      <w:r>
        <w:separator/>
      </w:r>
    </w:p>
  </w:footnote>
  <w:footnote w:type="continuationSeparator" w:id="0">
    <w:p w14:paraId="3349B968" w14:textId="77777777" w:rsidR="001856B5" w:rsidRDefault="0018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BB4C" w14:textId="77777777" w:rsidR="00326E9F" w:rsidRDefault="00326E9F">
    <w:pPr>
      <w:pStyle w:val="Zhlav"/>
    </w:pPr>
  </w:p>
  <w:p w14:paraId="5FC42541" w14:textId="77777777" w:rsidR="00326E9F" w:rsidRDefault="00326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312A" w14:textId="77777777" w:rsidR="00326E9F" w:rsidRDefault="00326E9F" w:rsidP="00936EC9">
    <w:pPr>
      <w:jc w:val="right"/>
      <w:rPr>
        <w:rFonts w:ascii="Verdana" w:hAnsi="Verdana"/>
        <w:sz w:val="18"/>
        <w:szCs w:val="18"/>
      </w:rPr>
    </w:pPr>
  </w:p>
  <w:p w14:paraId="5CE0F0BF" w14:textId="5FA0114F" w:rsidR="00936EC9" w:rsidRPr="00326E9F" w:rsidRDefault="00936EC9" w:rsidP="00936EC9">
    <w:pPr>
      <w:jc w:val="right"/>
      <w:rPr>
        <w:rFonts w:ascii="Verdana" w:hAnsi="Verdana"/>
        <w:sz w:val="20"/>
        <w:szCs w:val="20"/>
        <w:lang w:eastAsia="cs-CZ"/>
      </w:rPr>
    </w:pPr>
    <w:r w:rsidRPr="00326E9F">
      <w:rPr>
        <w:rFonts w:ascii="Verdana" w:hAnsi="Verdana"/>
        <w:sz w:val="20"/>
        <w:szCs w:val="20"/>
      </w:rPr>
      <w:t>SML</w:t>
    </w:r>
    <w:r w:rsidR="000466BC">
      <w:rPr>
        <w:rFonts w:ascii="Verdana" w:hAnsi="Verdana"/>
        <w:sz w:val="20"/>
        <w:szCs w:val="20"/>
      </w:rPr>
      <w:t>370/010/2021</w:t>
    </w:r>
  </w:p>
  <w:p w14:paraId="24FFC238" w14:textId="52363495" w:rsidR="00AA1EC4" w:rsidRDefault="00936EC9" w:rsidP="00936EC9">
    <w:pPr>
      <w:jc w:val="right"/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 xml:space="preserve">: </w:t>
    </w:r>
    <w:r w:rsidR="00BA1E21" w:rsidRPr="00BA1E21">
      <w:rPr>
        <w:rFonts w:ascii="Verdana" w:hAnsi="Verdana"/>
        <w:sz w:val="16"/>
        <w:szCs w:val="16"/>
      </w:rPr>
      <w:t>NZM/2021/1510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2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219C4"/>
    <w:rsid w:val="00032866"/>
    <w:rsid w:val="000466BC"/>
    <w:rsid w:val="00060D12"/>
    <w:rsid w:val="0006161D"/>
    <w:rsid w:val="0006305D"/>
    <w:rsid w:val="00077808"/>
    <w:rsid w:val="00083931"/>
    <w:rsid w:val="000923AC"/>
    <w:rsid w:val="000A3D8A"/>
    <w:rsid w:val="000C027C"/>
    <w:rsid w:val="000C0900"/>
    <w:rsid w:val="000C1047"/>
    <w:rsid w:val="000C4EC7"/>
    <w:rsid w:val="000D11C1"/>
    <w:rsid w:val="000E6934"/>
    <w:rsid w:val="000F44B1"/>
    <w:rsid w:val="00106F2A"/>
    <w:rsid w:val="001327A9"/>
    <w:rsid w:val="001343C2"/>
    <w:rsid w:val="0014081A"/>
    <w:rsid w:val="00151741"/>
    <w:rsid w:val="00156397"/>
    <w:rsid w:val="0016299D"/>
    <w:rsid w:val="001670C3"/>
    <w:rsid w:val="001673C3"/>
    <w:rsid w:val="00171EB6"/>
    <w:rsid w:val="001856B5"/>
    <w:rsid w:val="00191EFB"/>
    <w:rsid w:val="00192003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20183F"/>
    <w:rsid w:val="00204864"/>
    <w:rsid w:val="00221723"/>
    <w:rsid w:val="00223DB8"/>
    <w:rsid w:val="0022647B"/>
    <w:rsid w:val="00232E48"/>
    <w:rsid w:val="00246EF3"/>
    <w:rsid w:val="00250EF2"/>
    <w:rsid w:val="00255DC7"/>
    <w:rsid w:val="00266744"/>
    <w:rsid w:val="00275AF4"/>
    <w:rsid w:val="002A297C"/>
    <w:rsid w:val="002C6FB8"/>
    <w:rsid w:val="002E3239"/>
    <w:rsid w:val="0031753C"/>
    <w:rsid w:val="00321159"/>
    <w:rsid w:val="00326E9F"/>
    <w:rsid w:val="003270B5"/>
    <w:rsid w:val="00340105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7396"/>
    <w:rsid w:val="003B7543"/>
    <w:rsid w:val="003D136B"/>
    <w:rsid w:val="003D13D6"/>
    <w:rsid w:val="003D3588"/>
    <w:rsid w:val="003F0E0E"/>
    <w:rsid w:val="003F5D07"/>
    <w:rsid w:val="00411858"/>
    <w:rsid w:val="00422C8E"/>
    <w:rsid w:val="004246FE"/>
    <w:rsid w:val="004306BE"/>
    <w:rsid w:val="00430AF2"/>
    <w:rsid w:val="00431740"/>
    <w:rsid w:val="00442A9D"/>
    <w:rsid w:val="00455653"/>
    <w:rsid w:val="004605DB"/>
    <w:rsid w:val="00461CE4"/>
    <w:rsid w:val="00473870"/>
    <w:rsid w:val="0047438C"/>
    <w:rsid w:val="004762B5"/>
    <w:rsid w:val="00476F67"/>
    <w:rsid w:val="00485005"/>
    <w:rsid w:val="00487A82"/>
    <w:rsid w:val="0049502F"/>
    <w:rsid w:val="004A22AD"/>
    <w:rsid w:val="004A2752"/>
    <w:rsid w:val="004A45D7"/>
    <w:rsid w:val="004B2D4C"/>
    <w:rsid w:val="004C01E0"/>
    <w:rsid w:val="004D03F6"/>
    <w:rsid w:val="004D3A70"/>
    <w:rsid w:val="004D4F56"/>
    <w:rsid w:val="004D5422"/>
    <w:rsid w:val="004D5CB5"/>
    <w:rsid w:val="004D6A31"/>
    <w:rsid w:val="004F680F"/>
    <w:rsid w:val="00502A21"/>
    <w:rsid w:val="00526880"/>
    <w:rsid w:val="00530147"/>
    <w:rsid w:val="0053670D"/>
    <w:rsid w:val="00537BFC"/>
    <w:rsid w:val="00551C7E"/>
    <w:rsid w:val="00552965"/>
    <w:rsid w:val="005633CD"/>
    <w:rsid w:val="00597C4F"/>
    <w:rsid w:val="005A646D"/>
    <w:rsid w:val="005A7BD7"/>
    <w:rsid w:val="005B33BB"/>
    <w:rsid w:val="005B606C"/>
    <w:rsid w:val="005D1CDD"/>
    <w:rsid w:val="005E0832"/>
    <w:rsid w:val="005E25DC"/>
    <w:rsid w:val="005E7525"/>
    <w:rsid w:val="005F3D35"/>
    <w:rsid w:val="00615164"/>
    <w:rsid w:val="00617E48"/>
    <w:rsid w:val="00620847"/>
    <w:rsid w:val="00626708"/>
    <w:rsid w:val="00634990"/>
    <w:rsid w:val="00657614"/>
    <w:rsid w:val="00660856"/>
    <w:rsid w:val="006C1F8F"/>
    <w:rsid w:val="006C2D9A"/>
    <w:rsid w:val="006D11E1"/>
    <w:rsid w:val="006E4D91"/>
    <w:rsid w:val="006E6B41"/>
    <w:rsid w:val="006F23A7"/>
    <w:rsid w:val="006F36B0"/>
    <w:rsid w:val="006F5B32"/>
    <w:rsid w:val="007645F0"/>
    <w:rsid w:val="007671E4"/>
    <w:rsid w:val="00772EE6"/>
    <w:rsid w:val="00793556"/>
    <w:rsid w:val="0079450E"/>
    <w:rsid w:val="0079620F"/>
    <w:rsid w:val="007979CB"/>
    <w:rsid w:val="007A54FC"/>
    <w:rsid w:val="007B56EF"/>
    <w:rsid w:val="007C09E4"/>
    <w:rsid w:val="007C198F"/>
    <w:rsid w:val="007C4361"/>
    <w:rsid w:val="007E05EA"/>
    <w:rsid w:val="007F1905"/>
    <w:rsid w:val="007F774C"/>
    <w:rsid w:val="0080002F"/>
    <w:rsid w:val="00803EDE"/>
    <w:rsid w:val="00814ED1"/>
    <w:rsid w:val="00822940"/>
    <w:rsid w:val="00822C65"/>
    <w:rsid w:val="008379DB"/>
    <w:rsid w:val="008419B6"/>
    <w:rsid w:val="008511C2"/>
    <w:rsid w:val="00875A99"/>
    <w:rsid w:val="008803F5"/>
    <w:rsid w:val="00893982"/>
    <w:rsid w:val="008C1CE0"/>
    <w:rsid w:val="008C4331"/>
    <w:rsid w:val="008C7826"/>
    <w:rsid w:val="00917EFD"/>
    <w:rsid w:val="00923976"/>
    <w:rsid w:val="00924AF6"/>
    <w:rsid w:val="009326A9"/>
    <w:rsid w:val="00936EC9"/>
    <w:rsid w:val="0093700A"/>
    <w:rsid w:val="009568BE"/>
    <w:rsid w:val="00961C43"/>
    <w:rsid w:val="00964CD0"/>
    <w:rsid w:val="00982410"/>
    <w:rsid w:val="009A686E"/>
    <w:rsid w:val="009B0F33"/>
    <w:rsid w:val="009B2013"/>
    <w:rsid w:val="009C1162"/>
    <w:rsid w:val="009C6105"/>
    <w:rsid w:val="009C66FD"/>
    <w:rsid w:val="009D2B27"/>
    <w:rsid w:val="009E0A17"/>
    <w:rsid w:val="009E325B"/>
    <w:rsid w:val="009F3930"/>
    <w:rsid w:val="009F7521"/>
    <w:rsid w:val="00A01235"/>
    <w:rsid w:val="00A13F05"/>
    <w:rsid w:val="00A242D8"/>
    <w:rsid w:val="00A251A4"/>
    <w:rsid w:val="00A27A53"/>
    <w:rsid w:val="00A31430"/>
    <w:rsid w:val="00A462B4"/>
    <w:rsid w:val="00A46F62"/>
    <w:rsid w:val="00A47775"/>
    <w:rsid w:val="00A575CC"/>
    <w:rsid w:val="00A71ECF"/>
    <w:rsid w:val="00AA1293"/>
    <w:rsid w:val="00AA143A"/>
    <w:rsid w:val="00AA1EC4"/>
    <w:rsid w:val="00AA2665"/>
    <w:rsid w:val="00AA374E"/>
    <w:rsid w:val="00AC4429"/>
    <w:rsid w:val="00AE1C82"/>
    <w:rsid w:val="00AF07D9"/>
    <w:rsid w:val="00AF11AB"/>
    <w:rsid w:val="00AF1E00"/>
    <w:rsid w:val="00AF77E7"/>
    <w:rsid w:val="00B22836"/>
    <w:rsid w:val="00B24DA7"/>
    <w:rsid w:val="00B321B3"/>
    <w:rsid w:val="00B330E2"/>
    <w:rsid w:val="00B33155"/>
    <w:rsid w:val="00B36E05"/>
    <w:rsid w:val="00B40132"/>
    <w:rsid w:val="00B42ADB"/>
    <w:rsid w:val="00B86A4E"/>
    <w:rsid w:val="00B876DB"/>
    <w:rsid w:val="00B92013"/>
    <w:rsid w:val="00BA109F"/>
    <w:rsid w:val="00BA1E21"/>
    <w:rsid w:val="00BB2C06"/>
    <w:rsid w:val="00BB7C19"/>
    <w:rsid w:val="00BC2871"/>
    <w:rsid w:val="00BC60F2"/>
    <w:rsid w:val="00BD3171"/>
    <w:rsid w:val="00BE715A"/>
    <w:rsid w:val="00BF7E8F"/>
    <w:rsid w:val="00C132EE"/>
    <w:rsid w:val="00C355CA"/>
    <w:rsid w:val="00C37314"/>
    <w:rsid w:val="00C431E4"/>
    <w:rsid w:val="00C448A4"/>
    <w:rsid w:val="00C62510"/>
    <w:rsid w:val="00C65154"/>
    <w:rsid w:val="00C97EAD"/>
    <w:rsid w:val="00CD109E"/>
    <w:rsid w:val="00CD1A49"/>
    <w:rsid w:val="00CE34A4"/>
    <w:rsid w:val="00CE461E"/>
    <w:rsid w:val="00CF5161"/>
    <w:rsid w:val="00D01F48"/>
    <w:rsid w:val="00D06548"/>
    <w:rsid w:val="00D10569"/>
    <w:rsid w:val="00D21B69"/>
    <w:rsid w:val="00D248BC"/>
    <w:rsid w:val="00D638F0"/>
    <w:rsid w:val="00D65C5A"/>
    <w:rsid w:val="00D704D2"/>
    <w:rsid w:val="00D73337"/>
    <w:rsid w:val="00D77935"/>
    <w:rsid w:val="00D84806"/>
    <w:rsid w:val="00D86E7B"/>
    <w:rsid w:val="00D90340"/>
    <w:rsid w:val="00DA6B8D"/>
    <w:rsid w:val="00DB3308"/>
    <w:rsid w:val="00DB50BD"/>
    <w:rsid w:val="00DB5AE4"/>
    <w:rsid w:val="00DC4FB6"/>
    <w:rsid w:val="00DE3BCE"/>
    <w:rsid w:val="00DF141B"/>
    <w:rsid w:val="00DF57F6"/>
    <w:rsid w:val="00E056C5"/>
    <w:rsid w:val="00E076D9"/>
    <w:rsid w:val="00E11ECA"/>
    <w:rsid w:val="00E151A6"/>
    <w:rsid w:val="00E17F75"/>
    <w:rsid w:val="00E244FE"/>
    <w:rsid w:val="00E26BD8"/>
    <w:rsid w:val="00E27EE0"/>
    <w:rsid w:val="00E324DC"/>
    <w:rsid w:val="00E35389"/>
    <w:rsid w:val="00E37CD7"/>
    <w:rsid w:val="00E60316"/>
    <w:rsid w:val="00E603D9"/>
    <w:rsid w:val="00E6436C"/>
    <w:rsid w:val="00E654F3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786"/>
    <w:rsid w:val="00ED6AD6"/>
    <w:rsid w:val="00EE373F"/>
    <w:rsid w:val="00EF0AA2"/>
    <w:rsid w:val="00EF4A9B"/>
    <w:rsid w:val="00EF51F0"/>
    <w:rsid w:val="00EF63B5"/>
    <w:rsid w:val="00F02723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76DB8"/>
    <w:rsid w:val="00F774B2"/>
    <w:rsid w:val="00FA3544"/>
    <w:rsid w:val="00FA3C08"/>
    <w:rsid w:val="00FA44E4"/>
    <w:rsid w:val="00FB19D5"/>
    <w:rsid w:val="00FB49F4"/>
    <w:rsid w:val="00FC2537"/>
    <w:rsid w:val="00FD12B4"/>
    <w:rsid w:val="00FD4A4F"/>
    <w:rsid w:val="00FD5550"/>
    <w:rsid w:val="00FD5918"/>
    <w:rsid w:val="00FD68D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1E441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F5C4-47E1-4886-A693-14DA42F5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7155</Characters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2021-04-09T11:41:00Z</cp:lastPrinted>
  <dcterms:created xsi:type="dcterms:W3CDTF">2022-01-19T14:09:00Z</dcterms:created>
  <dcterms:modified xsi:type="dcterms:W3CDTF">2022-01-19T14:09:00Z</dcterms:modified>
</cp:coreProperties>
</file>