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2706D" w14:paraId="5E66CD09" w14:textId="77777777">
        <w:trPr>
          <w:trHeight w:val="148"/>
        </w:trPr>
        <w:tc>
          <w:tcPr>
            <w:tcW w:w="115" w:type="dxa"/>
          </w:tcPr>
          <w:p w14:paraId="6A5C4D80" w14:textId="77777777" w:rsidR="00B2706D" w:rsidRDefault="00B270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1622E7" w14:textId="77777777" w:rsidR="00B2706D" w:rsidRDefault="00B270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45FE57" w14:textId="77777777" w:rsidR="00B2706D" w:rsidRDefault="00B2706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3B2459" w14:textId="77777777" w:rsidR="00B2706D" w:rsidRDefault="00B2706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EE54E2" w14:textId="77777777" w:rsidR="00B2706D" w:rsidRDefault="00B270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3B20D2" w14:textId="77777777" w:rsidR="00B2706D" w:rsidRDefault="00B2706D">
            <w:pPr>
              <w:pStyle w:val="EmptyCellLayoutStyle"/>
              <w:spacing w:after="0" w:line="240" w:lineRule="auto"/>
            </w:pPr>
          </w:p>
        </w:tc>
      </w:tr>
      <w:tr w:rsidR="00C87E06" w14:paraId="6950C775" w14:textId="77777777" w:rsidTr="00C87E06">
        <w:trPr>
          <w:trHeight w:val="340"/>
        </w:trPr>
        <w:tc>
          <w:tcPr>
            <w:tcW w:w="115" w:type="dxa"/>
          </w:tcPr>
          <w:p w14:paraId="28D4CDAE" w14:textId="77777777" w:rsidR="00B2706D" w:rsidRDefault="00B270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E345E9" w14:textId="77777777" w:rsidR="00B2706D" w:rsidRDefault="00B270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2706D" w14:paraId="396AD2F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A9E0" w14:textId="07F47CA6" w:rsidR="00B2706D" w:rsidRDefault="001B2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22CFADE" w14:textId="77777777" w:rsidR="00B2706D" w:rsidRDefault="00B2706D">
            <w:pPr>
              <w:spacing w:after="0" w:line="240" w:lineRule="auto"/>
            </w:pPr>
          </w:p>
        </w:tc>
        <w:tc>
          <w:tcPr>
            <w:tcW w:w="8142" w:type="dxa"/>
          </w:tcPr>
          <w:p w14:paraId="134ADC2E" w14:textId="77777777" w:rsidR="00B2706D" w:rsidRDefault="00B270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ED8D41" w14:textId="77777777" w:rsidR="00B2706D" w:rsidRDefault="00B2706D">
            <w:pPr>
              <w:pStyle w:val="EmptyCellLayoutStyle"/>
              <w:spacing w:after="0" w:line="240" w:lineRule="auto"/>
            </w:pPr>
          </w:p>
        </w:tc>
      </w:tr>
      <w:tr w:rsidR="00B2706D" w14:paraId="0C8C0427" w14:textId="77777777">
        <w:trPr>
          <w:trHeight w:val="100"/>
        </w:trPr>
        <w:tc>
          <w:tcPr>
            <w:tcW w:w="115" w:type="dxa"/>
          </w:tcPr>
          <w:p w14:paraId="5B00D355" w14:textId="77777777" w:rsidR="00B2706D" w:rsidRDefault="00B270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B83912" w14:textId="77777777" w:rsidR="00B2706D" w:rsidRDefault="00B270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725589" w14:textId="77777777" w:rsidR="00B2706D" w:rsidRDefault="00B2706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48351F" w14:textId="77777777" w:rsidR="00B2706D" w:rsidRDefault="00B2706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2AC39F" w14:textId="77777777" w:rsidR="00B2706D" w:rsidRDefault="00B270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9F910A" w14:textId="77777777" w:rsidR="00B2706D" w:rsidRDefault="00B2706D">
            <w:pPr>
              <w:pStyle w:val="EmptyCellLayoutStyle"/>
              <w:spacing w:after="0" w:line="240" w:lineRule="auto"/>
            </w:pPr>
          </w:p>
        </w:tc>
      </w:tr>
      <w:tr w:rsidR="00C87E06" w14:paraId="156A004F" w14:textId="77777777" w:rsidTr="00C87E06">
        <w:tc>
          <w:tcPr>
            <w:tcW w:w="115" w:type="dxa"/>
          </w:tcPr>
          <w:p w14:paraId="728805A3" w14:textId="77777777" w:rsidR="00B2706D" w:rsidRDefault="00B270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4D2444" w14:textId="77777777" w:rsidR="00B2706D" w:rsidRDefault="00B270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2706D" w14:paraId="072788B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2DD5" w14:textId="77777777" w:rsidR="00B2706D" w:rsidRDefault="001B2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F1C9" w14:textId="77777777" w:rsidR="00B2706D" w:rsidRDefault="001B2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2706D" w14:paraId="7C2EA09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55AF" w14:textId="77777777" w:rsidR="00B2706D" w:rsidRDefault="001B2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Opatov,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CA74" w14:textId="77777777" w:rsidR="00B2706D" w:rsidRDefault="001B2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Opatov 345, 56912 Opatov</w:t>
                  </w:r>
                </w:p>
              </w:tc>
            </w:tr>
          </w:tbl>
          <w:p w14:paraId="23D41355" w14:textId="77777777" w:rsidR="00B2706D" w:rsidRDefault="00B2706D">
            <w:pPr>
              <w:spacing w:after="0" w:line="240" w:lineRule="auto"/>
            </w:pPr>
          </w:p>
        </w:tc>
      </w:tr>
      <w:tr w:rsidR="00B2706D" w14:paraId="30D85AAB" w14:textId="77777777">
        <w:trPr>
          <w:trHeight w:val="349"/>
        </w:trPr>
        <w:tc>
          <w:tcPr>
            <w:tcW w:w="115" w:type="dxa"/>
          </w:tcPr>
          <w:p w14:paraId="1E9A8289" w14:textId="77777777" w:rsidR="00B2706D" w:rsidRDefault="00B270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8E7F36" w14:textId="77777777" w:rsidR="00B2706D" w:rsidRDefault="00B270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B3125B" w14:textId="77777777" w:rsidR="00B2706D" w:rsidRDefault="00B2706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D421CC" w14:textId="77777777" w:rsidR="00B2706D" w:rsidRDefault="00B2706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2168F3" w14:textId="77777777" w:rsidR="00B2706D" w:rsidRDefault="00B270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C403F3" w14:textId="77777777" w:rsidR="00B2706D" w:rsidRDefault="00B2706D">
            <w:pPr>
              <w:pStyle w:val="EmptyCellLayoutStyle"/>
              <w:spacing w:after="0" w:line="240" w:lineRule="auto"/>
            </w:pPr>
          </w:p>
        </w:tc>
      </w:tr>
      <w:tr w:rsidR="00B2706D" w14:paraId="109497A1" w14:textId="77777777">
        <w:trPr>
          <w:trHeight w:val="340"/>
        </w:trPr>
        <w:tc>
          <w:tcPr>
            <w:tcW w:w="115" w:type="dxa"/>
          </w:tcPr>
          <w:p w14:paraId="771B2058" w14:textId="77777777" w:rsidR="00B2706D" w:rsidRDefault="00B270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B4C215" w14:textId="77777777" w:rsidR="00B2706D" w:rsidRDefault="00B270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2706D" w14:paraId="289D97D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920B" w14:textId="77777777" w:rsidR="00B2706D" w:rsidRDefault="001B2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0D7303B" w14:textId="77777777" w:rsidR="00B2706D" w:rsidRDefault="00B2706D">
            <w:pPr>
              <w:spacing w:after="0" w:line="240" w:lineRule="auto"/>
            </w:pPr>
          </w:p>
        </w:tc>
        <w:tc>
          <w:tcPr>
            <w:tcW w:w="801" w:type="dxa"/>
          </w:tcPr>
          <w:p w14:paraId="1A621D74" w14:textId="77777777" w:rsidR="00B2706D" w:rsidRDefault="00B2706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10B2B3" w14:textId="77777777" w:rsidR="00B2706D" w:rsidRDefault="00B270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A44269" w14:textId="77777777" w:rsidR="00B2706D" w:rsidRDefault="00B2706D">
            <w:pPr>
              <w:pStyle w:val="EmptyCellLayoutStyle"/>
              <w:spacing w:after="0" w:line="240" w:lineRule="auto"/>
            </w:pPr>
          </w:p>
        </w:tc>
      </w:tr>
      <w:tr w:rsidR="00B2706D" w14:paraId="50CDA73C" w14:textId="77777777">
        <w:trPr>
          <w:trHeight w:val="229"/>
        </w:trPr>
        <w:tc>
          <w:tcPr>
            <w:tcW w:w="115" w:type="dxa"/>
          </w:tcPr>
          <w:p w14:paraId="2F89BB07" w14:textId="77777777" w:rsidR="00B2706D" w:rsidRDefault="00B270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D8D695" w14:textId="77777777" w:rsidR="00B2706D" w:rsidRDefault="00B270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ACE035" w14:textId="77777777" w:rsidR="00B2706D" w:rsidRDefault="00B2706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220F12" w14:textId="77777777" w:rsidR="00B2706D" w:rsidRDefault="00B2706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A8F9C3" w14:textId="77777777" w:rsidR="00B2706D" w:rsidRDefault="00B270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82679D" w14:textId="77777777" w:rsidR="00B2706D" w:rsidRDefault="00B2706D">
            <w:pPr>
              <w:pStyle w:val="EmptyCellLayoutStyle"/>
              <w:spacing w:after="0" w:line="240" w:lineRule="auto"/>
            </w:pPr>
          </w:p>
        </w:tc>
      </w:tr>
      <w:tr w:rsidR="00C87E06" w14:paraId="1897F2C2" w14:textId="77777777" w:rsidTr="00C87E06">
        <w:tc>
          <w:tcPr>
            <w:tcW w:w="115" w:type="dxa"/>
          </w:tcPr>
          <w:p w14:paraId="7C959849" w14:textId="77777777" w:rsidR="00B2706D" w:rsidRDefault="00B270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B2706D" w14:paraId="0A7A9754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3384" w14:textId="77777777" w:rsidR="00B2706D" w:rsidRDefault="001B2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0055" w14:textId="77777777" w:rsidR="00B2706D" w:rsidRDefault="001B2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8B42" w14:textId="77777777" w:rsidR="00B2706D" w:rsidRDefault="001B2F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164D" w14:textId="77777777" w:rsidR="00B2706D" w:rsidRDefault="001B2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7212" w14:textId="77777777" w:rsidR="00B2706D" w:rsidRDefault="001B2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FE2D" w14:textId="77777777" w:rsidR="00B2706D" w:rsidRDefault="001B2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CAB89" w14:textId="77777777" w:rsidR="00B2706D" w:rsidRDefault="001B2F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8089" w14:textId="77777777" w:rsidR="00B2706D" w:rsidRDefault="001B2F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D279" w14:textId="77777777" w:rsidR="00B2706D" w:rsidRDefault="001B2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4977" w14:textId="77777777" w:rsidR="00B2706D" w:rsidRDefault="001B2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4E73" w14:textId="77777777" w:rsidR="00B2706D" w:rsidRDefault="001B2F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3AB0" w14:textId="77777777" w:rsidR="00B2706D" w:rsidRDefault="001B2F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5286" w14:textId="77777777" w:rsidR="00B2706D" w:rsidRDefault="001B2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87E06" w14:paraId="3F0EC395" w14:textId="77777777" w:rsidTr="00C87E0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3148" w14:textId="77777777" w:rsidR="00B2706D" w:rsidRDefault="001B2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Opatov v Čechách</w:t>
                  </w:r>
                </w:p>
              </w:tc>
            </w:tr>
            <w:tr w:rsidR="00B2706D" w14:paraId="0879D1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FA1B" w14:textId="77777777" w:rsidR="00B2706D" w:rsidRDefault="00B270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A285" w14:textId="77777777" w:rsidR="00B2706D" w:rsidRDefault="001B2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9172" w14:textId="77777777" w:rsidR="00B2706D" w:rsidRDefault="00B270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A70B" w14:textId="77777777" w:rsidR="00B2706D" w:rsidRDefault="00B270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28A9" w14:textId="77777777" w:rsidR="00B2706D" w:rsidRDefault="001B2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C929" w14:textId="77777777" w:rsidR="00B2706D" w:rsidRDefault="001B2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62E24" w14:textId="77777777" w:rsidR="00B2706D" w:rsidRDefault="001B2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50BD9" w14:textId="77777777" w:rsidR="00B2706D" w:rsidRDefault="001B2F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458C" w14:textId="77777777" w:rsidR="00B2706D" w:rsidRDefault="001B2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CACD" w14:textId="77777777" w:rsidR="00B2706D" w:rsidRDefault="001B2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E422" w14:textId="77777777" w:rsidR="00B2706D" w:rsidRDefault="001B2F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A5AB" w14:textId="77777777" w:rsidR="00B2706D" w:rsidRDefault="00B270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8F99" w14:textId="77777777" w:rsidR="00B2706D" w:rsidRDefault="001B2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177,80</w:t>
                  </w:r>
                </w:p>
              </w:tc>
            </w:tr>
            <w:tr w:rsidR="00B2706D" w14:paraId="7BD0DD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6A8E" w14:textId="77777777" w:rsidR="00B2706D" w:rsidRDefault="00B270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B58E" w14:textId="77777777" w:rsidR="00B2706D" w:rsidRDefault="001B2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FEF9" w14:textId="77777777" w:rsidR="00B2706D" w:rsidRDefault="00B270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6FFF" w14:textId="77777777" w:rsidR="00B2706D" w:rsidRDefault="00B270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65CC" w14:textId="77777777" w:rsidR="00B2706D" w:rsidRDefault="001B2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2CFB" w14:textId="77777777" w:rsidR="00B2706D" w:rsidRDefault="001B2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E8C5A" w14:textId="77777777" w:rsidR="00B2706D" w:rsidRDefault="001B2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B1325" w14:textId="77777777" w:rsidR="00B2706D" w:rsidRDefault="001B2F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19A2" w14:textId="77777777" w:rsidR="00B2706D" w:rsidRDefault="001B2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0F41" w14:textId="77777777" w:rsidR="00B2706D" w:rsidRDefault="001B2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58 065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FB52" w14:textId="77777777" w:rsidR="00B2706D" w:rsidRDefault="001B2F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2FEF" w14:textId="77777777" w:rsidR="00B2706D" w:rsidRDefault="00B270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D80A" w14:textId="77777777" w:rsidR="00B2706D" w:rsidRDefault="001B2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8 801,49</w:t>
                  </w:r>
                </w:p>
              </w:tc>
            </w:tr>
            <w:tr w:rsidR="00B2706D" w14:paraId="5288F1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0B3D" w14:textId="77777777" w:rsidR="00B2706D" w:rsidRDefault="00B270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E3AC" w14:textId="77777777" w:rsidR="00B2706D" w:rsidRDefault="001B2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2662" w14:textId="77777777" w:rsidR="00B2706D" w:rsidRDefault="00B270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62D5" w14:textId="77777777" w:rsidR="00B2706D" w:rsidRDefault="00B270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4810" w14:textId="77777777" w:rsidR="00B2706D" w:rsidRDefault="001B2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80FA" w14:textId="77777777" w:rsidR="00B2706D" w:rsidRDefault="001B2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AD7B3" w14:textId="77777777" w:rsidR="00B2706D" w:rsidRDefault="001B2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1E8EA" w14:textId="77777777" w:rsidR="00B2706D" w:rsidRDefault="001B2F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084A" w14:textId="77777777" w:rsidR="00B2706D" w:rsidRDefault="001B2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C9F5" w14:textId="77777777" w:rsidR="00B2706D" w:rsidRDefault="001B2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BC5B" w14:textId="77777777" w:rsidR="00B2706D" w:rsidRDefault="001B2F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CEAB" w14:textId="77777777" w:rsidR="00B2706D" w:rsidRDefault="00B270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4745" w14:textId="77777777" w:rsidR="00B2706D" w:rsidRDefault="001B2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2 870,77</w:t>
                  </w:r>
                </w:p>
              </w:tc>
            </w:tr>
            <w:tr w:rsidR="00C87E06" w14:paraId="0B89DC94" w14:textId="77777777" w:rsidTr="00C87E0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F7B4" w14:textId="77777777" w:rsidR="00B2706D" w:rsidRDefault="001B2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A559" w14:textId="77777777" w:rsidR="00B2706D" w:rsidRDefault="00B2706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4B82" w14:textId="77777777" w:rsidR="00B2706D" w:rsidRDefault="00B2706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87D95" w14:textId="77777777" w:rsidR="00B2706D" w:rsidRDefault="00B2706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C8A5" w14:textId="77777777" w:rsidR="00B2706D" w:rsidRDefault="00B2706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442C" w14:textId="77777777" w:rsidR="00B2706D" w:rsidRDefault="00B2706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2AD7" w14:textId="77777777" w:rsidR="00B2706D" w:rsidRDefault="001B2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78 177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78A8" w14:textId="77777777" w:rsidR="00B2706D" w:rsidRDefault="00B2706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BD4B" w14:textId="77777777" w:rsidR="00B2706D" w:rsidRDefault="00B270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AE2E" w14:textId="77777777" w:rsidR="00B2706D" w:rsidRDefault="001B2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11 850,06</w:t>
                  </w:r>
                </w:p>
              </w:tc>
            </w:tr>
            <w:tr w:rsidR="00C87E06" w14:paraId="1D112356" w14:textId="77777777" w:rsidTr="00C87E0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C047" w14:textId="77777777" w:rsidR="00B2706D" w:rsidRDefault="001B2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2DB5" w14:textId="77777777" w:rsidR="00B2706D" w:rsidRDefault="001B2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78 177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2D34" w14:textId="77777777" w:rsidR="00B2706D" w:rsidRDefault="00B2706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036C" w14:textId="77777777" w:rsidR="00B2706D" w:rsidRDefault="00B270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36DA" w14:textId="77777777" w:rsidR="00B2706D" w:rsidRDefault="001B2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11 850</w:t>
                  </w:r>
                </w:p>
              </w:tc>
            </w:tr>
            <w:tr w:rsidR="00C87E06" w14:paraId="66C33888" w14:textId="77777777" w:rsidTr="00C87E0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616D" w14:textId="77777777" w:rsidR="00B2706D" w:rsidRDefault="00B2706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988D" w14:textId="77777777" w:rsidR="00B2706D" w:rsidRDefault="00B2706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43EC" w14:textId="77777777" w:rsidR="00B2706D" w:rsidRDefault="00B2706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8164" w14:textId="77777777" w:rsidR="00B2706D" w:rsidRDefault="00B270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85D6" w14:textId="77777777" w:rsidR="00B2706D" w:rsidRDefault="00B2706D">
                  <w:pPr>
                    <w:spacing w:after="0" w:line="240" w:lineRule="auto"/>
                  </w:pPr>
                </w:p>
              </w:tc>
            </w:tr>
          </w:tbl>
          <w:p w14:paraId="6A5CB8C8" w14:textId="77777777" w:rsidR="00B2706D" w:rsidRDefault="00B2706D">
            <w:pPr>
              <w:spacing w:after="0" w:line="240" w:lineRule="auto"/>
            </w:pPr>
          </w:p>
        </w:tc>
      </w:tr>
      <w:tr w:rsidR="00B2706D" w14:paraId="51C14C3C" w14:textId="77777777">
        <w:trPr>
          <w:trHeight w:val="254"/>
        </w:trPr>
        <w:tc>
          <w:tcPr>
            <w:tcW w:w="115" w:type="dxa"/>
          </w:tcPr>
          <w:p w14:paraId="1848BA38" w14:textId="77777777" w:rsidR="00B2706D" w:rsidRDefault="00B270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1CC398" w14:textId="77777777" w:rsidR="00B2706D" w:rsidRDefault="00B270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88827A" w14:textId="77777777" w:rsidR="00B2706D" w:rsidRDefault="00B2706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023725" w14:textId="77777777" w:rsidR="00B2706D" w:rsidRDefault="00B2706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0A6275" w14:textId="77777777" w:rsidR="00B2706D" w:rsidRDefault="00B270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6FD815" w14:textId="77777777" w:rsidR="00B2706D" w:rsidRDefault="00B2706D">
            <w:pPr>
              <w:pStyle w:val="EmptyCellLayoutStyle"/>
              <w:spacing w:after="0" w:line="240" w:lineRule="auto"/>
            </w:pPr>
          </w:p>
        </w:tc>
      </w:tr>
      <w:tr w:rsidR="00C87E06" w14:paraId="58A8ACDD" w14:textId="77777777" w:rsidTr="00C87E06">
        <w:trPr>
          <w:trHeight w:val="1305"/>
        </w:trPr>
        <w:tc>
          <w:tcPr>
            <w:tcW w:w="115" w:type="dxa"/>
          </w:tcPr>
          <w:p w14:paraId="7F9672E2" w14:textId="77777777" w:rsidR="00B2706D" w:rsidRDefault="00B270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2706D" w14:paraId="0858419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472E" w14:textId="77777777" w:rsidR="00B2706D" w:rsidRDefault="001B2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D318BF3" w14:textId="77777777" w:rsidR="00B2706D" w:rsidRDefault="001B2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0D2B3C2" w14:textId="77777777" w:rsidR="00B2706D" w:rsidRDefault="001B2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E46E216" w14:textId="77777777" w:rsidR="00B2706D" w:rsidRDefault="001B2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05C19D8" w14:textId="77777777" w:rsidR="00B2706D" w:rsidRDefault="001B2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CDA358C" w14:textId="77777777" w:rsidR="00B2706D" w:rsidRDefault="00B2706D">
            <w:pPr>
              <w:spacing w:after="0" w:line="240" w:lineRule="auto"/>
            </w:pPr>
          </w:p>
        </w:tc>
        <w:tc>
          <w:tcPr>
            <w:tcW w:w="285" w:type="dxa"/>
          </w:tcPr>
          <w:p w14:paraId="6C42C5BC" w14:textId="77777777" w:rsidR="00B2706D" w:rsidRDefault="00B2706D">
            <w:pPr>
              <w:pStyle w:val="EmptyCellLayoutStyle"/>
              <w:spacing w:after="0" w:line="240" w:lineRule="auto"/>
            </w:pPr>
          </w:p>
        </w:tc>
      </w:tr>
      <w:tr w:rsidR="00B2706D" w14:paraId="55BF0421" w14:textId="77777777">
        <w:trPr>
          <w:trHeight w:val="314"/>
        </w:trPr>
        <w:tc>
          <w:tcPr>
            <w:tcW w:w="115" w:type="dxa"/>
          </w:tcPr>
          <w:p w14:paraId="59FC85F5" w14:textId="77777777" w:rsidR="00B2706D" w:rsidRDefault="00B270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ABE284" w14:textId="77777777" w:rsidR="00B2706D" w:rsidRDefault="00B270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1DCBFA" w14:textId="77777777" w:rsidR="00B2706D" w:rsidRDefault="00B2706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27107C" w14:textId="77777777" w:rsidR="00B2706D" w:rsidRDefault="00B2706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B036A4" w14:textId="77777777" w:rsidR="00B2706D" w:rsidRDefault="00B270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2D2A5C" w14:textId="77777777" w:rsidR="00B2706D" w:rsidRDefault="00B2706D">
            <w:pPr>
              <w:pStyle w:val="EmptyCellLayoutStyle"/>
              <w:spacing w:after="0" w:line="240" w:lineRule="auto"/>
            </w:pPr>
          </w:p>
        </w:tc>
      </w:tr>
    </w:tbl>
    <w:p w14:paraId="1C0E57CF" w14:textId="4BC2A3D2" w:rsidR="00B2706D" w:rsidRDefault="00B2706D">
      <w:pPr>
        <w:spacing w:after="0" w:line="240" w:lineRule="auto"/>
      </w:pPr>
    </w:p>
    <w:tbl>
      <w:tblPr>
        <w:tblStyle w:val="Mkatabulky"/>
        <w:tblW w:w="0" w:type="auto"/>
        <w:tblInd w:w="250" w:type="dxa"/>
        <w:tblLook w:val="04A0" w:firstRow="1" w:lastRow="0" w:firstColumn="1" w:lastColumn="0" w:noHBand="0" w:noVBand="1"/>
      </w:tblPr>
      <w:tblGrid>
        <w:gridCol w:w="3387"/>
        <w:gridCol w:w="3638"/>
        <w:gridCol w:w="3638"/>
      </w:tblGrid>
      <w:tr w:rsidR="00C87E06" w14:paraId="6A1BF74A" w14:textId="77777777" w:rsidTr="00C87E06">
        <w:trPr>
          <w:trHeight w:val="576"/>
        </w:trPr>
        <w:tc>
          <w:tcPr>
            <w:tcW w:w="3387" w:type="dxa"/>
            <w:vAlign w:val="center"/>
          </w:tcPr>
          <w:p w14:paraId="564337A7" w14:textId="73CF0BE2" w:rsidR="00C87E06" w:rsidRPr="00C87E06" w:rsidRDefault="00C87E06">
            <w:pPr>
              <w:rPr>
                <w:sz w:val="28"/>
                <w:szCs w:val="28"/>
              </w:rPr>
            </w:pPr>
            <w:r w:rsidRPr="00C87E06">
              <w:rPr>
                <w:sz w:val="28"/>
                <w:szCs w:val="28"/>
              </w:rPr>
              <w:t>Státní pozemkový úřad</w:t>
            </w:r>
          </w:p>
        </w:tc>
        <w:tc>
          <w:tcPr>
            <w:tcW w:w="3638" w:type="dxa"/>
            <w:vAlign w:val="center"/>
          </w:tcPr>
          <w:p w14:paraId="6BBAF1FC" w14:textId="365708A8" w:rsidR="00C87E06" w:rsidRPr="00C87E06" w:rsidRDefault="00C87E06" w:rsidP="00C87E06">
            <w:pPr>
              <w:jc w:val="center"/>
              <w:rPr>
                <w:sz w:val="28"/>
                <w:szCs w:val="28"/>
              </w:rPr>
            </w:pPr>
            <w:r w:rsidRPr="00C87E06">
              <w:rPr>
                <w:sz w:val="28"/>
                <w:szCs w:val="28"/>
              </w:rPr>
              <w:t>podíl 1/2</w:t>
            </w:r>
          </w:p>
        </w:tc>
        <w:tc>
          <w:tcPr>
            <w:tcW w:w="3638" w:type="dxa"/>
            <w:vAlign w:val="center"/>
          </w:tcPr>
          <w:p w14:paraId="7DE23519" w14:textId="6F822BA2" w:rsidR="00C87E06" w:rsidRPr="00C87E06" w:rsidRDefault="00C87E06" w:rsidP="00C87E06">
            <w:pPr>
              <w:jc w:val="right"/>
              <w:rPr>
                <w:sz w:val="28"/>
                <w:szCs w:val="28"/>
              </w:rPr>
            </w:pPr>
            <w:r w:rsidRPr="00C87E06">
              <w:rPr>
                <w:sz w:val="28"/>
                <w:szCs w:val="28"/>
              </w:rPr>
              <w:t>5 925 Kč</w:t>
            </w:r>
          </w:p>
        </w:tc>
      </w:tr>
      <w:tr w:rsidR="00C87E06" w14:paraId="72D54537" w14:textId="77777777" w:rsidTr="00C87E06">
        <w:trPr>
          <w:trHeight w:val="555"/>
        </w:trPr>
        <w:tc>
          <w:tcPr>
            <w:tcW w:w="3387" w:type="dxa"/>
            <w:vAlign w:val="center"/>
          </w:tcPr>
          <w:p w14:paraId="4DEAD1C9" w14:textId="3FEFA1BE" w:rsidR="00C87E06" w:rsidRPr="00C87E06" w:rsidRDefault="00C87E06">
            <w:pPr>
              <w:rPr>
                <w:sz w:val="28"/>
                <w:szCs w:val="28"/>
              </w:rPr>
            </w:pPr>
            <w:r w:rsidRPr="00C87E06">
              <w:rPr>
                <w:sz w:val="28"/>
                <w:szCs w:val="28"/>
              </w:rPr>
              <w:t>Ing. Petr Novotný</w:t>
            </w:r>
          </w:p>
        </w:tc>
        <w:tc>
          <w:tcPr>
            <w:tcW w:w="3638" w:type="dxa"/>
            <w:vAlign w:val="center"/>
          </w:tcPr>
          <w:p w14:paraId="447EE82E" w14:textId="38352AB3" w:rsidR="00C87E06" w:rsidRPr="00C87E06" w:rsidRDefault="00C87E06" w:rsidP="00C87E06">
            <w:pPr>
              <w:jc w:val="center"/>
              <w:rPr>
                <w:sz w:val="28"/>
                <w:szCs w:val="28"/>
              </w:rPr>
            </w:pPr>
            <w:r w:rsidRPr="00C87E06">
              <w:rPr>
                <w:sz w:val="28"/>
                <w:szCs w:val="28"/>
              </w:rPr>
              <w:t>podíl 1/2</w:t>
            </w:r>
          </w:p>
        </w:tc>
        <w:tc>
          <w:tcPr>
            <w:tcW w:w="3638" w:type="dxa"/>
            <w:vAlign w:val="center"/>
          </w:tcPr>
          <w:p w14:paraId="539E1695" w14:textId="369B41AB" w:rsidR="00C87E06" w:rsidRPr="00C87E06" w:rsidRDefault="00C87E06" w:rsidP="00C87E06">
            <w:pPr>
              <w:jc w:val="right"/>
              <w:rPr>
                <w:sz w:val="28"/>
                <w:szCs w:val="28"/>
              </w:rPr>
            </w:pPr>
            <w:r w:rsidRPr="00C87E06">
              <w:rPr>
                <w:sz w:val="28"/>
                <w:szCs w:val="28"/>
              </w:rPr>
              <w:t>5 925 Kč</w:t>
            </w:r>
          </w:p>
        </w:tc>
      </w:tr>
    </w:tbl>
    <w:p w14:paraId="05137A5F" w14:textId="77777777" w:rsidR="00C87E06" w:rsidRDefault="00C87E06">
      <w:pPr>
        <w:spacing w:after="0" w:line="240" w:lineRule="auto"/>
      </w:pPr>
    </w:p>
    <w:sectPr w:rsidR="00C87E0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3FD92" w14:textId="77777777" w:rsidR="001B2F4F" w:rsidRDefault="001B2F4F">
      <w:pPr>
        <w:spacing w:after="0" w:line="240" w:lineRule="auto"/>
      </w:pPr>
      <w:r>
        <w:separator/>
      </w:r>
    </w:p>
  </w:endnote>
  <w:endnote w:type="continuationSeparator" w:id="0">
    <w:p w14:paraId="2A991DA4" w14:textId="77777777" w:rsidR="001B2F4F" w:rsidRDefault="001B2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2706D" w14:paraId="59A5949F" w14:textId="77777777">
      <w:tc>
        <w:tcPr>
          <w:tcW w:w="9346" w:type="dxa"/>
        </w:tcPr>
        <w:p w14:paraId="138F428D" w14:textId="77777777" w:rsidR="00B2706D" w:rsidRDefault="00B2706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9F8D238" w14:textId="77777777" w:rsidR="00B2706D" w:rsidRDefault="00B2706D">
          <w:pPr>
            <w:pStyle w:val="EmptyCellLayoutStyle"/>
            <w:spacing w:after="0" w:line="240" w:lineRule="auto"/>
          </w:pPr>
        </w:p>
      </w:tc>
    </w:tr>
    <w:tr w:rsidR="00B2706D" w14:paraId="6382A64C" w14:textId="77777777">
      <w:tc>
        <w:tcPr>
          <w:tcW w:w="9346" w:type="dxa"/>
        </w:tcPr>
        <w:p w14:paraId="40436F5A" w14:textId="77777777" w:rsidR="00B2706D" w:rsidRDefault="00B2706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2706D" w14:paraId="6D4D081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613B67E" w14:textId="77777777" w:rsidR="00B2706D" w:rsidRDefault="001B2F4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F3B5D9A" w14:textId="77777777" w:rsidR="00B2706D" w:rsidRDefault="00B2706D">
          <w:pPr>
            <w:spacing w:after="0" w:line="240" w:lineRule="auto"/>
          </w:pPr>
        </w:p>
      </w:tc>
    </w:tr>
    <w:tr w:rsidR="00B2706D" w14:paraId="249DE8EB" w14:textId="77777777">
      <w:tc>
        <w:tcPr>
          <w:tcW w:w="9346" w:type="dxa"/>
        </w:tcPr>
        <w:p w14:paraId="2632AB25" w14:textId="77777777" w:rsidR="00B2706D" w:rsidRDefault="00B2706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DC75C0" w14:textId="77777777" w:rsidR="00B2706D" w:rsidRDefault="00B2706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4D43AF" w14:textId="77777777" w:rsidR="001B2F4F" w:rsidRDefault="001B2F4F">
      <w:pPr>
        <w:spacing w:after="0" w:line="240" w:lineRule="auto"/>
      </w:pPr>
      <w:r>
        <w:separator/>
      </w:r>
    </w:p>
  </w:footnote>
  <w:footnote w:type="continuationSeparator" w:id="0">
    <w:p w14:paraId="26982057" w14:textId="77777777" w:rsidR="001B2F4F" w:rsidRDefault="001B2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2706D" w14:paraId="10B4989C" w14:textId="77777777">
      <w:tc>
        <w:tcPr>
          <w:tcW w:w="144" w:type="dxa"/>
        </w:tcPr>
        <w:p w14:paraId="2C966447" w14:textId="77777777" w:rsidR="00B2706D" w:rsidRDefault="00B2706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091B40A" w14:textId="77777777" w:rsidR="00B2706D" w:rsidRDefault="00B2706D">
          <w:pPr>
            <w:pStyle w:val="EmptyCellLayoutStyle"/>
            <w:spacing w:after="0" w:line="240" w:lineRule="auto"/>
          </w:pPr>
        </w:p>
      </w:tc>
    </w:tr>
    <w:tr w:rsidR="00B2706D" w14:paraId="15AD8FC3" w14:textId="77777777">
      <w:tc>
        <w:tcPr>
          <w:tcW w:w="144" w:type="dxa"/>
        </w:tcPr>
        <w:p w14:paraId="7B4F5C41" w14:textId="77777777" w:rsidR="00B2706D" w:rsidRDefault="00B2706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2706D" w14:paraId="0BBE296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E9323AC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DCC5347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2A3A3D0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AD00DF2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AB3DD45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13CA789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EF41C31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5EA7372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E5BA8C4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D664491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7612E97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6452E5F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710D259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B626006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80A88CB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72E9995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1C6A7B2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D1C24D8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</w:tr>
          <w:tr w:rsidR="00C87E06" w14:paraId="26EDA510" w14:textId="77777777" w:rsidTr="00C87E0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46C0A4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2706D" w14:paraId="54B572A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5908DA" w14:textId="77777777" w:rsidR="00B2706D" w:rsidRDefault="001B2F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122N21/19</w:t>
                      </w:r>
                    </w:p>
                  </w:tc>
                </w:tr>
              </w:tbl>
              <w:p w14:paraId="4FFC5A3E" w14:textId="77777777" w:rsidR="00B2706D" w:rsidRDefault="00B2706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A696A3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</w:tr>
          <w:tr w:rsidR="00B2706D" w14:paraId="7EA5B2A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E212FC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FEFB8D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053E4A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339690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2411EA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D024BC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1E1B42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08A073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001DC9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83A933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FEC2B2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801735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E071F5A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4A8408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B7F38F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0787D3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F25915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5053A5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</w:tr>
          <w:tr w:rsidR="00C87E06" w14:paraId="29C52CBF" w14:textId="77777777" w:rsidTr="00C87E0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C4EA4C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5D2FDD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2706D" w14:paraId="417A3BE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020B5A" w14:textId="77777777" w:rsidR="00B2706D" w:rsidRDefault="001B2F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95926AD" w14:textId="77777777" w:rsidR="00B2706D" w:rsidRDefault="00B2706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5BC9EE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2706D" w14:paraId="05EE5ED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5E8A59" w14:textId="77777777" w:rsidR="00B2706D" w:rsidRDefault="001B2F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12212119</w:t>
                      </w:r>
                    </w:p>
                  </w:tc>
                </w:tr>
              </w:tbl>
              <w:p w14:paraId="24B8FDCD" w14:textId="77777777" w:rsidR="00B2706D" w:rsidRDefault="00B2706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AC28BB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2706D" w14:paraId="30C082E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A345FB" w14:textId="77777777" w:rsidR="00B2706D" w:rsidRDefault="001B2F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46BA8A5" w14:textId="77777777" w:rsidR="00B2706D" w:rsidRDefault="00B2706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31A706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E145EE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449081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2706D" w14:paraId="1EC0265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6884EC" w14:textId="77777777" w:rsidR="00B2706D" w:rsidRDefault="001B2F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30.09.2021</w:t>
                      </w:r>
                    </w:p>
                  </w:tc>
                </w:tr>
              </w:tbl>
              <w:p w14:paraId="4C8B4120" w14:textId="77777777" w:rsidR="00B2706D" w:rsidRDefault="00B2706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4E55F3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2706D" w14:paraId="40A522E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43FF46" w14:textId="77777777" w:rsidR="00B2706D" w:rsidRDefault="001B2F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A37F4B9" w14:textId="77777777" w:rsidR="00B2706D" w:rsidRDefault="00B2706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B40EA8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2706D" w14:paraId="36AAAE4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A33EBC" w14:textId="77777777" w:rsidR="00B2706D" w:rsidRDefault="001B2F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11 850 Kč</w:t>
                      </w:r>
                    </w:p>
                  </w:tc>
                </w:tr>
              </w:tbl>
              <w:p w14:paraId="4CEDB16A" w14:textId="77777777" w:rsidR="00B2706D" w:rsidRDefault="00B2706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BC097F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</w:tr>
          <w:tr w:rsidR="00B2706D" w14:paraId="0981BFF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526C8A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1A92BE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7C6E1A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987E36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2EC240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DEC28D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DA88FE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C65629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E42D38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A7C4BD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336932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57512B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3D1CCB1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A68403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23152C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F007A9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62C499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1CF220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</w:tr>
          <w:tr w:rsidR="00B2706D" w14:paraId="35BAE88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AD6661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3D6B50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4A87E5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4C4000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3FF162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1BE49D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1E34BA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D9874F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289CF7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1AA392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01EAD7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9AE292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F2B1CF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9C49EF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CD39DB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314CD7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5DBC7C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149592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</w:tr>
          <w:tr w:rsidR="00B2706D" w14:paraId="1E8B606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77E28D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3B350F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2706D" w14:paraId="112785C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6F4143" w14:textId="77777777" w:rsidR="00B2706D" w:rsidRDefault="001B2F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442EB7F" w14:textId="77777777" w:rsidR="00B2706D" w:rsidRDefault="00B2706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512B53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F7CDDD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A198C3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6E45E1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7BCF2A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C72CA3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0853C3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8244EC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9AC67C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4BD5817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E94A6A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D8991A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76570E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F6A169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9AED38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</w:tr>
          <w:tr w:rsidR="00C87E06" w14:paraId="2BA63BF3" w14:textId="77777777" w:rsidTr="00C87E0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FE07D6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7F9454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06A3075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D1DF75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765528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2706D" w14:paraId="66DABEB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ADCE93" w14:textId="77777777" w:rsidR="00B2706D" w:rsidRDefault="001B2F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30.09.2021</w:t>
                      </w:r>
                    </w:p>
                  </w:tc>
                </w:tr>
              </w:tbl>
              <w:p w14:paraId="70D40A43" w14:textId="77777777" w:rsidR="00B2706D" w:rsidRDefault="00B2706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9A8F9F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849429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2706D" w14:paraId="34C5ADF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34DB17" w14:textId="77777777" w:rsidR="00B2706D" w:rsidRDefault="001B2F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EAEACF3" w14:textId="77777777" w:rsidR="00B2706D" w:rsidRDefault="00B2706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72591B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D13DA5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36BECD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42B2D6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D398F4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9FA0FB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EF9CF1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64A8A3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</w:tr>
          <w:tr w:rsidR="00C87E06" w14:paraId="4DE64C42" w14:textId="77777777" w:rsidTr="00C87E0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569EBD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147ABF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5B5D32C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72F409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08C7D4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FE6B93A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5CBC2A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AB65C9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36C9148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79AA78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2706D" w14:paraId="3FCE8E4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8DAA63" w14:textId="77777777" w:rsidR="00B2706D" w:rsidRDefault="001B2F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01.10.2021</w:t>
                      </w:r>
                    </w:p>
                  </w:tc>
                </w:tr>
              </w:tbl>
              <w:p w14:paraId="72350C70" w14:textId="77777777" w:rsidR="00B2706D" w:rsidRDefault="00B2706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75DBB8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7ADA1E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0E7430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8C0D42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E5832E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</w:tr>
          <w:tr w:rsidR="00C87E06" w14:paraId="7FF89F4E" w14:textId="77777777" w:rsidTr="00C87E0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0863EF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EE8724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C33636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03900E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BA4C25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07DFDD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23F282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1B3B2B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B9C792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2A1BE9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7D7464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EE6E364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57F8E0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F378CD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6E18A1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B3AF42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57377D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</w:tr>
          <w:tr w:rsidR="00B2706D" w14:paraId="0ACB0BF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0047EEE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7863339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267E57B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6DB63DE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99320BC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C5B71AF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B2538EB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E054A0B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BF64417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19EF3C1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9FA254E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C75F447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4294AEC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F2BEE6A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3663892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394E745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2791EAE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B9AC02B" w14:textId="77777777" w:rsidR="00B2706D" w:rsidRDefault="00B2706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A979EA3" w14:textId="77777777" w:rsidR="00B2706D" w:rsidRDefault="00B2706D">
          <w:pPr>
            <w:spacing w:after="0" w:line="240" w:lineRule="auto"/>
          </w:pPr>
        </w:p>
      </w:tc>
    </w:tr>
    <w:tr w:rsidR="00B2706D" w14:paraId="32C00D98" w14:textId="77777777">
      <w:tc>
        <w:tcPr>
          <w:tcW w:w="144" w:type="dxa"/>
        </w:tcPr>
        <w:p w14:paraId="3E70D653" w14:textId="77777777" w:rsidR="00B2706D" w:rsidRDefault="00B2706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9DB079F" w14:textId="77777777" w:rsidR="00B2706D" w:rsidRDefault="00B2706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06D"/>
    <w:rsid w:val="001B2F4F"/>
    <w:rsid w:val="00736479"/>
    <w:rsid w:val="00B2706D"/>
    <w:rsid w:val="00C8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FA619"/>
  <w15:docId w15:val="{EF9DD747-3E08-424C-97EC-75B84CDE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table" w:styleId="Mkatabulky">
    <w:name w:val="Table Grid"/>
    <w:basedOn w:val="Normlntabulka"/>
    <w:uiPriority w:val="39"/>
    <w:rsid w:val="00C87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6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590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3</cp:revision>
  <cp:lastPrinted>2021-09-30T08:09:00Z</cp:lastPrinted>
  <dcterms:created xsi:type="dcterms:W3CDTF">2021-09-30T08:09:00Z</dcterms:created>
  <dcterms:modified xsi:type="dcterms:W3CDTF">2022-01-17T12:17:00Z</dcterms:modified>
</cp:coreProperties>
</file>