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50000B">
        <w:rPr>
          <w:b/>
          <w:sz w:val="32"/>
          <w:szCs w:val="32"/>
        </w:rPr>
        <w:t>20008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885133">
        <w:rPr>
          <w:sz w:val="20"/>
          <w:szCs w:val="20"/>
        </w:rPr>
        <w:t>xxxxx</w:t>
      </w:r>
      <w:proofErr w:type="spellEnd"/>
    </w:p>
    <w:p w:rsidR="005935E7" w:rsidRPr="00A0457F" w:rsidRDefault="0050000B" w:rsidP="005935E7">
      <w:pPr>
        <w:rPr>
          <w:sz w:val="20"/>
          <w:szCs w:val="20"/>
        </w:rPr>
      </w:pPr>
      <w:r>
        <w:rPr>
          <w:sz w:val="20"/>
          <w:szCs w:val="20"/>
        </w:rPr>
        <w:t>Pověřené osoby:   Ing. Ludmila Zierisová</w:t>
      </w:r>
      <w:r w:rsidR="005935E7" w:rsidRPr="00A0457F">
        <w:rPr>
          <w:sz w:val="20"/>
          <w:szCs w:val="20"/>
        </w:rPr>
        <w:t>,</w:t>
      </w:r>
    </w:p>
    <w:p w:rsidR="005935E7" w:rsidRPr="00A0457F" w:rsidRDefault="00885133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r w:rsidR="00A0457F" w:rsidRPr="00A0457F">
        <w:rPr>
          <w:sz w:val="20"/>
          <w:szCs w:val="20"/>
        </w:rPr>
        <w:t>Komerční banka, a.s., č. účtu: 16901591/0100</w:t>
      </w:r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2B78C5" w:rsidRDefault="005935E7" w:rsidP="005935E7">
      <w:pPr>
        <w:contextualSpacing/>
        <w:rPr>
          <w:b/>
          <w:sz w:val="22"/>
          <w:szCs w:val="22"/>
        </w:rPr>
      </w:pPr>
      <w:r w:rsidRPr="002B78C5">
        <w:rPr>
          <w:sz w:val="20"/>
          <w:szCs w:val="20"/>
        </w:rPr>
        <w:t>Firma:</w:t>
      </w:r>
      <w:r w:rsidR="006A4A71" w:rsidRPr="002B78C5">
        <w:rPr>
          <w:b/>
          <w:sz w:val="22"/>
          <w:szCs w:val="22"/>
        </w:rPr>
        <w:t xml:space="preserve"> Veterinární univerzita </w:t>
      </w:r>
      <w:r w:rsidR="00B502FA" w:rsidRPr="002B78C5">
        <w:rPr>
          <w:b/>
          <w:sz w:val="22"/>
          <w:szCs w:val="22"/>
        </w:rPr>
        <w:t>Brno Školní zemědělský podnik</w:t>
      </w:r>
      <w:r w:rsidRPr="002B78C5">
        <w:rPr>
          <w:b/>
          <w:sz w:val="22"/>
          <w:szCs w:val="22"/>
        </w:rPr>
        <w:t xml:space="preserve"> Nový Jičín </w:t>
      </w:r>
    </w:p>
    <w:p w:rsidR="005935E7" w:rsidRPr="002B78C5" w:rsidRDefault="005935E7" w:rsidP="005935E7">
      <w:pPr>
        <w:rPr>
          <w:sz w:val="20"/>
          <w:szCs w:val="20"/>
        </w:rPr>
      </w:pPr>
      <w:r w:rsidRPr="002B78C5">
        <w:rPr>
          <w:sz w:val="20"/>
          <w:szCs w:val="20"/>
        </w:rPr>
        <w:t>Sídlo:  E. Krásnohorské 178, 742 42 Nový Jičín</w:t>
      </w:r>
    </w:p>
    <w:p w:rsidR="005935E7" w:rsidRPr="002B78C5" w:rsidRDefault="005935E7" w:rsidP="005935E7">
      <w:pPr>
        <w:rPr>
          <w:sz w:val="20"/>
          <w:szCs w:val="20"/>
        </w:rPr>
      </w:pPr>
      <w:r w:rsidRPr="002B78C5">
        <w:rPr>
          <w:sz w:val="20"/>
          <w:szCs w:val="20"/>
        </w:rPr>
        <w:t>IČ: 62157124</w:t>
      </w:r>
      <w:r w:rsidR="006A4A71" w:rsidRPr="002B78C5">
        <w:rPr>
          <w:sz w:val="20"/>
          <w:szCs w:val="20"/>
        </w:rPr>
        <w:tab/>
      </w:r>
      <w:r w:rsidR="006A4A71" w:rsidRPr="002B78C5">
        <w:rPr>
          <w:sz w:val="20"/>
          <w:szCs w:val="20"/>
        </w:rPr>
        <w:tab/>
      </w:r>
      <w:r w:rsidRPr="002B78C5">
        <w:rPr>
          <w:sz w:val="20"/>
          <w:szCs w:val="20"/>
        </w:rPr>
        <w:t xml:space="preserve">DIČ: CZ62157124   </w:t>
      </w:r>
    </w:p>
    <w:p w:rsidR="005935E7" w:rsidRPr="002B78C5" w:rsidRDefault="005935E7" w:rsidP="005935E7">
      <w:pPr>
        <w:rPr>
          <w:sz w:val="20"/>
          <w:szCs w:val="20"/>
        </w:rPr>
      </w:pPr>
      <w:r w:rsidRPr="002B78C5">
        <w:rPr>
          <w:sz w:val="20"/>
          <w:szCs w:val="20"/>
        </w:rPr>
        <w:t xml:space="preserve">Zastoupena: </w:t>
      </w:r>
      <w:r w:rsidR="00BB7336" w:rsidRPr="002B78C5">
        <w:rPr>
          <w:sz w:val="20"/>
          <w:szCs w:val="20"/>
        </w:rPr>
        <w:t>Ing. Radkem Haasem, ředitelem podniku</w:t>
      </w:r>
    </w:p>
    <w:p w:rsidR="005935E7" w:rsidRPr="002B78C5" w:rsidRDefault="005935E7" w:rsidP="005935E7">
      <w:pPr>
        <w:rPr>
          <w:sz w:val="20"/>
          <w:szCs w:val="20"/>
        </w:rPr>
      </w:pPr>
      <w:r w:rsidRPr="002B78C5">
        <w:rPr>
          <w:sz w:val="20"/>
          <w:szCs w:val="20"/>
        </w:rPr>
        <w:t>Pověř</w:t>
      </w:r>
      <w:r w:rsidR="00B502FA" w:rsidRPr="002B78C5">
        <w:rPr>
          <w:sz w:val="20"/>
          <w:szCs w:val="20"/>
        </w:rPr>
        <w:t>ená osoba: Ing. Miroslav Fabík</w:t>
      </w:r>
    </w:p>
    <w:p w:rsidR="005935E7" w:rsidRPr="002B78C5" w:rsidRDefault="005935E7" w:rsidP="005935E7">
      <w:pPr>
        <w:rPr>
          <w:sz w:val="20"/>
          <w:szCs w:val="20"/>
        </w:rPr>
      </w:pPr>
      <w:r w:rsidRPr="002B78C5">
        <w:rPr>
          <w:sz w:val="20"/>
          <w:szCs w:val="20"/>
        </w:rPr>
        <w:t xml:space="preserve">Email: </w:t>
      </w:r>
      <w:r w:rsidR="00885133">
        <w:rPr>
          <w:sz w:val="20"/>
          <w:szCs w:val="20"/>
        </w:rPr>
        <w:t>xxxxx</w:t>
      </w:r>
      <w:bookmarkStart w:id="0" w:name="_GoBack"/>
      <w:bookmarkEnd w:id="0"/>
      <w:r w:rsidR="00B502FA" w:rsidRPr="002B78C5">
        <w:rPr>
          <w:sz w:val="20"/>
          <w:szCs w:val="20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2B78C5">
        <w:rPr>
          <w:sz w:val="20"/>
          <w:szCs w:val="20"/>
        </w:rPr>
        <w:t>Bankovní spojení: Komerční banka, a.s., č. účtu</w:t>
      </w:r>
      <w:r w:rsidR="003576FE" w:rsidRPr="002B78C5">
        <w:rPr>
          <w:sz w:val="20"/>
          <w:szCs w:val="20"/>
        </w:rPr>
        <w:t>:</w:t>
      </w:r>
      <w:r w:rsidRPr="002B78C5">
        <w:rPr>
          <w:sz w:val="20"/>
          <w:szCs w:val="20"/>
        </w:rPr>
        <w:t xml:space="preserve"> 334801/0100</w:t>
      </w:r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5D5F04" w:rsidRPr="005D5F04">
        <w:rPr>
          <w:b/>
          <w:sz w:val="20"/>
          <w:szCs w:val="20"/>
        </w:rPr>
        <w:t xml:space="preserve">celkem </w:t>
      </w:r>
      <w:r w:rsidR="0050000B">
        <w:rPr>
          <w:b/>
          <w:sz w:val="20"/>
          <w:szCs w:val="20"/>
        </w:rPr>
        <w:t>2</w:t>
      </w:r>
      <w:r w:rsidR="004C1CE4" w:rsidRPr="00A0457F">
        <w:rPr>
          <w:b/>
          <w:sz w:val="20"/>
          <w:szCs w:val="20"/>
        </w:rPr>
        <w:t>5 t sójového extrahovaného šrotu</w:t>
      </w:r>
      <w:r w:rsidR="00C40DD2">
        <w:rPr>
          <w:b/>
          <w:sz w:val="20"/>
          <w:szCs w:val="20"/>
        </w:rPr>
        <w:t xml:space="preserve"> – GMO,</w:t>
      </w:r>
      <w:r w:rsidR="001C2149" w:rsidRPr="00A0457F">
        <w:rPr>
          <w:b/>
          <w:sz w:val="20"/>
          <w:szCs w:val="20"/>
        </w:rPr>
        <w:t xml:space="preserve"> s</w:t>
      </w:r>
      <w:r w:rsidR="004C1CE4" w:rsidRPr="00A0457F">
        <w:rPr>
          <w:b/>
          <w:sz w:val="21"/>
          <w:szCs w:val="21"/>
        </w:rPr>
        <w:t> obsahe</w:t>
      </w:r>
      <w:r w:rsidR="00302020">
        <w:rPr>
          <w:b/>
          <w:sz w:val="21"/>
          <w:szCs w:val="21"/>
        </w:rPr>
        <w:t xml:space="preserve">m hrubého proteinu min. </w:t>
      </w:r>
      <w:r w:rsidR="00302020" w:rsidRPr="002B78C5">
        <w:rPr>
          <w:b/>
          <w:sz w:val="21"/>
          <w:szCs w:val="21"/>
        </w:rPr>
        <w:t>45</w:t>
      </w:r>
      <w:r w:rsidR="00B502FA" w:rsidRPr="002B78C5">
        <w:rPr>
          <w:b/>
          <w:sz w:val="21"/>
          <w:szCs w:val="21"/>
        </w:rPr>
        <w:t xml:space="preserve"> </w:t>
      </w:r>
      <w:r w:rsidR="00302020" w:rsidRPr="002B78C5">
        <w:rPr>
          <w:b/>
          <w:sz w:val="21"/>
          <w:szCs w:val="21"/>
        </w:rPr>
        <w:t>%</w:t>
      </w:r>
      <w:r w:rsidR="00531E03" w:rsidRPr="002B78C5">
        <w:rPr>
          <w:b/>
          <w:sz w:val="21"/>
          <w:szCs w:val="21"/>
        </w:rPr>
        <w:t>,</w:t>
      </w:r>
      <w:r w:rsidR="004C1CE4" w:rsidRPr="002B78C5">
        <w:rPr>
          <w:b/>
          <w:sz w:val="20"/>
          <w:szCs w:val="20"/>
        </w:rPr>
        <w:t xml:space="preserve"> </w:t>
      </w:r>
      <w:r w:rsidR="005D5F04" w:rsidRPr="002B78C5">
        <w:rPr>
          <w:b/>
          <w:sz w:val="20"/>
          <w:szCs w:val="20"/>
        </w:rPr>
        <w:t>a</w:t>
      </w:r>
      <w:r w:rsidR="005D5F04" w:rsidRPr="005D5F04">
        <w:rPr>
          <w:b/>
          <w:sz w:val="20"/>
          <w:szCs w:val="20"/>
        </w:rPr>
        <w:t xml:space="preserve"> to </w:t>
      </w:r>
      <w:r w:rsidR="00C40DD2">
        <w:rPr>
          <w:b/>
          <w:sz w:val="20"/>
          <w:szCs w:val="20"/>
        </w:rPr>
        <w:t xml:space="preserve">do </w:t>
      </w:r>
      <w:r w:rsidR="00A951EC">
        <w:rPr>
          <w:b/>
          <w:sz w:val="20"/>
          <w:szCs w:val="20"/>
        </w:rPr>
        <w:t>2</w:t>
      </w:r>
      <w:r w:rsidR="0050000B">
        <w:rPr>
          <w:b/>
          <w:sz w:val="20"/>
          <w:szCs w:val="20"/>
        </w:rPr>
        <w:t>0</w:t>
      </w:r>
      <w:r w:rsidR="00531E03" w:rsidRPr="00A0457F">
        <w:rPr>
          <w:b/>
          <w:sz w:val="20"/>
          <w:szCs w:val="20"/>
        </w:rPr>
        <w:t xml:space="preserve">. </w:t>
      </w:r>
      <w:r w:rsidR="0050000B">
        <w:rPr>
          <w:b/>
          <w:sz w:val="20"/>
          <w:szCs w:val="20"/>
        </w:rPr>
        <w:t>1</w:t>
      </w:r>
      <w:r w:rsidR="00F358ED">
        <w:rPr>
          <w:b/>
          <w:sz w:val="20"/>
          <w:szCs w:val="20"/>
        </w:rPr>
        <w:t>. 202</w:t>
      </w:r>
      <w:r w:rsidR="0050000B">
        <w:rPr>
          <w:b/>
          <w:sz w:val="20"/>
          <w:szCs w:val="20"/>
        </w:rPr>
        <w:t>2</w:t>
      </w:r>
      <w:r w:rsidR="005D5F04">
        <w:rPr>
          <w:b/>
          <w:sz w:val="20"/>
          <w:szCs w:val="20"/>
        </w:rPr>
        <w:t>,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50000B">
        <w:rPr>
          <w:b/>
          <w:sz w:val="20"/>
          <w:szCs w:val="20"/>
        </w:rPr>
        <w:t>2</w:t>
      </w:r>
      <w:r w:rsidR="005D5F04">
        <w:rPr>
          <w:b/>
          <w:sz w:val="20"/>
          <w:szCs w:val="20"/>
        </w:rPr>
        <w:t>.</w:t>
      </w:r>
      <w:r w:rsidR="0050000B">
        <w:rPr>
          <w:b/>
          <w:sz w:val="20"/>
          <w:szCs w:val="20"/>
        </w:rPr>
        <w:t>4</w:t>
      </w:r>
      <w:r w:rsidR="00C40DD2">
        <w:rPr>
          <w:b/>
          <w:sz w:val="20"/>
          <w:szCs w:val="20"/>
        </w:rPr>
        <w:t>77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r w:rsidR="0050000B">
        <w:rPr>
          <w:sz w:val="20"/>
          <w:szCs w:val="20"/>
        </w:rPr>
        <w:t>6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0000B">
        <w:rPr>
          <w:sz w:val="20"/>
          <w:szCs w:val="20"/>
        </w:rPr>
        <w:t>1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935E7" w:rsidRPr="00A0457F">
        <w:rPr>
          <w:sz w:val="20"/>
          <w:szCs w:val="20"/>
        </w:rPr>
        <w:t>20</w:t>
      </w:r>
      <w:r w:rsidR="00531E03" w:rsidRPr="00A0457F">
        <w:rPr>
          <w:sz w:val="20"/>
          <w:szCs w:val="20"/>
        </w:rPr>
        <w:t>2</w:t>
      </w:r>
      <w:r w:rsidR="0050000B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          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2B78C5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2B78C5">
        <w:rPr>
          <w:sz w:val="20"/>
          <w:szCs w:val="20"/>
        </w:rPr>
        <w:t xml:space="preserve"> </w:t>
      </w:r>
      <w:proofErr w:type="gramStart"/>
      <w:r w:rsidR="002B78C5">
        <w:rPr>
          <w:sz w:val="20"/>
          <w:szCs w:val="20"/>
        </w:rPr>
        <w:t>7.1.2022</w:t>
      </w:r>
      <w:proofErr w:type="gramEnd"/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02BB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2B78C5"/>
    <w:rsid w:val="00302020"/>
    <w:rsid w:val="00302DEA"/>
    <w:rsid w:val="0030425B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50000B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D5F04"/>
    <w:rsid w:val="005F6C53"/>
    <w:rsid w:val="00635810"/>
    <w:rsid w:val="00636DFB"/>
    <w:rsid w:val="006565A7"/>
    <w:rsid w:val="00670859"/>
    <w:rsid w:val="00687C08"/>
    <w:rsid w:val="0069615F"/>
    <w:rsid w:val="006977D0"/>
    <w:rsid w:val="006A4A71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27344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85133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9F4164"/>
    <w:rsid w:val="00A01259"/>
    <w:rsid w:val="00A0457F"/>
    <w:rsid w:val="00A07494"/>
    <w:rsid w:val="00A12EE9"/>
    <w:rsid w:val="00A331D4"/>
    <w:rsid w:val="00A529D3"/>
    <w:rsid w:val="00A56F05"/>
    <w:rsid w:val="00A57B54"/>
    <w:rsid w:val="00A65A35"/>
    <w:rsid w:val="00A742DA"/>
    <w:rsid w:val="00A951EC"/>
    <w:rsid w:val="00A9521F"/>
    <w:rsid w:val="00A95641"/>
    <w:rsid w:val="00AC3B3B"/>
    <w:rsid w:val="00B054D5"/>
    <w:rsid w:val="00B071A3"/>
    <w:rsid w:val="00B14CAC"/>
    <w:rsid w:val="00B156AD"/>
    <w:rsid w:val="00B502FA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40DD2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26780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358ED"/>
    <w:rsid w:val="00F74D4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5</cp:revision>
  <cp:lastPrinted>2021-05-20T12:42:00Z</cp:lastPrinted>
  <dcterms:created xsi:type="dcterms:W3CDTF">2022-01-06T13:00:00Z</dcterms:created>
  <dcterms:modified xsi:type="dcterms:W3CDTF">2022-01-12T13:36:00Z</dcterms:modified>
</cp:coreProperties>
</file>