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D69E2" w14:textId="37A98B7A" w:rsidR="004243BC" w:rsidRPr="008C061A" w:rsidRDefault="004243BC" w:rsidP="000B0AA7">
      <w:pPr>
        <w:pStyle w:val="StylDoprava"/>
        <w:rPr>
          <w:sz w:val="22"/>
          <w:szCs w:val="22"/>
        </w:rPr>
      </w:pPr>
      <w:r w:rsidRPr="008C061A">
        <w:rPr>
          <w:sz w:val="22"/>
          <w:szCs w:val="22"/>
        </w:rPr>
        <w:t xml:space="preserve">Č.j. </w:t>
      </w:r>
      <w:r w:rsidR="00BC17A6" w:rsidRPr="008C061A">
        <w:rPr>
          <w:sz w:val="22"/>
          <w:szCs w:val="22"/>
        </w:rPr>
        <w:t>SPU 348248/2021/121</w:t>
      </w:r>
      <w:r w:rsidR="008C061A" w:rsidRPr="008C061A">
        <w:rPr>
          <w:sz w:val="22"/>
          <w:szCs w:val="22"/>
        </w:rPr>
        <w:t>/Vym</w:t>
      </w:r>
    </w:p>
    <w:p w14:paraId="1F4D8D7F" w14:textId="77777777" w:rsidR="008C061A" w:rsidRDefault="008C061A" w:rsidP="00D06D0F">
      <w:pPr>
        <w:rPr>
          <w:rFonts w:ascii="Arial" w:hAnsi="Arial" w:cs="Arial"/>
          <w:b/>
          <w:sz w:val="22"/>
          <w:szCs w:val="22"/>
        </w:rPr>
      </w:pPr>
    </w:p>
    <w:p w14:paraId="54B3ACE9" w14:textId="6101DB79" w:rsidR="00CF17C0" w:rsidRPr="008C061A" w:rsidRDefault="00E227E9" w:rsidP="00D06D0F">
      <w:pPr>
        <w:rPr>
          <w:rFonts w:ascii="Arial" w:hAnsi="Arial" w:cs="Arial"/>
          <w:b/>
          <w:sz w:val="22"/>
          <w:szCs w:val="22"/>
        </w:rPr>
      </w:pPr>
      <w:r w:rsidRPr="008C061A">
        <w:rPr>
          <w:rFonts w:ascii="Arial" w:hAnsi="Arial" w:cs="Arial"/>
          <w:b/>
          <w:sz w:val="22"/>
          <w:szCs w:val="22"/>
        </w:rPr>
        <w:t xml:space="preserve">Česká republika - </w:t>
      </w:r>
      <w:r w:rsidR="00A21E6E" w:rsidRPr="008C061A">
        <w:rPr>
          <w:rFonts w:ascii="Arial" w:hAnsi="Arial" w:cs="Arial"/>
          <w:b/>
          <w:sz w:val="22"/>
          <w:szCs w:val="22"/>
        </w:rPr>
        <w:t>Státní pozemkový úřad</w:t>
      </w:r>
      <w:r w:rsidR="00CF17C0" w:rsidRPr="008C061A">
        <w:rPr>
          <w:rFonts w:ascii="Arial" w:hAnsi="Arial" w:cs="Arial"/>
          <w:b/>
          <w:sz w:val="22"/>
          <w:szCs w:val="22"/>
        </w:rPr>
        <w:t xml:space="preserve"> </w:t>
      </w:r>
    </w:p>
    <w:p w14:paraId="0BFD4E20" w14:textId="77777777" w:rsidR="00CF17C0" w:rsidRPr="008C061A" w:rsidRDefault="00D36269" w:rsidP="000B0AA7">
      <w:pPr>
        <w:pStyle w:val="VnitrniText"/>
        <w:ind w:firstLine="0"/>
        <w:rPr>
          <w:sz w:val="22"/>
          <w:szCs w:val="22"/>
        </w:rPr>
      </w:pPr>
      <w:r w:rsidRPr="008C061A">
        <w:rPr>
          <w:sz w:val="22"/>
          <w:szCs w:val="22"/>
        </w:rPr>
        <w:t>se sídlem</w:t>
      </w:r>
      <w:r w:rsidR="00CF17C0" w:rsidRPr="008C061A">
        <w:rPr>
          <w:sz w:val="22"/>
          <w:szCs w:val="22"/>
        </w:rPr>
        <w:t xml:space="preserve"> Praha 3</w:t>
      </w:r>
      <w:r w:rsidR="003D4F2E" w:rsidRPr="008C061A">
        <w:rPr>
          <w:sz w:val="22"/>
          <w:szCs w:val="22"/>
        </w:rPr>
        <w:t xml:space="preserve"> - Žižkov</w:t>
      </w:r>
      <w:r w:rsidR="00CF17C0" w:rsidRPr="008C061A">
        <w:rPr>
          <w:sz w:val="22"/>
          <w:szCs w:val="22"/>
        </w:rPr>
        <w:t>, Husinecká 1024/11a, PSČ 130 00</w:t>
      </w:r>
    </w:p>
    <w:p w14:paraId="2A4D7AA2" w14:textId="4D6C7882" w:rsidR="00CF17C0" w:rsidRPr="008C061A" w:rsidRDefault="00CF17C0" w:rsidP="000B0AA7">
      <w:pPr>
        <w:pStyle w:val="VnitrniText"/>
        <w:ind w:firstLine="0"/>
        <w:rPr>
          <w:sz w:val="22"/>
          <w:szCs w:val="22"/>
        </w:rPr>
      </w:pPr>
      <w:r w:rsidRPr="008C061A">
        <w:rPr>
          <w:sz w:val="22"/>
          <w:szCs w:val="22"/>
        </w:rPr>
        <w:t>IČ</w:t>
      </w:r>
      <w:r w:rsidR="002C4372" w:rsidRPr="008C061A">
        <w:rPr>
          <w:sz w:val="22"/>
          <w:szCs w:val="22"/>
        </w:rPr>
        <w:t>O</w:t>
      </w:r>
      <w:r w:rsidRPr="008C061A">
        <w:rPr>
          <w:sz w:val="22"/>
          <w:szCs w:val="22"/>
        </w:rPr>
        <w:t xml:space="preserve">: </w:t>
      </w:r>
      <w:r w:rsidR="00A21E6E" w:rsidRPr="008C061A">
        <w:rPr>
          <w:sz w:val="22"/>
          <w:szCs w:val="22"/>
        </w:rPr>
        <w:t>01312774</w:t>
      </w:r>
      <w:r w:rsidR="00F20F79">
        <w:rPr>
          <w:sz w:val="22"/>
          <w:szCs w:val="22"/>
        </w:rPr>
        <w:t xml:space="preserve">    </w:t>
      </w:r>
      <w:r w:rsidRPr="008C061A">
        <w:rPr>
          <w:sz w:val="22"/>
          <w:szCs w:val="22"/>
        </w:rPr>
        <w:t>DIČ: CZ</w:t>
      </w:r>
      <w:r w:rsidR="00A21E6E" w:rsidRPr="008C061A">
        <w:rPr>
          <w:sz w:val="22"/>
          <w:szCs w:val="22"/>
        </w:rPr>
        <w:t>01312774</w:t>
      </w:r>
    </w:p>
    <w:p w14:paraId="79665F5B" w14:textId="77777777" w:rsidR="00BC17A6" w:rsidRPr="008C061A" w:rsidRDefault="008445AB" w:rsidP="000B0AA7">
      <w:pPr>
        <w:pStyle w:val="VnitrniText"/>
        <w:ind w:firstLine="0"/>
        <w:rPr>
          <w:sz w:val="22"/>
          <w:szCs w:val="22"/>
        </w:rPr>
      </w:pPr>
      <w:r w:rsidRPr="008C061A">
        <w:rPr>
          <w:sz w:val="22"/>
          <w:szCs w:val="22"/>
        </w:rPr>
        <w:t>Jednající:</w:t>
      </w:r>
      <w:r w:rsidR="00FB6E4E" w:rsidRPr="008C061A">
        <w:rPr>
          <w:sz w:val="22"/>
          <w:szCs w:val="22"/>
        </w:rPr>
        <w:t xml:space="preserve"> </w:t>
      </w:r>
      <w:r w:rsidR="00BC17A6" w:rsidRPr="008C061A">
        <w:rPr>
          <w:sz w:val="22"/>
          <w:szCs w:val="22"/>
        </w:rPr>
        <w:t>JUDr. Roman Brnčal, LL.M., ředitel Krajského pozemkového úřadu pro Olomoucký kraj</w:t>
      </w:r>
    </w:p>
    <w:p w14:paraId="67652356" w14:textId="77777777" w:rsidR="00FB6E4E" w:rsidRPr="008C061A" w:rsidRDefault="00BC17A6" w:rsidP="000B0AA7">
      <w:pPr>
        <w:pStyle w:val="VnitrniText"/>
        <w:ind w:firstLine="0"/>
        <w:rPr>
          <w:sz w:val="22"/>
          <w:szCs w:val="22"/>
        </w:rPr>
      </w:pPr>
      <w:r w:rsidRPr="008C061A">
        <w:rPr>
          <w:sz w:val="22"/>
          <w:szCs w:val="22"/>
        </w:rPr>
        <w:t>adresa Blanická 383/1, 77900 Olomouc</w:t>
      </w:r>
    </w:p>
    <w:p w14:paraId="2E098F0F" w14:textId="77777777" w:rsidR="008445AB" w:rsidRPr="008C061A" w:rsidRDefault="008445AB" w:rsidP="000B0AA7">
      <w:pPr>
        <w:pStyle w:val="VnitrniText"/>
        <w:ind w:firstLine="0"/>
        <w:rPr>
          <w:sz w:val="22"/>
          <w:szCs w:val="22"/>
        </w:rPr>
      </w:pPr>
      <w:r w:rsidRPr="008C061A">
        <w:rPr>
          <w:color w:val="000000"/>
          <w:sz w:val="22"/>
          <w:szCs w:val="22"/>
        </w:rPr>
        <w:t xml:space="preserve">na základě oprávnění </w:t>
      </w:r>
      <w:r w:rsidR="0057089B" w:rsidRPr="008C061A">
        <w:rPr>
          <w:sz w:val="22"/>
          <w:szCs w:val="22"/>
        </w:rPr>
        <w:t>vyplývajícího z platného Podpisového řádu Státního pozemkového úřadu účinného ke dni právního jednání</w:t>
      </w:r>
      <w:r w:rsidRPr="008C061A">
        <w:rPr>
          <w:sz w:val="22"/>
          <w:szCs w:val="22"/>
        </w:rPr>
        <w:t xml:space="preserve"> </w:t>
      </w:r>
    </w:p>
    <w:p w14:paraId="3FC1ECBE" w14:textId="77777777" w:rsidR="00CF17C0" w:rsidRPr="008C061A" w:rsidRDefault="00CF17C0" w:rsidP="000B0AA7">
      <w:pPr>
        <w:pStyle w:val="VnitrniText"/>
        <w:ind w:firstLine="0"/>
        <w:rPr>
          <w:sz w:val="22"/>
          <w:szCs w:val="22"/>
        </w:rPr>
      </w:pPr>
      <w:r w:rsidRPr="008C061A">
        <w:rPr>
          <w:sz w:val="22"/>
          <w:szCs w:val="22"/>
        </w:rPr>
        <w:t>(dále jen ”</w:t>
      </w:r>
      <w:r w:rsidR="00F65859" w:rsidRPr="008C061A">
        <w:rPr>
          <w:sz w:val="22"/>
          <w:szCs w:val="22"/>
        </w:rPr>
        <w:t xml:space="preserve"> předávající</w:t>
      </w:r>
      <w:r w:rsidRPr="008C061A">
        <w:rPr>
          <w:sz w:val="22"/>
          <w:szCs w:val="22"/>
        </w:rPr>
        <w:t>”)</w:t>
      </w:r>
    </w:p>
    <w:p w14:paraId="0DA41B01" w14:textId="77777777" w:rsidR="00BC17A6" w:rsidRPr="008C061A" w:rsidRDefault="00BC17A6" w:rsidP="000B0AA7">
      <w:pPr>
        <w:pStyle w:val="VnitrniText"/>
        <w:ind w:firstLine="0"/>
        <w:rPr>
          <w:sz w:val="22"/>
          <w:szCs w:val="22"/>
        </w:rPr>
      </w:pPr>
    </w:p>
    <w:p w14:paraId="6BACB101" w14:textId="77777777" w:rsidR="00CF17C0" w:rsidRPr="008C061A" w:rsidRDefault="00CF17C0" w:rsidP="000B0AA7">
      <w:pPr>
        <w:pStyle w:val="VnitrniText"/>
        <w:ind w:firstLine="0"/>
        <w:rPr>
          <w:sz w:val="22"/>
          <w:szCs w:val="22"/>
        </w:rPr>
      </w:pPr>
      <w:r w:rsidRPr="008C061A">
        <w:rPr>
          <w:sz w:val="22"/>
          <w:szCs w:val="22"/>
        </w:rPr>
        <w:t>a</w:t>
      </w:r>
    </w:p>
    <w:p w14:paraId="786FEED6" w14:textId="5EE425D6" w:rsidR="00BC17A6" w:rsidRDefault="00BC17A6" w:rsidP="000B0AA7">
      <w:pPr>
        <w:pStyle w:val="VnitrniText"/>
        <w:ind w:firstLine="0"/>
        <w:rPr>
          <w:b/>
          <w:sz w:val="22"/>
          <w:szCs w:val="22"/>
        </w:rPr>
      </w:pPr>
    </w:p>
    <w:p w14:paraId="48D1C7DC" w14:textId="77777777" w:rsidR="000C2A19" w:rsidRPr="000C2A19" w:rsidRDefault="000C2A19" w:rsidP="000C2A19">
      <w:pPr>
        <w:rPr>
          <w:rFonts w:ascii="Arial" w:hAnsi="Arial" w:cs="Arial"/>
          <w:b/>
          <w:bCs/>
          <w:color w:val="000000"/>
          <w:sz w:val="22"/>
          <w:szCs w:val="22"/>
          <w:lang w:eastAsia="en-US"/>
        </w:rPr>
      </w:pPr>
      <w:r w:rsidRPr="000C2A19">
        <w:rPr>
          <w:rFonts w:ascii="Arial" w:hAnsi="Arial" w:cs="Arial"/>
          <w:b/>
          <w:bCs/>
          <w:color w:val="000000"/>
          <w:sz w:val="22"/>
          <w:szCs w:val="22"/>
        </w:rPr>
        <w:t>Správa železnic, státní organizace</w:t>
      </w:r>
    </w:p>
    <w:p w14:paraId="32ED1AE4" w14:textId="77777777" w:rsidR="000C2A19" w:rsidRPr="00AD7933" w:rsidRDefault="000C2A19" w:rsidP="000C2A19">
      <w:pPr>
        <w:rPr>
          <w:rFonts w:ascii="Arial" w:hAnsi="Arial" w:cs="Arial"/>
          <w:color w:val="000000"/>
          <w:sz w:val="22"/>
          <w:szCs w:val="22"/>
        </w:rPr>
      </w:pPr>
      <w:r w:rsidRPr="00AD7933">
        <w:rPr>
          <w:rFonts w:ascii="Arial" w:hAnsi="Arial" w:cs="Arial"/>
          <w:color w:val="000000"/>
          <w:sz w:val="22"/>
          <w:szCs w:val="22"/>
        </w:rPr>
        <w:t>se sídlem Praha 1 – Nové Město, Dlážděná 1003/7, PSČ 110 00</w:t>
      </w:r>
    </w:p>
    <w:p w14:paraId="4D2D59BF" w14:textId="77777777" w:rsidR="000C2A19" w:rsidRPr="00AD7933" w:rsidRDefault="000C2A19" w:rsidP="000C2A19">
      <w:pPr>
        <w:rPr>
          <w:rFonts w:ascii="Arial" w:hAnsi="Arial" w:cs="Arial"/>
          <w:color w:val="000000"/>
          <w:sz w:val="22"/>
          <w:szCs w:val="22"/>
        </w:rPr>
      </w:pPr>
      <w:r w:rsidRPr="00AD7933">
        <w:rPr>
          <w:rFonts w:ascii="Arial" w:hAnsi="Arial" w:cs="Arial"/>
          <w:color w:val="000000"/>
          <w:sz w:val="22"/>
          <w:szCs w:val="22"/>
        </w:rPr>
        <w:t>IČO: 709 94 234     DIČ: CZ 70994234</w:t>
      </w:r>
    </w:p>
    <w:p w14:paraId="5FD8C1B6" w14:textId="77777777" w:rsidR="000C2A19" w:rsidRPr="00AD7933" w:rsidRDefault="000C2A19" w:rsidP="000C2A19">
      <w:pPr>
        <w:rPr>
          <w:rFonts w:ascii="Arial" w:hAnsi="Arial" w:cs="Arial"/>
          <w:color w:val="000000"/>
          <w:sz w:val="22"/>
          <w:szCs w:val="22"/>
        </w:rPr>
      </w:pPr>
      <w:r w:rsidRPr="00AD7933">
        <w:rPr>
          <w:rFonts w:ascii="Arial" w:hAnsi="Arial" w:cs="Arial"/>
          <w:color w:val="000000"/>
          <w:sz w:val="22"/>
          <w:szCs w:val="22"/>
        </w:rPr>
        <w:t>Zapsána v obchodním rejstříku vedeném Městským soudem v Praze, sp. zn. A 48384</w:t>
      </w:r>
    </w:p>
    <w:p w14:paraId="10C603C6" w14:textId="198C4E58" w:rsidR="000D1A0F" w:rsidRPr="00AD7933" w:rsidRDefault="000C2A19" w:rsidP="000C2A19">
      <w:pPr>
        <w:pStyle w:val="VnitrniText"/>
        <w:ind w:firstLine="0"/>
        <w:rPr>
          <w:sz w:val="22"/>
          <w:szCs w:val="22"/>
        </w:rPr>
      </w:pPr>
      <w:r w:rsidRPr="00AD7933">
        <w:rPr>
          <w:color w:val="000000"/>
          <w:sz w:val="22"/>
          <w:szCs w:val="22"/>
        </w:rPr>
        <w:t>Zastoupena: Bc. Jiřím Svobodou, MBA, generálním ředitelem</w:t>
      </w:r>
    </w:p>
    <w:p w14:paraId="0830B4DF" w14:textId="77777777" w:rsidR="00BC17A6" w:rsidRPr="00AD7933" w:rsidRDefault="00BC17A6" w:rsidP="000B0AA7">
      <w:pPr>
        <w:pStyle w:val="VnitrniText"/>
        <w:ind w:firstLine="0"/>
        <w:rPr>
          <w:sz w:val="22"/>
          <w:szCs w:val="22"/>
        </w:rPr>
      </w:pPr>
      <w:r w:rsidRPr="00AD7933">
        <w:rPr>
          <w:sz w:val="22"/>
          <w:szCs w:val="22"/>
        </w:rPr>
        <w:t>(dále jen "přejímající")</w:t>
      </w:r>
    </w:p>
    <w:p w14:paraId="4F97912C" w14:textId="77777777" w:rsidR="00BC17A6" w:rsidRPr="008C061A" w:rsidRDefault="00BC17A6" w:rsidP="000B0AA7">
      <w:pPr>
        <w:pStyle w:val="VnitrniText"/>
        <w:ind w:firstLine="0"/>
        <w:rPr>
          <w:sz w:val="22"/>
          <w:szCs w:val="22"/>
        </w:rPr>
      </w:pPr>
    </w:p>
    <w:p w14:paraId="04A92DBD" w14:textId="77777777" w:rsidR="00CF17C0" w:rsidRPr="008C061A" w:rsidRDefault="00CF17C0" w:rsidP="000B0AA7">
      <w:pPr>
        <w:pStyle w:val="VnitrniText"/>
        <w:ind w:firstLine="0"/>
        <w:rPr>
          <w:sz w:val="22"/>
          <w:szCs w:val="22"/>
        </w:rPr>
      </w:pPr>
    </w:p>
    <w:p w14:paraId="694C5C96" w14:textId="2F9BDC67" w:rsidR="00F65859" w:rsidRPr="008C061A" w:rsidRDefault="00F65859" w:rsidP="00F65859">
      <w:pPr>
        <w:pStyle w:val="VnitrniText"/>
        <w:ind w:firstLine="0"/>
        <w:rPr>
          <w:sz w:val="22"/>
          <w:szCs w:val="22"/>
        </w:rPr>
      </w:pPr>
      <w:r w:rsidRPr="008C061A">
        <w:rPr>
          <w:sz w:val="22"/>
          <w:szCs w:val="22"/>
        </w:rPr>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w:t>
      </w:r>
      <w:r w:rsidR="008C061A">
        <w:rPr>
          <w:sz w:val="22"/>
          <w:szCs w:val="22"/>
        </w:rPr>
        <w:t xml:space="preserve"> </w:t>
      </w:r>
      <w:r w:rsidRPr="008C061A">
        <w:rPr>
          <w:sz w:val="22"/>
          <w:szCs w:val="22"/>
        </w:rPr>
        <w:t>podniku,</w:t>
      </w:r>
      <w:r w:rsidR="008C061A">
        <w:rPr>
          <w:sz w:val="22"/>
          <w:szCs w:val="22"/>
        </w:rPr>
        <w:t xml:space="preserve"> </w:t>
      </w:r>
      <w:r w:rsidRPr="008C061A">
        <w:rPr>
          <w:sz w:val="22"/>
          <w:szCs w:val="22"/>
        </w:rPr>
        <w:t>ve znění pozdějších předpisů, tuto</w:t>
      </w:r>
    </w:p>
    <w:p w14:paraId="3188D7C9" w14:textId="77777777" w:rsidR="005C5AF6" w:rsidRPr="008C061A" w:rsidRDefault="005C5AF6" w:rsidP="005C5AF6">
      <w:pPr>
        <w:jc w:val="both"/>
        <w:rPr>
          <w:rFonts w:ascii="Arial" w:hAnsi="Arial" w:cs="Arial"/>
          <w:sz w:val="22"/>
          <w:szCs w:val="22"/>
        </w:rPr>
      </w:pPr>
      <w:r w:rsidRPr="008C061A">
        <w:rPr>
          <w:rFonts w:ascii="Arial" w:hAnsi="Arial" w:cs="Arial"/>
          <w:sz w:val="22"/>
          <w:szCs w:val="22"/>
        </w:rPr>
        <w:t xml:space="preserve"> </w:t>
      </w:r>
    </w:p>
    <w:p w14:paraId="69CB0612" w14:textId="77777777" w:rsidR="00CF17C0" w:rsidRPr="008C061A" w:rsidRDefault="00CF17C0" w:rsidP="001274AE">
      <w:pPr>
        <w:rPr>
          <w:sz w:val="22"/>
          <w:szCs w:val="22"/>
        </w:rPr>
      </w:pPr>
    </w:p>
    <w:p w14:paraId="2CB4C864" w14:textId="77777777" w:rsidR="00830569" w:rsidRPr="008C061A" w:rsidRDefault="00830569" w:rsidP="001274AE">
      <w:pPr>
        <w:rPr>
          <w:sz w:val="22"/>
          <w:szCs w:val="22"/>
        </w:rPr>
      </w:pPr>
    </w:p>
    <w:p w14:paraId="2E7874BA" w14:textId="77777777" w:rsidR="00CF17C0" w:rsidRPr="008C061A" w:rsidRDefault="00F65859" w:rsidP="008445AB">
      <w:pPr>
        <w:jc w:val="center"/>
        <w:rPr>
          <w:rFonts w:ascii="Arial" w:hAnsi="Arial" w:cs="Arial"/>
          <w:b/>
          <w:bCs/>
          <w:sz w:val="22"/>
          <w:szCs w:val="22"/>
        </w:rPr>
      </w:pPr>
      <w:r w:rsidRPr="008C061A">
        <w:rPr>
          <w:rFonts w:ascii="Arial" w:hAnsi="Arial" w:cs="Arial"/>
          <w:b/>
          <w:bCs/>
          <w:sz w:val="22"/>
          <w:szCs w:val="22"/>
        </w:rPr>
        <w:t>Smlouvu o převodu majetku do práva hospodařit s majetkem státu</w:t>
      </w:r>
    </w:p>
    <w:p w14:paraId="5E22D996" w14:textId="77777777" w:rsidR="00CF17C0" w:rsidRPr="008C061A" w:rsidRDefault="00CF17C0" w:rsidP="00D06D0F">
      <w:pPr>
        <w:jc w:val="center"/>
        <w:rPr>
          <w:rFonts w:ascii="Arial" w:hAnsi="Arial" w:cs="Arial"/>
          <w:b/>
          <w:sz w:val="22"/>
          <w:szCs w:val="22"/>
        </w:rPr>
      </w:pPr>
      <w:r w:rsidRPr="008C061A">
        <w:rPr>
          <w:rFonts w:ascii="Arial" w:hAnsi="Arial" w:cs="Arial"/>
          <w:b/>
          <w:sz w:val="22"/>
          <w:szCs w:val="22"/>
        </w:rPr>
        <w:t>č.</w:t>
      </w:r>
      <w:r w:rsidR="00263AF3" w:rsidRPr="008C061A">
        <w:rPr>
          <w:rFonts w:ascii="Arial" w:hAnsi="Arial" w:cs="Arial"/>
          <w:b/>
          <w:sz w:val="22"/>
          <w:szCs w:val="22"/>
        </w:rPr>
        <w:t xml:space="preserve"> </w:t>
      </w:r>
      <w:r w:rsidR="00BC17A6" w:rsidRPr="008C061A">
        <w:rPr>
          <w:rFonts w:ascii="Arial" w:hAnsi="Arial" w:cs="Arial"/>
          <w:b/>
          <w:sz w:val="22"/>
          <w:szCs w:val="22"/>
        </w:rPr>
        <w:t>1004H21/63</w:t>
      </w:r>
    </w:p>
    <w:p w14:paraId="7A023D69" w14:textId="77777777" w:rsidR="00CF17C0" w:rsidRPr="008C061A" w:rsidRDefault="00CF17C0" w:rsidP="00D06D0F">
      <w:pPr>
        <w:rPr>
          <w:sz w:val="22"/>
          <w:szCs w:val="22"/>
        </w:rPr>
      </w:pPr>
    </w:p>
    <w:p w14:paraId="42FAD0E4" w14:textId="77777777" w:rsidR="00CF17C0" w:rsidRPr="008C061A" w:rsidRDefault="00CF17C0" w:rsidP="00D06D0F">
      <w:pPr>
        <w:rPr>
          <w:sz w:val="22"/>
          <w:szCs w:val="22"/>
        </w:rPr>
      </w:pPr>
    </w:p>
    <w:p w14:paraId="2B2C9C76" w14:textId="77777777" w:rsidR="00CF17C0" w:rsidRPr="008C061A" w:rsidRDefault="00CF17C0" w:rsidP="00D06D0F">
      <w:pPr>
        <w:pStyle w:val="para"/>
        <w:rPr>
          <w:rFonts w:ascii="Arial" w:hAnsi="Arial" w:cs="Arial"/>
          <w:sz w:val="22"/>
          <w:szCs w:val="22"/>
        </w:rPr>
      </w:pPr>
      <w:r w:rsidRPr="008C061A">
        <w:rPr>
          <w:rFonts w:ascii="Arial" w:hAnsi="Arial" w:cs="Arial"/>
          <w:sz w:val="22"/>
          <w:szCs w:val="22"/>
        </w:rPr>
        <w:t>I.</w:t>
      </w:r>
      <w:r w:rsidR="00A21E6E" w:rsidRPr="008C061A">
        <w:rPr>
          <w:rFonts w:ascii="Arial" w:hAnsi="Arial" w:cs="Arial"/>
          <w:sz w:val="22"/>
          <w:szCs w:val="22"/>
        </w:rPr>
        <w:t xml:space="preserve"> </w:t>
      </w:r>
    </w:p>
    <w:p w14:paraId="697B2857" w14:textId="77777777" w:rsidR="00F65859" w:rsidRPr="008C061A" w:rsidRDefault="00F65859" w:rsidP="00F65859">
      <w:pPr>
        <w:pStyle w:val="VnitrniText"/>
        <w:rPr>
          <w:sz w:val="22"/>
          <w:szCs w:val="22"/>
        </w:rPr>
      </w:pPr>
      <w:r w:rsidRPr="008C061A">
        <w:rPr>
          <w:sz w:val="22"/>
          <w:szCs w:val="22"/>
        </w:rPr>
        <w:t>Státní pozemkový úřad jako předávající je ve smyslu zákona č. 503/2012 Sb., o Státním pozemkovém úřadu a o změně některých souvisejících zákonů, ve znění pozdějších předpisů, příslušný hospodařit s níže uvedeným pozemkem ve vlastnictví státu:</w:t>
      </w:r>
    </w:p>
    <w:p w14:paraId="34C78AC4" w14:textId="77777777" w:rsidR="008505AD" w:rsidRPr="008C061A" w:rsidRDefault="008505AD" w:rsidP="000B0AA7">
      <w:pPr>
        <w:pStyle w:val="VnitrniText"/>
        <w:ind w:firstLine="0"/>
        <w:rPr>
          <w:sz w:val="22"/>
          <w:szCs w:val="22"/>
        </w:rPr>
      </w:pPr>
      <w:r w:rsidRPr="008C061A">
        <w:rPr>
          <w:sz w:val="22"/>
          <w:szCs w:val="22"/>
        </w:rPr>
        <w:t>Pozemek:</w:t>
      </w:r>
    </w:p>
    <w:p w14:paraId="66235007" w14:textId="77777777" w:rsidR="008505AD" w:rsidRPr="008C061A" w:rsidRDefault="008505AD" w:rsidP="00112F3C">
      <w:pPr>
        <w:pStyle w:val="cary"/>
      </w:pPr>
      <w:r w:rsidRPr="008C061A">
        <w:t>------------------------------------------------------------------------------------------------------------------------</w:t>
      </w:r>
      <w:r w:rsidR="00E60971" w:rsidRPr="008C061A">
        <w:t>--</w:t>
      </w:r>
      <w:r w:rsidR="007431BA" w:rsidRPr="008C061A">
        <w:t>-----------</w:t>
      </w:r>
    </w:p>
    <w:p w14:paraId="73C1F9AD" w14:textId="77777777" w:rsidR="008505AD" w:rsidRPr="008C061A" w:rsidRDefault="008505AD" w:rsidP="00257EB0">
      <w:pPr>
        <w:tabs>
          <w:tab w:val="left" w:pos="2268"/>
          <w:tab w:val="left" w:pos="4536"/>
          <w:tab w:val="left" w:pos="6237"/>
          <w:tab w:val="right" w:pos="9639"/>
        </w:tabs>
        <w:rPr>
          <w:rStyle w:val="Styl11b"/>
          <w:sz w:val="22"/>
          <w:szCs w:val="22"/>
        </w:rPr>
      </w:pPr>
      <w:r w:rsidRPr="008C061A">
        <w:rPr>
          <w:rStyle w:val="Styl11b"/>
          <w:sz w:val="22"/>
          <w:szCs w:val="22"/>
        </w:rPr>
        <w:t>Obec</w:t>
      </w:r>
      <w:r w:rsidRPr="008C061A">
        <w:rPr>
          <w:rStyle w:val="Styl11b"/>
          <w:sz w:val="22"/>
          <w:szCs w:val="22"/>
        </w:rPr>
        <w:tab/>
        <w:t xml:space="preserve">Katastrální území </w:t>
      </w:r>
      <w:r w:rsidRPr="008C061A">
        <w:rPr>
          <w:rStyle w:val="Styl11b"/>
          <w:sz w:val="22"/>
          <w:szCs w:val="22"/>
        </w:rPr>
        <w:tab/>
        <w:t>Parcelní číslo</w:t>
      </w:r>
      <w:r w:rsidRPr="008C061A">
        <w:rPr>
          <w:rStyle w:val="Styl11b"/>
          <w:sz w:val="22"/>
          <w:szCs w:val="22"/>
        </w:rPr>
        <w:tab/>
        <w:t>Druh pozemku</w:t>
      </w:r>
      <w:r w:rsidRPr="008C061A">
        <w:rPr>
          <w:rStyle w:val="Styl11b"/>
          <w:sz w:val="22"/>
          <w:szCs w:val="22"/>
        </w:rPr>
        <w:tab/>
        <w:t>LV</w:t>
      </w:r>
    </w:p>
    <w:p w14:paraId="73945995" w14:textId="77777777" w:rsidR="007431BA" w:rsidRPr="008C061A" w:rsidRDefault="007431BA" w:rsidP="00112F3C">
      <w:pPr>
        <w:pStyle w:val="cary"/>
      </w:pPr>
      <w:r w:rsidRPr="008C061A">
        <w:t>-------------------------------------------------------------------------------------------------------------------------------------</w:t>
      </w:r>
    </w:p>
    <w:p w14:paraId="1D3D8D29" w14:textId="77777777" w:rsidR="008505AD" w:rsidRPr="008C061A" w:rsidRDefault="008505AD" w:rsidP="00257EB0">
      <w:pPr>
        <w:tabs>
          <w:tab w:val="left" w:pos="2268"/>
          <w:tab w:val="left" w:pos="4536"/>
          <w:tab w:val="left" w:pos="6237"/>
          <w:tab w:val="right" w:pos="9639"/>
        </w:tabs>
        <w:rPr>
          <w:rStyle w:val="tabulkyNemovitosti"/>
          <w:sz w:val="22"/>
          <w:szCs w:val="22"/>
        </w:rPr>
      </w:pPr>
      <w:r w:rsidRPr="008C061A">
        <w:rPr>
          <w:rStyle w:val="tabulkyNemovitosti"/>
          <w:sz w:val="22"/>
          <w:szCs w:val="22"/>
        </w:rPr>
        <w:t>Katastr nemovitostí - pozemkové</w:t>
      </w:r>
    </w:p>
    <w:p w14:paraId="5D5D2440" w14:textId="77777777" w:rsidR="008505AD" w:rsidRPr="008C061A" w:rsidRDefault="008505AD" w:rsidP="00257EB0">
      <w:pPr>
        <w:tabs>
          <w:tab w:val="left" w:pos="2268"/>
          <w:tab w:val="left" w:pos="4536"/>
          <w:tab w:val="left" w:pos="6237"/>
          <w:tab w:val="right" w:pos="9639"/>
        </w:tabs>
        <w:rPr>
          <w:rStyle w:val="tabulkyNemovitosti"/>
          <w:sz w:val="22"/>
          <w:szCs w:val="22"/>
        </w:rPr>
      </w:pPr>
      <w:r w:rsidRPr="008C061A">
        <w:rPr>
          <w:rStyle w:val="tabulkyNemovitosti"/>
          <w:sz w:val="22"/>
          <w:szCs w:val="22"/>
        </w:rPr>
        <w:t>Hanušovice</w:t>
      </w:r>
      <w:r w:rsidRPr="008C061A">
        <w:rPr>
          <w:rStyle w:val="tabulkyNemovitosti"/>
          <w:sz w:val="22"/>
          <w:szCs w:val="22"/>
        </w:rPr>
        <w:tab/>
        <w:t>Hanušovice</w:t>
      </w:r>
      <w:r w:rsidRPr="008C061A">
        <w:rPr>
          <w:rStyle w:val="tabulkyNemovitosti"/>
          <w:sz w:val="22"/>
          <w:szCs w:val="22"/>
        </w:rPr>
        <w:tab/>
        <w:t>493/2</w:t>
      </w:r>
      <w:r w:rsidRPr="008C061A">
        <w:rPr>
          <w:rStyle w:val="tabulkyNemovitosti"/>
          <w:sz w:val="22"/>
          <w:szCs w:val="22"/>
        </w:rPr>
        <w:tab/>
        <w:t>ostatní plocha</w:t>
      </w:r>
      <w:r w:rsidRPr="008C061A">
        <w:rPr>
          <w:rStyle w:val="tabulkyNemovitosti"/>
          <w:sz w:val="22"/>
          <w:szCs w:val="22"/>
        </w:rPr>
        <w:tab/>
        <w:t>10002</w:t>
      </w:r>
    </w:p>
    <w:p w14:paraId="59449A98" w14:textId="77777777" w:rsidR="008505AD" w:rsidRPr="008C061A" w:rsidRDefault="008505AD" w:rsidP="00257EB0">
      <w:pPr>
        <w:tabs>
          <w:tab w:val="left" w:pos="2268"/>
          <w:tab w:val="left" w:pos="4536"/>
          <w:tab w:val="left" w:pos="6237"/>
          <w:tab w:val="right" w:pos="9639"/>
        </w:tabs>
        <w:rPr>
          <w:rStyle w:val="tabulkyNemovitosti"/>
          <w:sz w:val="22"/>
          <w:szCs w:val="22"/>
        </w:rPr>
      </w:pPr>
      <w:r w:rsidRPr="008C061A">
        <w:rPr>
          <w:rStyle w:val="tabulkyNemovitosti"/>
          <w:sz w:val="22"/>
          <w:szCs w:val="22"/>
        </w:rPr>
        <w:t>Nově vytvořeno GP: číslo 1665-390/2018 ze dne 16.12.2019 z parcely č. KN 493</w:t>
      </w:r>
    </w:p>
    <w:p w14:paraId="37EB8FE9" w14:textId="77777777" w:rsidR="007431BA" w:rsidRPr="008C061A" w:rsidRDefault="007431BA" w:rsidP="00112F3C">
      <w:pPr>
        <w:pStyle w:val="cary"/>
      </w:pPr>
      <w:r w:rsidRPr="008C061A">
        <w:t>-------------------------------------------------------------------------------------------------------------------------------------</w:t>
      </w:r>
    </w:p>
    <w:p w14:paraId="62FCBD8D" w14:textId="09631664" w:rsidR="009B091D" w:rsidRPr="008C061A" w:rsidRDefault="009B091D" w:rsidP="009B091D">
      <w:pPr>
        <w:pStyle w:val="VnitrniText"/>
        <w:ind w:firstLine="0"/>
        <w:rPr>
          <w:sz w:val="22"/>
          <w:szCs w:val="22"/>
        </w:rPr>
      </w:pPr>
      <w:r w:rsidRPr="008C061A">
        <w:rPr>
          <w:sz w:val="22"/>
          <w:szCs w:val="22"/>
        </w:rPr>
        <w:t>zapsaný na výše uvedeném LV u Katastrálního úřadu pro Olomoucký kraj, Katastrální pracoviště Šumperk.</w:t>
      </w:r>
    </w:p>
    <w:p w14:paraId="1500B73F" w14:textId="77777777" w:rsidR="008D5012" w:rsidRPr="008C061A" w:rsidRDefault="008D5012" w:rsidP="000B0AA7">
      <w:pPr>
        <w:pStyle w:val="VnitrniText"/>
        <w:ind w:firstLine="0"/>
        <w:rPr>
          <w:sz w:val="22"/>
          <w:szCs w:val="22"/>
        </w:rPr>
      </w:pPr>
    </w:p>
    <w:p w14:paraId="5782AA60" w14:textId="77777777" w:rsidR="00D4325F" w:rsidRPr="008C061A" w:rsidRDefault="00D4325F" w:rsidP="000B0AA7">
      <w:pPr>
        <w:pStyle w:val="VnitrniText"/>
        <w:ind w:firstLine="0"/>
        <w:rPr>
          <w:rFonts w:cs="Times New Roman"/>
          <w:sz w:val="22"/>
          <w:szCs w:val="22"/>
        </w:rPr>
      </w:pPr>
    </w:p>
    <w:p w14:paraId="4ACF1172" w14:textId="77777777" w:rsidR="006E33CA" w:rsidRPr="008C061A" w:rsidRDefault="006E33CA" w:rsidP="00D06D0F">
      <w:pPr>
        <w:pStyle w:val="para"/>
        <w:rPr>
          <w:rFonts w:ascii="Arial" w:hAnsi="Arial" w:cs="Arial"/>
          <w:sz w:val="22"/>
          <w:szCs w:val="22"/>
        </w:rPr>
      </w:pPr>
      <w:r w:rsidRPr="008C061A">
        <w:rPr>
          <w:rFonts w:ascii="Arial" w:hAnsi="Arial" w:cs="Arial"/>
          <w:sz w:val="22"/>
          <w:szCs w:val="22"/>
        </w:rPr>
        <w:t>II.</w:t>
      </w:r>
    </w:p>
    <w:p w14:paraId="04DD23D3" w14:textId="77777777" w:rsidR="00F65859" w:rsidRPr="008C061A" w:rsidRDefault="00F65859" w:rsidP="006D1A0C">
      <w:pPr>
        <w:pStyle w:val="VnitrniText"/>
        <w:ind w:firstLine="0"/>
        <w:rPr>
          <w:sz w:val="22"/>
          <w:szCs w:val="22"/>
        </w:rPr>
      </w:pPr>
      <w:r w:rsidRPr="008C061A">
        <w:rPr>
          <w:sz w:val="22"/>
          <w:szCs w:val="22"/>
        </w:rPr>
        <w:t>Přejímající prohlašuje:</w:t>
      </w:r>
    </w:p>
    <w:p w14:paraId="32B40E39" w14:textId="77777777" w:rsidR="00F65859" w:rsidRPr="008C061A" w:rsidRDefault="006D1A0C" w:rsidP="006D1A0C">
      <w:pPr>
        <w:pStyle w:val="VnitrniText"/>
        <w:rPr>
          <w:sz w:val="22"/>
          <w:szCs w:val="22"/>
        </w:rPr>
      </w:pPr>
      <w:r w:rsidRPr="008C061A">
        <w:rPr>
          <w:sz w:val="22"/>
          <w:szCs w:val="22"/>
        </w:rPr>
        <w:t xml:space="preserve">1. </w:t>
      </w:r>
      <w:r w:rsidR="00F65859" w:rsidRPr="008C061A">
        <w:rPr>
          <w:sz w:val="22"/>
          <w:szCs w:val="22"/>
        </w:rPr>
        <w:t>s odvoláním na zákon č. 77/1997 Sb., o státním podniku, ve znění pozdějších předpisů, má právo hospodařit s majetkem státu podle tohoto předpisu,</w:t>
      </w:r>
    </w:p>
    <w:p w14:paraId="40927FDE" w14:textId="77777777" w:rsidR="0038399F" w:rsidRPr="008C061A" w:rsidRDefault="0038399F" w:rsidP="006D1A0C">
      <w:pPr>
        <w:pStyle w:val="VnitrniText"/>
        <w:rPr>
          <w:sz w:val="22"/>
          <w:szCs w:val="22"/>
        </w:rPr>
      </w:pPr>
    </w:p>
    <w:p w14:paraId="4F403559" w14:textId="77777777" w:rsidR="00F65859" w:rsidRPr="008C061A" w:rsidRDefault="006D1A0C" w:rsidP="006D1A0C">
      <w:pPr>
        <w:pStyle w:val="VnitrniText"/>
        <w:rPr>
          <w:sz w:val="22"/>
          <w:szCs w:val="22"/>
        </w:rPr>
      </w:pPr>
      <w:r w:rsidRPr="008C061A">
        <w:rPr>
          <w:sz w:val="22"/>
          <w:szCs w:val="22"/>
        </w:rPr>
        <w:t xml:space="preserve">2. </w:t>
      </w:r>
      <w:r w:rsidR="00F65859" w:rsidRPr="008C061A">
        <w:rPr>
          <w:sz w:val="22"/>
          <w:szCs w:val="22"/>
        </w:rPr>
        <w:t>že pozemek uvedený v čl. I. této smlouvy potřebuje pro zabezpečení výkonu své působnosti a činnosti,</w:t>
      </w:r>
    </w:p>
    <w:p w14:paraId="6D4B7F08" w14:textId="77777777" w:rsidR="0038399F" w:rsidRPr="008C061A" w:rsidRDefault="0038399F" w:rsidP="006D1A0C">
      <w:pPr>
        <w:pStyle w:val="VnitrniText"/>
        <w:rPr>
          <w:sz w:val="22"/>
          <w:szCs w:val="22"/>
        </w:rPr>
      </w:pPr>
    </w:p>
    <w:p w14:paraId="04553EBC" w14:textId="7012E3B3" w:rsidR="00F65859" w:rsidRPr="008C061A" w:rsidRDefault="00F65859" w:rsidP="006D1A0C">
      <w:pPr>
        <w:pStyle w:val="VnitrniText"/>
        <w:rPr>
          <w:sz w:val="22"/>
          <w:szCs w:val="22"/>
        </w:rPr>
      </w:pPr>
      <w:r w:rsidRPr="008C061A">
        <w:rPr>
          <w:sz w:val="22"/>
          <w:szCs w:val="22"/>
        </w:rPr>
        <w:t>3</w:t>
      </w:r>
      <w:r w:rsidR="006D1A0C" w:rsidRPr="008C061A">
        <w:rPr>
          <w:sz w:val="22"/>
          <w:szCs w:val="22"/>
        </w:rPr>
        <w:t>.</w:t>
      </w:r>
      <w:r w:rsidRPr="008C061A">
        <w:rPr>
          <w:sz w:val="22"/>
          <w:szCs w:val="22"/>
        </w:rPr>
        <w:t xml:space="preserve"> </w:t>
      </w:r>
      <w:r w:rsidR="008C061A">
        <w:rPr>
          <w:sz w:val="22"/>
          <w:szCs w:val="22"/>
        </w:rPr>
        <w:t>že se n</w:t>
      </w:r>
      <w:r w:rsidRPr="008C061A">
        <w:rPr>
          <w:sz w:val="22"/>
          <w:szCs w:val="22"/>
        </w:rPr>
        <w:t>a pozemku nachází reléový domek, ve kterém je umístěna technologie přejezdového zabezpečovacího světelného zařízení P4268 v KM 3,340, včetně kabelizace.</w:t>
      </w:r>
    </w:p>
    <w:p w14:paraId="55546A44" w14:textId="77777777" w:rsidR="00F65859" w:rsidRPr="008C061A" w:rsidRDefault="00F65859" w:rsidP="006D1A0C">
      <w:pPr>
        <w:pStyle w:val="VnitrniText"/>
        <w:rPr>
          <w:sz w:val="22"/>
          <w:szCs w:val="22"/>
        </w:rPr>
      </w:pPr>
    </w:p>
    <w:p w14:paraId="227DA6D8" w14:textId="77777777" w:rsidR="005C5AF6" w:rsidRPr="008C061A" w:rsidRDefault="005C5AF6" w:rsidP="00F65859">
      <w:pPr>
        <w:pStyle w:val="VnitrniText"/>
        <w:rPr>
          <w:sz w:val="22"/>
          <w:szCs w:val="22"/>
        </w:rPr>
      </w:pPr>
    </w:p>
    <w:p w14:paraId="497674C6" w14:textId="77777777" w:rsidR="006E33CA" w:rsidRPr="008C061A" w:rsidRDefault="006E33CA" w:rsidP="006069E5">
      <w:pPr>
        <w:pStyle w:val="para"/>
        <w:rPr>
          <w:rFonts w:ascii="Arial" w:hAnsi="Arial" w:cs="Arial"/>
          <w:sz w:val="22"/>
          <w:szCs w:val="22"/>
        </w:rPr>
      </w:pPr>
      <w:r w:rsidRPr="008C061A">
        <w:rPr>
          <w:rFonts w:ascii="Arial" w:hAnsi="Arial" w:cs="Arial"/>
          <w:sz w:val="22"/>
          <w:szCs w:val="22"/>
        </w:rPr>
        <w:t>III.</w:t>
      </w:r>
    </w:p>
    <w:p w14:paraId="606AB4A2" w14:textId="77777777" w:rsidR="00F65859" w:rsidRPr="008C061A" w:rsidRDefault="00F65859" w:rsidP="00864B6B">
      <w:pPr>
        <w:pStyle w:val="VnitrniText"/>
        <w:rPr>
          <w:sz w:val="22"/>
          <w:szCs w:val="22"/>
        </w:rPr>
      </w:pPr>
      <w:r w:rsidRPr="008C061A">
        <w:rPr>
          <w:sz w:val="22"/>
          <w:szCs w:val="22"/>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78A0897C" w14:textId="29838599" w:rsidR="00CF17C0" w:rsidRDefault="00D4325F" w:rsidP="000B0AA7">
      <w:pPr>
        <w:pStyle w:val="VnitrniText"/>
        <w:rPr>
          <w:sz w:val="22"/>
          <w:szCs w:val="22"/>
        </w:rPr>
      </w:pPr>
      <w:r w:rsidRPr="008C061A">
        <w:rPr>
          <w:sz w:val="22"/>
          <w:szCs w:val="22"/>
        </w:rPr>
        <w:t xml:space="preserve"> </w:t>
      </w:r>
    </w:p>
    <w:p w14:paraId="35A90DDB" w14:textId="77777777" w:rsidR="00E4401C" w:rsidRPr="008C061A" w:rsidRDefault="00E4401C" w:rsidP="000B0AA7">
      <w:pPr>
        <w:pStyle w:val="VnitrniText"/>
        <w:rPr>
          <w:sz w:val="22"/>
          <w:szCs w:val="22"/>
        </w:rPr>
      </w:pPr>
    </w:p>
    <w:p w14:paraId="41C743B2" w14:textId="77777777" w:rsidR="00864B6B" w:rsidRPr="008C061A" w:rsidRDefault="00864B6B" w:rsidP="006069E5">
      <w:pPr>
        <w:pStyle w:val="para"/>
        <w:rPr>
          <w:rFonts w:ascii="Arial" w:hAnsi="Arial" w:cs="Arial"/>
          <w:sz w:val="22"/>
          <w:szCs w:val="22"/>
        </w:rPr>
      </w:pPr>
      <w:r w:rsidRPr="008C061A">
        <w:rPr>
          <w:rFonts w:ascii="Arial" w:hAnsi="Arial" w:cs="Arial"/>
          <w:sz w:val="22"/>
          <w:szCs w:val="22"/>
        </w:rPr>
        <w:t>IV.</w:t>
      </w:r>
    </w:p>
    <w:p w14:paraId="147CE200" w14:textId="77777777" w:rsidR="00864B6B" w:rsidRPr="008C061A" w:rsidRDefault="00864B6B" w:rsidP="00864B6B">
      <w:pPr>
        <w:pStyle w:val="VnitrniText"/>
        <w:rPr>
          <w:sz w:val="22"/>
          <w:szCs w:val="22"/>
        </w:rPr>
      </w:pPr>
      <w:r w:rsidRPr="008C061A">
        <w:rPr>
          <w:sz w:val="22"/>
          <w:szCs w:val="22"/>
        </w:rPr>
        <w:t xml:space="preserve">Příslušnost hospodařit k pozemku uvedenému v čl. I. předávajícímu zanikne a </w:t>
      </w:r>
      <w:r w:rsidR="004331FA" w:rsidRPr="008C061A">
        <w:rPr>
          <w:sz w:val="22"/>
          <w:szCs w:val="22"/>
        </w:rPr>
        <w:t>přejímajícímu vznikne k pozemku</w:t>
      </w:r>
      <w:r w:rsidRPr="008C061A">
        <w:rPr>
          <w:sz w:val="22"/>
          <w:szCs w:val="22"/>
        </w:rPr>
        <w:t xml:space="preserve"> právo hospodařit dnem</w:t>
      </w:r>
      <w:r w:rsidR="00D544C8" w:rsidRPr="008C061A">
        <w:rPr>
          <w:sz w:val="22"/>
          <w:szCs w:val="22"/>
        </w:rPr>
        <w:t xml:space="preserve"> podání návrhu na změnu v katastru nemovitostí.</w:t>
      </w:r>
    </w:p>
    <w:p w14:paraId="15F6E7C7" w14:textId="31856B24" w:rsidR="00864B6B" w:rsidRDefault="00864B6B" w:rsidP="00864B6B">
      <w:pPr>
        <w:pStyle w:val="VnitrniText"/>
        <w:rPr>
          <w:sz w:val="22"/>
          <w:szCs w:val="22"/>
        </w:rPr>
      </w:pPr>
    </w:p>
    <w:p w14:paraId="666C2316" w14:textId="77777777" w:rsidR="00E4401C" w:rsidRPr="008C061A" w:rsidRDefault="00E4401C" w:rsidP="00864B6B">
      <w:pPr>
        <w:pStyle w:val="VnitrniText"/>
        <w:rPr>
          <w:sz w:val="22"/>
          <w:szCs w:val="22"/>
        </w:rPr>
      </w:pPr>
    </w:p>
    <w:p w14:paraId="3C268599" w14:textId="77777777" w:rsidR="00864B6B" w:rsidRPr="008C061A" w:rsidRDefault="00864B6B" w:rsidP="00864B6B">
      <w:pPr>
        <w:pStyle w:val="para"/>
        <w:rPr>
          <w:rFonts w:ascii="Arial" w:hAnsi="Arial" w:cs="Arial"/>
          <w:sz w:val="22"/>
          <w:szCs w:val="22"/>
        </w:rPr>
      </w:pPr>
      <w:r w:rsidRPr="008C061A">
        <w:rPr>
          <w:rFonts w:ascii="Arial" w:hAnsi="Arial" w:cs="Arial"/>
          <w:sz w:val="22"/>
          <w:szCs w:val="22"/>
        </w:rPr>
        <w:t>V.</w:t>
      </w:r>
    </w:p>
    <w:p w14:paraId="2CE0234A" w14:textId="2C25AF65" w:rsidR="00C708DD" w:rsidRPr="008C061A" w:rsidRDefault="00C708DD" w:rsidP="00864B6B">
      <w:pPr>
        <w:pStyle w:val="VnitrniText"/>
        <w:rPr>
          <w:sz w:val="22"/>
          <w:szCs w:val="22"/>
        </w:rPr>
      </w:pPr>
      <w:r w:rsidRPr="008C061A">
        <w:rPr>
          <w:sz w:val="22"/>
          <w:szCs w:val="22"/>
        </w:rPr>
        <w:t>1. Předávající a přejímající se dohodli, že za předávaný majetek přejímající neposkytne předávajícímu žádné peněžité plnění ani jiné plnění, a to v návaznosti na ustanovení vyhlášky č. 62/2001Sb</w:t>
      </w:r>
      <w:r w:rsidR="008C061A">
        <w:rPr>
          <w:sz w:val="22"/>
          <w:szCs w:val="22"/>
        </w:rPr>
        <w:t>.</w:t>
      </w:r>
    </w:p>
    <w:p w14:paraId="2DB68628" w14:textId="77777777" w:rsidR="006C0E9D" w:rsidRPr="008C061A" w:rsidRDefault="006C0E9D" w:rsidP="00864B6B">
      <w:pPr>
        <w:pStyle w:val="VnitrniText"/>
        <w:rPr>
          <w:sz w:val="22"/>
          <w:szCs w:val="22"/>
        </w:rPr>
      </w:pPr>
    </w:p>
    <w:p w14:paraId="4E456FD1" w14:textId="77777777" w:rsidR="00C708DD" w:rsidRPr="008C061A" w:rsidRDefault="00C708DD" w:rsidP="00C708DD">
      <w:pPr>
        <w:pStyle w:val="VnitrniText"/>
        <w:rPr>
          <w:color w:val="000000"/>
          <w:sz w:val="22"/>
          <w:szCs w:val="22"/>
        </w:rPr>
      </w:pPr>
      <w:r w:rsidRPr="008C061A">
        <w:rPr>
          <w:color w:val="000000"/>
          <w:sz w:val="22"/>
          <w:szCs w:val="22"/>
        </w:rPr>
        <w:t>2. Účetní ocenění předávaného majetku z účetnictví předávajícího ve smyslu ust. § 25 odst. 6 zákona č.</w:t>
      </w:r>
      <w:r w:rsidR="006C0E9D" w:rsidRPr="008C061A">
        <w:rPr>
          <w:color w:val="000000"/>
          <w:sz w:val="22"/>
          <w:szCs w:val="22"/>
        </w:rPr>
        <w:t> </w:t>
      </w:r>
      <w:r w:rsidRPr="008C061A">
        <w:rPr>
          <w:color w:val="000000"/>
          <w:sz w:val="22"/>
          <w:szCs w:val="22"/>
        </w:rPr>
        <w:t>563/1991 Sb., o účetnictví, ve znění pozdějších předpisů, činí:</w:t>
      </w:r>
    </w:p>
    <w:p w14:paraId="58DF831C" w14:textId="77777777" w:rsidR="00C708DD" w:rsidRPr="008C061A" w:rsidRDefault="00C708DD" w:rsidP="00C708DD">
      <w:pPr>
        <w:pStyle w:val="VnitrniText"/>
        <w:rPr>
          <w:color w:val="000000"/>
          <w:sz w:val="22"/>
          <w:szCs w:val="22"/>
        </w:rPr>
      </w:pPr>
    </w:p>
    <w:p w14:paraId="11B5AF61" w14:textId="77777777" w:rsidR="00654281" w:rsidRPr="008C061A" w:rsidRDefault="00654281" w:rsidP="00654281">
      <w:pPr>
        <w:pStyle w:val="VnitrniText"/>
        <w:ind w:firstLine="0"/>
        <w:rPr>
          <w:sz w:val="22"/>
          <w:szCs w:val="22"/>
        </w:rPr>
      </w:pPr>
      <w:r w:rsidRPr="008C061A">
        <w:rPr>
          <w:sz w:val="22"/>
          <w:szCs w:val="22"/>
        </w:rPr>
        <w:t>Pozemek:</w:t>
      </w:r>
    </w:p>
    <w:p w14:paraId="0215C66D" w14:textId="77777777" w:rsidR="00654281" w:rsidRPr="008C061A" w:rsidRDefault="00654281" w:rsidP="00654281">
      <w:pPr>
        <w:pStyle w:val="cary"/>
      </w:pPr>
      <w:r w:rsidRPr="008C061A">
        <w:t>-------------------------------------------------------------------------------------------------------------------------------------</w:t>
      </w:r>
    </w:p>
    <w:p w14:paraId="186A0131" w14:textId="77777777" w:rsidR="00654281" w:rsidRPr="008C061A" w:rsidRDefault="00654281" w:rsidP="00654281">
      <w:pPr>
        <w:tabs>
          <w:tab w:val="left" w:pos="2268"/>
          <w:tab w:val="right" w:pos="6804"/>
          <w:tab w:val="right" w:pos="9639"/>
        </w:tabs>
        <w:rPr>
          <w:rStyle w:val="Styl11b"/>
          <w:sz w:val="22"/>
          <w:szCs w:val="22"/>
        </w:rPr>
      </w:pPr>
      <w:r w:rsidRPr="008C061A">
        <w:rPr>
          <w:rStyle w:val="Styl11b"/>
          <w:sz w:val="22"/>
          <w:szCs w:val="22"/>
        </w:rPr>
        <w:t xml:space="preserve">Katastrální území </w:t>
      </w:r>
      <w:r w:rsidRPr="008C061A">
        <w:rPr>
          <w:rStyle w:val="Styl11b"/>
          <w:sz w:val="22"/>
          <w:szCs w:val="22"/>
        </w:rPr>
        <w:tab/>
        <w:t>Parcelní číslo</w:t>
      </w:r>
      <w:r w:rsidRPr="008C061A">
        <w:rPr>
          <w:rStyle w:val="Styl11b"/>
          <w:sz w:val="22"/>
          <w:szCs w:val="22"/>
        </w:rPr>
        <w:tab/>
        <w:t>Účetní hodnota</w:t>
      </w:r>
    </w:p>
    <w:p w14:paraId="35BC741E" w14:textId="77777777" w:rsidR="00654281" w:rsidRPr="008C061A" w:rsidRDefault="00654281" w:rsidP="00654281">
      <w:pPr>
        <w:pStyle w:val="cary"/>
      </w:pPr>
      <w:r w:rsidRPr="008C061A">
        <w:t>-------------------------------------------------------------------------------------------------------------------------------------</w:t>
      </w:r>
    </w:p>
    <w:p w14:paraId="19BF8009" w14:textId="77777777" w:rsidR="00654281" w:rsidRPr="008C061A" w:rsidRDefault="00654281" w:rsidP="00654281">
      <w:pPr>
        <w:tabs>
          <w:tab w:val="left" w:pos="2268"/>
          <w:tab w:val="right" w:pos="6804"/>
          <w:tab w:val="right" w:pos="9639"/>
        </w:tabs>
        <w:rPr>
          <w:rStyle w:val="Styl11b"/>
          <w:sz w:val="22"/>
          <w:szCs w:val="22"/>
        </w:rPr>
      </w:pPr>
      <w:r w:rsidRPr="008C061A">
        <w:rPr>
          <w:rStyle w:val="Styl11b"/>
          <w:sz w:val="22"/>
          <w:szCs w:val="22"/>
        </w:rPr>
        <w:t>Hanušovice</w:t>
      </w:r>
      <w:r w:rsidRPr="008C061A">
        <w:rPr>
          <w:rStyle w:val="Styl11b"/>
          <w:sz w:val="22"/>
          <w:szCs w:val="22"/>
        </w:rPr>
        <w:tab/>
        <w:t>493/2</w:t>
      </w:r>
      <w:r w:rsidRPr="008C061A">
        <w:rPr>
          <w:rStyle w:val="Styl11b"/>
          <w:sz w:val="22"/>
          <w:szCs w:val="22"/>
        </w:rPr>
        <w:tab/>
        <w:t>97,09 Kč</w:t>
      </w:r>
    </w:p>
    <w:p w14:paraId="629FAAA4" w14:textId="77777777" w:rsidR="00654281" w:rsidRPr="008C061A" w:rsidRDefault="00654281" w:rsidP="00654281">
      <w:pPr>
        <w:pStyle w:val="cary"/>
      </w:pPr>
      <w:r w:rsidRPr="008C061A">
        <w:t>-------------------------------------------------------------------------------------------------------------------------------------</w:t>
      </w:r>
    </w:p>
    <w:p w14:paraId="22623976" w14:textId="77777777" w:rsidR="006F5219" w:rsidRPr="008C061A" w:rsidRDefault="006F5219" w:rsidP="006F5219">
      <w:pPr>
        <w:tabs>
          <w:tab w:val="left" w:pos="2268"/>
          <w:tab w:val="right" w:pos="6804"/>
          <w:tab w:val="right" w:pos="9639"/>
        </w:tabs>
        <w:rPr>
          <w:rStyle w:val="Styl11b"/>
          <w:sz w:val="22"/>
          <w:szCs w:val="22"/>
        </w:rPr>
      </w:pPr>
      <w:r w:rsidRPr="008C061A">
        <w:rPr>
          <w:rStyle w:val="Styl11b"/>
          <w:sz w:val="22"/>
          <w:szCs w:val="22"/>
        </w:rPr>
        <w:t>Celkem</w:t>
      </w:r>
      <w:r w:rsidRPr="008C061A">
        <w:rPr>
          <w:rStyle w:val="Styl11b"/>
          <w:sz w:val="22"/>
          <w:szCs w:val="22"/>
        </w:rPr>
        <w:tab/>
      </w:r>
      <w:r w:rsidRPr="008C061A">
        <w:rPr>
          <w:rStyle w:val="Styl11b"/>
          <w:sz w:val="22"/>
          <w:szCs w:val="22"/>
        </w:rPr>
        <w:tab/>
      </w:r>
      <w:r w:rsidRPr="008C061A">
        <w:rPr>
          <w:rStyle w:val="Styl11b"/>
          <w:b/>
          <w:sz w:val="22"/>
          <w:szCs w:val="22"/>
        </w:rPr>
        <w:t>97,09 Kč</w:t>
      </w:r>
    </w:p>
    <w:p w14:paraId="029E343D" w14:textId="77777777" w:rsidR="00654281" w:rsidRPr="008C061A" w:rsidRDefault="00654281" w:rsidP="00654281">
      <w:pPr>
        <w:pStyle w:val="VnitrniText"/>
        <w:ind w:firstLine="0"/>
        <w:rPr>
          <w:rFonts w:cs="Times New Roman"/>
          <w:sz w:val="22"/>
          <w:szCs w:val="22"/>
        </w:rPr>
      </w:pPr>
    </w:p>
    <w:p w14:paraId="0A46BBDD" w14:textId="77777777" w:rsidR="00C708DD" w:rsidRPr="008C061A" w:rsidRDefault="00C708DD" w:rsidP="00864B6B">
      <w:pPr>
        <w:pStyle w:val="VnitrniText"/>
        <w:rPr>
          <w:sz w:val="22"/>
          <w:szCs w:val="22"/>
        </w:rPr>
      </w:pPr>
    </w:p>
    <w:p w14:paraId="56A1CD80" w14:textId="77777777" w:rsidR="00011A73" w:rsidRPr="008C061A" w:rsidRDefault="00011A73" w:rsidP="006069E5">
      <w:pPr>
        <w:pStyle w:val="para"/>
        <w:rPr>
          <w:rFonts w:ascii="Arial" w:hAnsi="Arial" w:cs="Arial"/>
          <w:sz w:val="22"/>
          <w:szCs w:val="22"/>
        </w:rPr>
      </w:pPr>
      <w:r w:rsidRPr="008C061A">
        <w:rPr>
          <w:rFonts w:ascii="Arial" w:hAnsi="Arial" w:cs="Arial"/>
          <w:sz w:val="22"/>
          <w:szCs w:val="22"/>
        </w:rPr>
        <w:t>V</w:t>
      </w:r>
      <w:r w:rsidR="00864B6B" w:rsidRPr="008C061A">
        <w:rPr>
          <w:rFonts w:ascii="Arial" w:hAnsi="Arial" w:cs="Arial"/>
          <w:sz w:val="22"/>
          <w:szCs w:val="22"/>
        </w:rPr>
        <w:t>I</w:t>
      </w:r>
      <w:r w:rsidRPr="008C061A">
        <w:rPr>
          <w:rFonts w:ascii="Arial" w:hAnsi="Arial" w:cs="Arial"/>
          <w:sz w:val="22"/>
          <w:szCs w:val="22"/>
        </w:rPr>
        <w:t>.</w:t>
      </w:r>
    </w:p>
    <w:p w14:paraId="18558B86" w14:textId="77777777" w:rsidR="00011A73" w:rsidRPr="008C061A" w:rsidRDefault="00F66E72" w:rsidP="00EB6C54">
      <w:pPr>
        <w:pStyle w:val="VnitrniText"/>
        <w:rPr>
          <w:sz w:val="22"/>
          <w:szCs w:val="22"/>
        </w:rPr>
      </w:pPr>
      <w:r w:rsidRPr="008C061A">
        <w:rPr>
          <w:sz w:val="22"/>
          <w:szCs w:val="22"/>
        </w:rPr>
        <w:t>1</w:t>
      </w:r>
      <w:r w:rsidR="003316EA" w:rsidRPr="008C061A">
        <w:rPr>
          <w:sz w:val="22"/>
          <w:szCs w:val="22"/>
        </w:rPr>
        <w:t>.</w:t>
      </w:r>
      <w:r w:rsidRPr="008C061A">
        <w:rPr>
          <w:sz w:val="22"/>
          <w:szCs w:val="22"/>
        </w:rPr>
        <w:t> </w:t>
      </w:r>
      <w:r w:rsidR="00011A73" w:rsidRPr="008C061A">
        <w:rPr>
          <w:sz w:val="22"/>
          <w:szCs w:val="22"/>
        </w:rPr>
        <w:t xml:space="preserve">Obě smluvní strany shodně prohlašují, že jim nejsou známy žádné skutečnosti, které by uzavření smlouvy bránily. </w:t>
      </w:r>
      <w:r w:rsidR="00090E2C" w:rsidRPr="008C061A">
        <w:rPr>
          <w:sz w:val="22"/>
          <w:szCs w:val="22"/>
        </w:rPr>
        <w:t>Přejímající</w:t>
      </w:r>
      <w:r w:rsidR="00011A73" w:rsidRPr="008C061A">
        <w:rPr>
          <w:sz w:val="22"/>
          <w:szCs w:val="22"/>
        </w:rPr>
        <w:t xml:space="preserve"> bere na vědomí skutečnost, že </w:t>
      </w:r>
      <w:r w:rsidR="00A66E77" w:rsidRPr="008C061A">
        <w:rPr>
          <w:sz w:val="22"/>
          <w:szCs w:val="22"/>
        </w:rPr>
        <w:t>p</w:t>
      </w:r>
      <w:r w:rsidR="00A756DA" w:rsidRPr="008C061A">
        <w:rPr>
          <w:sz w:val="22"/>
          <w:szCs w:val="22"/>
        </w:rPr>
        <w:t>ře</w:t>
      </w:r>
      <w:r w:rsidR="00A66E77" w:rsidRPr="008C061A">
        <w:rPr>
          <w:sz w:val="22"/>
          <w:szCs w:val="22"/>
        </w:rPr>
        <w:t>dávající</w:t>
      </w:r>
      <w:r w:rsidR="00011A73" w:rsidRPr="008C061A">
        <w:rPr>
          <w:sz w:val="22"/>
          <w:szCs w:val="22"/>
        </w:rPr>
        <w:t xml:space="preserve"> nezajišťuje zpřístup</w:t>
      </w:r>
      <w:r w:rsidR="004331FA" w:rsidRPr="008C061A">
        <w:rPr>
          <w:sz w:val="22"/>
          <w:szCs w:val="22"/>
        </w:rPr>
        <w:t>nění a vytyčování hranic pozemku</w:t>
      </w:r>
      <w:r w:rsidR="00011A73" w:rsidRPr="008C061A">
        <w:rPr>
          <w:sz w:val="22"/>
          <w:szCs w:val="22"/>
        </w:rPr>
        <w:t>.</w:t>
      </w:r>
    </w:p>
    <w:p w14:paraId="24D64AAE" w14:textId="77777777" w:rsidR="0037157C" w:rsidRPr="008C061A" w:rsidRDefault="00A66E77" w:rsidP="000B0AA7">
      <w:pPr>
        <w:pStyle w:val="VnitrniText"/>
        <w:rPr>
          <w:sz w:val="22"/>
          <w:szCs w:val="22"/>
        </w:rPr>
      </w:pPr>
      <w:r w:rsidRPr="008C061A">
        <w:rPr>
          <w:sz w:val="22"/>
          <w:szCs w:val="22"/>
        </w:rPr>
        <w:t>P</w:t>
      </w:r>
      <w:r w:rsidR="00A756DA" w:rsidRPr="008C061A">
        <w:rPr>
          <w:sz w:val="22"/>
          <w:szCs w:val="22"/>
        </w:rPr>
        <w:t>ře</w:t>
      </w:r>
      <w:r w:rsidRPr="008C061A">
        <w:rPr>
          <w:sz w:val="22"/>
          <w:szCs w:val="22"/>
        </w:rPr>
        <w:t xml:space="preserve">dávající upozorňuje </w:t>
      </w:r>
      <w:r w:rsidR="00090E2C" w:rsidRPr="008C061A">
        <w:rPr>
          <w:sz w:val="22"/>
          <w:szCs w:val="22"/>
        </w:rPr>
        <w:t>přejímajícího</w:t>
      </w:r>
      <w:r w:rsidR="0037157C" w:rsidRPr="008C061A">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rsidRPr="008C061A">
        <w:rPr>
          <w:sz w:val="22"/>
          <w:szCs w:val="22"/>
        </w:rPr>
        <w:t>přejímajícího</w:t>
      </w:r>
      <w:r w:rsidR="0037157C" w:rsidRPr="008C061A">
        <w:rPr>
          <w:sz w:val="22"/>
          <w:szCs w:val="22"/>
        </w:rPr>
        <w:t>.</w:t>
      </w:r>
    </w:p>
    <w:p w14:paraId="4BFBB520" w14:textId="77777777" w:rsidR="001D73FD" w:rsidRPr="008C061A" w:rsidRDefault="001D73FD" w:rsidP="000B0AA7">
      <w:pPr>
        <w:pStyle w:val="VnitrniText"/>
        <w:rPr>
          <w:sz w:val="22"/>
          <w:szCs w:val="22"/>
        </w:rPr>
      </w:pPr>
    </w:p>
    <w:p w14:paraId="12606425" w14:textId="02A60284" w:rsidR="00C8663B" w:rsidRDefault="00C8663B" w:rsidP="00EB6C54">
      <w:pPr>
        <w:pStyle w:val="VnitrniText"/>
        <w:rPr>
          <w:sz w:val="22"/>
          <w:szCs w:val="22"/>
        </w:rPr>
      </w:pPr>
      <w:r w:rsidRPr="008C061A">
        <w:rPr>
          <w:sz w:val="22"/>
          <w:szCs w:val="22"/>
        </w:rPr>
        <w:t>2</w:t>
      </w:r>
      <w:r w:rsidR="003316EA" w:rsidRPr="008C061A">
        <w:rPr>
          <w:sz w:val="22"/>
          <w:szCs w:val="22"/>
        </w:rPr>
        <w:t>.</w:t>
      </w:r>
      <w:r w:rsidRPr="008C061A">
        <w:rPr>
          <w:sz w:val="22"/>
          <w:szCs w:val="22"/>
        </w:rPr>
        <w:t xml:space="preserve">  Užívací vztah k předávané nemovitosti je řešen: pachtovní smlouvou č.12N15/63, uzavřenou s </w:t>
      </w:r>
      <w:r w:rsidR="00B70F2D">
        <w:rPr>
          <w:sz w:val="22"/>
          <w:szCs w:val="22"/>
        </w:rPr>
        <w:t>XXXXXXXXXX</w:t>
      </w:r>
      <w:r w:rsidRPr="008C061A">
        <w:rPr>
          <w:sz w:val="22"/>
          <w:szCs w:val="22"/>
        </w:rPr>
        <w:t>, jakožto pachtýřem. S obsahem pachtovní smlouvy byl přejímající seznámen před podpisem této smlouvy, což stvrzuje svým podpisem.</w:t>
      </w:r>
    </w:p>
    <w:p w14:paraId="5FA30AF7" w14:textId="0CE88F15" w:rsidR="005C0562" w:rsidRDefault="005C0562" w:rsidP="00EB6C54">
      <w:pPr>
        <w:pStyle w:val="VnitrniText"/>
        <w:rPr>
          <w:sz w:val="22"/>
          <w:szCs w:val="22"/>
        </w:rPr>
      </w:pPr>
    </w:p>
    <w:p w14:paraId="50C5DAF1" w14:textId="0B3EF054" w:rsidR="005C0562" w:rsidRPr="005C0562" w:rsidRDefault="005C0562" w:rsidP="00EB6C54">
      <w:pPr>
        <w:pStyle w:val="VnitrniText"/>
        <w:rPr>
          <w:sz w:val="22"/>
          <w:szCs w:val="22"/>
        </w:rPr>
      </w:pPr>
      <w:r w:rsidRPr="005C0562">
        <w:rPr>
          <w:sz w:val="22"/>
          <w:szCs w:val="22"/>
        </w:rPr>
        <w:t>3. Pozemek převáděný z vlastnictví státu do vlastnictví nabyvatele je součástí společenstevní honitby Hanušovice, jejímž držitelem je Honební společenstvo Hanušovice. T</w:t>
      </w:r>
      <w:r w:rsidR="00D819B6">
        <w:rPr>
          <w:sz w:val="22"/>
          <w:szCs w:val="22"/>
        </w:rPr>
        <w:t>ento</w:t>
      </w:r>
      <w:r w:rsidRPr="005C0562">
        <w:rPr>
          <w:sz w:val="22"/>
          <w:szCs w:val="22"/>
        </w:rPr>
        <w:t xml:space="preserve"> pozem</w:t>
      </w:r>
      <w:r w:rsidR="00D819B6">
        <w:rPr>
          <w:sz w:val="22"/>
          <w:szCs w:val="22"/>
        </w:rPr>
        <w:t>e</w:t>
      </w:r>
      <w:r w:rsidRPr="005C0562">
        <w:rPr>
          <w:sz w:val="22"/>
          <w:szCs w:val="22"/>
        </w:rPr>
        <w:t>k j</w:t>
      </w:r>
      <w:r w:rsidR="00D819B6">
        <w:rPr>
          <w:sz w:val="22"/>
          <w:szCs w:val="22"/>
        </w:rPr>
        <w:t>e</w:t>
      </w:r>
      <w:r w:rsidRPr="005C0562">
        <w:rPr>
          <w:sz w:val="22"/>
          <w:szCs w:val="22"/>
        </w:rPr>
        <w:t xml:space="preserve"> ve smyslu zákona o SPÚ v režimu přičlenění, a to na základě dohody o náhradě za užívání pozemků č. 13M18/63.</w:t>
      </w:r>
    </w:p>
    <w:p w14:paraId="16EE98EA" w14:textId="77777777" w:rsidR="001D73FD" w:rsidRPr="005C0562" w:rsidRDefault="001D73FD" w:rsidP="00EB6C54">
      <w:pPr>
        <w:pStyle w:val="VnitrniText"/>
        <w:rPr>
          <w:sz w:val="22"/>
          <w:szCs w:val="22"/>
        </w:rPr>
      </w:pPr>
    </w:p>
    <w:p w14:paraId="23F37DA4" w14:textId="526F4FF4" w:rsidR="007D2608" w:rsidRPr="008C061A" w:rsidRDefault="005C0562" w:rsidP="00EB6C54">
      <w:pPr>
        <w:pStyle w:val="VnitrniText"/>
        <w:rPr>
          <w:sz w:val="22"/>
          <w:szCs w:val="22"/>
        </w:rPr>
      </w:pPr>
      <w:r>
        <w:rPr>
          <w:sz w:val="22"/>
          <w:szCs w:val="22"/>
        </w:rPr>
        <w:t>4</w:t>
      </w:r>
      <w:r w:rsidR="007D2608" w:rsidRPr="008C061A">
        <w:rPr>
          <w:sz w:val="22"/>
          <w:szCs w:val="22"/>
        </w:rPr>
        <w:t>. SPÚ uzavřel se Správou železniční dopravní cesty, státní organizace smlouvu 1003C0663. Jedná se o smlouvu o poskytnutí plnění mající povahu věcného břemene, která v době sepsání nepodléhala vkladu do KN. Obě smluvní strany berou na vědomí a jsou srozuměni s tím, že ke dni uzavření této smlouvy dojde převodem pozemku parc. č. 493/2 v k.ú. Hanušovice ke splynutí osoby oprávněného a povinného.</w:t>
      </w:r>
    </w:p>
    <w:p w14:paraId="4F27C269" w14:textId="77777777" w:rsidR="007D2608" w:rsidRPr="008C061A" w:rsidRDefault="007D2608" w:rsidP="00EB6C54">
      <w:pPr>
        <w:pStyle w:val="VnitrniText"/>
        <w:rPr>
          <w:sz w:val="22"/>
          <w:szCs w:val="22"/>
        </w:rPr>
      </w:pPr>
    </w:p>
    <w:p w14:paraId="435A1B13" w14:textId="77777777" w:rsidR="0037157C" w:rsidRPr="008C061A" w:rsidRDefault="0037157C" w:rsidP="00EB6C54">
      <w:pPr>
        <w:pStyle w:val="VnitrniText"/>
        <w:rPr>
          <w:sz w:val="22"/>
          <w:szCs w:val="22"/>
        </w:rPr>
      </w:pPr>
    </w:p>
    <w:p w14:paraId="72CD7513" w14:textId="77777777" w:rsidR="00011A73" w:rsidRPr="008C061A" w:rsidRDefault="00011A73" w:rsidP="006069E5">
      <w:pPr>
        <w:pStyle w:val="para"/>
        <w:rPr>
          <w:rFonts w:ascii="Arial" w:hAnsi="Arial" w:cs="Arial"/>
          <w:sz w:val="22"/>
          <w:szCs w:val="22"/>
        </w:rPr>
      </w:pPr>
      <w:r w:rsidRPr="008C061A">
        <w:rPr>
          <w:rFonts w:ascii="Arial" w:hAnsi="Arial" w:cs="Arial"/>
          <w:sz w:val="22"/>
          <w:szCs w:val="22"/>
        </w:rPr>
        <w:t>V</w:t>
      </w:r>
      <w:r w:rsidR="00651DC0" w:rsidRPr="008C061A">
        <w:rPr>
          <w:rFonts w:ascii="Arial" w:hAnsi="Arial" w:cs="Arial"/>
          <w:sz w:val="22"/>
          <w:szCs w:val="22"/>
        </w:rPr>
        <w:t>II</w:t>
      </w:r>
      <w:r w:rsidRPr="008C061A">
        <w:rPr>
          <w:rFonts w:ascii="Arial" w:hAnsi="Arial" w:cs="Arial"/>
          <w:sz w:val="22"/>
          <w:szCs w:val="22"/>
        </w:rPr>
        <w:t xml:space="preserve">. </w:t>
      </w:r>
    </w:p>
    <w:p w14:paraId="4F115D8D" w14:textId="77777777" w:rsidR="00651DC0" w:rsidRPr="008C061A" w:rsidRDefault="00F1451D" w:rsidP="00651DC0">
      <w:pPr>
        <w:pStyle w:val="VnitrniText"/>
        <w:rPr>
          <w:sz w:val="22"/>
          <w:szCs w:val="22"/>
        </w:rPr>
      </w:pPr>
      <w:r w:rsidRPr="008C061A">
        <w:rPr>
          <w:color w:val="000000"/>
          <w:sz w:val="22"/>
          <w:szCs w:val="22"/>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8C061A">
        <w:rPr>
          <w:sz w:val="22"/>
          <w:szCs w:val="22"/>
        </w:rPr>
        <w:t>v registru smluv dle zákona č. 340/2015 Sb., o zvláštních podmínkách účinnosti některých smluv, uveřejňování těchto smluv a o registru smluv.</w:t>
      </w:r>
    </w:p>
    <w:p w14:paraId="683EC99B" w14:textId="77777777" w:rsidR="00D4325F" w:rsidRPr="008C061A" w:rsidRDefault="00D4325F" w:rsidP="00D4325F">
      <w:pPr>
        <w:rPr>
          <w:sz w:val="22"/>
          <w:szCs w:val="22"/>
        </w:rPr>
      </w:pPr>
    </w:p>
    <w:p w14:paraId="56CBD1E3" w14:textId="77777777" w:rsidR="00651DC0" w:rsidRPr="008C061A" w:rsidRDefault="00651DC0" w:rsidP="00651DC0">
      <w:pPr>
        <w:pStyle w:val="VnitrniText"/>
        <w:rPr>
          <w:sz w:val="22"/>
          <w:szCs w:val="22"/>
        </w:rPr>
      </w:pPr>
    </w:p>
    <w:p w14:paraId="643FCEE6" w14:textId="025DD29C" w:rsidR="00651DC0" w:rsidRPr="008C061A" w:rsidRDefault="008C061A" w:rsidP="00651DC0">
      <w:pPr>
        <w:pStyle w:val="para"/>
        <w:rPr>
          <w:rFonts w:ascii="Arial" w:hAnsi="Arial" w:cs="Arial"/>
          <w:sz w:val="22"/>
          <w:szCs w:val="22"/>
        </w:rPr>
      </w:pPr>
      <w:r>
        <w:rPr>
          <w:rFonts w:ascii="Arial" w:hAnsi="Arial" w:cs="Arial"/>
          <w:sz w:val="22"/>
          <w:szCs w:val="22"/>
        </w:rPr>
        <w:t>VIII</w:t>
      </w:r>
      <w:r w:rsidR="00651DC0" w:rsidRPr="008C061A">
        <w:rPr>
          <w:rFonts w:ascii="Arial" w:hAnsi="Arial" w:cs="Arial"/>
          <w:sz w:val="22"/>
          <w:szCs w:val="22"/>
        </w:rPr>
        <w:t>.</w:t>
      </w:r>
    </w:p>
    <w:p w14:paraId="7EF14643" w14:textId="77777777" w:rsidR="00651DC0" w:rsidRPr="008C061A" w:rsidRDefault="00651DC0" w:rsidP="00651DC0">
      <w:pPr>
        <w:pStyle w:val="VnitrniText"/>
        <w:rPr>
          <w:sz w:val="22"/>
          <w:szCs w:val="22"/>
        </w:rPr>
      </w:pPr>
      <w:r w:rsidRPr="008C061A">
        <w:rPr>
          <w:sz w:val="22"/>
          <w:szCs w:val="22"/>
        </w:rPr>
        <w:t>1</w:t>
      </w:r>
      <w:r w:rsidR="006D1A0C" w:rsidRPr="008C061A">
        <w:rPr>
          <w:sz w:val="22"/>
          <w:szCs w:val="22"/>
        </w:rPr>
        <w:t>.</w:t>
      </w:r>
      <w:r w:rsidRPr="008C061A">
        <w:rPr>
          <w:sz w:val="22"/>
          <w:szCs w:val="22"/>
        </w:rPr>
        <w:t xml:space="preserve"> Smluvní strany se dohodly, že jakékoliv změny a doplňky této smlouvy jsou možné pouze písemnou formou na základě dohody smluvních stran.</w:t>
      </w:r>
    </w:p>
    <w:p w14:paraId="09216A16" w14:textId="77777777" w:rsidR="006D1A0C" w:rsidRPr="008C061A" w:rsidRDefault="006D1A0C" w:rsidP="00651DC0">
      <w:pPr>
        <w:pStyle w:val="VnitrniText"/>
        <w:rPr>
          <w:sz w:val="22"/>
          <w:szCs w:val="22"/>
        </w:rPr>
      </w:pPr>
    </w:p>
    <w:p w14:paraId="61EF7747" w14:textId="77777777" w:rsidR="00651DC0" w:rsidRPr="008C061A" w:rsidRDefault="00651DC0" w:rsidP="00651DC0">
      <w:pPr>
        <w:pStyle w:val="VnitrniText"/>
        <w:rPr>
          <w:sz w:val="22"/>
          <w:szCs w:val="22"/>
        </w:rPr>
      </w:pPr>
      <w:r w:rsidRPr="008C061A">
        <w:rPr>
          <w:sz w:val="22"/>
          <w:szCs w:val="22"/>
        </w:rPr>
        <w:t>2</w:t>
      </w:r>
      <w:r w:rsidR="006D1A0C" w:rsidRPr="008C061A">
        <w:rPr>
          <w:sz w:val="22"/>
          <w:szCs w:val="22"/>
        </w:rPr>
        <w:t>.</w:t>
      </w:r>
      <w:r w:rsidRPr="008C061A">
        <w:rPr>
          <w:sz w:val="22"/>
          <w:szCs w:val="22"/>
        </w:rPr>
        <w:t xml:space="preserve"> Tato smlouva je vyhotovena ve třech stejnopisech, z nichž jeden je určen pro předávajícího, jeden pro přejímajícího a jeden pro příslušný katastrální úřad.</w:t>
      </w:r>
    </w:p>
    <w:p w14:paraId="3ABFBBDB" w14:textId="77777777" w:rsidR="006D1A0C" w:rsidRPr="008C061A" w:rsidRDefault="006D1A0C" w:rsidP="00651DC0">
      <w:pPr>
        <w:pStyle w:val="VnitrniText"/>
        <w:rPr>
          <w:sz w:val="22"/>
          <w:szCs w:val="22"/>
        </w:rPr>
      </w:pPr>
    </w:p>
    <w:p w14:paraId="68968AF6" w14:textId="77777777" w:rsidR="00F06433" w:rsidRPr="008C061A" w:rsidRDefault="0056118C" w:rsidP="00F06433">
      <w:pPr>
        <w:pStyle w:val="VnitrniText"/>
        <w:rPr>
          <w:sz w:val="22"/>
          <w:szCs w:val="22"/>
          <w:lang w:val="en-US"/>
        </w:rPr>
      </w:pPr>
      <w:r w:rsidRPr="008C061A">
        <w:rPr>
          <w:sz w:val="22"/>
          <w:szCs w:val="22"/>
        </w:rPr>
        <w:t>3.</w:t>
      </w:r>
      <w:r w:rsidR="007B4E72" w:rsidRPr="008C061A">
        <w:rPr>
          <w:sz w:val="22"/>
          <w:szCs w:val="22"/>
        </w:rPr>
        <w:t xml:space="preserve"> </w:t>
      </w:r>
      <w:r w:rsidRPr="008C061A">
        <w:rPr>
          <w:color w:val="000000"/>
          <w:sz w:val="22"/>
          <w:szCs w:val="22"/>
        </w:rPr>
        <w:t xml:space="preserve">Tato smlouva nabývá platnosti dnem podpisu smluvními stranami a účinnosti </w:t>
      </w:r>
      <w:r w:rsidRPr="008C061A">
        <w:rPr>
          <w:sz w:val="22"/>
          <w:szCs w:val="22"/>
        </w:rPr>
        <w:t>dnem uveřejnění v registru smluv dle zákona č. 340/2015 Sb., o zvláštních podmínkách účinnosti některých smluv, uveřejňování těchto smluv a o registru smluv.</w:t>
      </w:r>
      <w:r w:rsidR="007B4E72" w:rsidRPr="008C061A">
        <w:rPr>
          <w:sz w:val="22"/>
          <w:szCs w:val="22"/>
          <w:lang w:val="en-US"/>
        </w:rPr>
        <w:t xml:space="preserve"> </w:t>
      </w:r>
    </w:p>
    <w:p w14:paraId="725DE75D" w14:textId="77777777" w:rsidR="007B4E72" w:rsidRPr="008C061A" w:rsidRDefault="007B4E72" w:rsidP="00F06433">
      <w:pPr>
        <w:pStyle w:val="VnitrniText"/>
        <w:rPr>
          <w:sz w:val="22"/>
          <w:szCs w:val="22"/>
          <w:lang w:val="en-US"/>
        </w:rPr>
      </w:pPr>
    </w:p>
    <w:p w14:paraId="1781DF7C" w14:textId="17304DF7" w:rsidR="00F06433" w:rsidRPr="008C061A" w:rsidRDefault="00F06433" w:rsidP="00F06433">
      <w:pPr>
        <w:pStyle w:val="VnitrniText"/>
        <w:rPr>
          <w:sz w:val="22"/>
          <w:szCs w:val="22"/>
        </w:rPr>
      </w:pPr>
      <w:r w:rsidRPr="008C061A">
        <w:rPr>
          <w:sz w:val="22"/>
          <w:szCs w:val="22"/>
        </w:rPr>
        <w:t>4. V souvislosti s realizací práv a povinností vyplývajících z tohoto zápisu bude mít přejímající přístup k osobním údajům fyzických osob, které jsou uvedeny ve 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C6765E5" w14:textId="32E09229" w:rsidR="00F06433" w:rsidRPr="008C061A" w:rsidRDefault="00FD112C" w:rsidP="00F06433">
      <w:pPr>
        <w:pStyle w:val="VnitrniText"/>
        <w:rPr>
          <w:sz w:val="22"/>
          <w:szCs w:val="22"/>
        </w:rPr>
      </w:pPr>
      <w:r w:rsidRPr="008C061A">
        <w:rPr>
          <w:sz w:val="22"/>
          <w:szCs w:val="22"/>
        </w:rPr>
        <w:t>Smluvní strany</w:t>
      </w:r>
      <w:r w:rsidR="00F06433" w:rsidRPr="008C061A">
        <w:rPr>
          <w:sz w:val="22"/>
          <w:szCs w:val="22"/>
        </w:rPr>
        <w:t xml:space="preserve"> se zavazují, že budou postupovat v souladu s nařízením Evropského parlamentu a Rady EU 2016/679 („GDPR“). Tyto postupy a opatření se </w:t>
      </w:r>
      <w:r w:rsidRPr="008C061A">
        <w:rPr>
          <w:sz w:val="22"/>
          <w:szCs w:val="22"/>
        </w:rPr>
        <w:t>smluvní strany</w:t>
      </w:r>
      <w:r w:rsidR="00F06433" w:rsidRPr="008C061A">
        <w:rPr>
          <w:sz w:val="22"/>
          <w:szCs w:val="22"/>
        </w:rPr>
        <w:t xml:space="preserve"> zavazují dodržovat po celou dobu trvání skartační lhůty ve smyslu § 2 písm. s) zákona č. 499/2004 Sb. o archivnictví a spisové službě a o změně některých zákonů, ve znění pozdějších předpisů.</w:t>
      </w:r>
    </w:p>
    <w:p w14:paraId="55BCF7D4" w14:textId="77777777" w:rsidR="0056118C" w:rsidRPr="008C061A" w:rsidRDefault="0056118C" w:rsidP="0056118C">
      <w:pPr>
        <w:pStyle w:val="VnitrniText"/>
        <w:rPr>
          <w:sz w:val="22"/>
          <w:szCs w:val="22"/>
        </w:rPr>
      </w:pPr>
    </w:p>
    <w:p w14:paraId="4D7C60BF" w14:textId="77777777" w:rsidR="00651DC0" w:rsidRPr="008C061A" w:rsidRDefault="00651DC0" w:rsidP="00651DC0">
      <w:pPr>
        <w:pStyle w:val="VnitrniText"/>
        <w:rPr>
          <w:sz w:val="22"/>
          <w:szCs w:val="22"/>
        </w:rPr>
      </w:pPr>
    </w:p>
    <w:p w14:paraId="37986C55" w14:textId="20247D1D" w:rsidR="00092D97" w:rsidRPr="008C061A" w:rsidRDefault="008C061A" w:rsidP="00092D97">
      <w:pPr>
        <w:pStyle w:val="para"/>
        <w:rPr>
          <w:rFonts w:ascii="Arial" w:hAnsi="Arial" w:cs="Arial"/>
          <w:sz w:val="22"/>
          <w:szCs w:val="22"/>
        </w:rPr>
      </w:pPr>
      <w:r>
        <w:rPr>
          <w:rFonts w:ascii="Arial" w:hAnsi="Arial" w:cs="Arial"/>
          <w:sz w:val="22"/>
          <w:szCs w:val="22"/>
        </w:rPr>
        <w:t>I</w:t>
      </w:r>
      <w:r w:rsidR="00092D97" w:rsidRPr="008C061A">
        <w:rPr>
          <w:rFonts w:ascii="Arial" w:hAnsi="Arial" w:cs="Arial"/>
          <w:sz w:val="22"/>
          <w:szCs w:val="22"/>
        </w:rPr>
        <w:t>X.</w:t>
      </w:r>
    </w:p>
    <w:p w14:paraId="6D80D6C3" w14:textId="77777777" w:rsidR="00092D97" w:rsidRPr="008C061A" w:rsidRDefault="00651DC0" w:rsidP="00092D97">
      <w:pPr>
        <w:pStyle w:val="VnitrniText"/>
        <w:rPr>
          <w:sz w:val="22"/>
          <w:szCs w:val="22"/>
        </w:rPr>
      </w:pPr>
      <w:r w:rsidRPr="008C061A">
        <w:rPr>
          <w:sz w:val="22"/>
          <w:szCs w:val="22"/>
        </w:rPr>
        <w:t>Smluvní strany po přečtení smlouvy prohlašují, že s jejím obsahem souhlasí a že tato smlouva je shodným projevem jejich vážné a svobodné vůle a na důkaz toho připojují své podpisy.</w:t>
      </w:r>
    </w:p>
    <w:p w14:paraId="02BBE789" w14:textId="77777777" w:rsidR="00EB6C54" w:rsidRPr="008C061A" w:rsidRDefault="00EB6C54" w:rsidP="00230457">
      <w:pPr>
        <w:pStyle w:val="VnitrniText"/>
        <w:rPr>
          <w:sz w:val="22"/>
          <w:szCs w:val="22"/>
        </w:rPr>
      </w:pPr>
    </w:p>
    <w:p w14:paraId="7DAE2D6F" w14:textId="77777777" w:rsidR="00230457" w:rsidRPr="008C061A" w:rsidRDefault="00230457" w:rsidP="003D6A83">
      <w:pPr>
        <w:rPr>
          <w:sz w:val="22"/>
          <w:szCs w:val="22"/>
        </w:rPr>
      </w:pPr>
    </w:p>
    <w:p w14:paraId="1E120426" w14:textId="77777777" w:rsidR="003D6A83" w:rsidRPr="008C061A" w:rsidRDefault="003D6A83" w:rsidP="003D6A83">
      <w:pPr>
        <w:rPr>
          <w:sz w:val="22"/>
          <w:szCs w:val="22"/>
        </w:rPr>
      </w:pPr>
      <w:r w:rsidRPr="008C061A">
        <w:rPr>
          <w:sz w:val="22"/>
          <w:szCs w:val="22"/>
        </w:rPr>
        <w:t xml:space="preserve"> </w:t>
      </w:r>
    </w:p>
    <w:tbl>
      <w:tblPr>
        <w:tblW w:w="0" w:type="auto"/>
        <w:tblLook w:val="04A0" w:firstRow="1" w:lastRow="0" w:firstColumn="1" w:lastColumn="0" w:noHBand="0" w:noVBand="1"/>
      </w:tblPr>
      <w:tblGrid>
        <w:gridCol w:w="4888"/>
        <w:gridCol w:w="4889"/>
      </w:tblGrid>
      <w:tr w:rsidR="005C2DEC" w:rsidRPr="008C061A" w14:paraId="454D0AE1" w14:textId="77777777" w:rsidTr="0033347F">
        <w:tc>
          <w:tcPr>
            <w:tcW w:w="4888" w:type="dxa"/>
            <w:shd w:val="clear" w:color="auto" w:fill="auto"/>
            <w:hideMark/>
          </w:tcPr>
          <w:p w14:paraId="3435E3EC" w14:textId="3E94A3D0" w:rsidR="005C2DEC" w:rsidRPr="0033347F" w:rsidRDefault="005C2DEC" w:rsidP="0033347F">
            <w:pPr>
              <w:pStyle w:val="VnitrniText"/>
              <w:ind w:firstLine="0"/>
              <w:rPr>
                <w:sz w:val="22"/>
                <w:szCs w:val="22"/>
              </w:rPr>
            </w:pPr>
            <w:r w:rsidRPr="0033347F">
              <w:rPr>
                <w:sz w:val="22"/>
                <w:szCs w:val="22"/>
              </w:rPr>
              <w:t xml:space="preserve">V Olomouci dne </w:t>
            </w:r>
            <w:r w:rsidR="000978F1">
              <w:rPr>
                <w:sz w:val="22"/>
                <w:szCs w:val="22"/>
              </w:rPr>
              <w:t>13.1.2022</w:t>
            </w:r>
          </w:p>
        </w:tc>
        <w:tc>
          <w:tcPr>
            <w:tcW w:w="4889" w:type="dxa"/>
            <w:shd w:val="clear" w:color="auto" w:fill="auto"/>
            <w:hideMark/>
          </w:tcPr>
          <w:p w14:paraId="12759E78" w14:textId="1402F6F3" w:rsidR="005C2DEC" w:rsidRPr="0033347F" w:rsidRDefault="005C2DEC" w:rsidP="0033347F">
            <w:pPr>
              <w:pStyle w:val="VnitrniText"/>
              <w:tabs>
                <w:tab w:val="left" w:pos="4820"/>
              </w:tabs>
              <w:ind w:firstLine="0"/>
              <w:rPr>
                <w:sz w:val="22"/>
                <w:szCs w:val="22"/>
              </w:rPr>
            </w:pPr>
            <w:r w:rsidRPr="0033347F">
              <w:rPr>
                <w:sz w:val="22"/>
                <w:szCs w:val="22"/>
              </w:rPr>
              <w:t xml:space="preserve">V </w:t>
            </w:r>
            <w:r w:rsidR="000978F1">
              <w:rPr>
                <w:sz w:val="22"/>
                <w:szCs w:val="22"/>
              </w:rPr>
              <w:t>Praze</w:t>
            </w:r>
            <w:r w:rsidRPr="0033347F">
              <w:rPr>
                <w:sz w:val="22"/>
                <w:szCs w:val="22"/>
              </w:rPr>
              <w:t xml:space="preserve"> dne </w:t>
            </w:r>
            <w:r w:rsidR="000978F1">
              <w:rPr>
                <w:sz w:val="22"/>
                <w:szCs w:val="22"/>
              </w:rPr>
              <w:t>4.1.2022</w:t>
            </w:r>
            <w:r w:rsidRPr="0033347F">
              <w:rPr>
                <w:sz w:val="22"/>
                <w:szCs w:val="22"/>
              </w:rPr>
              <w:t>......................</w:t>
            </w:r>
          </w:p>
        </w:tc>
      </w:tr>
    </w:tbl>
    <w:p w14:paraId="37A736CD" w14:textId="77777777" w:rsidR="005C2DEC" w:rsidRPr="008C061A" w:rsidRDefault="005C2DEC" w:rsidP="005C2DEC">
      <w:pPr>
        <w:pStyle w:val="VnitrniText"/>
        <w:tabs>
          <w:tab w:val="left" w:pos="4820"/>
        </w:tabs>
        <w:ind w:firstLine="142"/>
        <w:rPr>
          <w:sz w:val="22"/>
          <w:szCs w:val="22"/>
        </w:rPr>
      </w:pPr>
      <w:r w:rsidRPr="008C061A">
        <w:rPr>
          <w:sz w:val="22"/>
          <w:szCs w:val="22"/>
        </w:rPr>
        <w:tab/>
      </w:r>
    </w:p>
    <w:p w14:paraId="24EE20E1" w14:textId="77777777" w:rsidR="005C2DEC" w:rsidRPr="008C061A" w:rsidRDefault="005C2DEC" w:rsidP="005C2DEC">
      <w:pPr>
        <w:pStyle w:val="VnitrniText"/>
        <w:tabs>
          <w:tab w:val="left" w:pos="5103"/>
        </w:tabs>
        <w:ind w:firstLine="142"/>
        <w:rPr>
          <w:sz w:val="22"/>
          <w:szCs w:val="22"/>
        </w:rPr>
      </w:pPr>
    </w:p>
    <w:p w14:paraId="5E701960" w14:textId="77777777" w:rsidR="005C2DEC" w:rsidRPr="008C061A" w:rsidRDefault="005C2DEC" w:rsidP="005C2DEC">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5C2DEC" w:rsidRPr="008C061A" w14:paraId="78CCA1FE" w14:textId="77777777" w:rsidTr="0033347F">
        <w:tc>
          <w:tcPr>
            <w:tcW w:w="4888" w:type="dxa"/>
            <w:shd w:val="clear" w:color="auto" w:fill="auto"/>
          </w:tcPr>
          <w:p w14:paraId="0D8A5637" w14:textId="77777777" w:rsidR="005C2DEC" w:rsidRPr="0033347F" w:rsidRDefault="005C2DEC" w:rsidP="0033347F">
            <w:pPr>
              <w:pStyle w:val="VnitrniText"/>
              <w:ind w:firstLine="0"/>
              <w:rPr>
                <w:sz w:val="22"/>
                <w:szCs w:val="22"/>
              </w:rPr>
            </w:pPr>
          </w:p>
        </w:tc>
        <w:tc>
          <w:tcPr>
            <w:tcW w:w="4889" w:type="dxa"/>
            <w:shd w:val="clear" w:color="auto" w:fill="auto"/>
          </w:tcPr>
          <w:p w14:paraId="0F1A2365" w14:textId="77777777" w:rsidR="005C2DEC" w:rsidRPr="0033347F" w:rsidRDefault="005C2DEC" w:rsidP="0033347F">
            <w:pPr>
              <w:pStyle w:val="VnitrniText"/>
              <w:tabs>
                <w:tab w:val="left" w:pos="5103"/>
              </w:tabs>
              <w:ind w:firstLine="0"/>
              <w:rPr>
                <w:sz w:val="22"/>
                <w:szCs w:val="22"/>
              </w:rPr>
            </w:pPr>
          </w:p>
        </w:tc>
      </w:tr>
      <w:tr w:rsidR="005C2DEC" w:rsidRPr="008C061A" w14:paraId="73C5ADCE" w14:textId="77777777" w:rsidTr="0033347F">
        <w:tc>
          <w:tcPr>
            <w:tcW w:w="4888" w:type="dxa"/>
            <w:shd w:val="clear" w:color="auto" w:fill="auto"/>
          </w:tcPr>
          <w:p w14:paraId="5D6F9857" w14:textId="77777777" w:rsidR="005C2DEC" w:rsidRPr="0033347F" w:rsidRDefault="005C2DEC" w:rsidP="0033347F">
            <w:pPr>
              <w:pStyle w:val="VnitrniText"/>
              <w:tabs>
                <w:tab w:val="left" w:pos="5103"/>
              </w:tabs>
              <w:ind w:firstLine="0"/>
              <w:jc w:val="left"/>
              <w:rPr>
                <w:sz w:val="22"/>
                <w:szCs w:val="22"/>
              </w:rPr>
            </w:pPr>
            <w:r w:rsidRPr="0033347F">
              <w:rPr>
                <w:sz w:val="22"/>
                <w:szCs w:val="22"/>
              </w:rPr>
              <w:t>............................................</w:t>
            </w:r>
          </w:p>
        </w:tc>
        <w:tc>
          <w:tcPr>
            <w:tcW w:w="4889" w:type="dxa"/>
            <w:shd w:val="clear" w:color="auto" w:fill="auto"/>
          </w:tcPr>
          <w:p w14:paraId="1D34203E" w14:textId="77777777" w:rsidR="005C2DEC" w:rsidRPr="0033347F" w:rsidRDefault="005C2DEC" w:rsidP="0033347F">
            <w:pPr>
              <w:pStyle w:val="VnitrniText"/>
              <w:tabs>
                <w:tab w:val="left" w:pos="5103"/>
              </w:tabs>
              <w:ind w:firstLine="0"/>
              <w:jc w:val="left"/>
              <w:rPr>
                <w:sz w:val="22"/>
                <w:szCs w:val="22"/>
              </w:rPr>
            </w:pPr>
            <w:r w:rsidRPr="0033347F">
              <w:rPr>
                <w:sz w:val="22"/>
                <w:szCs w:val="22"/>
              </w:rPr>
              <w:t>............................................</w:t>
            </w:r>
          </w:p>
        </w:tc>
      </w:tr>
      <w:tr w:rsidR="005C2DEC" w:rsidRPr="008C061A" w14:paraId="6E624C41" w14:textId="77777777" w:rsidTr="0033347F">
        <w:tc>
          <w:tcPr>
            <w:tcW w:w="4888" w:type="dxa"/>
            <w:shd w:val="clear" w:color="auto" w:fill="auto"/>
          </w:tcPr>
          <w:p w14:paraId="01A9BC63" w14:textId="77777777" w:rsidR="005C2DEC" w:rsidRPr="0033347F" w:rsidRDefault="005C2DEC" w:rsidP="0033347F">
            <w:pPr>
              <w:suppressAutoHyphens w:val="0"/>
              <w:autoSpaceDE w:val="0"/>
              <w:autoSpaceDN w:val="0"/>
              <w:adjustRightInd w:val="0"/>
              <w:rPr>
                <w:rFonts w:ascii="Arial" w:hAnsi="Arial" w:cs="Arial"/>
                <w:sz w:val="22"/>
                <w:szCs w:val="22"/>
              </w:rPr>
            </w:pPr>
            <w:r w:rsidRPr="0033347F">
              <w:rPr>
                <w:rFonts w:ascii="Arial" w:hAnsi="Arial" w:cs="Arial"/>
                <w:sz w:val="22"/>
                <w:szCs w:val="22"/>
              </w:rPr>
              <w:t>Státní pozemkový úřad</w:t>
            </w:r>
          </w:p>
        </w:tc>
        <w:tc>
          <w:tcPr>
            <w:tcW w:w="4889" w:type="dxa"/>
            <w:shd w:val="clear" w:color="auto" w:fill="auto"/>
          </w:tcPr>
          <w:p w14:paraId="67ACE1E0" w14:textId="77777777" w:rsidR="005C2DEC" w:rsidRPr="0033347F" w:rsidRDefault="005C2DEC" w:rsidP="0033347F">
            <w:pPr>
              <w:suppressAutoHyphens w:val="0"/>
              <w:autoSpaceDE w:val="0"/>
              <w:autoSpaceDN w:val="0"/>
              <w:adjustRightInd w:val="0"/>
              <w:rPr>
                <w:rFonts w:ascii="Arial" w:hAnsi="Arial" w:cs="Arial"/>
                <w:sz w:val="22"/>
                <w:szCs w:val="22"/>
              </w:rPr>
            </w:pPr>
            <w:r w:rsidRPr="0033347F">
              <w:rPr>
                <w:rFonts w:ascii="Arial" w:hAnsi="Arial" w:cs="Arial"/>
                <w:sz w:val="22"/>
                <w:szCs w:val="22"/>
              </w:rPr>
              <w:t>Správa železnic, státní organizace</w:t>
            </w:r>
          </w:p>
        </w:tc>
      </w:tr>
      <w:tr w:rsidR="005C2DEC" w:rsidRPr="008C061A" w14:paraId="014FF77B" w14:textId="77777777" w:rsidTr="0033347F">
        <w:tc>
          <w:tcPr>
            <w:tcW w:w="4888" w:type="dxa"/>
            <w:shd w:val="clear" w:color="auto" w:fill="auto"/>
          </w:tcPr>
          <w:p w14:paraId="4C1444E9" w14:textId="77777777" w:rsidR="005C2DEC" w:rsidRPr="0033347F" w:rsidRDefault="005C2DEC" w:rsidP="0033347F">
            <w:pPr>
              <w:suppressAutoHyphens w:val="0"/>
              <w:autoSpaceDE w:val="0"/>
              <w:autoSpaceDN w:val="0"/>
              <w:adjustRightInd w:val="0"/>
              <w:rPr>
                <w:rFonts w:ascii="Arial" w:hAnsi="Arial" w:cs="Arial"/>
                <w:sz w:val="22"/>
                <w:szCs w:val="22"/>
              </w:rPr>
            </w:pPr>
            <w:r w:rsidRPr="0033347F">
              <w:rPr>
                <w:rFonts w:ascii="Arial" w:hAnsi="Arial" w:cs="Arial"/>
                <w:sz w:val="22"/>
                <w:szCs w:val="22"/>
              </w:rPr>
              <w:t>ředitel Krajského pozemkového úřadu</w:t>
            </w:r>
          </w:p>
        </w:tc>
        <w:tc>
          <w:tcPr>
            <w:tcW w:w="4889" w:type="dxa"/>
            <w:shd w:val="clear" w:color="auto" w:fill="auto"/>
          </w:tcPr>
          <w:p w14:paraId="40A47CAE" w14:textId="12BCF4F7" w:rsidR="005C2DEC" w:rsidRPr="0033347F" w:rsidRDefault="0089289A" w:rsidP="0033347F">
            <w:pPr>
              <w:suppressAutoHyphens w:val="0"/>
              <w:autoSpaceDE w:val="0"/>
              <w:autoSpaceDN w:val="0"/>
              <w:adjustRightInd w:val="0"/>
              <w:rPr>
                <w:rFonts w:ascii="Arial" w:hAnsi="Arial" w:cs="Arial"/>
                <w:sz w:val="22"/>
                <w:szCs w:val="22"/>
              </w:rPr>
            </w:pPr>
            <w:r w:rsidRPr="0033347F">
              <w:rPr>
                <w:rFonts w:ascii="Arial" w:hAnsi="Arial" w:cs="Arial"/>
                <w:sz w:val="22"/>
                <w:szCs w:val="22"/>
              </w:rPr>
              <w:t>generální ředitel</w:t>
            </w:r>
          </w:p>
        </w:tc>
      </w:tr>
      <w:tr w:rsidR="005C2DEC" w:rsidRPr="008C061A" w14:paraId="73C3B822" w14:textId="77777777" w:rsidTr="0033347F">
        <w:tc>
          <w:tcPr>
            <w:tcW w:w="4888" w:type="dxa"/>
            <w:shd w:val="clear" w:color="auto" w:fill="auto"/>
          </w:tcPr>
          <w:p w14:paraId="73D5DC1C" w14:textId="77777777" w:rsidR="005C2DEC" w:rsidRPr="0033347F" w:rsidRDefault="005C2DEC" w:rsidP="0033347F">
            <w:pPr>
              <w:suppressAutoHyphens w:val="0"/>
              <w:autoSpaceDE w:val="0"/>
              <w:autoSpaceDN w:val="0"/>
              <w:adjustRightInd w:val="0"/>
              <w:rPr>
                <w:rFonts w:ascii="Arial" w:hAnsi="Arial" w:cs="Arial"/>
                <w:sz w:val="22"/>
                <w:szCs w:val="22"/>
              </w:rPr>
            </w:pPr>
            <w:r w:rsidRPr="0033347F">
              <w:rPr>
                <w:rFonts w:ascii="Arial" w:hAnsi="Arial" w:cs="Arial"/>
                <w:sz w:val="22"/>
                <w:szCs w:val="22"/>
              </w:rPr>
              <w:t>JUDr. Roman Brnčal, LL.M.</w:t>
            </w:r>
          </w:p>
        </w:tc>
        <w:tc>
          <w:tcPr>
            <w:tcW w:w="4889" w:type="dxa"/>
            <w:shd w:val="clear" w:color="auto" w:fill="auto"/>
          </w:tcPr>
          <w:p w14:paraId="6E6A0160" w14:textId="34AC28AA" w:rsidR="005C2DEC" w:rsidRPr="0033347F" w:rsidRDefault="006B2441" w:rsidP="0033347F">
            <w:pPr>
              <w:suppressAutoHyphens w:val="0"/>
              <w:autoSpaceDE w:val="0"/>
              <w:autoSpaceDN w:val="0"/>
              <w:adjustRightInd w:val="0"/>
              <w:rPr>
                <w:rFonts w:ascii="Arial" w:hAnsi="Arial" w:cs="Arial"/>
                <w:sz w:val="22"/>
                <w:szCs w:val="22"/>
              </w:rPr>
            </w:pPr>
            <w:r w:rsidRPr="0033347F">
              <w:rPr>
                <w:rFonts w:ascii="Arial" w:hAnsi="Arial" w:cs="Arial"/>
                <w:sz w:val="22"/>
                <w:szCs w:val="22"/>
              </w:rPr>
              <w:t>Bc. Jiří Svoboda, MBA</w:t>
            </w:r>
          </w:p>
        </w:tc>
      </w:tr>
      <w:tr w:rsidR="005C2DEC" w:rsidRPr="008C061A" w14:paraId="583BB042" w14:textId="77777777" w:rsidTr="0033347F">
        <w:tc>
          <w:tcPr>
            <w:tcW w:w="4888" w:type="dxa"/>
            <w:shd w:val="clear" w:color="auto" w:fill="auto"/>
          </w:tcPr>
          <w:p w14:paraId="367BDEB9" w14:textId="77777777" w:rsidR="005C2DEC" w:rsidRPr="0033347F" w:rsidRDefault="005C2DEC" w:rsidP="0033347F">
            <w:pPr>
              <w:suppressAutoHyphens w:val="0"/>
              <w:autoSpaceDE w:val="0"/>
              <w:autoSpaceDN w:val="0"/>
              <w:adjustRightInd w:val="0"/>
              <w:rPr>
                <w:rFonts w:ascii="Arial" w:hAnsi="Arial" w:cs="Arial"/>
                <w:sz w:val="22"/>
                <w:szCs w:val="22"/>
              </w:rPr>
            </w:pPr>
            <w:r w:rsidRPr="0033347F">
              <w:rPr>
                <w:rFonts w:ascii="Arial" w:hAnsi="Arial" w:cs="Arial"/>
                <w:sz w:val="22"/>
                <w:szCs w:val="22"/>
              </w:rPr>
              <w:t>předávající</w:t>
            </w:r>
          </w:p>
        </w:tc>
        <w:tc>
          <w:tcPr>
            <w:tcW w:w="4889" w:type="dxa"/>
            <w:shd w:val="clear" w:color="auto" w:fill="auto"/>
          </w:tcPr>
          <w:p w14:paraId="491C281D" w14:textId="4BA0BEE6" w:rsidR="005C2DEC" w:rsidRPr="0033347F" w:rsidRDefault="006B2441" w:rsidP="0033347F">
            <w:pPr>
              <w:suppressAutoHyphens w:val="0"/>
              <w:autoSpaceDE w:val="0"/>
              <w:autoSpaceDN w:val="0"/>
              <w:adjustRightInd w:val="0"/>
              <w:rPr>
                <w:rFonts w:ascii="Arial" w:hAnsi="Arial" w:cs="Arial"/>
                <w:sz w:val="22"/>
                <w:szCs w:val="22"/>
              </w:rPr>
            </w:pPr>
            <w:r w:rsidRPr="0033347F">
              <w:rPr>
                <w:rFonts w:ascii="Arial" w:hAnsi="Arial" w:cs="Arial"/>
                <w:sz w:val="22"/>
                <w:szCs w:val="22"/>
              </w:rPr>
              <w:t>přejímající</w:t>
            </w:r>
          </w:p>
        </w:tc>
      </w:tr>
    </w:tbl>
    <w:p w14:paraId="04E5B802" w14:textId="77777777" w:rsidR="005C2DEC" w:rsidRPr="008C061A" w:rsidRDefault="005C2DEC">
      <w:pPr>
        <w:suppressAutoHyphens w:val="0"/>
        <w:autoSpaceDE w:val="0"/>
        <w:autoSpaceDN w:val="0"/>
        <w:adjustRightInd w:val="0"/>
        <w:rPr>
          <w:rFonts w:ascii="Arial" w:hAnsi="Arial" w:cs="Arial"/>
          <w:sz w:val="22"/>
          <w:szCs w:val="22"/>
        </w:rPr>
      </w:pPr>
    </w:p>
    <w:p w14:paraId="7BD0EB02" w14:textId="77777777" w:rsidR="00326A1C" w:rsidRPr="008C061A" w:rsidRDefault="00326A1C" w:rsidP="00326A1C">
      <w:pPr>
        <w:pStyle w:val="VnitrniText"/>
        <w:ind w:firstLine="142"/>
        <w:rPr>
          <w:sz w:val="22"/>
          <w:szCs w:val="22"/>
        </w:rPr>
      </w:pPr>
    </w:p>
    <w:p w14:paraId="18D4941B" w14:textId="77777777" w:rsidR="00722C9B" w:rsidRPr="008C061A" w:rsidRDefault="00722C9B" w:rsidP="000B0AA7">
      <w:pPr>
        <w:pStyle w:val="VnitrniText"/>
        <w:rPr>
          <w:sz w:val="22"/>
          <w:szCs w:val="22"/>
        </w:rPr>
      </w:pPr>
    </w:p>
    <w:p w14:paraId="2E428456" w14:textId="77777777" w:rsidR="00F66E72" w:rsidRPr="008C061A" w:rsidRDefault="00F66E72" w:rsidP="000B0AA7">
      <w:pPr>
        <w:pStyle w:val="VnitrniText"/>
        <w:ind w:firstLine="0"/>
        <w:rPr>
          <w:sz w:val="22"/>
          <w:szCs w:val="22"/>
        </w:rPr>
      </w:pPr>
    </w:p>
    <w:p w14:paraId="48DB9761" w14:textId="187E35AA" w:rsidR="00F1451D" w:rsidRDefault="00F1451D" w:rsidP="00F1451D">
      <w:pPr>
        <w:pStyle w:val="VnitrniText"/>
        <w:ind w:firstLine="0"/>
        <w:rPr>
          <w:sz w:val="22"/>
          <w:szCs w:val="22"/>
        </w:rPr>
      </w:pPr>
    </w:p>
    <w:p w14:paraId="3CDD6DB6" w14:textId="15C6A660" w:rsidR="00702E5A" w:rsidRDefault="00702E5A" w:rsidP="00F1451D">
      <w:pPr>
        <w:pStyle w:val="VnitrniText"/>
        <w:ind w:firstLine="0"/>
        <w:rPr>
          <w:sz w:val="22"/>
          <w:szCs w:val="22"/>
        </w:rPr>
      </w:pPr>
    </w:p>
    <w:p w14:paraId="00E980C1" w14:textId="18FD115B" w:rsidR="00702E5A" w:rsidRDefault="00702E5A" w:rsidP="00F1451D">
      <w:pPr>
        <w:pStyle w:val="VnitrniText"/>
        <w:ind w:firstLine="0"/>
        <w:rPr>
          <w:sz w:val="22"/>
          <w:szCs w:val="22"/>
        </w:rPr>
      </w:pPr>
    </w:p>
    <w:p w14:paraId="3F8F8E1A" w14:textId="77777777" w:rsidR="00702E5A" w:rsidRPr="008C061A" w:rsidRDefault="00702E5A" w:rsidP="00F1451D">
      <w:pPr>
        <w:pStyle w:val="VnitrniText"/>
        <w:ind w:firstLine="0"/>
        <w:rPr>
          <w:sz w:val="22"/>
          <w:szCs w:val="22"/>
        </w:rPr>
      </w:pPr>
    </w:p>
    <w:p w14:paraId="2B4B50A9" w14:textId="77777777" w:rsidR="00F1451D" w:rsidRPr="008C061A" w:rsidRDefault="00F1451D" w:rsidP="00F1451D">
      <w:pPr>
        <w:spacing w:before="120"/>
        <w:jc w:val="both"/>
        <w:rPr>
          <w:rFonts w:ascii="Arial" w:hAnsi="Arial" w:cs="Arial"/>
          <w:sz w:val="22"/>
          <w:szCs w:val="22"/>
        </w:rPr>
      </w:pPr>
      <w:r w:rsidRPr="008C061A">
        <w:rPr>
          <w:rFonts w:ascii="Arial" w:hAnsi="Arial" w:cs="Arial"/>
          <w:sz w:val="22"/>
          <w:szCs w:val="22"/>
        </w:rPr>
        <w:t xml:space="preserve">Tato smlouva byla uveřejněna v registru smluv, vedeném dle zákona č. 340/2015 Sb., o registru smluv. </w:t>
      </w:r>
    </w:p>
    <w:p w14:paraId="036236DE" w14:textId="77777777" w:rsidR="00F1451D" w:rsidRPr="008C061A" w:rsidRDefault="00F1451D" w:rsidP="00F1451D">
      <w:pPr>
        <w:spacing w:before="120"/>
        <w:jc w:val="both"/>
        <w:rPr>
          <w:rFonts w:ascii="Arial" w:hAnsi="Arial" w:cs="Arial"/>
          <w:sz w:val="22"/>
          <w:szCs w:val="22"/>
        </w:rPr>
      </w:pPr>
      <w:r w:rsidRPr="008C061A">
        <w:rPr>
          <w:rFonts w:ascii="Arial" w:hAnsi="Arial" w:cs="Arial"/>
          <w:sz w:val="22"/>
          <w:szCs w:val="22"/>
        </w:rPr>
        <w:t xml:space="preserve">Datum registrace …………………………. </w:t>
      </w:r>
    </w:p>
    <w:p w14:paraId="69DFA376" w14:textId="77777777" w:rsidR="00F1451D" w:rsidRPr="008C061A" w:rsidRDefault="00F1451D" w:rsidP="00F1451D">
      <w:pPr>
        <w:spacing w:before="120"/>
        <w:jc w:val="both"/>
        <w:rPr>
          <w:rFonts w:ascii="Arial" w:hAnsi="Arial" w:cs="Arial"/>
          <w:sz w:val="22"/>
          <w:szCs w:val="22"/>
        </w:rPr>
      </w:pPr>
      <w:r w:rsidRPr="008C061A">
        <w:rPr>
          <w:rFonts w:ascii="Arial" w:hAnsi="Arial" w:cs="Arial"/>
          <w:sz w:val="22"/>
          <w:szCs w:val="22"/>
        </w:rPr>
        <w:t xml:space="preserve">ID smlouvy ……………………………... </w:t>
      </w:r>
    </w:p>
    <w:p w14:paraId="438EC447" w14:textId="77777777" w:rsidR="00F1451D" w:rsidRPr="008C061A" w:rsidRDefault="00F1451D" w:rsidP="00F1451D">
      <w:pPr>
        <w:spacing w:before="120"/>
        <w:jc w:val="both"/>
        <w:rPr>
          <w:rFonts w:ascii="Arial" w:hAnsi="Arial" w:cs="Arial"/>
          <w:sz w:val="22"/>
          <w:szCs w:val="22"/>
        </w:rPr>
      </w:pPr>
      <w:r w:rsidRPr="008C061A">
        <w:rPr>
          <w:rFonts w:ascii="Arial" w:hAnsi="Arial" w:cs="Arial"/>
          <w:sz w:val="22"/>
          <w:szCs w:val="22"/>
        </w:rPr>
        <w:t>ID verze ………………………………..</w:t>
      </w:r>
    </w:p>
    <w:p w14:paraId="570CAC89" w14:textId="77777777" w:rsidR="00F1451D" w:rsidRPr="008C061A" w:rsidRDefault="00F1451D" w:rsidP="00F1451D">
      <w:pPr>
        <w:spacing w:before="120"/>
        <w:jc w:val="both"/>
        <w:rPr>
          <w:rFonts w:ascii="Arial" w:hAnsi="Arial" w:cs="Arial"/>
          <w:i/>
          <w:iCs/>
          <w:sz w:val="22"/>
          <w:szCs w:val="22"/>
        </w:rPr>
      </w:pPr>
      <w:r w:rsidRPr="008C061A">
        <w:rPr>
          <w:rFonts w:ascii="Arial" w:hAnsi="Arial" w:cs="Arial"/>
          <w:sz w:val="22"/>
          <w:szCs w:val="22"/>
        </w:rPr>
        <w:t xml:space="preserve">Registraci provedl …………………………………………….. </w:t>
      </w:r>
    </w:p>
    <w:p w14:paraId="1C43EE52" w14:textId="77777777" w:rsidR="00F1451D" w:rsidRPr="008C061A" w:rsidRDefault="00F1451D" w:rsidP="00F1451D">
      <w:pPr>
        <w:spacing w:before="120"/>
        <w:jc w:val="both"/>
        <w:rPr>
          <w:rFonts w:ascii="Arial" w:hAnsi="Arial" w:cs="Arial"/>
          <w:sz w:val="22"/>
          <w:szCs w:val="22"/>
        </w:rPr>
      </w:pPr>
    </w:p>
    <w:p w14:paraId="751A7E80" w14:textId="77777777" w:rsidR="00F1451D" w:rsidRPr="008C061A" w:rsidRDefault="00F1451D" w:rsidP="00F1451D">
      <w:pPr>
        <w:spacing w:before="120"/>
        <w:jc w:val="both"/>
        <w:rPr>
          <w:rFonts w:ascii="Arial" w:hAnsi="Arial" w:cs="Arial"/>
          <w:sz w:val="22"/>
          <w:szCs w:val="22"/>
        </w:rPr>
      </w:pPr>
      <w:r w:rsidRPr="008C061A">
        <w:rPr>
          <w:rFonts w:ascii="Arial" w:hAnsi="Arial" w:cs="Arial"/>
          <w:sz w:val="22"/>
          <w:szCs w:val="22"/>
        </w:rPr>
        <w:t xml:space="preserve">V ……………… dne ……………. </w:t>
      </w:r>
      <w:r w:rsidRPr="008C061A">
        <w:rPr>
          <w:rFonts w:ascii="Arial" w:hAnsi="Arial" w:cs="Arial"/>
          <w:sz w:val="22"/>
          <w:szCs w:val="22"/>
        </w:rPr>
        <w:tab/>
      </w:r>
      <w:r w:rsidRPr="008C061A">
        <w:rPr>
          <w:rFonts w:ascii="Arial" w:hAnsi="Arial" w:cs="Arial"/>
          <w:sz w:val="22"/>
          <w:szCs w:val="22"/>
        </w:rPr>
        <w:tab/>
      </w:r>
      <w:r w:rsidRPr="008C061A">
        <w:rPr>
          <w:rFonts w:ascii="Arial" w:hAnsi="Arial" w:cs="Arial"/>
          <w:sz w:val="22"/>
          <w:szCs w:val="22"/>
        </w:rPr>
        <w:tab/>
      </w:r>
      <w:r w:rsidRPr="008C061A">
        <w:rPr>
          <w:rFonts w:ascii="Arial" w:hAnsi="Arial" w:cs="Arial"/>
          <w:sz w:val="22"/>
          <w:szCs w:val="22"/>
        </w:rPr>
        <w:tab/>
        <w:t xml:space="preserve">………………………. </w:t>
      </w:r>
    </w:p>
    <w:p w14:paraId="1473F5FB" w14:textId="77777777" w:rsidR="00F1451D" w:rsidRPr="008C061A" w:rsidRDefault="00F1451D" w:rsidP="00F1451D">
      <w:pPr>
        <w:spacing w:before="120"/>
        <w:ind w:left="4248" w:firstLine="708"/>
        <w:jc w:val="both"/>
        <w:rPr>
          <w:rFonts w:ascii="Arial" w:hAnsi="Arial" w:cs="Arial"/>
          <w:color w:val="000000"/>
          <w:sz w:val="22"/>
          <w:szCs w:val="22"/>
          <w:lang w:eastAsia="cs-CZ"/>
        </w:rPr>
      </w:pPr>
      <w:r w:rsidRPr="008C061A">
        <w:rPr>
          <w:rFonts w:ascii="Arial" w:hAnsi="Arial" w:cs="Arial"/>
          <w:iCs/>
          <w:sz w:val="22"/>
          <w:szCs w:val="22"/>
        </w:rPr>
        <w:t>podpis odpovědného zaměstnance</w:t>
      </w:r>
    </w:p>
    <w:p w14:paraId="3FB04CDD" w14:textId="77777777" w:rsidR="00F1451D" w:rsidRPr="008C061A" w:rsidRDefault="00F1451D" w:rsidP="00F1451D">
      <w:pPr>
        <w:pStyle w:val="VnitrniText"/>
        <w:ind w:firstLine="0"/>
        <w:rPr>
          <w:sz w:val="22"/>
          <w:szCs w:val="22"/>
        </w:rPr>
      </w:pPr>
    </w:p>
    <w:p w14:paraId="69819A57" w14:textId="77777777" w:rsidR="00F1451D" w:rsidRPr="008C061A" w:rsidRDefault="00F1451D" w:rsidP="000B0AA7">
      <w:pPr>
        <w:pStyle w:val="VnitrniText"/>
        <w:ind w:firstLine="0"/>
        <w:rPr>
          <w:sz w:val="22"/>
          <w:szCs w:val="22"/>
        </w:rPr>
      </w:pPr>
    </w:p>
    <w:p w14:paraId="2C0AF690" w14:textId="77777777" w:rsidR="00F1451D" w:rsidRPr="008C061A" w:rsidRDefault="00F1451D" w:rsidP="000B0AA7">
      <w:pPr>
        <w:pStyle w:val="VnitrniText"/>
        <w:ind w:firstLine="0"/>
        <w:rPr>
          <w:sz w:val="22"/>
          <w:szCs w:val="22"/>
        </w:rPr>
      </w:pPr>
    </w:p>
    <w:p w14:paraId="3BA1CEED" w14:textId="77777777" w:rsidR="00B4772C" w:rsidRPr="008C061A" w:rsidRDefault="00337C94" w:rsidP="000B0AA7">
      <w:pPr>
        <w:pStyle w:val="VnitrniText"/>
        <w:ind w:firstLine="0"/>
        <w:rPr>
          <w:sz w:val="22"/>
          <w:szCs w:val="22"/>
        </w:rPr>
      </w:pPr>
      <w:r w:rsidRPr="008C061A">
        <w:rPr>
          <w:sz w:val="22"/>
          <w:szCs w:val="22"/>
        </w:rPr>
        <w:t xml:space="preserve"> </w:t>
      </w:r>
    </w:p>
    <w:p w14:paraId="498C210E" w14:textId="77777777" w:rsidR="00B4772C" w:rsidRPr="008C061A" w:rsidRDefault="00B4772C" w:rsidP="00B4772C">
      <w:pPr>
        <w:pStyle w:val="VnitrniText"/>
        <w:ind w:firstLine="0"/>
        <w:rPr>
          <w:sz w:val="22"/>
          <w:szCs w:val="22"/>
        </w:rPr>
      </w:pPr>
      <w:r w:rsidRPr="008C061A">
        <w:rPr>
          <w:sz w:val="22"/>
          <w:szCs w:val="22"/>
        </w:rPr>
        <w:t>Za věcnou a formální správnost odpovídá</w:t>
      </w:r>
      <w:r w:rsidR="00CE6402" w:rsidRPr="008C061A">
        <w:rPr>
          <w:sz w:val="22"/>
          <w:szCs w:val="22"/>
        </w:rPr>
        <w:t xml:space="preserve"> </w:t>
      </w:r>
      <w:r w:rsidRPr="008C061A">
        <w:rPr>
          <w:sz w:val="22"/>
          <w:szCs w:val="22"/>
        </w:rPr>
        <w:t>vedoucí oddělení převodu majetku státu KPÚ pro Olomoucký kraj</w:t>
      </w:r>
    </w:p>
    <w:p w14:paraId="1FDCF074" w14:textId="77777777" w:rsidR="00B4772C" w:rsidRPr="008C061A" w:rsidRDefault="00B4772C" w:rsidP="00B4772C">
      <w:pPr>
        <w:pStyle w:val="VnitrniText"/>
        <w:ind w:firstLine="0"/>
        <w:rPr>
          <w:sz w:val="22"/>
          <w:szCs w:val="22"/>
        </w:rPr>
      </w:pPr>
      <w:r w:rsidRPr="008C061A">
        <w:rPr>
          <w:sz w:val="22"/>
          <w:szCs w:val="22"/>
        </w:rPr>
        <w:t>Ing. Alena Dostálová</w:t>
      </w:r>
    </w:p>
    <w:p w14:paraId="7A0147DC" w14:textId="77777777" w:rsidR="00CE6402" w:rsidRPr="008C061A" w:rsidRDefault="00CE6402" w:rsidP="00B4772C">
      <w:pPr>
        <w:pStyle w:val="VnitrniText"/>
        <w:ind w:firstLine="0"/>
        <w:rPr>
          <w:sz w:val="22"/>
          <w:szCs w:val="22"/>
        </w:rPr>
      </w:pPr>
    </w:p>
    <w:p w14:paraId="1E2ECC31" w14:textId="77777777" w:rsidR="00CE6402" w:rsidRPr="008C061A" w:rsidRDefault="00CE6402" w:rsidP="00B4772C">
      <w:pPr>
        <w:pStyle w:val="VnitrniText"/>
        <w:ind w:firstLine="0"/>
        <w:rPr>
          <w:sz w:val="22"/>
          <w:szCs w:val="22"/>
        </w:rPr>
      </w:pPr>
    </w:p>
    <w:p w14:paraId="045C44A7" w14:textId="77777777" w:rsidR="00CE6402" w:rsidRPr="008C061A" w:rsidRDefault="00CE6402" w:rsidP="00B4772C">
      <w:pPr>
        <w:pStyle w:val="VnitrniText"/>
        <w:ind w:firstLine="0"/>
        <w:rPr>
          <w:sz w:val="22"/>
          <w:szCs w:val="22"/>
        </w:rPr>
      </w:pPr>
    </w:p>
    <w:p w14:paraId="62C26DC4" w14:textId="77777777" w:rsidR="00CE6402" w:rsidRPr="008C061A" w:rsidRDefault="00CE6402" w:rsidP="00CE6402">
      <w:pPr>
        <w:pStyle w:val="VnitrniText"/>
        <w:ind w:firstLine="0"/>
        <w:rPr>
          <w:sz w:val="22"/>
          <w:szCs w:val="22"/>
        </w:rPr>
      </w:pPr>
      <w:r w:rsidRPr="008C061A">
        <w:rPr>
          <w:sz w:val="22"/>
          <w:szCs w:val="22"/>
        </w:rPr>
        <w:t>.................................................</w:t>
      </w:r>
    </w:p>
    <w:p w14:paraId="57F9F3C2" w14:textId="77777777" w:rsidR="00CE6402" w:rsidRPr="008C061A" w:rsidRDefault="00CE6402" w:rsidP="00B4772C">
      <w:pPr>
        <w:pStyle w:val="VnitrniText"/>
        <w:ind w:firstLine="0"/>
        <w:rPr>
          <w:sz w:val="22"/>
          <w:szCs w:val="22"/>
        </w:rPr>
      </w:pPr>
      <w:r w:rsidRPr="008C061A">
        <w:rPr>
          <w:sz w:val="22"/>
          <w:szCs w:val="22"/>
        </w:rPr>
        <w:tab/>
        <w:t>podpis</w:t>
      </w:r>
    </w:p>
    <w:p w14:paraId="2B094779" w14:textId="77777777" w:rsidR="00B4772C" w:rsidRPr="008C061A" w:rsidRDefault="00B4772C" w:rsidP="000B0AA7">
      <w:pPr>
        <w:pStyle w:val="VnitrniText"/>
        <w:ind w:firstLine="0"/>
        <w:rPr>
          <w:sz w:val="22"/>
          <w:szCs w:val="22"/>
        </w:rPr>
      </w:pPr>
    </w:p>
    <w:p w14:paraId="1E07B950" w14:textId="77777777" w:rsidR="00B4772C" w:rsidRPr="008C061A" w:rsidRDefault="00B4772C" w:rsidP="000B0AA7">
      <w:pPr>
        <w:pStyle w:val="VnitrniText"/>
        <w:ind w:firstLine="0"/>
        <w:rPr>
          <w:sz w:val="22"/>
          <w:szCs w:val="22"/>
        </w:rPr>
      </w:pPr>
    </w:p>
    <w:p w14:paraId="295CE910" w14:textId="77777777" w:rsidR="00CE6402" w:rsidRPr="008C061A" w:rsidRDefault="00337C94" w:rsidP="00CE6402">
      <w:pPr>
        <w:pStyle w:val="VnitrniText"/>
        <w:ind w:firstLine="0"/>
        <w:rPr>
          <w:sz w:val="22"/>
          <w:szCs w:val="22"/>
        </w:rPr>
      </w:pPr>
      <w:r w:rsidRPr="008C061A">
        <w:rPr>
          <w:sz w:val="22"/>
          <w:szCs w:val="22"/>
        </w:rPr>
        <w:t xml:space="preserve">Za správnost </w:t>
      </w:r>
      <w:r w:rsidR="00230457" w:rsidRPr="008C061A">
        <w:rPr>
          <w:sz w:val="22"/>
          <w:szCs w:val="22"/>
        </w:rPr>
        <w:t>KPÚ:</w:t>
      </w:r>
      <w:r w:rsidR="00CE6402" w:rsidRPr="008C061A">
        <w:rPr>
          <w:sz w:val="22"/>
          <w:szCs w:val="22"/>
        </w:rPr>
        <w:t xml:space="preserve"> Mgr. Miroslav Výmola</w:t>
      </w:r>
    </w:p>
    <w:p w14:paraId="6C65CAB9" w14:textId="77777777" w:rsidR="003307CF" w:rsidRPr="008C061A" w:rsidRDefault="003307CF" w:rsidP="000B0AA7">
      <w:pPr>
        <w:pStyle w:val="VnitrniText"/>
        <w:ind w:firstLine="0"/>
        <w:rPr>
          <w:sz w:val="22"/>
          <w:szCs w:val="22"/>
        </w:rPr>
      </w:pPr>
    </w:p>
    <w:p w14:paraId="181F1917" w14:textId="77777777" w:rsidR="00337C94" w:rsidRPr="008C061A" w:rsidRDefault="00337C94" w:rsidP="000B0AA7">
      <w:pPr>
        <w:pStyle w:val="VnitrniText"/>
        <w:ind w:firstLine="0"/>
        <w:rPr>
          <w:sz w:val="22"/>
          <w:szCs w:val="22"/>
        </w:rPr>
      </w:pPr>
    </w:p>
    <w:p w14:paraId="7C1240D2" w14:textId="77777777" w:rsidR="00337C94" w:rsidRPr="008C061A" w:rsidRDefault="00337C94" w:rsidP="000B0AA7">
      <w:pPr>
        <w:pStyle w:val="VnitrniText"/>
        <w:ind w:firstLine="0"/>
        <w:rPr>
          <w:sz w:val="22"/>
          <w:szCs w:val="22"/>
        </w:rPr>
      </w:pPr>
    </w:p>
    <w:p w14:paraId="634DC4B4" w14:textId="77777777" w:rsidR="00CE6402" w:rsidRPr="008C061A" w:rsidRDefault="00CE6402" w:rsidP="00CE6402">
      <w:pPr>
        <w:pStyle w:val="VnitrniText"/>
        <w:ind w:firstLine="0"/>
        <w:rPr>
          <w:sz w:val="22"/>
          <w:szCs w:val="22"/>
        </w:rPr>
      </w:pPr>
      <w:r w:rsidRPr="008C061A">
        <w:rPr>
          <w:sz w:val="22"/>
          <w:szCs w:val="22"/>
        </w:rPr>
        <w:t>.................................................</w:t>
      </w:r>
    </w:p>
    <w:p w14:paraId="39801684" w14:textId="77777777" w:rsidR="00722C9B" w:rsidRPr="008C061A" w:rsidRDefault="00CE6402" w:rsidP="00CE6402">
      <w:pPr>
        <w:pStyle w:val="VnitrniText"/>
        <w:ind w:firstLine="0"/>
        <w:rPr>
          <w:sz w:val="22"/>
          <w:szCs w:val="22"/>
        </w:rPr>
      </w:pPr>
      <w:r w:rsidRPr="008C061A">
        <w:rPr>
          <w:sz w:val="22"/>
          <w:szCs w:val="22"/>
        </w:rPr>
        <w:tab/>
        <w:t>podpis</w:t>
      </w:r>
    </w:p>
    <w:sectPr w:rsidR="00722C9B" w:rsidRPr="008C061A"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D9FC8" w14:textId="77777777" w:rsidR="008D291B" w:rsidRDefault="008D291B">
      <w:r>
        <w:separator/>
      </w:r>
    </w:p>
  </w:endnote>
  <w:endnote w:type="continuationSeparator" w:id="0">
    <w:p w14:paraId="2E319E9E" w14:textId="77777777" w:rsidR="008D291B" w:rsidRDefault="008D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29CA0" w14:textId="77777777" w:rsidR="008D291B" w:rsidRDefault="008D291B">
      <w:r>
        <w:separator/>
      </w:r>
    </w:p>
  </w:footnote>
  <w:footnote w:type="continuationSeparator" w:id="0">
    <w:p w14:paraId="536039B2" w14:textId="77777777" w:rsidR="008D291B" w:rsidRDefault="008D2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978F1"/>
    <w:rsid w:val="000A05C2"/>
    <w:rsid w:val="000A05D4"/>
    <w:rsid w:val="000A29A2"/>
    <w:rsid w:val="000A602F"/>
    <w:rsid w:val="000B0AA7"/>
    <w:rsid w:val="000B1075"/>
    <w:rsid w:val="000B3BB9"/>
    <w:rsid w:val="000C2A19"/>
    <w:rsid w:val="000D1A0F"/>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47F"/>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56316"/>
    <w:rsid w:val="0056118C"/>
    <w:rsid w:val="00565DF2"/>
    <w:rsid w:val="0057089B"/>
    <w:rsid w:val="00576EE6"/>
    <w:rsid w:val="00583F66"/>
    <w:rsid w:val="005B0329"/>
    <w:rsid w:val="005C0562"/>
    <w:rsid w:val="005C2DEC"/>
    <w:rsid w:val="005C5AF6"/>
    <w:rsid w:val="005D1D35"/>
    <w:rsid w:val="005D44E5"/>
    <w:rsid w:val="005D7048"/>
    <w:rsid w:val="005F70A8"/>
    <w:rsid w:val="006069E5"/>
    <w:rsid w:val="00614963"/>
    <w:rsid w:val="006178AD"/>
    <w:rsid w:val="006227AE"/>
    <w:rsid w:val="00634DC7"/>
    <w:rsid w:val="00637E47"/>
    <w:rsid w:val="0064148E"/>
    <w:rsid w:val="006479E9"/>
    <w:rsid w:val="00651DC0"/>
    <w:rsid w:val="006536BE"/>
    <w:rsid w:val="00654281"/>
    <w:rsid w:val="00676CFF"/>
    <w:rsid w:val="006856AD"/>
    <w:rsid w:val="006A6C71"/>
    <w:rsid w:val="006B244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2E5A"/>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73E3"/>
    <w:rsid w:val="0082535B"/>
    <w:rsid w:val="00830569"/>
    <w:rsid w:val="008345B3"/>
    <w:rsid w:val="008445AB"/>
    <w:rsid w:val="008505AD"/>
    <w:rsid w:val="0086244A"/>
    <w:rsid w:val="00864B6B"/>
    <w:rsid w:val="00870C27"/>
    <w:rsid w:val="008823AC"/>
    <w:rsid w:val="008851FA"/>
    <w:rsid w:val="0089289A"/>
    <w:rsid w:val="00895CF0"/>
    <w:rsid w:val="008A4DA6"/>
    <w:rsid w:val="008A54CA"/>
    <w:rsid w:val="008B6B62"/>
    <w:rsid w:val="008C061A"/>
    <w:rsid w:val="008C1227"/>
    <w:rsid w:val="008D291B"/>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7810"/>
    <w:rsid w:val="00A93619"/>
    <w:rsid w:val="00AC1FD6"/>
    <w:rsid w:val="00AC3EC5"/>
    <w:rsid w:val="00AC7C6B"/>
    <w:rsid w:val="00AD27BC"/>
    <w:rsid w:val="00AD7933"/>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0F2D"/>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819B6"/>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401C"/>
    <w:rsid w:val="00E46414"/>
    <w:rsid w:val="00E503CF"/>
    <w:rsid w:val="00E60971"/>
    <w:rsid w:val="00E61F91"/>
    <w:rsid w:val="00E63A04"/>
    <w:rsid w:val="00E75539"/>
    <w:rsid w:val="00E85F55"/>
    <w:rsid w:val="00E92626"/>
    <w:rsid w:val="00EA19FB"/>
    <w:rsid w:val="00EB6C54"/>
    <w:rsid w:val="00EC467B"/>
    <w:rsid w:val="00ED43D6"/>
    <w:rsid w:val="00EE4E00"/>
    <w:rsid w:val="00EE55DE"/>
    <w:rsid w:val="00EF2483"/>
    <w:rsid w:val="00F02239"/>
    <w:rsid w:val="00F02A82"/>
    <w:rsid w:val="00F06433"/>
    <w:rsid w:val="00F06757"/>
    <w:rsid w:val="00F13881"/>
    <w:rsid w:val="00F1451D"/>
    <w:rsid w:val="00F20F79"/>
    <w:rsid w:val="00F2225C"/>
    <w:rsid w:val="00F23993"/>
    <w:rsid w:val="00F26A5F"/>
    <w:rsid w:val="00F4287B"/>
    <w:rsid w:val="00F500AD"/>
    <w:rsid w:val="00F61148"/>
    <w:rsid w:val="00F65859"/>
    <w:rsid w:val="00F66559"/>
    <w:rsid w:val="00F66E72"/>
    <w:rsid w:val="00F84387"/>
    <w:rsid w:val="00FA091E"/>
    <w:rsid w:val="00FA1CE3"/>
    <w:rsid w:val="00FA3E69"/>
    <w:rsid w:val="00FA41FA"/>
    <w:rsid w:val="00FA7FF5"/>
    <w:rsid w:val="00FB2C89"/>
    <w:rsid w:val="00FB6E4E"/>
    <w:rsid w:val="00FD1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C9D2CF"/>
  <w14:defaultImageDpi w14:val="0"/>
  <w15:docId w15:val="{A1D64696-F843-4E41-99CA-069AD14E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157657">
      <w:bodyDiv w:val="1"/>
      <w:marLeft w:val="0"/>
      <w:marRight w:val="0"/>
      <w:marTop w:val="0"/>
      <w:marBottom w:val="0"/>
      <w:divBdr>
        <w:top w:val="none" w:sz="0" w:space="0" w:color="auto"/>
        <w:left w:val="none" w:sz="0" w:space="0" w:color="auto"/>
        <w:bottom w:val="none" w:sz="0" w:space="0" w:color="auto"/>
        <w:right w:val="none" w:sz="0" w:space="0" w:color="auto"/>
      </w:divBdr>
    </w:div>
    <w:div w:id="2106460850">
      <w:marLeft w:val="0"/>
      <w:marRight w:val="0"/>
      <w:marTop w:val="0"/>
      <w:marBottom w:val="0"/>
      <w:divBdr>
        <w:top w:val="none" w:sz="0" w:space="0" w:color="auto"/>
        <w:left w:val="none" w:sz="0" w:space="0" w:color="auto"/>
        <w:bottom w:val="none" w:sz="0" w:space="0" w:color="auto"/>
        <w:right w:val="none" w:sz="0" w:space="0" w:color="auto"/>
      </w:divBdr>
    </w:div>
    <w:div w:id="2106460851">
      <w:marLeft w:val="0"/>
      <w:marRight w:val="0"/>
      <w:marTop w:val="0"/>
      <w:marBottom w:val="0"/>
      <w:divBdr>
        <w:top w:val="none" w:sz="0" w:space="0" w:color="auto"/>
        <w:left w:val="none" w:sz="0" w:space="0" w:color="auto"/>
        <w:bottom w:val="none" w:sz="0" w:space="0" w:color="auto"/>
        <w:right w:val="none" w:sz="0" w:space="0" w:color="auto"/>
      </w:divBdr>
    </w:div>
    <w:div w:id="2106460852">
      <w:marLeft w:val="0"/>
      <w:marRight w:val="0"/>
      <w:marTop w:val="0"/>
      <w:marBottom w:val="0"/>
      <w:divBdr>
        <w:top w:val="none" w:sz="0" w:space="0" w:color="auto"/>
        <w:left w:val="none" w:sz="0" w:space="0" w:color="auto"/>
        <w:bottom w:val="none" w:sz="0" w:space="0" w:color="auto"/>
        <w:right w:val="none" w:sz="0" w:space="0" w:color="auto"/>
      </w:divBdr>
    </w:div>
    <w:div w:id="2106460853">
      <w:marLeft w:val="0"/>
      <w:marRight w:val="0"/>
      <w:marTop w:val="0"/>
      <w:marBottom w:val="0"/>
      <w:divBdr>
        <w:top w:val="none" w:sz="0" w:space="0" w:color="auto"/>
        <w:left w:val="none" w:sz="0" w:space="0" w:color="auto"/>
        <w:bottom w:val="none" w:sz="0" w:space="0" w:color="auto"/>
        <w:right w:val="none" w:sz="0" w:space="0" w:color="auto"/>
      </w:divBdr>
    </w:div>
    <w:div w:id="2106460854">
      <w:marLeft w:val="0"/>
      <w:marRight w:val="0"/>
      <w:marTop w:val="0"/>
      <w:marBottom w:val="0"/>
      <w:divBdr>
        <w:top w:val="none" w:sz="0" w:space="0" w:color="auto"/>
        <w:left w:val="none" w:sz="0" w:space="0" w:color="auto"/>
        <w:bottom w:val="none" w:sz="0" w:space="0" w:color="auto"/>
        <w:right w:val="none" w:sz="0" w:space="0" w:color="auto"/>
      </w:divBdr>
    </w:div>
    <w:div w:id="2106460855">
      <w:marLeft w:val="0"/>
      <w:marRight w:val="0"/>
      <w:marTop w:val="0"/>
      <w:marBottom w:val="0"/>
      <w:divBdr>
        <w:top w:val="none" w:sz="0" w:space="0" w:color="auto"/>
        <w:left w:val="none" w:sz="0" w:space="0" w:color="auto"/>
        <w:bottom w:val="none" w:sz="0" w:space="0" w:color="auto"/>
        <w:right w:val="none" w:sz="0" w:space="0" w:color="auto"/>
      </w:divBdr>
    </w:div>
    <w:div w:id="2106460856">
      <w:marLeft w:val="0"/>
      <w:marRight w:val="0"/>
      <w:marTop w:val="0"/>
      <w:marBottom w:val="0"/>
      <w:divBdr>
        <w:top w:val="none" w:sz="0" w:space="0" w:color="auto"/>
        <w:left w:val="none" w:sz="0" w:space="0" w:color="auto"/>
        <w:bottom w:val="none" w:sz="0" w:space="0" w:color="auto"/>
        <w:right w:val="none" w:sz="0" w:space="0" w:color="auto"/>
      </w:divBdr>
    </w:div>
    <w:div w:id="2106460857">
      <w:marLeft w:val="0"/>
      <w:marRight w:val="0"/>
      <w:marTop w:val="0"/>
      <w:marBottom w:val="0"/>
      <w:divBdr>
        <w:top w:val="none" w:sz="0" w:space="0" w:color="auto"/>
        <w:left w:val="none" w:sz="0" w:space="0" w:color="auto"/>
        <w:bottom w:val="none" w:sz="0" w:space="0" w:color="auto"/>
        <w:right w:val="none" w:sz="0" w:space="0" w:color="auto"/>
      </w:divBdr>
    </w:div>
    <w:div w:id="2106460858">
      <w:marLeft w:val="0"/>
      <w:marRight w:val="0"/>
      <w:marTop w:val="0"/>
      <w:marBottom w:val="0"/>
      <w:divBdr>
        <w:top w:val="none" w:sz="0" w:space="0" w:color="auto"/>
        <w:left w:val="none" w:sz="0" w:space="0" w:color="auto"/>
        <w:bottom w:val="none" w:sz="0" w:space="0" w:color="auto"/>
        <w:right w:val="none" w:sz="0" w:space="0" w:color="auto"/>
      </w:divBdr>
    </w:div>
    <w:div w:id="2106460859">
      <w:marLeft w:val="0"/>
      <w:marRight w:val="0"/>
      <w:marTop w:val="0"/>
      <w:marBottom w:val="0"/>
      <w:divBdr>
        <w:top w:val="none" w:sz="0" w:space="0" w:color="auto"/>
        <w:left w:val="none" w:sz="0" w:space="0" w:color="auto"/>
        <w:bottom w:val="none" w:sz="0" w:space="0" w:color="auto"/>
        <w:right w:val="none" w:sz="0" w:space="0" w:color="auto"/>
      </w:divBdr>
    </w:div>
    <w:div w:id="2106460860">
      <w:marLeft w:val="0"/>
      <w:marRight w:val="0"/>
      <w:marTop w:val="0"/>
      <w:marBottom w:val="0"/>
      <w:divBdr>
        <w:top w:val="none" w:sz="0" w:space="0" w:color="auto"/>
        <w:left w:val="none" w:sz="0" w:space="0" w:color="auto"/>
        <w:bottom w:val="none" w:sz="0" w:space="0" w:color="auto"/>
        <w:right w:val="none" w:sz="0" w:space="0" w:color="auto"/>
      </w:divBdr>
    </w:div>
    <w:div w:id="2106460861">
      <w:marLeft w:val="0"/>
      <w:marRight w:val="0"/>
      <w:marTop w:val="0"/>
      <w:marBottom w:val="0"/>
      <w:divBdr>
        <w:top w:val="none" w:sz="0" w:space="0" w:color="auto"/>
        <w:left w:val="none" w:sz="0" w:space="0" w:color="auto"/>
        <w:bottom w:val="none" w:sz="0" w:space="0" w:color="auto"/>
        <w:right w:val="none" w:sz="0" w:space="0" w:color="auto"/>
      </w:divBdr>
    </w:div>
    <w:div w:id="2106460862">
      <w:marLeft w:val="0"/>
      <w:marRight w:val="0"/>
      <w:marTop w:val="0"/>
      <w:marBottom w:val="0"/>
      <w:divBdr>
        <w:top w:val="none" w:sz="0" w:space="0" w:color="auto"/>
        <w:left w:val="none" w:sz="0" w:space="0" w:color="auto"/>
        <w:bottom w:val="none" w:sz="0" w:space="0" w:color="auto"/>
        <w:right w:val="none" w:sz="0" w:space="0" w:color="auto"/>
      </w:divBdr>
    </w:div>
    <w:div w:id="2106460863">
      <w:marLeft w:val="0"/>
      <w:marRight w:val="0"/>
      <w:marTop w:val="0"/>
      <w:marBottom w:val="0"/>
      <w:divBdr>
        <w:top w:val="none" w:sz="0" w:space="0" w:color="auto"/>
        <w:left w:val="none" w:sz="0" w:space="0" w:color="auto"/>
        <w:bottom w:val="none" w:sz="0" w:space="0" w:color="auto"/>
        <w:right w:val="none" w:sz="0" w:space="0" w:color="auto"/>
      </w:divBdr>
    </w:div>
    <w:div w:id="2106460864">
      <w:marLeft w:val="0"/>
      <w:marRight w:val="0"/>
      <w:marTop w:val="0"/>
      <w:marBottom w:val="0"/>
      <w:divBdr>
        <w:top w:val="none" w:sz="0" w:space="0" w:color="auto"/>
        <w:left w:val="none" w:sz="0" w:space="0" w:color="auto"/>
        <w:bottom w:val="none" w:sz="0" w:space="0" w:color="auto"/>
        <w:right w:val="none" w:sz="0" w:space="0" w:color="auto"/>
      </w:divBdr>
    </w:div>
    <w:div w:id="2106460865">
      <w:marLeft w:val="0"/>
      <w:marRight w:val="0"/>
      <w:marTop w:val="0"/>
      <w:marBottom w:val="0"/>
      <w:divBdr>
        <w:top w:val="none" w:sz="0" w:space="0" w:color="auto"/>
        <w:left w:val="none" w:sz="0" w:space="0" w:color="auto"/>
        <w:bottom w:val="none" w:sz="0" w:space="0" w:color="auto"/>
        <w:right w:val="none" w:sz="0" w:space="0" w:color="auto"/>
      </w:divBdr>
    </w:div>
    <w:div w:id="2106460866">
      <w:marLeft w:val="0"/>
      <w:marRight w:val="0"/>
      <w:marTop w:val="0"/>
      <w:marBottom w:val="0"/>
      <w:divBdr>
        <w:top w:val="none" w:sz="0" w:space="0" w:color="auto"/>
        <w:left w:val="none" w:sz="0" w:space="0" w:color="auto"/>
        <w:bottom w:val="none" w:sz="0" w:space="0" w:color="auto"/>
        <w:right w:val="none" w:sz="0" w:space="0" w:color="auto"/>
      </w:divBdr>
    </w:div>
    <w:div w:id="2106460867">
      <w:marLeft w:val="0"/>
      <w:marRight w:val="0"/>
      <w:marTop w:val="0"/>
      <w:marBottom w:val="0"/>
      <w:divBdr>
        <w:top w:val="none" w:sz="0" w:space="0" w:color="auto"/>
        <w:left w:val="none" w:sz="0" w:space="0" w:color="auto"/>
        <w:bottom w:val="none" w:sz="0" w:space="0" w:color="auto"/>
        <w:right w:val="none" w:sz="0" w:space="0" w:color="auto"/>
      </w:divBdr>
    </w:div>
    <w:div w:id="2106460868">
      <w:marLeft w:val="0"/>
      <w:marRight w:val="0"/>
      <w:marTop w:val="0"/>
      <w:marBottom w:val="0"/>
      <w:divBdr>
        <w:top w:val="none" w:sz="0" w:space="0" w:color="auto"/>
        <w:left w:val="none" w:sz="0" w:space="0" w:color="auto"/>
        <w:bottom w:val="none" w:sz="0" w:space="0" w:color="auto"/>
        <w:right w:val="none" w:sz="0" w:space="0" w:color="auto"/>
      </w:divBdr>
    </w:div>
    <w:div w:id="2106460869">
      <w:marLeft w:val="0"/>
      <w:marRight w:val="0"/>
      <w:marTop w:val="0"/>
      <w:marBottom w:val="0"/>
      <w:divBdr>
        <w:top w:val="none" w:sz="0" w:space="0" w:color="auto"/>
        <w:left w:val="none" w:sz="0" w:space="0" w:color="auto"/>
        <w:bottom w:val="none" w:sz="0" w:space="0" w:color="auto"/>
        <w:right w:val="none" w:sz="0" w:space="0" w:color="auto"/>
      </w:divBdr>
    </w:div>
    <w:div w:id="21064608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1265</Words>
  <Characters>7467</Characters>
  <Application>Microsoft Office Word</Application>
  <DocSecurity>0</DocSecurity>
  <Lines>62</Lines>
  <Paragraphs>17</Paragraphs>
  <ScaleCrop>false</ScaleCrop>
  <Company>Pozemkový Fond ČR</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14</cp:revision>
  <cp:lastPrinted>2004-12-15T14:06:00Z</cp:lastPrinted>
  <dcterms:created xsi:type="dcterms:W3CDTF">2021-09-20T14:40:00Z</dcterms:created>
  <dcterms:modified xsi:type="dcterms:W3CDTF">2022-01-13T13:22:00Z</dcterms:modified>
</cp:coreProperties>
</file>