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95951" w:rsidRDefault="00126A29" w:rsidP="00F07574">
      <w:pPr>
        <w:pStyle w:val="Nadpis1"/>
        <w:spacing w:before="0" w:after="0"/>
        <w:jc w:val="center"/>
        <w:rPr>
          <w:rFonts w:ascii="Tahoma" w:hAnsi="Tahoma" w:cs="Tahoma"/>
          <w:sz w:val="18"/>
          <w:szCs w:val="18"/>
        </w:rPr>
      </w:pPr>
      <w:r w:rsidRPr="00595951">
        <w:rPr>
          <w:rFonts w:ascii="Tahoma" w:hAnsi="Tahoma" w:cs="Tahoma"/>
          <w:sz w:val="18"/>
          <w:szCs w:val="18"/>
        </w:rPr>
        <w:t xml:space="preserve">KUPNÍ SMLOUVA </w:t>
      </w:r>
    </w:p>
    <w:p w14:paraId="09F05622" w14:textId="62A130EC" w:rsidR="00126A29" w:rsidRPr="00595951" w:rsidRDefault="00CE5956" w:rsidP="00F07574">
      <w:pPr>
        <w:tabs>
          <w:tab w:val="left" w:pos="3795"/>
        </w:tabs>
        <w:rPr>
          <w:rFonts w:ascii="Tahoma" w:hAnsi="Tahoma" w:cs="Tahoma"/>
          <w:sz w:val="16"/>
          <w:szCs w:val="16"/>
        </w:rPr>
      </w:pPr>
      <w:r w:rsidRPr="00595951">
        <w:rPr>
          <w:rFonts w:ascii="Tahoma" w:hAnsi="Tahoma" w:cs="Tahoma"/>
          <w:b/>
          <w:sz w:val="16"/>
          <w:szCs w:val="16"/>
        </w:rPr>
        <w:t>REPO-RECK spol s r.o.</w:t>
      </w:r>
    </w:p>
    <w:p w14:paraId="7C69D683" w14:textId="36F155B6" w:rsidR="00126A29" w:rsidRPr="00595951" w:rsidRDefault="00126A29" w:rsidP="00F07574">
      <w:pPr>
        <w:rPr>
          <w:rFonts w:ascii="Tahoma" w:hAnsi="Tahoma" w:cs="Tahoma"/>
          <w:sz w:val="16"/>
          <w:szCs w:val="16"/>
        </w:rPr>
      </w:pPr>
      <w:r w:rsidRPr="00595951">
        <w:rPr>
          <w:rFonts w:ascii="Tahoma" w:hAnsi="Tahoma" w:cs="Tahoma"/>
          <w:sz w:val="16"/>
          <w:szCs w:val="16"/>
        </w:rPr>
        <w:t>zapsána v </w:t>
      </w:r>
      <w:r w:rsidR="00B608BB" w:rsidRPr="00595951">
        <w:rPr>
          <w:rFonts w:ascii="Tahoma" w:hAnsi="Tahoma" w:cs="Tahoma"/>
          <w:sz w:val="16"/>
          <w:szCs w:val="16"/>
        </w:rPr>
        <w:t>o</w:t>
      </w:r>
      <w:r w:rsidRPr="00595951">
        <w:rPr>
          <w:rFonts w:ascii="Tahoma" w:hAnsi="Tahoma" w:cs="Tahoma"/>
          <w:sz w:val="16"/>
          <w:szCs w:val="16"/>
        </w:rPr>
        <w:t>bchodním rejstříku vedeném</w:t>
      </w:r>
      <w:r w:rsidR="00CE5956" w:rsidRPr="00595951">
        <w:rPr>
          <w:rFonts w:ascii="Tahoma" w:hAnsi="Tahoma" w:cs="Tahoma"/>
          <w:sz w:val="16"/>
          <w:szCs w:val="16"/>
        </w:rPr>
        <w:t xml:space="preserve"> </w:t>
      </w:r>
      <w:r w:rsidR="000A1647" w:rsidRPr="00595951">
        <w:rPr>
          <w:rFonts w:ascii="Tahoma" w:hAnsi="Tahoma" w:cs="Tahoma"/>
          <w:sz w:val="16"/>
          <w:szCs w:val="16"/>
        </w:rPr>
        <w:t xml:space="preserve">u </w:t>
      </w:r>
      <w:r w:rsidR="00CE5956" w:rsidRPr="00595951">
        <w:rPr>
          <w:rFonts w:ascii="Tahoma" w:hAnsi="Tahoma" w:cs="Tahoma"/>
          <w:sz w:val="16"/>
          <w:szCs w:val="16"/>
        </w:rPr>
        <w:t>K</w:t>
      </w:r>
      <w:r w:rsidR="000A1647" w:rsidRPr="00595951">
        <w:rPr>
          <w:rFonts w:ascii="Tahoma" w:hAnsi="Tahoma" w:cs="Tahoma"/>
          <w:sz w:val="16"/>
          <w:szCs w:val="16"/>
        </w:rPr>
        <w:t>rajského soudu</w:t>
      </w:r>
      <w:r w:rsidR="00CE5956" w:rsidRPr="00595951">
        <w:rPr>
          <w:rFonts w:ascii="Tahoma" w:hAnsi="Tahoma" w:cs="Tahoma"/>
          <w:sz w:val="16"/>
          <w:szCs w:val="16"/>
        </w:rPr>
        <w:t xml:space="preserve"> Ostrava</w:t>
      </w:r>
      <w:r w:rsidRPr="00595951">
        <w:rPr>
          <w:rFonts w:ascii="Tahoma" w:hAnsi="Tahoma" w:cs="Tahoma"/>
          <w:sz w:val="16"/>
          <w:szCs w:val="16"/>
        </w:rPr>
        <w:t xml:space="preserve"> </w:t>
      </w:r>
      <w:proofErr w:type="spellStart"/>
      <w:r w:rsidR="006640B7" w:rsidRPr="00595951">
        <w:rPr>
          <w:rFonts w:ascii="Tahoma" w:hAnsi="Tahoma" w:cs="Tahoma"/>
          <w:sz w:val="16"/>
          <w:szCs w:val="16"/>
        </w:rPr>
        <w:t>sp</w:t>
      </w:r>
      <w:proofErr w:type="spellEnd"/>
      <w:r w:rsidR="006640B7" w:rsidRPr="00595951">
        <w:rPr>
          <w:rFonts w:ascii="Tahoma" w:hAnsi="Tahoma" w:cs="Tahoma"/>
          <w:sz w:val="16"/>
          <w:szCs w:val="16"/>
        </w:rPr>
        <w:t>. zn.</w:t>
      </w:r>
      <w:r w:rsidR="00525975" w:rsidRPr="00595951">
        <w:rPr>
          <w:rFonts w:ascii="Tahoma" w:hAnsi="Tahoma" w:cs="Tahoma"/>
          <w:sz w:val="16"/>
          <w:szCs w:val="16"/>
        </w:rPr>
        <w:t xml:space="preserve"> </w:t>
      </w:r>
      <w:r w:rsidR="00CE5956" w:rsidRPr="00595951">
        <w:rPr>
          <w:rFonts w:ascii="Tahoma" w:hAnsi="Tahoma" w:cs="Tahoma"/>
          <w:sz w:val="16"/>
          <w:szCs w:val="16"/>
        </w:rPr>
        <w:t>C 4190</w:t>
      </w:r>
      <w:r w:rsidR="00FC761E" w:rsidRPr="00595951">
        <w:rPr>
          <w:rFonts w:ascii="Tahoma" w:hAnsi="Tahoma" w:cs="Tahoma"/>
          <w:sz w:val="16"/>
          <w:szCs w:val="16"/>
        </w:rPr>
        <w:t xml:space="preserve">                                                                       </w:t>
      </w:r>
      <w:r w:rsidR="00CE5956" w:rsidRPr="00595951">
        <w:rPr>
          <w:rFonts w:ascii="Tahoma" w:hAnsi="Tahoma" w:cs="Tahoma"/>
          <w:sz w:val="16"/>
          <w:szCs w:val="16"/>
        </w:rPr>
        <w:t xml:space="preserve"> </w:t>
      </w:r>
      <w:r w:rsidRPr="00595951">
        <w:rPr>
          <w:rFonts w:ascii="Tahoma" w:hAnsi="Tahoma" w:cs="Tahoma"/>
          <w:sz w:val="16"/>
          <w:szCs w:val="16"/>
        </w:rPr>
        <w:t>se sídlem:</w:t>
      </w:r>
      <w:r w:rsidRPr="00595951">
        <w:rPr>
          <w:rFonts w:ascii="Tahoma" w:hAnsi="Tahoma" w:cs="Tahoma"/>
          <w:sz w:val="16"/>
          <w:szCs w:val="16"/>
        </w:rPr>
        <w:tab/>
      </w:r>
      <w:r w:rsidR="00EC25A5" w:rsidRPr="00595951">
        <w:rPr>
          <w:rFonts w:ascii="Tahoma" w:hAnsi="Tahoma" w:cs="Tahoma"/>
          <w:sz w:val="16"/>
          <w:szCs w:val="16"/>
        </w:rPr>
        <w:tab/>
      </w:r>
      <w:r w:rsidR="00FC761E" w:rsidRPr="00595951">
        <w:rPr>
          <w:rFonts w:ascii="Tahoma" w:hAnsi="Tahoma" w:cs="Tahoma"/>
          <w:sz w:val="16"/>
          <w:szCs w:val="16"/>
        </w:rPr>
        <w:t xml:space="preserve">      </w:t>
      </w:r>
      <w:r w:rsidR="00CE5956" w:rsidRPr="00595951">
        <w:rPr>
          <w:rFonts w:ascii="Tahoma" w:hAnsi="Tahoma" w:cs="Tahoma"/>
          <w:sz w:val="16"/>
          <w:szCs w:val="16"/>
        </w:rPr>
        <w:t xml:space="preserve">Jablůnka 239, 756 </w:t>
      </w:r>
      <w:proofErr w:type="gramStart"/>
      <w:r w:rsidR="00CE5956" w:rsidRPr="00595951">
        <w:rPr>
          <w:rFonts w:ascii="Tahoma" w:hAnsi="Tahoma" w:cs="Tahoma"/>
          <w:sz w:val="16"/>
          <w:szCs w:val="16"/>
        </w:rPr>
        <w:t>23  Jablůnka</w:t>
      </w:r>
      <w:proofErr w:type="gramEnd"/>
    </w:p>
    <w:p w14:paraId="035753F5" w14:textId="1295E6DF" w:rsidR="00126A29" w:rsidRPr="00595951" w:rsidRDefault="00126A29" w:rsidP="00F07574">
      <w:pPr>
        <w:rPr>
          <w:rFonts w:ascii="Tahoma" w:hAnsi="Tahoma" w:cs="Tahoma"/>
          <w:sz w:val="16"/>
          <w:szCs w:val="16"/>
        </w:rPr>
      </w:pPr>
      <w:r w:rsidRPr="00595951">
        <w:rPr>
          <w:rFonts w:ascii="Tahoma" w:hAnsi="Tahoma" w:cs="Tahoma"/>
          <w:sz w:val="16"/>
          <w:szCs w:val="16"/>
        </w:rPr>
        <w:t xml:space="preserve">IČ: </w:t>
      </w:r>
      <w:r w:rsidRPr="00595951">
        <w:rPr>
          <w:rFonts w:ascii="Tahoma" w:hAnsi="Tahoma" w:cs="Tahoma"/>
          <w:sz w:val="16"/>
          <w:szCs w:val="16"/>
        </w:rPr>
        <w:tab/>
      </w:r>
      <w:r w:rsidR="00CE5956" w:rsidRPr="00595951">
        <w:rPr>
          <w:rFonts w:ascii="Tahoma" w:hAnsi="Tahoma" w:cs="Tahoma"/>
          <w:sz w:val="16"/>
          <w:szCs w:val="16"/>
        </w:rPr>
        <w:t>47678089</w:t>
      </w:r>
      <w:r w:rsidRPr="00595951">
        <w:rPr>
          <w:rFonts w:ascii="Tahoma" w:hAnsi="Tahoma" w:cs="Tahoma"/>
          <w:sz w:val="16"/>
          <w:szCs w:val="16"/>
        </w:rPr>
        <w:tab/>
      </w:r>
      <w:r w:rsidRPr="00595951">
        <w:rPr>
          <w:rFonts w:ascii="Tahoma" w:hAnsi="Tahoma" w:cs="Tahoma"/>
          <w:sz w:val="16"/>
          <w:szCs w:val="16"/>
        </w:rPr>
        <w:tab/>
        <w:t>DIČ:</w:t>
      </w:r>
      <w:r w:rsidR="006640B7" w:rsidRPr="00595951">
        <w:rPr>
          <w:rFonts w:ascii="Tahoma" w:hAnsi="Tahoma" w:cs="Tahoma"/>
          <w:sz w:val="16"/>
          <w:szCs w:val="16"/>
        </w:rPr>
        <w:t xml:space="preserve"> </w:t>
      </w:r>
      <w:r w:rsidR="00CE5956" w:rsidRPr="00595951">
        <w:rPr>
          <w:rFonts w:ascii="Tahoma" w:hAnsi="Tahoma" w:cs="Tahoma"/>
          <w:sz w:val="16"/>
          <w:szCs w:val="16"/>
        </w:rPr>
        <w:t>CZ47678089</w:t>
      </w:r>
    </w:p>
    <w:p w14:paraId="483C94ED" w14:textId="6371E528" w:rsidR="00126A29" w:rsidRPr="00595951" w:rsidRDefault="00126A29" w:rsidP="00F07574">
      <w:pPr>
        <w:rPr>
          <w:rFonts w:ascii="Tahoma" w:hAnsi="Tahoma" w:cs="Tahoma"/>
          <w:sz w:val="16"/>
          <w:szCs w:val="16"/>
        </w:rPr>
      </w:pPr>
      <w:r w:rsidRPr="00595951">
        <w:rPr>
          <w:rFonts w:ascii="Tahoma" w:hAnsi="Tahoma" w:cs="Tahoma"/>
          <w:sz w:val="16"/>
          <w:szCs w:val="16"/>
        </w:rPr>
        <w:t>zastoupený:</w:t>
      </w:r>
      <w:r w:rsidRPr="00595951">
        <w:rPr>
          <w:rFonts w:ascii="Tahoma" w:hAnsi="Tahoma" w:cs="Tahoma"/>
          <w:sz w:val="16"/>
          <w:szCs w:val="16"/>
        </w:rPr>
        <w:tab/>
      </w:r>
      <w:r w:rsidRPr="00595951">
        <w:rPr>
          <w:rFonts w:ascii="Tahoma" w:hAnsi="Tahoma" w:cs="Tahoma"/>
          <w:sz w:val="16"/>
          <w:szCs w:val="16"/>
        </w:rPr>
        <w:tab/>
      </w:r>
      <w:r w:rsidR="00CE5956" w:rsidRPr="00595951">
        <w:rPr>
          <w:rFonts w:ascii="Tahoma" w:hAnsi="Tahoma" w:cs="Tahoma"/>
          <w:sz w:val="16"/>
          <w:szCs w:val="16"/>
        </w:rPr>
        <w:t>Lukášem Hajným</w:t>
      </w:r>
      <w:r w:rsidR="00FC761E" w:rsidRPr="00595951">
        <w:rPr>
          <w:rFonts w:ascii="Tahoma" w:hAnsi="Tahoma" w:cs="Tahoma"/>
          <w:sz w:val="16"/>
          <w:szCs w:val="16"/>
        </w:rPr>
        <w:t>,</w:t>
      </w:r>
      <w:r w:rsidR="00CE5956" w:rsidRPr="00595951">
        <w:rPr>
          <w:rFonts w:ascii="Tahoma" w:hAnsi="Tahoma" w:cs="Tahoma"/>
          <w:sz w:val="16"/>
          <w:szCs w:val="16"/>
        </w:rPr>
        <w:t xml:space="preserve"> jednatelem </w:t>
      </w:r>
    </w:p>
    <w:p w14:paraId="3030FF88" w14:textId="548AF444" w:rsidR="00CE5956" w:rsidRPr="00595951" w:rsidRDefault="00126A29" w:rsidP="00F07574">
      <w:pPr>
        <w:rPr>
          <w:rFonts w:ascii="Tahoma" w:hAnsi="Tahoma" w:cs="Tahoma"/>
          <w:sz w:val="16"/>
          <w:szCs w:val="16"/>
        </w:rPr>
      </w:pPr>
      <w:r w:rsidRPr="00595951">
        <w:rPr>
          <w:rFonts w:ascii="Tahoma" w:hAnsi="Tahoma" w:cs="Tahoma"/>
          <w:sz w:val="16"/>
          <w:szCs w:val="16"/>
        </w:rPr>
        <w:t xml:space="preserve">bankovní spojení: </w:t>
      </w:r>
      <w:r w:rsidRPr="00595951">
        <w:rPr>
          <w:rFonts w:ascii="Tahoma" w:hAnsi="Tahoma" w:cs="Tahoma"/>
          <w:sz w:val="16"/>
          <w:szCs w:val="16"/>
        </w:rPr>
        <w:tab/>
      </w:r>
      <w:r w:rsidR="00CE5956" w:rsidRPr="00595951">
        <w:rPr>
          <w:rFonts w:ascii="Tahoma" w:hAnsi="Tahoma" w:cs="Tahoma"/>
          <w:sz w:val="16"/>
          <w:szCs w:val="16"/>
        </w:rPr>
        <w:t>Komerční banka, a.s.</w:t>
      </w:r>
    </w:p>
    <w:p w14:paraId="07369C6C" w14:textId="335097BA" w:rsidR="00126A29" w:rsidRPr="00595951" w:rsidRDefault="001F7982" w:rsidP="00F07574">
      <w:pPr>
        <w:rPr>
          <w:rFonts w:ascii="Tahoma" w:hAnsi="Tahoma" w:cs="Tahoma"/>
          <w:sz w:val="16"/>
          <w:szCs w:val="16"/>
        </w:rPr>
      </w:pPr>
      <w:r w:rsidRPr="00595951">
        <w:rPr>
          <w:rFonts w:ascii="Tahoma" w:hAnsi="Tahoma" w:cs="Tahoma"/>
          <w:sz w:val="16"/>
          <w:szCs w:val="16"/>
        </w:rPr>
        <w:t>číslo účtu:</w:t>
      </w:r>
      <w:r w:rsidRPr="00595951">
        <w:rPr>
          <w:rFonts w:ascii="Tahoma" w:hAnsi="Tahoma" w:cs="Tahoma"/>
          <w:sz w:val="16"/>
          <w:szCs w:val="16"/>
        </w:rPr>
        <w:tab/>
      </w:r>
      <w:r w:rsidRPr="00595951">
        <w:rPr>
          <w:rFonts w:ascii="Tahoma" w:hAnsi="Tahoma" w:cs="Tahoma"/>
          <w:sz w:val="16"/>
          <w:szCs w:val="16"/>
        </w:rPr>
        <w:tab/>
      </w:r>
      <w:r w:rsidRPr="00595951">
        <w:rPr>
          <w:rFonts w:ascii="Tahoma" w:hAnsi="Tahoma" w:cs="Tahoma"/>
          <w:sz w:val="16"/>
          <w:szCs w:val="16"/>
        </w:rPr>
        <w:tab/>
      </w:r>
      <w:r w:rsidR="00CE5956" w:rsidRPr="00595951">
        <w:rPr>
          <w:rFonts w:ascii="Tahoma" w:hAnsi="Tahoma" w:cs="Tahoma"/>
          <w:sz w:val="16"/>
          <w:szCs w:val="16"/>
        </w:rPr>
        <w:t>43-1119870227/0100</w:t>
      </w:r>
    </w:p>
    <w:p w14:paraId="551B9454" w14:textId="77777777" w:rsidR="00126A29" w:rsidRPr="00595951" w:rsidRDefault="00126A29" w:rsidP="00F07574">
      <w:pPr>
        <w:rPr>
          <w:rFonts w:ascii="Tahoma" w:hAnsi="Tahoma" w:cs="Tahoma"/>
          <w:b/>
          <w:sz w:val="16"/>
          <w:szCs w:val="16"/>
        </w:rPr>
      </w:pPr>
      <w:r w:rsidRPr="00595951">
        <w:rPr>
          <w:rFonts w:ascii="Tahoma" w:hAnsi="Tahoma" w:cs="Tahoma"/>
          <w:sz w:val="16"/>
          <w:szCs w:val="16"/>
        </w:rPr>
        <w:t xml:space="preserve">jako </w:t>
      </w:r>
      <w:r w:rsidRPr="00595951">
        <w:rPr>
          <w:rFonts w:ascii="Tahoma" w:hAnsi="Tahoma" w:cs="Tahoma"/>
          <w:b/>
          <w:sz w:val="16"/>
          <w:szCs w:val="16"/>
        </w:rPr>
        <w:t>prodávající</w:t>
      </w:r>
      <w:r w:rsidRPr="00595951">
        <w:rPr>
          <w:rFonts w:ascii="Tahoma" w:hAnsi="Tahoma" w:cs="Tahoma"/>
          <w:sz w:val="16"/>
          <w:szCs w:val="16"/>
        </w:rPr>
        <w:t xml:space="preserve"> na straně jedné (dále jen „prodávající“)</w:t>
      </w:r>
    </w:p>
    <w:p w14:paraId="1E164418" w14:textId="77777777" w:rsidR="00126A29" w:rsidRPr="00595951" w:rsidRDefault="00126A29" w:rsidP="00F07574">
      <w:pPr>
        <w:jc w:val="center"/>
        <w:rPr>
          <w:rFonts w:ascii="Tahoma" w:hAnsi="Tahoma" w:cs="Tahoma"/>
          <w:b/>
          <w:sz w:val="16"/>
          <w:szCs w:val="16"/>
        </w:rPr>
      </w:pPr>
    </w:p>
    <w:p w14:paraId="573EFD92" w14:textId="77777777" w:rsidR="00126A29" w:rsidRPr="00595951" w:rsidRDefault="00126A29" w:rsidP="00F07574">
      <w:pPr>
        <w:jc w:val="center"/>
        <w:rPr>
          <w:rFonts w:ascii="Tahoma" w:hAnsi="Tahoma" w:cs="Tahoma"/>
          <w:bCs/>
          <w:sz w:val="16"/>
          <w:szCs w:val="16"/>
        </w:rPr>
      </w:pPr>
      <w:r w:rsidRPr="00595951">
        <w:rPr>
          <w:rFonts w:ascii="Tahoma" w:hAnsi="Tahoma" w:cs="Tahoma"/>
          <w:bCs/>
          <w:sz w:val="16"/>
          <w:szCs w:val="16"/>
        </w:rPr>
        <w:t>a</w:t>
      </w:r>
    </w:p>
    <w:p w14:paraId="2692B45D" w14:textId="77777777" w:rsidR="00126A29" w:rsidRPr="00595951" w:rsidRDefault="00126A29" w:rsidP="00F07574">
      <w:pPr>
        <w:rPr>
          <w:rFonts w:ascii="Tahoma" w:hAnsi="Tahoma" w:cs="Tahoma"/>
          <w:sz w:val="16"/>
          <w:szCs w:val="16"/>
        </w:rPr>
      </w:pPr>
    </w:p>
    <w:p w14:paraId="651E23F5" w14:textId="77777777" w:rsidR="00126A29" w:rsidRPr="00595951" w:rsidRDefault="00126A29" w:rsidP="00F07574">
      <w:pPr>
        <w:rPr>
          <w:rFonts w:ascii="Tahoma" w:hAnsi="Tahoma" w:cs="Tahoma"/>
          <w:sz w:val="16"/>
          <w:szCs w:val="16"/>
        </w:rPr>
      </w:pPr>
      <w:r w:rsidRPr="00595951">
        <w:rPr>
          <w:rFonts w:ascii="Tahoma" w:hAnsi="Tahoma" w:cs="Tahoma"/>
          <w:b/>
          <w:sz w:val="16"/>
          <w:szCs w:val="16"/>
        </w:rPr>
        <w:t>Všeobecná fakultní nemocnice v Praze</w:t>
      </w:r>
    </w:p>
    <w:p w14:paraId="5056557B" w14:textId="77777777" w:rsidR="00126A29" w:rsidRPr="00595951" w:rsidRDefault="00126A29" w:rsidP="00F07574">
      <w:pPr>
        <w:rPr>
          <w:rFonts w:ascii="Tahoma" w:hAnsi="Tahoma" w:cs="Tahoma"/>
          <w:sz w:val="16"/>
          <w:szCs w:val="16"/>
        </w:rPr>
      </w:pPr>
      <w:r w:rsidRPr="00595951">
        <w:rPr>
          <w:rFonts w:ascii="Tahoma" w:hAnsi="Tahoma" w:cs="Tahoma"/>
          <w:sz w:val="16"/>
          <w:szCs w:val="16"/>
        </w:rPr>
        <w:t>se sídlem:</w:t>
      </w:r>
      <w:r w:rsidRPr="00595951">
        <w:rPr>
          <w:rFonts w:ascii="Tahoma" w:hAnsi="Tahoma" w:cs="Tahoma"/>
          <w:sz w:val="16"/>
          <w:szCs w:val="16"/>
        </w:rPr>
        <w:tab/>
      </w:r>
      <w:r w:rsidRPr="00595951">
        <w:rPr>
          <w:rFonts w:ascii="Tahoma" w:hAnsi="Tahoma" w:cs="Tahoma"/>
          <w:sz w:val="16"/>
          <w:szCs w:val="16"/>
        </w:rPr>
        <w:tab/>
      </w:r>
      <w:r w:rsidRPr="00595951">
        <w:rPr>
          <w:rFonts w:ascii="Tahoma" w:hAnsi="Tahoma" w:cs="Tahoma"/>
          <w:sz w:val="16"/>
          <w:szCs w:val="16"/>
        </w:rPr>
        <w:tab/>
        <w:t>U Nemocnice 499/2, 128 08 Praha 2</w:t>
      </w:r>
    </w:p>
    <w:p w14:paraId="1B1A239B" w14:textId="77777777" w:rsidR="00126A29" w:rsidRPr="00595951" w:rsidRDefault="00126A29" w:rsidP="00F07574">
      <w:pPr>
        <w:rPr>
          <w:rFonts w:ascii="Tahoma" w:hAnsi="Tahoma" w:cs="Tahoma"/>
          <w:sz w:val="16"/>
          <w:szCs w:val="16"/>
        </w:rPr>
      </w:pPr>
      <w:r w:rsidRPr="00595951">
        <w:rPr>
          <w:rFonts w:ascii="Tahoma" w:hAnsi="Tahoma" w:cs="Tahoma"/>
          <w:sz w:val="16"/>
          <w:szCs w:val="16"/>
        </w:rPr>
        <w:t>IČ: 000 64 165</w:t>
      </w:r>
      <w:r w:rsidRPr="00595951">
        <w:rPr>
          <w:rFonts w:ascii="Tahoma" w:hAnsi="Tahoma" w:cs="Tahoma"/>
          <w:sz w:val="16"/>
          <w:szCs w:val="16"/>
        </w:rPr>
        <w:tab/>
      </w:r>
      <w:r w:rsidRPr="00595951">
        <w:rPr>
          <w:rFonts w:ascii="Tahoma" w:hAnsi="Tahoma" w:cs="Tahoma"/>
          <w:sz w:val="16"/>
          <w:szCs w:val="16"/>
        </w:rPr>
        <w:tab/>
        <w:t>DIČ: CZ00064165</w:t>
      </w:r>
    </w:p>
    <w:p w14:paraId="54D4B591" w14:textId="77777777" w:rsidR="00126A29" w:rsidRPr="00595951" w:rsidRDefault="00126A29" w:rsidP="00F07574">
      <w:pPr>
        <w:rPr>
          <w:rFonts w:ascii="Tahoma" w:hAnsi="Tahoma" w:cs="Tahoma"/>
          <w:sz w:val="16"/>
          <w:szCs w:val="16"/>
        </w:rPr>
      </w:pPr>
      <w:r w:rsidRPr="00595951">
        <w:rPr>
          <w:rFonts w:ascii="Tahoma" w:hAnsi="Tahoma" w:cs="Tahoma"/>
          <w:sz w:val="16"/>
          <w:szCs w:val="16"/>
        </w:rPr>
        <w:t xml:space="preserve">zastoupená: </w:t>
      </w:r>
      <w:r w:rsidRPr="00595951">
        <w:rPr>
          <w:rFonts w:ascii="Tahoma" w:hAnsi="Tahoma" w:cs="Tahoma"/>
          <w:sz w:val="16"/>
          <w:szCs w:val="16"/>
        </w:rPr>
        <w:tab/>
      </w:r>
      <w:r w:rsidRPr="00595951">
        <w:rPr>
          <w:rFonts w:ascii="Tahoma" w:hAnsi="Tahoma" w:cs="Tahoma"/>
          <w:sz w:val="16"/>
          <w:szCs w:val="16"/>
        </w:rPr>
        <w:tab/>
      </w:r>
      <w:r w:rsidR="00512A04" w:rsidRPr="00595951">
        <w:rPr>
          <w:rFonts w:ascii="Tahoma" w:hAnsi="Tahoma" w:cs="Tahoma"/>
          <w:sz w:val="16"/>
          <w:szCs w:val="16"/>
        </w:rPr>
        <w:t xml:space="preserve">prof. </w:t>
      </w:r>
      <w:r w:rsidR="00693206" w:rsidRPr="00595951">
        <w:rPr>
          <w:rFonts w:ascii="Tahoma" w:hAnsi="Tahoma" w:cs="Tahoma"/>
          <w:sz w:val="16"/>
          <w:szCs w:val="16"/>
        </w:rPr>
        <w:t xml:space="preserve">MUDr. </w:t>
      </w:r>
      <w:r w:rsidR="00512A04" w:rsidRPr="00595951">
        <w:rPr>
          <w:rFonts w:ascii="Tahoma" w:hAnsi="Tahoma" w:cs="Tahoma"/>
          <w:sz w:val="16"/>
          <w:szCs w:val="16"/>
        </w:rPr>
        <w:t xml:space="preserve">Davidem </w:t>
      </w:r>
      <w:proofErr w:type="spellStart"/>
      <w:r w:rsidR="00512A04" w:rsidRPr="00595951">
        <w:rPr>
          <w:rFonts w:ascii="Tahoma" w:hAnsi="Tahoma" w:cs="Tahoma"/>
          <w:sz w:val="16"/>
          <w:szCs w:val="16"/>
        </w:rPr>
        <w:t>Feltlem</w:t>
      </w:r>
      <w:proofErr w:type="spellEnd"/>
      <w:r w:rsidR="00693206" w:rsidRPr="00595951">
        <w:rPr>
          <w:rFonts w:ascii="Tahoma" w:hAnsi="Tahoma" w:cs="Tahoma"/>
          <w:sz w:val="16"/>
          <w:szCs w:val="16"/>
        </w:rPr>
        <w:t xml:space="preserve">, </w:t>
      </w:r>
      <w:r w:rsidR="00512A04" w:rsidRPr="00595951">
        <w:rPr>
          <w:rFonts w:ascii="Tahoma" w:hAnsi="Tahoma" w:cs="Tahoma"/>
          <w:sz w:val="16"/>
          <w:szCs w:val="16"/>
        </w:rPr>
        <w:t>Ph.D.,</w:t>
      </w:r>
      <w:r w:rsidR="00693206" w:rsidRPr="00595951">
        <w:rPr>
          <w:rFonts w:ascii="Tahoma" w:hAnsi="Tahoma" w:cs="Tahoma"/>
          <w:sz w:val="16"/>
          <w:szCs w:val="16"/>
        </w:rPr>
        <w:t xml:space="preserve"> MBA, ředitel</w:t>
      </w:r>
      <w:r w:rsidR="00512A04" w:rsidRPr="00595951">
        <w:rPr>
          <w:rFonts w:ascii="Tahoma" w:hAnsi="Tahoma" w:cs="Tahoma"/>
          <w:sz w:val="16"/>
          <w:szCs w:val="16"/>
        </w:rPr>
        <w:t>em</w:t>
      </w:r>
    </w:p>
    <w:p w14:paraId="7F4667B8" w14:textId="77777777" w:rsidR="00126A29" w:rsidRPr="00595951" w:rsidRDefault="00126A29" w:rsidP="00F07574">
      <w:pPr>
        <w:pStyle w:val="Nadpis4"/>
        <w:rPr>
          <w:rFonts w:ascii="Tahoma" w:hAnsi="Tahoma" w:cs="Tahoma"/>
          <w:sz w:val="16"/>
          <w:szCs w:val="16"/>
        </w:rPr>
      </w:pPr>
      <w:r w:rsidRPr="00595951">
        <w:rPr>
          <w:rFonts w:ascii="Tahoma" w:hAnsi="Tahoma" w:cs="Tahoma"/>
          <w:sz w:val="16"/>
          <w:szCs w:val="16"/>
        </w:rPr>
        <w:t>bankovní spojení:</w:t>
      </w:r>
      <w:r w:rsidRPr="00595951">
        <w:rPr>
          <w:rFonts w:ascii="Tahoma" w:hAnsi="Tahoma" w:cs="Tahoma"/>
          <w:sz w:val="16"/>
          <w:szCs w:val="16"/>
        </w:rPr>
        <w:tab/>
      </w:r>
      <w:r w:rsidR="00F6623C" w:rsidRPr="00595951">
        <w:rPr>
          <w:rFonts w:ascii="Tahoma" w:hAnsi="Tahoma" w:cs="Tahoma"/>
          <w:sz w:val="16"/>
          <w:szCs w:val="16"/>
        </w:rPr>
        <w:t>ČNB</w:t>
      </w:r>
    </w:p>
    <w:p w14:paraId="4B05FB33" w14:textId="77777777" w:rsidR="00126A29" w:rsidRPr="00595951" w:rsidRDefault="00126A29" w:rsidP="00F07574">
      <w:pPr>
        <w:pStyle w:val="Nadpis4"/>
        <w:rPr>
          <w:rFonts w:ascii="Tahoma" w:hAnsi="Tahoma" w:cs="Tahoma"/>
          <w:sz w:val="16"/>
          <w:szCs w:val="16"/>
        </w:rPr>
      </w:pPr>
      <w:r w:rsidRPr="00595951">
        <w:rPr>
          <w:rFonts w:ascii="Tahoma" w:hAnsi="Tahoma" w:cs="Tahoma"/>
          <w:sz w:val="16"/>
          <w:szCs w:val="16"/>
        </w:rPr>
        <w:t>číslo účtu:</w:t>
      </w:r>
      <w:r w:rsidRPr="00595951">
        <w:rPr>
          <w:rFonts w:ascii="Tahoma" w:hAnsi="Tahoma" w:cs="Tahoma"/>
          <w:sz w:val="16"/>
          <w:szCs w:val="16"/>
        </w:rPr>
        <w:tab/>
      </w:r>
      <w:r w:rsidRPr="00595951">
        <w:rPr>
          <w:rFonts w:ascii="Tahoma" w:hAnsi="Tahoma" w:cs="Tahoma"/>
          <w:sz w:val="16"/>
          <w:szCs w:val="16"/>
        </w:rPr>
        <w:tab/>
      </w:r>
      <w:r w:rsidRPr="00595951">
        <w:rPr>
          <w:rFonts w:ascii="Tahoma" w:hAnsi="Tahoma" w:cs="Tahoma"/>
          <w:sz w:val="16"/>
          <w:szCs w:val="16"/>
        </w:rPr>
        <w:tab/>
        <w:t>24035021/</w:t>
      </w:r>
      <w:r w:rsidR="00F6623C" w:rsidRPr="00595951">
        <w:rPr>
          <w:rFonts w:ascii="Tahoma" w:hAnsi="Tahoma" w:cs="Tahoma"/>
          <w:sz w:val="16"/>
          <w:szCs w:val="16"/>
        </w:rPr>
        <w:t>0710</w:t>
      </w:r>
    </w:p>
    <w:p w14:paraId="3F82A905" w14:textId="77777777" w:rsidR="00126A29" w:rsidRPr="00595951" w:rsidRDefault="00126A29" w:rsidP="00F07574">
      <w:pPr>
        <w:rPr>
          <w:rFonts w:ascii="Tahoma" w:hAnsi="Tahoma" w:cs="Tahoma"/>
          <w:sz w:val="16"/>
          <w:szCs w:val="16"/>
        </w:rPr>
      </w:pPr>
      <w:r w:rsidRPr="00595951">
        <w:rPr>
          <w:rFonts w:ascii="Tahoma" w:hAnsi="Tahoma" w:cs="Tahoma"/>
          <w:sz w:val="16"/>
          <w:szCs w:val="16"/>
        </w:rPr>
        <w:t xml:space="preserve">jako </w:t>
      </w:r>
      <w:r w:rsidRPr="00595951">
        <w:rPr>
          <w:rFonts w:ascii="Tahoma" w:hAnsi="Tahoma" w:cs="Tahoma"/>
          <w:b/>
          <w:sz w:val="16"/>
          <w:szCs w:val="16"/>
        </w:rPr>
        <w:t xml:space="preserve">kupující </w:t>
      </w:r>
      <w:r w:rsidRPr="00595951">
        <w:rPr>
          <w:rFonts w:ascii="Tahoma" w:hAnsi="Tahoma" w:cs="Tahoma"/>
          <w:sz w:val="16"/>
          <w:szCs w:val="16"/>
        </w:rPr>
        <w:t>na straně druhé (dále jen „kupující“)</w:t>
      </w:r>
    </w:p>
    <w:p w14:paraId="129B0853" w14:textId="77777777" w:rsidR="00126A29" w:rsidRPr="00595951" w:rsidRDefault="00126A29" w:rsidP="00F07574">
      <w:pPr>
        <w:rPr>
          <w:rFonts w:ascii="Tahoma" w:hAnsi="Tahoma" w:cs="Tahoma"/>
          <w:sz w:val="16"/>
          <w:szCs w:val="16"/>
        </w:rPr>
      </w:pPr>
    </w:p>
    <w:p w14:paraId="609B1405" w14:textId="77777777" w:rsidR="00126A29" w:rsidRPr="00595951" w:rsidRDefault="00126A29" w:rsidP="00F07574">
      <w:pPr>
        <w:rPr>
          <w:rFonts w:ascii="Tahoma" w:hAnsi="Tahoma" w:cs="Tahoma"/>
          <w:sz w:val="16"/>
          <w:szCs w:val="16"/>
        </w:rPr>
      </w:pPr>
    </w:p>
    <w:p w14:paraId="3813DF0A" w14:textId="15F48D54" w:rsidR="00512A04" w:rsidRPr="00595951" w:rsidRDefault="00126A29" w:rsidP="009F3B35">
      <w:pPr>
        <w:spacing w:after="240"/>
        <w:jc w:val="both"/>
        <w:rPr>
          <w:rFonts w:ascii="Tahoma" w:hAnsi="Tahoma" w:cs="Tahoma"/>
          <w:sz w:val="16"/>
          <w:szCs w:val="16"/>
        </w:rPr>
      </w:pPr>
      <w:r w:rsidRPr="00595951">
        <w:rPr>
          <w:rFonts w:ascii="Tahoma" w:hAnsi="Tahoma" w:cs="Tahoma"/>
          <w:sz w:val="16"/>
          <w:szCs w:val="16"/>
        </w:rPr>
        <w:t>uzavírají dnešního dne, měsíce a roku dle ustanovení § 2079 a násl. zákona č. 89/2012 Sb., občanský zákoník, v platném znění (dále jen „z. č. 89/2012 Sb.“)</w:t>
      </w:r>
      <w:r w:rsidR="008C69C2" w:rsidRPr="00595951">
        <w:rPr>
          <w:rFonts w:ascii="Tahoma" w:hAnsi="Tahoma" w:cs="Tahoma"/>
          <w:sz w:val="16"/>
          <w:szCs w:val="16"/>
        </w:rPr>
        <w:t>,</w:t>
      </w:r>
      <w:r w:rsidRPr="00595951">
        <w:rPr>
          <w:rFonts w:ascii="Tahoma" w:hAnsi="Tahoma" w:cs="Tahoma"/>
          <w:sz w:val="16"/>
          <w:szCs w:val="16"/>
        </w:rPr>
        <w:t xml:space="preserve"> a na základě vyhodnocení </w:t>
      </w:r>
      <w:r w:rsidR="009B4591" w:rsidRPr="00595951">
        <w:rPr>
          <w:rFonts w:ascii="Tahoma" w:hAnsi="Tahoma" w:cs="Tahoma"/>
          <w:sz w:val="16"/>
          <w:szCs w:val="16"/>
        </w:rPr>
        <w:t xml:space="preserve">veřejné zakázky malého rozsahu </w:t>
      </w:r>
      <w:r w:rsidR="00E12C12" w:rsidRPr="00595951">
        <w:rPr>
          <w:rFonts w:ascii="Tahoma" w:hAnsi="Tahoma" w:cs="Tahoma"/>
          <w:sz w:val="16"/>
          <w:szCs w:val="16"/>
        </w:rPr>
        <w:t>s názvem „</w:t>
      </w:r>
      <w:r w:rsidR="00106113" w:rsidRPr="00595951">
        <w:rPr>
          <w:rFonts w:ascii="Tahoma" w:hAnsi="Tahoma" w:cs="Tahoma"/>
          <w:b/>
          <w:bCs/>
          <w:sz w:val="16"/>
          <w:szCs w:val="16"/>
        </w:rPr>
        <w:t xml:space="preserve">Horizontální </w:t>
      </w:r>
      <w:proofErr w:type="spellStart"/>
      <w:r w:rsidR="00106113" w:rsidRPr="00595951">
        <w:rPr>
          <w:rFonts w:ascii="Tahoma" w:hAnsi="Tahoma" w:cs="Tahoma"/>
          <w:b/>
          <w:bCs/>
          <w:sz w:val="16"/>
          <w:szCs w:val="16"/>
        </w:rPr>
        <w:t>motomed</w:t>
      </w:r>
      <w:proofErr w:type="spellEnd"/>
      <w:r w:rsidR="00E12C12" w:rsidRPr="00595951">
        <w:rPr>
          <w:rFonts w:ascii="Tahoma" w:hAnsi="Tahoma" w:cs="Tahoma"/>
          <w:sz w:val="16"/>
          <w:szCs w:val="16"/>
        </w:rPr>
        <w:t xml:space="preserve">“ </w:t>
      </w:r>
      <w:r w:rsidR="009B4591" w:rsidRPr="00595951">
        <w:rPr>
          <w:rFonts w:ascii="Tahoma" w:hAnsi="Tahoma" w:cs="Tahoma"/>
          <w:sz w:val="16"/>
          <w:szCs w:val="16"/>
        </w:rPr>
        <w:t>realizované poptávkovým řízením systémové číslo P</w:t>
      </w:r>
      <w:r w:rsidR="009233C6" w:rsidRPr="00595951">
        <w:rPr>
          <w:rFonts w:ascii="Tahoma" w:hAnsi="Tahoma" w:cs="Tahoma"/>
          <w:sz w:val="16"/>
          <w:szCs w:val="16"/>
        </w:rPr>
        <w:t>21V00206694</w:t>
      </w:r>
      <w:r w:rsidR="009B4591" w:rsidRPr="00595951">
        <w:rPr>
          <w:rFonts w:ascii="Tahoma" w:hAnsi="Tahoma" w:cs="Tahoma"/>
          <w:sz w:val="16"/>
          <w:szCs w:val="16"/>
        </w:rPr>
        <w:t xml:space="preserve"> </w:t>
      </w:r>
      <w:r w:rsidRPr="00595951">
        <w:rPr>
          <w:rFonts w:ascii="Tahoma" w:hAnsi="Tahoma" w:cs="Tahoma"/>
          <w:sz w:val="16"/>
          <w:szCs w:val="16"/>
        </w:rPr>
        <w:t>(dále jen „veřejná zakázka“), tuto</w:t>
      </w:r>
    </w:p>
    <w:p w14:paraId="2394CD78" w14:textId="28F20A6C" w:rsidR="00126A29" w:rsidRPr="00595951" w:rsidRDefault="00126A29" w:rsidP="009F3B35">
      <w:pPr>
        <w:spacing w:after="240"/>
        <w:jc w:val="center"/>
        <w:rPr>
          <w:rFonts w:ascii="Tahoma" w:hAnsi="Tahoma" w:cs="Tahoma"/>
          <w:sz w:val="16"/>
          <w:szCs w:val="16"/>
        </w:rPr>
      </w:pPr>
      <w:r w:rsidRPr="00595951">
        <w:rPr>
          <w:rFonts w:ascii="Tahoma" w:hAnsi="Tahoma" w:cs="Tahoma"/>
          <w:sz w:val="16"/>
          <w:szCs w:val="16"/>
        </w:rPr>
        <w:t xml:space="preserve"> </w:t>
      </w:r>
      <w:r w:rsidRPr="00595951">
        <w:rPr>
          <w:rFonts w:ascii="Tahoma" w:hAnsi="Tahoma" w:cs="Tahoma"/>
          <w:b/>
          <w:sz w:val="16"/>
          <w:szCs w:val="16"/>
        </w:rPr>
        <w:t>kupní smlouvu:</w:t>
      </w:r>
    </w:p>
    <w:p w14:paraId="1EFCB850" w14:textId="77777777" w:rsidR="00126A29" w:rsidRPr="00595951" w:rsidRDefault="00126A29" w:rsidP="00F07574">
      <w:pPr>
        <w:jc w:val="center"/>
        <w:rPr>
          <w:rFonts w:ascii="Tahoma" w:hAnsi="Tahoma" w:cs="Tahoma"/>
          <w:b/>
          <w:sz w:val="16"/>
          <w:szCs w:val="16"/>
        </w:rPr>
      </w:pPr>
      <w:r w:rsidRPr="00595951">
        <w:rPr>
          <w:rFonts w:ascii="Tahoma" w:hAnsi="Tahoma" w:cs="Tahoma"/>
          <w:b/>
          <w:sz w:val="16"/>
          <w:szCs w:val="16"/>
        </w:rPr>
        <w:t>I.</w:t>
      </w:r>
    </w:p>
    <w:p w14:paraId="603789CF" w14:textId="77777777" w:rsidR="00126A29" w:rsidRPr="00595951" w:rsidRDefault="00126A29" w:rsidP="00F07574">
      <w:pPr>
        <w:jc w:val="center"/>
        <w:rPr>
          <w:rFonts w:ascii="Tahoma" w:hAnsi="Tahoma" w:cs="Tahoma"/>
          <w:sz w:val="16"/>
          <w:szCs w:val="16"/>
        </w:rPr>
      </w:pPr>
      <w:r w:rsidRPr="00595951">
        <w:rPr>
          <w:rFonts w:ascii="Tahoma" w:hAnsi="Tahoma" w:cs="Tahoma"/>
          <w:b/>
          <w:sz w:val="16"/>
          <w:szCs w:val="16"/>
        </w:rPr>
        <w:t>Předmět smlouvy</w:t>
      </w:r>
    </w:p>
    <w:p w14:paraId="125CAE1A" w14:textId="3EAEF086" w:rsidR="006659F2" w:rsidRPr="00595951" w:rsidRDefault="00126A29" w:rsidP="00CE5956">
      <w:pPr>
        <w:numPr>
          <w:ilvl w:val="0"/>
          <w:numId w:val="7"/>
        </w:numPr>
        <w:jc w:val="both"/>
        <w:rPr>
          <w:rFonts w:ascii="Tahoma" w:hAnsi="Tahoma" w:cs="Tahoma"/>
          <w:sz w:val="16"/>
          <w:szCs w:val="16"/>
        </w:rPr>
      </w:pPr>
      <w:r w:rsidRPr="0059595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95951">
        <w:rPr>
          <w:rFonts w:ascii="Tahoma" w:hAnsi="Tahoma" w:cs="Tahoma"/>
          <w:sz w:val="16"/>
          <w:szCs w:val="16"/>
        </w:rPr>
        <w:t xml:space="preserve"> zboží</w:t>
      </w:r>
      <w:r w:rsidR="00277986" w:rsidRPr="00595951">
        <w:rPr>
          <w:rFonts w:ascii="Tahoma" w:hAnsi="Tahoma" w:cs="Tahoma"/>
          <w:sz w:val="16"/>
          <w:szCs w:val="16"/>
        </w:rPr>
        <w:t xml:space="preserve">: </w:t>
      </w:r>
      <w:proofErr w:type="spellStart"/>
      <w:r w:rsidR="00CE5956" w:rsidRPr="00595951">
        <w:rPr>
          <w:rFonts w:ascii="Tahoma" w:hAnsi="Tahoma" w:cs="Tahoma"/>
          <w:sz w:val="16"/>
          <w:szCs w:val="16"/>
        </w:rPr>
        <w:t>MOTOmed</w:t>
      </w:r>
      <w:proofErr w:type="spellEnd"/>
      <w:r w:rsidR="00CE5956" w:rsidRPr="00595951">
        <w:rPr>
          <w:rFonts w:ascii="Tahoma" w:hAnsi="Tahoma" w:cs="Tahoma"/>
          <w:sz w:val="16"/>
          <w:szCs w:val="16"/>
        </w:rPr>
        <w:t xml:space="preserve"> letto2 NR</w:t>
      </w:r>
      <w:r w:rsidR="00277986" w:rsidRPr="00595951">
        <w:rPr>
          <w:rFonts w:ascii="Tahoma" w:hAnsi="Tahoma" w:cs="Tahoma"/>
          <w:sz w:val="16"/>
          <w:szCs w:val="16"/>
        </w:rPr>
        <w:t xml:space="preserve"> </w:t>
      </w:r>
      <w:r w:rsidRPr="00595951">
        <w:rPr>
          <w:rFonts w:ascii="Tahoma" w:hAnsi="Tahoma" w:cs="Tahoma"/>
          <w:sz w:val="16"/>
          <w:szCs w:val="16"/>
        </w:rPr>
        <w:t>včetně příslušenství (dále jen „zboží“),</w:t>
      </w:r>
      <w:r w:rsidR="00EC25A5" w:rsidRPr="00595951">
        <w:rPr>
          <w:rFonts w:ascii="Tahoma" w:hAnsi="Tahoma" w:cs="Tahoma"/>
          <w:sz w:val="16"/>
          <w:szCs w:val="16"/>
        </w:rPr>
        <w:t xml:space="preserve"> jehož </w:t>
      </w:r>
      <w:r w:rsidRPr="00595951">
        <w:rPr>
          <w:rFonts w:ascii="Tahoma" w:hAnsi="Tahoma" w:cs="Tahoma"/>
          <w:sz w:val="16"/>
          <w:szCs w:val="16"/>
        </w:rPr>
        <w:t xml:space="preserve">specifikace je uvedena v Cenové nabídce č. </w:t>
      </w:r>
      <w:r w:rsidR="00CE5956" w:rsidRPr="00595951">
        <w:rPr>
          <w:rFonts w:ascii="Tahoma" w:hAnsi="Tahoma" w:cs="Tahoma"/>
          <w:sz w:val="16"/>
          <w:szCs w:val="16"/>
        </w:rPr>
        <w:t>ZAK-21200</w:t>
      </w:r>
      <w:r w:rsidRPr="00595951">
        <w:rPr>
          <w:rFonts w:ascii="Tahoma" w:hAnsi="Tahoma" w:cs="Tahoma"/>
          <w:sz w:val="16"/>
          <w:szCs w:val="16"/>
        </w:rPr>
        <w:t xml:space="preserve"> ze dne </w:t>
      </w:r>
      <w:r w:rsidR="00CE5956" w:rsidRPr="00595951">
        <w:rPr>
          <w:rFonts w:ascii="Tahoma" w:hAnsi="Tahoma" w:cs="Tahoma"/>
          <w:sz w:val="16"/>
          <w:szCs w:val="16"/>
        </w:rPr>
        <w:t>26.11.2021</w:t>
      </w:r>
      <w:r w:rsidRPr="0059595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95951">
        <w:rPr>
          <w:rFonts w:ascii="Tahoma" w:hAnsi="Tahoma" w:cs="Tahoma"/>
          <w:sz w:val="16"/>
          <w:szCs w:val="16"/>
        </w:rPr>
        <w:t xml:space="preserve"> </w:t>
      </w:r>
    </w:p>
    <w:p w14:paraId="51DBE118" w14:textId="2ABF924F" w:rsidR="00143F97" w:rsidRPr="00595951" w:rsidRDefault="00126A29" w:rsidP="00755E44">
      <w:pPr>
        <w:numPr>
          <w:ilvl w:val="0"/>
          <w:numId w:val="7"/>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Součástí dodávky zboží podle této smlouvy je</w:t>
      </w:r>
      <w:r w:rsidR="00F22EBC" w:rsidRPr="00595951">
        <w:rPr>
          <w:rFonts w:ascii="Tahoma" w:hAnsi="Tahoma" w:cs="Tahoma"/>
          <w:sz w:val="16"/>
          <w:szCs w:val="16"/>
        </w:rPr>
        <w:t>:</w:t>
      </w:r>
      <w:r w:rsidRPr="00595951">
        <w:rPr>
          <w:rFonts w:ascii="Tahoma" w:hAnsi="Tahoma" w:cs="Tahoma"/>
          <w:sz w:val="16"/>
          <w:szCs w:val="16"/>
        </w:rPr>
        <w:t xml:space="preserve"> </w:t>
      </w:r>
    </w:p>
    <w:p w14:paraId="3193A3E2" w14:textId="77777777" w:rsidR="00143F97" w:rsidRPr="00595951" w:rsidRDefault="00126A29" w:rsidP="00143F97">
      <w:pPr>
        <w:pStyle w:val="Odstavecseseznamem"/>
        <w:numPr>
          <w:ilvl w:val="0"/>
          <w:numId w:val="29"/>
        </w:numPr>
        <w:tabs>
          <w:tab w:val="num" w:pos="426"/>
        </w:tabs>
        <w:jc w:val="both"/>
        <w:rPr>
          <w:rFonts w:ascii="Tahoma" w:hAnsi="Tahoma" w:cs="Tahoma"/>
          <w:sz w:val="16"/>
          <w:szCs w:val="16"/>
        </w:rPr>
      </w:pPr>
      <w:r w:rsidRPr="00595951">
        <w:rPr>
          <w:rFonts w:ascii="Tahoma" w:hAnsi="Tahoma" w:cs="Tahoma"/>
          <w:sz w:val="16"/>
          <w:szCs w:val="16"/>
        </w:rPr>
        <w:t xml:space="preserve">kompletní příslušenství, </w:t>
      </w:r>
      <w:r w:rsidR="00EC7CBA" w:rsidRPr="00595951">
        <w:rPr>
          <w:rFonts w:ascii="Tahoma" w:hAnsi="Tahoma" w:cs="Tahoma"/>
          <w:sz w:val="16"/>
          <w:szCs w:val="16"/>
        </w:rPr>
        <w:t xml:space="preserve">clo, balné, </w:t>
      </w:r>
      <w:r w:rsidRPr="00595951">
        <w:rPr>
          <w:rFonts w:ascii="Tahoma" w:hAnsi="Tahoma" w:cs="Tahoma"/>
          <w:sz w:val="16"/>
          <w:szCs w:val="16"/>
        </w:rPr>
        <w:t xml:space="preserve">doprava a stěhování na místo plnění, </w:t>
      </w:r>
    </w:p>
    <w:p w14:paraId="03386ADB" w14:textId="77777777" w:rsidR="00143F97" w:rsidRPr="00595951" w:rsidRDefault="00126A29" w:rsidP="00143F97">
      <w:pPr>
        <w:pStyle w:val="Odstavecseseznamem"/>
        <w:numPr>
          <w:ilvl w:val="0"/>
          <w:numId w:val="29"/>
        </w:numPr>
        <w:tabs>
          <w:tab w:val="num" w:pos="426"/>
        </w:tabs>
        <w:jc w:val="both"/>
        <w:rPr>
          <w:rFonts w:ascii="Tahoma" w:hAnsi="Tahoma" w:cs="Tahoma"/>
          <w:sz w:val="16"/>
          <w:szCs w:val="16"/>
        </w:rPr>
      </w:pPr>
      <w:r w:rsidRPr="00595951">
        <w:rPr>
          <w:rFonts w:ascii="Tahoma" w:hAnsi="Tahoma" w:cs="Tahoma"/>
          <w:sz w:val="16"/>
          <w:szCs w:val="16"/>
        </w:rPr>
        <w:t xml:space="preserve">instalace, uvedení do provozu, likvidace odpadu, </w:t>
      </w:r>
    </w:p>
    <w:p w14:paraId="65D103C8" w14:textId="77DF4290" w:rsidR="00143F97" w:rsidRPr="00595951" w:rsidRDefault="006B18B4" w:rsidP="00143F97">
      <w:pPr>
        <w:pStyle w:val="Odstavecseseznamem"/>
        <w:numPr>
          <w:ilvl w:val="0"/>
          <w:numId w:val="29"/>
        </w:numPr>
        <w:tabs>
          <w:tab w:val="num" w:pos="426"/>
        </w:tabs>
        <w:jc w:val="both"/>
        <w:rPr>
          <w:rFonts w:ascii="Tahoma" w:hAnsi="Tahoma" w:cs="Tahoma"/>
          <w:sz w:val="16"/>
          <w:szCs w:val="16"/>
        </w:rPr>
      </w:pPr>
      <w:r w:rsidRPr="00595951">
        <w:rPr>
          <w:rFonts w:ascii="Tahoma" w:hAnsi="Tahoma" w:cs="Tahoma"/>
          <w:sz w:val="16"/>
          <w:szCs w:val="16"/>
        </w:rPr>
        <w:t>vstupní validace</w:t>
      </w:r>
      <w:r w:rsidR="00106113" w:rsidRPr="00595951">
        <w:rPr>
          <w:rFonts w:ascii="Tahoma" w:hAnsi="Tahoma" w:cs="Tahoma"/>
          <w:sz w:val="16"/>
          <w:szCs w:val="16"/>
        </w:rPr>
        <w:t>,</w:t>
      </w:r>
    </w:p>
    <w:p w14:paraId="7D275F38" w14:textId="2264E483" w:rsidR="00143F97" w:rsidRPr="00595951" w:rsidRDefault="006B18B4" w:rsidP="00143F97">
      <w:pPr>
        <w:pStyle w:val="Odstavecseseznamem"/>
        <w:numPr>
          <w:ilvl w:val="0"/>
          <w:numId w:val="29"/>
        </w:numPr>
        <w:tabs>
          <w:tab w:val="num" w:pos="426"/>
        </w:tabs>
        <w:jc w:val="both"/>
        <w:rPr>
          <w:rFonts w:ascii="Tahoma" w:hAnsi="Tahoma" w:cs="Tahoma"/>
          <w:sz w:val="16"/>
          <w:szCs w:val="16"/>
        </w:rPr>
      </w:pPr>
      <w:r w:rsidRPr="00595951">
        <w:rPr>
          <w:rFonts w:ascii="Tahoma" w:hAnsi="Tahoma" w:cs="Tahoma"/>
          <w:sz w:val="16"/>
          <w:szCs w:val="16"/>
        </w:rPr>
        <w:t xml:space="preserve">provedení funkční </w:t>
      </w:r>
      <w:r w:rsidR="00106113" w:rsidRPr="00595951">
        <w:rPr>
          <w:rFonts w:ascii="Tahoma" w:hAnsi="Tahoma" w:cs="Tahoma"/>
          <w:sz w:val="16"/>
          <w:szCs w:val="16"/>
        </w:rPr>
        <w:t xml:space="preserve">zkoušky </w:t>
      </w:r>
      <w:r w:rsidRPr="00595951">
        <w:rPr>
          <w:rFonts w:ascii="Tahoma" w:hAnsi="Tahoma" w:cs="Tahoma"/>
          <w:sz w:val="16"/>
          <w:szCs w:val="16"/>
        </w:rPr>
        <w:t>dodaného zařízení</w:t>
      </w:r>
      <w:r w:rsidR="00143F97" w:rsidRPr="00595951">
        <w:rPr>
          <w:rFonts w:ascii="Tahoma" w:hAnsi="Tahoma" w:cs="Tahoma"/>
          <w:sz w:val="16"/>
          <w:szCs w:val="16"/>
        </w:rPr>
        <w:t>,</w:t>
      </w:r>
      <w:r w:rsidRPr="00595951">
        <w:rPr>
          <w:rFonts w:ascii="Tahoma" w:hAnsi="Tahoma" w:cs="Tahoma"/>
          <w:sz w:val="16"/>
          <w:szCs w:val="16"/>
        </w:rPr>
        <w:t xml:space="preserve"> </w:t>
      </w:r>
    </w:p>
    <w:p w14:paraId="6ECB207C" w14:textId="1DACDC08" w:rsidR="00143F97" w:rsidRPr="00595951" w:rsidRDefault="00126A29" w:rsidP="00143F97">
      <w:pPr>
        <w:pStyle w:val="Odstavecseseznamem"/>
        <w:numPr>
          <w:ilvl w:val="0"/>
          <w:numId w:val="29"/>
        </w:numPr>
        <w:tabs>
          <w:tab w:val="num" w:pos="426"/>
        </w:tabs>
        <w:jc w:val="both"/>
        <w:rPr>
          <w:rFonts w:ascii="Tahoma" w:hAnsi="Tahoma" w:cs="Tahoma"/>
          <w:sz w:val="16"/>
          <w:szCs w:val="16"/>
        </w:rPr>
      </w:pPr>
      <w:bookmarkStart w:id="0" w:name="_Hlk71786274"/>
      <w:r w:rsidRPr="00595951">
        <w:rPr>
          <w:rFonts w:ascii="Tahoma" w:hAnsi="Tahoma" w:cs="Tahoma"/>
          <w:sz w:val="16"/>
          <w:szCs w:val="16"/>
        </w:rPr>
        <w:t>zaškolení příslušných zaměstnanců, tj. techniků a obsluhujícího perso</w:t>
      </w:r>
      <w:r w:rsidR="00143F97" w:rsidRPr="00595951">
        <w:rPr>
          <w:rFonts w:ascii="Tahoma" w:hAnsi="Tahoma" w:cs="Tahoma"/>
          <w:sz w:val="16"/>
          <w:szCs w:val="16"/>
        </w:rPr>
        <w:t xml:space="preserve">nálu kupujícího, </w:t>
      </w:r>
    </w:p>
    <w:bookmarkEnd w:id="0"/>
    <w:p w14:paraId="31CE7B75" w14:textId="78A68598" w:rsidR="00143F97" w:rsidRPr="00595951" w:rsidRDefault="00126A29" w:rsidP="00143F97">
      <w:pPr>
        <w:pStyle w:val="Odstavecseseznamem"/>
        <w:numPr>
          <w:ilvl w:val="0"/>
          <w:numId w:val="29"/>
        </w:numPr>
        <w:tabs>
          <w:tab w:val="num" w:pos="426"/>
        </w:tabs>
        <w:jc w:val="both"/>
        <w:rPr>
          <w:rFonts w:ascii="Tahoma" w:hAnsi="Tahoma" w:cs="Tahoma"/>
          <w:sz w:val="16"/>
          <w:szCs w:val="16"/>
        </w:rPr>
      </w:pPr>
      <w:r w:rsidRPr="00595951">
        <w:rPr>
          <w:rFonts w:ascii="Tahoma" w:hAnsi="Tahoma" w:cs="Tahoma"/>
          <w:sz w:val="16"/>
          <w:szCs w:val="16"/>
        </w:rPr>
        <w:t xml:space="preserve">předání dokladů, které se k dodávanému zboží vztahují, </w:t>
      </w:r>
      <w:r w:rsidR="00143F97" w:rsidRPr="00595951">
        <w:rPr>
          <w:rFonts w:ascii="Tahoma" w:hAnsi="Tahoma" w:cs="Tahoma"/>
          <w:sz w:val="16"/>
          <w:szCs w:val="16"/>
        </w:rPr>
        <w:t xml:space="preserve">zejména </w:t>
      </w:r>
      <w:r w:rsidRPr="00595951">
        <w:rPr>
          <w:rFonts w:ascii="Tahoma" w:hAnsi="Tahoma" w:cs="Tahoma"/>
          <w:sz w:val="16"/>
          <w:szCs w:val="16"/>
        </w:rPr>
        <w:t>prohlášení o shodě a návod k obsluze v českém jazyce v tištěné i elektronické podobě</w:t>
      </w:r>
      <w:r w:rsidR="00F717EF" w:rsidRPr="00595951">
        <w:rPr>
          <w:rFonts w:ascii="Tahoma" w:hAnsi="Tahoma" w:cs="Tahoma"/>
          <w:sz w:val="16"/>
          <w:szCs w:val="16"/>
        </w:rPr>
        <w:t xml:space="preserve">, </w:t>
      </w:r>
      <w:r w:rsidR="003B72DE" w:rsidRPr="00595951">
        <w:rPr>
          <w:rFonts w:ascii="Tahoma" w:hAnsi="Tahoma" w:cs="Tahoma"/>
          <w:sz w:val="16"/>
          <w:szCs w:val="16"/>
        </w:rPr>
        <w:t>včetně</w:t>
      </w:r>
      <w:r w:rsidR="009010A6" w:rsidRPr="00595951">
        <w:rPr>
          <w:rFonts w:ascii="Tahoma" w:hAnsi="Tahoma" w:cs="Tahoma"/>
          <w:sz w:val="16"/>
          <w:szCs w:val="16"/>
        </w:rPr>
        <w:t xml:space="preserve"> </w:t>
      </w:r>
      <w:r w:rsidR="003B72DE" w:rsidRPr="00595951">
        <w:rPr>
          <w:rFonts w:ascii="Tahoma" w:hAnsi="Tahoma" w:cs="Tahoma"/>
          <w:sz w:val="16"/>
          <w:szCs w:val="16"/>
        </w:rPr>
        <w:t xml:space="preserve">popisu </w:t>
      </w:r>
      <w:r w:rsidR="009010A6" w:rsidRPr="00595951">
        <w:rPr>
          <w:rFonts w:ascii="Tahoma" w:hAnsi="Tahoma" w:cs="Tahoma"/>
          <w:sz w:val="16"/>
          <w:szCs w:val="16"/>
        </w:rPr>
        <w:t>požadavků na</w:t>
      </w:r>
      <w:r w:rsidR="003B72DE" w:rsidRPr="00595951">
        <w:rPr>
          <w:rFonts w:ascii="Tahoma" w:hAnsi="Tahoma" w:cs="Tahoma"/>
          <w:sz w:val="16"/>
          <w:szCs w:val="16"/>
        </w:rPr>
        <w:t xml:space="preserve"> běžnou údržbu</w:t>
      </w:r>
      <w:r w:rsidR="009010A6" w:rsidRPr="00595951">
        <w:rPr>
          <w:rFonts w:ascii="Tahoma" w:hAnsi="Tahoma" w:cs="Tahoma"/>
          <w:sz w:val="16"/>
          <w:szCs w:val="16"/>
        </w:rPr>
        <w:t xml:space="preserve"> </w:t>
      </w:r>
      <w:r w:rsidR="003B72DE" w:rsidRPr="00595951">
        <w:rPr>
          <w:rFonts w:ascii="Tahoma" w:hAnsi="Tahoma" w:cs="Tahoma"/>
          <w:sz w:val="16"/>
          <w:szCs w:val="16"/>
        </w:rPr>
        <w:t>(čištění a dezinfekce</w:t>
      </w:r>
      <w:r w:rsidR="009010A6" w:rsidRPr="00595951">
        <w:rPr>
          <w:rFonts w:ascii="Tahoma" w:hAnsi="Tahoma" w:cs="Tahoma"/>
          <w:sz w:val="16"/>
          <w:szCs w:val="16"/>
        </w:rPr>
        <w:t xml:space="preserve"> přístroje</w:t>
      </w:r>
      <w:r w:rsidR="00143F97" w:rsidRPr="00595951">
        <w:rPr>
          <w:rFonts w:ascii="Tahoma" w:hAnsi="Tahoma" w:cs="Tahoma"/>
          <w:sz w:val="16"/>
          <w:szCs w:val="16"/>
        </w:rPr>
        <w:t>) v souladu s vyhláškou č. </w:t>
      </w:r>
      <w:r w:rsidR="003B72DE" w:rsidRPr="00595951">
        <w:rPr>
          <w:rFonts w:ascii="Tahoma" w:hAnsi="Tahoma" w:cs="Tahoma"/>
          <w:sz w:val="16"/>
          <w:szCs w:val="16"/>
        </w:rPr>
        <w:t>306/2012 Sb.</w:t>
      </w:r>
      <w:r w:rsidR="00633BF4" w:rsidRPr="00595951">
        <w:rPr>
          <w:rFonts w:ascii="Tahoma" w:hAnsi="Tahoma" w:cs="Tahoma"/>
          <w:sz w:val="16"/>
          <w:szCs w:val="16"/>
        </w:rPr>
        <w:t>,</w:t>
      </w:r>
      <w:r w:rsidR="003B72DE" w:rsidRPr="00595951">
        <w:rPr>
          <w:rFonts w:ascii="Tahoma" w:hAnsi="Tahoma" w:cs="Tahoma"/>
          <w:sz w:val="16"/>
          <w:szCs w:val="16"/>
        </w:rPr>
        <w:t xml:space="preserve"> </w:t>
      </w:r>
      <w:r w:rsidR="003B72DE" w:rsidRPr="00595951">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595951">
        <w:rPr>
          <w:rFonts w:ascii="Tahoma" w:hAnsi="Tahoma" w:cs="Tahoma"/>
          <w:iCs/>
          <w:sz w:val="16"/>
          <w:szCs w:val="16"/>
        </w:rPr>
        <w:t>,</w:t>
      </w:r>
      <w:r w:rsidR="009010A6" w:rsidRPr="00595951">
        <w:rPr>
          <w:rFonts w:ascii="Tahoma" w:hAnsi="Tahoma" w:cs="Tahoma"/>
          <w:sz w:val="16"/>
          <w:szCs w:val="16"/>
        </w:rPr>
        <w:t xml:space="preserve"> </w:t>
      </w:r>
    </w:p>
    <w:p w14:paraId="210BDF72" w14:textId="57CEF590" w:rsidR="00816E98" w:rsidRPr="00595951" w:rsidRDefault="00126A29" w:rsidP="00143F97">
      <w:pPr>
        <w:pStyle w:val="Odstavecseseznamem"/>
        <w:numPr>
          <w:ilvl w:val="0"/>
          <w:numId w:val="29"/>
        </w:numPr>
        <w:tabs>
          <w:tab w:val="num" w:pos="426"/>
        </w:tabs>
        <w:jc w:val="both"/>
        <w:rPr>
          <w:rFonts w:ascii="Tahoma" w:hAnsi="Tahoma" w:cs="Tahoma"/>
          <w:sz w:val="16"/>
          <w:szCs w:val="16"/>
        </w:rPr>
      </w:pPr>
      <w:r w:rsidRPr="00595951">
        <w:rPr>
          <w:rFonts w:ascii="Tahoma" w:hAnsi="Tahoma" w:cs="Tahoma"/>
          <w:sz w:val="16"/>
          <w:szCs w:val="16"/>
        </w:rPr>
        <w:t>vyplněný formulář kupujícího „Seznam dodané techniky“, který tvoří přílohu č. 2 smlouvy</w:t>
      </w:r>
      <w:r w:rsidR="00633BF4" w:rsidRPr="00595951">
        <w:rPr>
          <w:rFonts w:ascii="Tahoma" w:hAnsi="Tahoma" w:cs="Tahoma"/>
          <w:sz w:val="16"/>
          <w:szCs w:val="16"/>
        </w:rPr>
        <w:t>,</w:t>
      </w:r>
      <w:r w:rsidRPr="00595951">
        <w:rPr>
          <w:rFonts w:ascii="Tahoma" w:hAnsi="Tahoma" w:cs="Tahoma"/>
          <w:sz w:val="16"/>
          <w:szCs w:val="16"/>
        </w:rPr>
        <w:t xml:space="preserve"> </w:t>
      </w:r>
    </w:p>
    <w:p w14:paraId="44DFAB5E" w14:textId="5DE6D57C" w:rsidR="00126A29" w:rsidRPr="00595951" w:rsidRDefault="00126A29" w:rsidP="00143F97">
      <w:pPr>
        <w:pStyle w:val="Odstavecseseznamem"/>
        <w:numPr>
          <w:ilvl w:val="0"/>
          <w:numId w:val="29"/>
        </w:numPr>
        <w:tabs>
          <w:tab w:val="num" w:pos="426"/>
        </w:tabs>
        <w:jc w:val="both"/>
        <w:rPr>
          <w:rFonts w:ascii="Tahoma" w:hAnsi="Tahoma" w:cs="Tahoma"/>
          <w:sz w:val="16"/>
          <w:szCs w:val="16"/>
        </w:rPr>
      </w:pPr>
      <w:r w:rsidRPr="00595951">
        <w:rPr>
          <w:rFonts w:ascii="Tahoma" w:hAnsi="Tahoma" w:cs="Tahoma"/>
          <w:sz w:val="16"/>
          <w:szCs w:val="16"/>
        </w:rPr>
        <w:t xml:space="preserve">poskytnutí záručního servisu. </w:t>
      </w:r>
    </w:p>
    <w:p w14:paraId="3C889AA3" w14:textId="0ABEC036" w:rsidR="00B82662" w:rsidRPr="00595951"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595951">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595951" w:rsidRDefault="00126A29" w:rsidP="00F07574">
      <w:pPr>
        <w:jc w:val="center"/>
        <w:rPr>
          <w:rFonts w:ascii="Tahoma" w:hAnsi="Tahoma" w:cs="Tahoma"/>
          <w:b/>
          <w:sz w:val="16"/>
          <w:szCs w:val="16"/>
        </w:rPr>
      </w:pPr>
      <w:r w:rsidRPr="00595951">
        <w:rPr>
          <w:rFonts w:ascii="Tahoma" w:hAnsi="Tahoma" w:cs="Tahoma"/>
          <w:b/>
          <w:sz w:val="16"/>
          <w:szCs w:val="16"/>
        </w:rPr>
        <w:t>II.</w:t>
      </w:r>
    </w:p>
    <w:p w14:paraId="44424059" w14:textId="77777777" w:rsidR="00126A29" w:rsidRPr="00595951" w:rsidRDefault="00126A29" w:rsidP="00F07574">
      <w:pPr>
        <w:jc w:val="center"/>
        <w:rPr>
          <w:rFonts w:ascii="Tahoma" w:hAnsi="Tahoma" w:cs="Tahoma"/>
          <w:b/>
          <w:sz w:val="16"/>
          <w:szCs w:val="16"/>
        </w:rPr>
      </w:pPr>
      <w:r w:rsidRPr="00595951">
        <w:rPr>
          <w:rFonts w:ascii="Tahoma" w:hAnsi="Tahoma" w:cs="Tahoma"/>
          <w:b/>
          <w:sz w:val="16"/>
          <w:szCs w:val="16"/>
        </w:rPr>
        <w:t>Doba plnění</w:t>
      </w:r>
    </w:p>
    <w:p w14:paraId="03548425" w14:textId="5FC89E03" w:rsidR="0090156A" w:rsidRPr="00595951" w:rsidRDefault="00277834" w:rsidP="00106113">
      <w:pPr>
        <w:numPr>
          <w:ilvl w:val="0"/>
          <w:numId w:val="13"/>
        </w:numPr>
        <w:tabs>
          <w:tab w:val="clear" w:pos="360"/>
          <w:tab w:val="num" w:pos="426"/>
        </w:tabs>
        <w:ind w:left="426" w:hanging="426"/>
        <w:jc w:val="both"/>
        <w:rPr>
          <w:rFonts w:ascii="Tahoma" w:hAnsi="Tahoma" w:cs="Tahoma"/>
          <w:sz w:val="16"/>
          <w:szCs w:val="16"/>
        </w:rPr>
      </w:pPr>
      <w:r w:rsidRPr="00595951">
        <w:rPr>
          <w:rFonts w:ascii="Tahoma" w:hAnsi="Tahoma" w:cs="Tahoma"/>
          <w:sz w:val="16"/>
          <w:szCs w:val="16"/>
        </w:rPr>
        <w:t xml:space="preserve">Prodávající se zavazuje dodat zboží dle podmínek sjednaných v článku IV. této smlouvy do </w:t>
      </w:r>
      <w:r w:rsidR="00143F97" w:rsidRPr="00595951">
        <w:rPr>
          <w:rFonts w:ascii="Tahoma" w:hAnsi="Tahoma" w:cs="Tahoma"/>
          <w:b/>
          <w:sz w:val="16"/>
          <w:szCs w:val="16"/>
        </w:rPr>
        <w:t>8</w:t>
      </w:r>
      <w:r w:rsidRPr="00595951">
        <w:rPr>
          <w:rFonts w:ascii="Tahoma" w:hAnsi="Tahoma" w:cs="Tahoma"/>
          <w:b/>
          <w:sz w:val="16"/>
          <w:szCs w:val="16"/>
        </w:rPr>
        <w:t xml:space="preserve"> týdnů</w:t>
      </w:r>
      <w:r w:rsidRPr="00595951">
        <w:rPr>
          <w:rFonts w:ascii="Tahoma" w:hAnsi="Tahoma" w:cs="Tahoma"/>
          <w:sz w:val="16"/>
          <w:szCs w:val="16"/>
        </w:rPr>
        <w:t xml:space="preserve"> od </w:t>
      </w:r>
      <w:r w:rsidR="00F6623C" w:rsidRPr="00595951">
        <w:rPr>
          <w:rFonts w:ascii="Tahoma" w:hAnsi="Tahoma" w:cs="Tahoma"/>
          <w:sz w:val="16"/>
          <w:szCs w:val="16"/>
        </w:rPr>
        <w:t xml:space="preserve">účinnosti </w:t>
      </w:r>
      <w:r w:rsidRPr="00595951">
        <w:rPr>
          <w:rFonts w:ascii="Tahoma" w:hAnsi="Tahoma" w:cs="Tahoma"/>
          <w:sz w:val="16"/>
          <w:szCs w:val="16"/>
        </w:rPr>
        <w:t>kupní smlouvy</w:t>
      </w:r>
      <w:r w:rsidR="00106113" w:rsidRPr="00595951">
        <w:rPr>
          <w:rFonts w:ascii="Tahoma" w:hAnsi="Tahoma" w:cs="Tahoma"/>
          <w:sz w:val="16"/>
          <w:szCs w:val="16"/>
        </w:rPr>
        <w:t>.</w:t>
      </w:r>
    </w:p>
    <w:p w14:paraId="2E62BEEC" w14:textId="77777777" w:rsidR="00106113" w:rsidRPr="00595951" w:rsidRDefault="00106113" w:rsidP="00106113">
      <w:pPr>
        <w:ind w:left="426"/>
        <w:jc w:val="both"/>
        <w:rPr>
          <w:rFonts w:ascii="Tahoma" w:hAnsi="Tahoma" w:cs="Tahoma"/>
          <w:sz w:val="16"/>
          <w:szCs w:val="16"/>
        </w:rPr>
      </w:pPr>
    </w:p>
    <w:p w14:paraId="5C5E328B" w14:textId="77777777" w:rsidR="0090156A" w:rsidRPr="00595951" w:rsidRDefault="0090156A" w:rsidP="00143F97">
      <w:pPr>
        <w:keepNext/>
        <w:jc w:val="center"/>
        <w:rPr>
          <w:rFonts w:ascii="Tahoma" w:hAnsi="Tahoma" w:cs="Tahoma"/>
          <w:b/>
          <w:sz w:val="16"/>
          <w:szCs w:val="16"/>
        </w:rPr>
      </w:pPr>
      <w:r w:rsidRPr="00595951">
        <w:rPr>
          <w:rFonts w:ascii="Tahoma" w:hAnsi="Tahoma" w:cs="Tahoma"/>
          <w:b/>
          <w:sz w:val="16"/>
          <w:szCs w:val="16"/>
        </w:rPr>
        <w:t>III.</w:t>
      </w:r>
    </w:p>
    <w:p w14:paraId="24C5D3B2" w14:textId="77777777" w:rsidR="0090156A" w:rsidRPr="00595951" w:rsidRDefault="0090156A" w:rsidP="00143F97">
      <w:pPr>
        <w:keepNext/>
        <w:jc w:val="center"/>
        <w:rPr>
          <w:rFonts w:ascii="Tahoma" w:hAnsi="Tahoma" w:cs="Tahoma"/>
          <w:b/>
          <w:sz w:val="16"/>
          <w:szCs w:val="16"/>
        </w:rPr>
      </w:pPr>
      <w:r w:rsidRPr="00595951">
        <w:rPr>
          <w:rFonts w:ascii="Tahoma" w:hAnsi="Tahoma" w:cs="Tahoma"/>
          <w:b/>
          <w:sz w:val="16"/>
          <w:szCs w:val="16"/>
        </w:rPr>
        <w:t>Kupní cena a platební podmínky</w:t>
      </w:r>
    </w:p>
    <w:p w14:paraId="54570BEF" w14:textId="2D0F0AA9" w:rsidR="0090156A" w:rsidRPr="00595951" w:rsidRDefault="0090156A" w:rsidP="0090156A">
      <w:pPr>
        <w:numPr>
          <w:ilvl w:val="0"/>
          <w:numId w:val="25"/>
        </w:numPr>
        <w:suppressAutoHyphens w:val="0"/>
        <w:jc w:val="both"/>
        <w:rPr>
          <w:rFonts w:ascii="Tahoma" w:hAnsi="Tahoma" w:cs="Tahoma"/>
          <w:sz w:val="16"/>
          <w:szCs w:val="16"/>
        </w:rPr>
      </w:pPr>
      <w:r w:rsidRPr="00595951">
        <w:rPr>
          <w:rFonts w:ascii="Tahoma" w:hAnsi="Tahoma" w:cs="Tahoma"/>
          <w:sz w:val="16"/>
          <w:szCs w:val="16"/>
        </w:rPr>
        <w:t>Kupní cena je cenou smluvní a byla sjednána ve výši</w:t>
      </w:r>
      <w:r w:rsidR="00DA2064" w:rsidRPr="00595951">
        <w:rPr>
          <w:rFonts w:ascii="Tahoma" w:hAnsi="Tahoma" w:cs="Tahoma"/>
          <w:sz w:val="16"/>
          <w:szCs w:val="16"/>
        </w:rPr>
        <w:t xml:space="preserve"> 2</w:t>
      </w:r>
      <w:r w:rsidR="00CE5956" w:rsidRPr="00595951">
        <w:rPr>
          <w:rFonts w:ascii="Tahoma" w:hAnsi="Tahoma" w:cs="Tahoma"/>
          <w:sz w:val="16"/>
          <w:szCs w:val="16"/>
        </w:rPr>
        <w:t>47</w:t>
      </w:r>
      <w:r w:rsidR="00DA2064" w:rsidRPr="00595951">
        <w:rPr>
          <w:rFonts w:ascii="Tahoma" w:hAnsi="Tahoma" w:cs="Tahoma"/>
          <w:sz w:val="16"/>
          <w:szCs w:val="16"/>
        </w:rPr>
        <w:t> </w:t>
      </w:r>
      <w:r w:rsidR="00CE5956" w:rsidRPr="00595951">
        <w:rPr>
          <w:rFonts w:ascii="Tahoma" w:hAnsi="Tahoma" w:cs="Tahoma"/>
          <w:sz w:val="16"/>
          <w:szCs w:val="16"/>
        </w:rPr>
        <w:t>925</w:t>
      </w:r>
      <w:r w:rsidR="00DA2064" w:rsidRPr="00595951">
        <w:rPr>
          <w:rFonts w:ascii="Tahoma" w:hAnsi="Tahoma" w:cs="Tahoma"/>
          <w:sz w:val="16"/>
          <w:szCs w:val="16"/>
        </w:rPr>
        <w:t>,40</w:t>
      </w:r>
      <w:r w:rsidRPr="00595951">
        <w:rPr>
          <w:rFonts w:ascii="Tahoma" w:hAnsi="Tahoma" w:cs="Tahoma"/>
          <w:sz w:val="16"/>
          <w:szCs w:val="16"/>
        </w:rPr>
        <w:t>,- Kč bez DPH</w:t>
      </w:r>
      <w:r w:rsidRPr="00595951">
        <w:rPr>
          <w:rFonts w:ascii="Tahoma" w:hAnsi="Tahoma" w:cs="Tahoma"/>
          <w:b/>
          <w:sz w:val="16"/>
          <w:szCs w:val="16"/>
        </w:rPr>
        <w:t xml:space="preserve">, </w:t>
      </w:r>
      <w:r w:rsidRPr="00595951">
        <w:rPr>
          <w:rFonts w:ascii="Tahoma" w:hAnsi="Tahoma" w:cs="Tahoma"/>
          <w:sz w:val="16"/>
          <w:szCs w:val="16"/>
        </w:rPr>
        <w:t>tj</w:t>
      </w:r>
      <w:r w:rsidR="00A90BF5" w:rsidRPr="00595951">
        <w:rPr>
          <w:rFonts w:ascii="Tahoma" w:hAnsi="Tahoma" w:cs="Tahoma"/>
          <w:sz w:val="16"/>
          <w:szCs w:val="16"/>
        </w:rPr>
        <w:t>.</w:t>
      </w:r>
      <w:r w:rsidR="00CE5956" w:rsidRPr="00595951">
        <w:rPr>
          <w:rFonts w:ascii="Tahoma" w:hAnsi="Tahoma" w:cs="Tahoma"/>
          <w:sz w:val="16"/>
          <w:szCs w:val="16"/>
        </w:rPr>
        <w:t xml:space="preserve"> </w:t>
      </w:r>
      <w:r w:rsidR="00CE5956" w:rsidRPr="00595951">
        <w:rPr>
          <w:rFonts w:ascii="Tahoma" w:hAnsi="Tahoma" w:cs="Tahoma"/>
          <w:b/>
          <w:bCs/>
          <w:sz w:val="16"/>
          <w:szCs w:val="16"/>
        </w:rPr>
        <w:t>299</w:t>
      </w:r>
      <w:r w:rsidR="00520845" w:rsidRPr="00595951">
        <w:rPr>
          <w:rFonts w:ascii="Tahoma" w:hAnsi="Tahoma" w:cs="Tahoma"/>
          <w:b/>
          <w:bCs/>
          <w:sz w:val="16"/>
          <w:szCs w:val="16"/>
        </w:rPr>
        <w:t> </w:t>
      </w:r>
      <w:r w:rsidR="00CE5956" w:rsidRPr="00595951">
        <w:rPr>
          <w:rFonts w:ascii="Tahoma" w:hAnsi="Tahoma" w:cs="Tahoma"/>
          <w:b/>
          <w:bCs/>
          <w:sz w:val="16"/>
          <w:szCs w:val="16"/>
        </w:rPr>
        <w:t>9</w:t>
      </w:r>
      <w:r w:rsidR="003B09A7" w:rsidRPr="00595951">
        <w:rPr>
          <w:rFonts w:ascii="Tahoma" w:hAnsi="Tahoma" w:cs="Tahoma"/>
          <w:b/>
          <w:bCs/>
          <w:sz w:val="16"/>
          <w:szCs w:val="16"/>
        </w:rPr>
        <w:t>9</w:t>
      </w:r>
      <w:r w:rsidR="00134E84">
        <w:rPr>
          <w:rFonts w:ascii="Tahoma" w:hAnsi="Tahoma" w:cs="Tahoma"/>
          <w:b/>
          <w:bCs/>
          <w:sz w:val="16"/>
          <w:szCs w:val="16"/>
        </w:rPr>
        <w:t>0</w:t>
      </w:r>
      <w:r w:rsidRPr="00595951">
        <w:rPr>
          <w:rFonts w:ascii="Tahoma" w:hAnsi="Tahoma" w:cs="Tahoma"/>
          <w:b/>
          <w:bCs/>
          <w:sz w:val="16"/>
          <w:szCs w:val="16"/>
        </w:rPr>
        <w:t>,-</w:t>
      </w:r>
      <w:r w:rsidRPr="00595951">
        <w:rPr>
          <w:rFonts w:ascii="Tahoma" w:hAnsi="Tahoma" w:cs="Tahoma"/>
          <w:b/>
          <w:sz w:val="16"/>
          <w:szCs w:val="16"/>
        </w:rPr>
        <w:t xml:space="preserve"> Kč vč. 21 % DPH.</w:t>
      </w:r>
    </w:p>
    <w:p w14:paraId="2A71B97A" w14:textId="77777777" w:rsidR="0055461A" w:rsidRPr="00595951" w:rsidRDefault="0090156A" w:rsidP="0055461A">
      <w:pPr>
        <w:numPr>
          <w:ilvl w:val="0"/>
          <w:numId w:val="25"/>
        </w:numPr>
        <w:suppressAutoHyphens w:val="0"/>
        <w:jc w:val="both"/>
        <w:rPr>
          <w:rFonts w:ascii="Tahoma" w:hAnsi="Tahoma" w:cs="Tahoma"/>
          <w:sz w:val="16"/>
          <w:szCs w:val="16"/>
        </w:rPr>
      </w:pPr>
      <w:r w:rsidRPr="0059595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95951">
        <w:rPr>
          <w:rFonts w:ascii="Tahoma" w:hAnsi="Tahoma" w:cs="Tahoma"/>
          <w:b/>
          <w:sz w:val="16"/>
          <w:szCs w:val="16"/>
        </w:rPr>
        <w:t>60</w:t>
      </w:r>
      <w:r w:rsidRPr="00595951">
        <w:rPr>
          <w:rFonts w:ascii="Tahoma" w:hAnsi="Tahoma" w:cs="Tahoma"/>
          <w:sz w:val="16"/>
          <w:szCs w:val="16"/>
        </w:rPr>
        <w:t xml:space="preserve"> </w:t>
      </w:r>
      <w:r w:rsidRPr="00595951">
        <w:rPr>
          <w:rFonts w:ascii="Tahoma" w:hAnsi="Tahoma" w:cs="Tahoma"/>
          <w:b/>
          <w:sz w:val="16"/>
          <w:szCs w:val="16"/>
        </w:rPr>
        <w:t>dnů</w:t>
      </w:r>
      <w:r w:rsidRPr="00595951">
        <w:rPr>
          <w:rFonts w:ascii="Tahoma" w:hAnsi="Tahoma" w:cs="Tahoma"/>
          <w:sz w:val="16"/>
          <w:szCs w:val="16"/>
        </w:rPr>
        <w:t xml:space="preserve"> od jejího doručení kupujícímu. Faktura bude zaslána elektronicky ve formátu ISDOC nebo PDF na adresu: </w:t>
      </w:r>
      <w:hyperlink r:id="rId12" w:history="1">
        <w:r w:rsidRPr="00595951">
          <w:rPr>
            <w:rFonts w:ascii="Tahoma" w:hAnsi="Tahoma" w:cs="Tahoma"/>
            <w:sz w:val="16"/>
            <w:szCs w:val="16"/>
          </w:rPr>
          <w:t>faktury@vfn.cz</w:t>
        </w:r>
      </w:hyperlink>
      <w:r w:rsidRPr="0059595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595951" w:rsidRDefault="0090156A" w:rsidP="0090156A">
      <w:pPr>
        <w:pStyle w:val="Zkladntext"/>
        <w:numPr>
          <w:ilvl w:val="0"/>
          <w:numId w:val="25"/>
        </w:numPr>
        <w:suppressAutoHyphens w:val="0"/>
        <w:rPr>
          <w:rFonts w:ascii="Tahoma" w:hAnsi="Tahoma" w:cs="Tahoma"/>
          <w:sz w:val="16"/>
          <w:szCs w:val="16"/>
        </w:rPr>
      </w:pPr>
      <w:r w:rsidRPr="00595951">
        <w:rPr>
          <w:rFonts w:ascii="Tahoma" w:hAnsi="Tahoma" w:cs="Tahoma"/>
          <w:sz w:val="16"/>
          <w:szCs w:val="16"/>
        </w:rPr>
        <w:t>Kupní cena zboží zahrnuje všechny poplatky a náklady spojené s</w:t>
      </w:r>
      <w:r w:rsidR="00EC7CBA" w:rsidRPr="00595951">
        <w:rPr>
          <w:rFonts w:ascii="Tahoma" w:hAnsi="Tahoma" w:cs="Tahoma"/>
          <w:sz w:val="16"/>
          <w:szCs w:val="16"/>
        </w:rPr>
        <w:t> </w:t>
      </w:r>
      <w:r w:rsidRPr="00595951">
        <w:rPr>
          <w:rFonts w:ascii="Tahoma" w:hAnsi="Tahoma" w:cs="Tahoma"/>
          <w:sz w:val="16"/>
          <w:szCs w:val="16"/>
        </w:rPr>
        <w:t>plněním</w:t>
      </w:r>
      <w:r w:rsidR="00EC7CBA" w:rsidRPr="00595951">
        <w:rPr>
          <w:rFonts w:ascii="Tahoma" w:hAnsi="Tahoma" w:cs="Tahoma"/>
          <w:sz w:val="16"/>
          <w:szCs w:val="16"/>
        </w:rPr>
        <w:t xml:space="preserve"> dle čl. I. odst. 2 smlouvy.</w:t>
      </w:r>
    </w:p>
    <w:p w14:paraId="7DF676B3" w14:textId="77777777" w:rsidR="0090156A" w:rsidRPr="00595951" w:rsidRDefault="0090156A" w:rsidP="0090156A">
      <w:pPr>
        <w:numPr>
          <w:ilvl w:val="0"/>
          <w:numId w:val="25"/>
        </w:numPr>
        <w:suppressAutoHyphens w:val="0"/>
        <w:jc w:val="both"/>
        <w:rPr>
          <w:rFonts w:ascii="Tahoma" w:hAnsi="Tahoma" w:cs="Tahoma"/>
          <w:sz w:val="16"/>
          <w:szCs w:val="16"/>
        </w:rPr>
      </w:pPr>
      <w:r w:rsidRPr="00595951">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595951" w:rsidRDefault="0090156A" w:rsidP="0090156A">
      <w:pPr>
        <w:numPr>
          <w:ilvl w:val="0"/>
          <w:numId w:val="25"/>
        </w:numPr>
        <w:suppressAutoHyphens w:val="0"/>
        <w:jc w:val="both"/>
        <w:rPr>
          <w:rFonts w:ascii="Tahoma" w:hAnsi="Tahoma" w:cs="Tahoma"/>
          <w:sz w:val="16"/>
          <w:szCs w:val="16"/>
        </w:rPr>
      </w:pPr>
      <w:r w:rsidRPr="00595951">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BC88AE2" w:rsidR="00F07574" w:rsidRDefault="0090156A" w:rsidP="009F3B35">
      <w:pPr>
        <w:numPr>
          <w:ilvl w:val="0"/>
          <w:numId w:val="25"/>
        </w:numPr>
        <w:suppressAutoHyphens w:val="0"/>
        <w:spacing w:after="240"/>
        <w:jc w:val="both"/>
        <w:rPr>
          <w:rFonts w:ascii="Tahoma" w:hAnsi="Tahoma" w:cs="Tahoma"/>
          <w:sz w:val="16"/>
          <w:szCs w:val="16"/>
        </w:rPr>
      </w:pPr>
      <w:r w:rsidRPr="00595951">
        <w:rPr>
          <w:rFonts w:ascii="Tahoma" w:hAnsi="Tahoma" w:cs="Tahoma"/>
          <w:sz w:val="16"/>
          <w:szCs w:val="16"/>
        </w:rPr>
        <w:t>Fakturace je povolena až po splnění kompletní dodávky, dílčí fakturace se nepovoluje. Kupující neposkytuje a prodávající není oprávněn požadovat zálohy.</w:t>
      </w:r>
    </w:p>
    <w:p w14:paraId="7784C482" w14:textId="77777777" w:rsidR="00BE1722" w:rsidRPr="00595951" w:rsidRDefault="00BE1722" w:rsidP="00BE1722">
      <w:pPr>
        <w:suppressAutoHyphens w:val="0"/>
        <w:spacing w:after="240"/>
        <w:ind w:left="360"/>
        <w:jc w:val="both"/>
        <w:rPr>
          <w:rFonts w:ascii="Tahoma" w:hAnsi="Tahoma" w:cs="Tahoma"/>
          <w:sz w:val="16"/>
          <w:szCs w:val="16"/>
        </w:rPr>
      </w:pPr>
    </w:p>
    <w:p w14:paraId="3219C8C7" w14:textId="77777777" w:rsidR="00126A29" w:rsidRPr="00595951" w:rsidRDefault="00126A29" w:rsidP="00F07574">
      <w:pPr>
        <w:jc w:val="center"/>
        <w:rPr>
          <w:rFonts w:ascii="Tahoma" w:hAnsi="Tahoma" w:cs="Tahoma"/>
          <w:sz w:val="16"/>
          <w:szCs w:val="16"/>
        </w:rPr>
      </w:pPr>
      <w:r w:rsidRPr="00595951">
        <w:rPr>
          <w:rFonts w:ascii="Tahoma" w:hAnsi="Tahoma" w:cs="Tahoma"/>
          <w:b/>
          <w:sz w:val="16"/>
          <w:szCs w:val="16"/>
        </w:rPr>
        <w:lastRenderedPageBreak/>
        <w:t>IV.</w:t>
      </w:r>
    </w:p>
    <w:p w14:paraId="223859FB" w14:textId="77777777" w:rsidR="00126A29" w:rsidRPr="00595951" w:rsidRDefault="00126A29" w:rsidP="00DC54F3">
      <w:pPr>
        <w:pStyle w:val="Nadpis3"/>
        <w:rPr>
          <w:rFonts w:ascii="Tahoma" w:hAnsi="Tahoma" w:cs="Tahoma"/>
          <w:sz w:val="16"/>
          <w:szCs w:val="16"/>
        </w:rPr>
      </w:pPr>
      <w:r w:rsidRPr="00595951">
        <w:rPr>
          <w:rFonts w:ascii="Tahoma" w:hAnsi="Tahoma" w:cs="Tahoma"/>
          <w:sz w:val="16"/>
          <w:szCs w:val="16"/>
        </w:rPr>
        <w:t>Dodací podmínky</w:t>
      </w:r>
    </w:p>
    <w:p w14:paraId="66E0A3EF" w14:textId="567D6D28" w:rsidR="00126A29" w:rsidRPr="00595951"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595951">
        <w:rPr>
          <w:rFonts w:ascii="Tahoma" w:hAnsi="Tahoma" w:cs="Tahoma"/>
          <w:sz w:val="16"/>
          <w:szCs w:val="16"/>
        </w:rPr>
        <w:t xml:space="preserve">Zboží bude dodáno na pracoviště kupujícího: </w:t>
      </w:r>
      <w:r w:rsidR="00106113" w:rsidRPr="00595951">
        <w:rPr>
          <w:rFonts w:ascii="Tahoma" w:hAnsi="Tahoma" w:cs="Tahoma"/>
          <w:b/>
          <w:bCs/>
          <w:sz w:val="16"/>
          <w:szCs w:val="16"/>
        </w:rPr>
        <w:t>Neurologická klinika, Centrum klinických neurověd 1. LF UK a VFN v Praze, Kateřinská 30, Praha 2</w:t>
      </w:r>
      <w:r w:rsidR="00E60EFB" w:rsidRPr="00595951">
        <w:rPr>
          <w:rFonts w:ascii="Tahoma" w:hAnsi="Tahoma" w:cs="Tahoma"/>
          <w:b/>
          <w:bCs/>
          <w:sz w:val="16"/>
          <w:szCs w:val="16"/>
        </w:rPr>
        <w:t>.</w:t>
      </w:r>
    </w:p>
    <w:p w14:paraId="52FDF90A" w14:textId="4B559D01" w:rsidR="008D0A8F" w:rsidRPr="00595951"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595951">
        <w:rPr>
          <w:rFonts w:ascii="Tahoma" w:hAnsi="Tahoma" w:cs="Tahoma"/>
          <w:sz w:val="16"/>
          <w:szCs w:val="16"/>
        </w:rPr>
        <w:t xml:space="preserve">Prodávající </w:t>
      </w:r>
      <w:r w:rsidR="00671951" w:rsidRPr="00595951">
        <w:rPr>
          <w:rFonts w:ascii="Tahoma" w:hAnsi="Tahoma" w:cs="Tahoma"/>
          <w:sz w:val="16"/>
          <w:szCs w:val="16"/>
        </w:rPr>
        <w:t>dohodne s kupujícím přesný termín</w:t>
      </w:r>
      <w:r w:rsidRPr="0059595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95951">
        <w:rPr>
          <w:rFonts w:ascii="Tahoma" w:hAnsi="Tahoma" w:cs="Tahoma"/>
          <w:sz w:val="16"/>
          <w:szCs w:val="16"/>
        </w:rPr>
        <w:t xml:space="preserve"> za odborné pracoviště</w:t>
      </w:r>
      <w:r w:rsidRPr="00595951">
        <w:rPr>
          <w:rFonts w:ascii="Tahoma" w:hAnsi="Tahoma" w:cs="Tahoma"/>
          <w:sz w:val="16"/>
          <w:szCs w:val="16"/>
        </w:rPr>
        <w:t xml:space="preserve"> </w:t>
      </w:r>
      <w:r w:rsidR="00A90BF5" w:rsidRPr="00595951">
        <w:rPr>
          <w:rFonts w:ascii="Tahoma" w:hAnsi="Tahoma" w:cs="Tahoma"/>
          <w:sz w:val="16"/>
          <w:szCs w:val="16"/>
        </w:rPr>
        <w:t>kupujícího</w:t>
      </w:r>
      <w:r w:rsidR="00557858" w:rsidRPr="00595951">
        <w:rPr>
          <w:rFonts w:ascii="Tahoma" w:hAnsi="Tahoma" w:cs="Tahoma"/>
          <w:sz w:val="16"/>
          <w:szCs w:val="16"/>
        </w:rPr>
        <w:t xml:space="preserve"> </w:t>
      </w:r>
      <w:proofErr w:type="spellStart"/>
      <w:proofErr w:type="gramStart"/>
      <w:r w:rsidR="000C3EF8">
        <w:rPr>
          <w:rFonts w:ascii="Tahoma" w:hAnsi="Tahoma" w:cs="Tahoma"/>
          <w:sz w:val="16"/>
          <w:szCs w:val="16"/>
        </w:rPr>
        <w:t>xxx</w:t>
      </w:r>
      <w:proofErr w:type="spellEnd"/>
      <w:r w:rsidR="00557858" w:rsidRPr="00595951">
        <w:rPr>
          <w:rFonts w:ascii="Tahoma" w:hAnsi="Tahoma" w:cs="Tahoma"/>
          <w:sz w:val="16"/>
          <w:szCs w:val="16"/>
        </w:rPr>
        <w:t xml:space="preserve"> </w:t>
      </w:r>
      <w:r w:rsidR="00EC25A5" w:rsidRPr="00595951">
        <w:rPr>
          <w:rFonts w:ascii="Tahoma" w:hAnsi="Tahoma" w:cs="Tahoma"/>
          <w:sz w:val="16"/>
          <w:szCs w:val="16"/>
        </w:rPr>
        <w:t xml:space="preserve"> </w:t>
      </w:r>
      <w:r w:rsidR="008D0A8F" w:rsidRPr="00595951">
        <w:rPr>
          <w:rFonts w:ascii="Tahoma" w:hAnsi="Tahoma" w:cs="Tahoma"/>
          <w:sz w:val="16"/>
          <w:szCs w:val="16"/>
        </w:rPr>
        <w:t>a</w:t>
      </w:r>
      <w:proofErr w:type="gramEnd"/>
      <w:r w:rsidR="008D0A8F" w:rsidRPr="00595951">
        <w:rPr>
          <w:rFonts w:ascii="Tahoma" w:hAnsi="Tahoma" w:cs="Tahoma"/>
          <w:sz w:val="16"/>
          <w:szCs w:val="16"/>
        </w:rPr>
        <w:t xml:space="preserve"> za Odbor zdravotnické techniky </w:t>
      </w:r>
      <w:r w:rsidR="00557858" w:rsidRPr="00595951">
        <w:rPr>
          <w:rFonts w:ascii="Tahoma" w:hAnsi="Tahoma" w:cs="Tahoma"/>
          <w:sz w:val="16"/>
          <w:szCs w:val="16"/>
        </w:rPr>
        <w:t>referent nákupu,</w:t>
      </w:r>
      <w:r w:rsidR="008D0A8F" w:rsidRPr="00595951">
        <w:rPr>
          <w:rFonts w:ascii="Tahoma" w:hAnsi="Tahoma" w:cs="Tahoma"/>
          <w:sz w:val="16"/>
          <w:szCs w:val="16"/>
        </w:rPr>
        <w:t xml:space="preserve"> tel.: </w:t>
      </w:r>
      <w:r w:rsidR="00557858" w:rsidRPr="00595951">
        <w:rPr>
          <w:rFonts w:ascii="Tahoma" w:hAnsi="Tahoma" w:cs="Tahoma"/>
          <w:sz w:val="16"/>
          <w:szCs w:val="16"/>
        </w:rPr>
        <w:t>+420 224 963 639,</w:t>
      </w:r>
      <w:r w:rsidR="008D0A8F" w:rsidRPr="00595951">
        <w:rPr>
          <w:rFonts w:ascii="Tahoma" w:hAnsi="Tahoma" w:cs="Tahoma"/>
          <w:sz w:val="16"/>
          <w:szCs w:val="16"/>
        </w:rPr>
        <w:t xml:space="preserve"> e-mail: </w:t>
      </w:r>
      <w:hyperlink r:id="rId13" w:history="1">
        <w:r w:rsidR="00557858" w:rsidRPr="00595951">
          <w:rPr>
            <w:rStyle w:val="Hypertextovodkaz"/>
            <w:rFonts w:ascii="Tahoma" w:hAnsi="Tahoma" w:cs="Tahoma"/>
            <w:sz w:val="16"/>
            <w:szCs w:val="16"/>
          </w:rPr>
          <w:t>Nakup.OZT@vfn.cz</w:t>
        </w:r>
      </w:hyperlink>
      <w:r w:rsidR="00557858" w:rsidRPr="00595951">
        <w:rPr>
          <w:rFonts w:ascii="Tahoma" w:hAnsi="Tahoma" w:cs="Tahoma"/>
          <w:sz w:val="16"/>
          <w:szCs w:val="16"/>
        </w:rPr>
        <w:t xml:space="preserve">. </w:t>
      </w:r>
      <w:r w:rsidRPr="00595951">
        <w:rPr>
          <w:rFonts w:ascii="Tahoma" w:hAnsi="Tahoma" w:cs="Tahoma"/>
          <w:sz w:val="16"/>
          <w:szCs w:val="16"/>
        </w:rPr>
        <w:t xml:space="preserve">Kontaktní osobou prodávajícího je pro účely této smlouvy určen </w:t>
      </w:r>
      <w:proofErr w:type="spellStart"/>
      <w:r w:rsidR="000C3EF8">
        <w:rPr>
          <w:rFonts w:ascii="Tahoma" w:hAnsi="Tahoma" w:cs="Tahoma"/>
          <w:sz w:val="16"/>
          <w:szCs w:val="16"/>
        </w:rPr>
        <w:t>xxx</w:t>
      </w:r>
      <w:proofErr w:type="spellEnd"/>
      <w:r w:rsidR="00557858" w:rsidRPr="00595951">
        <w:rPr>
          <w:rFonts w:ascii="Tahoma" w:hAnsi="Tahoma" w:cs="Tahoma"/>
          <w:sz w:val="16"/>
          <w:szCs w:val="16"/>
        </w:rPr>
        <w:t xml:space="preserve">. </w:t>
      </w:r>
      <w:r w:rsidR="008D0A8F" w:rsidRPr="00595951">
        <w:rPr>
          <w:rFonts w:ascii="Tahoma" w:hAnsi="Tahoma" w:cs="Tahoma"/>
          <w:sz w:val="16"/>
          <w:szCs w:val="16"/>
        </w:rPr>
        <w:t>Prodávající oznámí dodávku zboží oběma výše uvedeným kontaktním osobám</w:t>
      </w:r>
      <w:r w:rsidR="00A90BF5" w:rsidRPr="00595951">
        <w:rPr>
          <w:rFonts w:ascii="Tahoma" w:hAnsi="Tahoma" w:cs="Tahoma"/>
          <w:sz w:val="16"/>
          <w:szCs w:val="16"/>
        </w:rPr>
        <w:t xml:space="preserve"> kupujícího</w:t>
      </w:r>
      <w:r w:rsidR="008D0A8F" w:rsidRPr="00595951">
        <w:rPr>
          <w:rFonts w:ascii="Tahoma" w:hAnsi="Tahoma" w:cs="Tahoma"/>
          <w:sz w:val="16"/>
          <w:szCs w:val="16"/>
        </w:rPr>
        <w:t xml:space="preserve">. </w:t>
      </w:r>
    </w:p>
    <w:p w14:paraId="7447E014" w14:textId="77777777" w:rsidR="00126A29" w:rsidRPr="00595951" w:rsidRDefault="00126A29" w:rsidP="00277834">
      <w:pPr>
        <w:numPr>
          <w:ilvl w:val="0"/>
          <w:numId w:val="10"/>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Prodávající předal spolu s nabídkou kompletní požadavky připravenosti instalace</w:t>
      </w:r>
      <w:r w:rsidR="00FB57C7" w:rsidRPr="00595951">
        <w:rPr>
          <w:rFonts w:ascii="Tahoma" w:hAnsi="Tahoma" w:cs="Tahoma"/>
          <w:sz w:val="16"/>
          <w:szCs w:val="16"/>
        </w:rPr>
        <w:t>,</w:t>
      </w:r>
      <w:r w:rsidRPr="0059595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595951" w:rsidRDefault="00126A29" w:rsidP="00277834">
      <w:pPr>
        <w:numPr>
          <w:ilvl w:val="0"/>
          <w:numId w:val="10"/>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95951">
        <w:rPr>
          <w:rFonts w:ascii="Tahoma" w:hAnsi="Tahoma" w:cs="Tahoma"/>
          <w:i/>
          <w:sz w:val="16"/>
          <w:szCs w:val="16"/>
        </w:rPr>
        <w:t xml:space="preserve"> </w:t>
      </w:r>
    </w:p>
    <w:p w14:paraId="498F3342" w14:textId="77777777" w:rsidR="00126A29" w:rsidRPr="00595951" w:rsidRDefault="00126A29" w:rsidP="00277834">
      <w:pPr>
        <w:numPr>
          <w:ilvl w:val="0"/>
          <w:numId w:val="10"/>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Dodávka </w:t>
      </w:r>
      <w:r w:rsidR="00DF2C9F" w:rsidRPr="00595951">
        <w:rPr>
          <w:rFonts w:ascii="Tahoma" w:hAnsi="Tahoma" w:cs="Tahoma"/>
          <w:sz w:val="16"/>
          <w:szCs w:val="16"/>
        </w:rPr>
        <w:t xml:space="preserve">zboží </w:t>
      </w:r>
      <w:r w:rsidRPr="00595951">
        <w:rPr>
          <w:rFonts w:ascii="Tahoma" w:hAnsi="Tahoma" w:cs="Tahoma"/>
          <w:sz w:val="16"/>
          <w:szCs w:val="16"/>
        </w:rPr>
        <w:t>se považuje podle této smlouvy za splněnou, pokud:</w:t>
      </w:r>
    </w:p>
    <w:p w14:paraId="15AE4B7D"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zboží bylo řádně doručeno včetně příslušné dokumentace,</w:t>
      </w:r>
    </w:p>
    <w:p w14:paraId="5A92AC16" w14:textId="03C53251"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 xml:space="preserve">zboží bylo nainstalováno, uvedeno do provozu a </w:t>
      </w:r>
      <w:r w:rsidR="00E9796F" w:rsidRPr="00595951">
        <w:rPr>
          <w:rFonts w:ascii="Tahoma" w:hAnsi="Tahoma" w:cs="Tahoma"/>
          <w:sz w:val="16"/>
          <w:szCs w:val="16"/>
        </w:rPr>
        <w:t>byl</w:t>
      </w:r>
      <w:r w:rsidR="005546EC" w:rsidRPr="00595951">
        <w:rPr>
          <w:rFonts w:ascii="Tahoma" w:hAnsi="Tahoma" w:cs="Tahoma"/>
          <w:sz w:val="16"/>
          <w:szCs w:val="16"/>
        </w:rPr>
        <w:t>a</w:t>
      </w:r>
      <w:r w:rsidR="00E9796F" w:rsidRPr="00595951">
        <w:rPr>
          <w:rFonts w:ascii="Tahoma" w:hAnsi="Tahoma" w:cs="Tahoma"/>
          <w:sz w:val="16"/>
          <w:szCs w:val="16"/>
        </w:rPr>
        <w:t xml:space="preserve"> proveden</w:t>
      </w:r>
      <w:r w:rsidR="005546EC" w:rsidRPr="00595951">
        <w:rPr>
          <w:rFonts w:ascii="Tahoma" w:hAnsi="Tahoma" w:cs="Tahoma"/>
          <w:sz w:val="16"/>
          <w:szCs w:val="16"/>
        </w:rPr>
        <w:t>a</w:t>
      </w:r>
      <w:r w:rsidRPr="00595951">
        <w:rPr>
          <w:rFonts w:ascii="Tahoma" w:hAnsi="Tahoma" w:cs="Tahoma"/>
          <w:sz w:val="16"/>
          <w:szCs w:val="16"/>
        </w:rPr>
        <w:t xml:space="preserve"> vstupní</w:t>
      </w:r>
      <w:r w:rsidR="00532783" w:rsidRPr="00595951">
        <w:rPr>
          <w:rFonts w:ascii="Tahoma" w:hAnsi="Tahoma" w:cs="Tahoma"/>
          <w:sz w:val="16"/>
          <w:szCs w:val="16"/>
        </w:rPr>
        <w:t xml:space="preserve"> zk</w:t>
      </w:r>
      <w:r w:rsidR="007C0CF0" w:rsidRPr="00595951">
        <w:rPr>
          <w:rFonts w:ascii="Tahoma" w:hAnsi="Tahoma" w:cs="Tahoma"/>
          <w:sz w:val="16"/>
          <w:szCs w:val="16"/>
        </w:rPr>
        <w:t>o</w:t>
      </w:r>
      <w:r w:rsidR="00532783" w:rsidRPr="00595951">
        <w:rPr>
          <w:rFonts w:ascii="Tahoma" w:hAnsi="Tahoma" w:cs="Tahoma"/>
          <w:sz w:val="16"/>
          <w:szCs w:val="16"/>
        </w:rPr>
        <w:t>uška</w:t>
      </w:r>
      <w:r w:rsidR="00106113" w:rsidRPr="00595951">
        <w:rPr>
          <w:rFonts w:ascii="Tahoma" w:hAnsi="Tahoma" w:cs="Tahoma"/>
          <w:sz w:val="16"/>
          <w:szCs w:val="16"/>
        </w:rPr>
        <w:t xml:space="preserve">, </w:t>
      </w:r>
      <w:r w:rsidRPr="00595951">
        <w:rPr>
          <w:rFonts w:ascii="Tahoma" w:hAnsi="Tahoma" w:cs="Tahoma"/>
          <w:sz w:val="16"/>
          <w:szCs w:val="16"/>
        </w:rPr>
        <w:t xml:space="preserve">validace, </w:t>
      </w:r>
      <w:r w:rsidR="006B18B4" w:rsidRPr="00595951">
        <w:rPr>
          <w:rFonts w:ascii="Tahoma" w:hAnsi="Tahoma" w:cs="Tahoma"/>
          <w:sz w:val="16"/>
          <w:szCs w:val="16"/>
        </w:rPr>
        <w:t xml:space="preserve">případně další </w:t>
      </w:r>
      <w:r w:rsidR="00E9796F" w:rsidRPr="00595951">
        <w:rPr>
          <w:rFonts w:ascii="Tahoma" w:hAnsi="Tahoma" w:cs="Tahoma"/>
          <w:sz w:val="16"/>
          <w:szCs w:val="16"/>
        </w:rPr>
        <w:t xml:space="preserve">nezbytné </w:t>
      </w:r>
      <w:r w:rsidR="006B18B4" w:rsidRPr="00595951">
        <w:rPr>
          <w:rFonts w:ascii="Tahoma" w:hAnsi="Tahoma" w:cs="Tahoma"/>
          <w:sz w:val="16"/>
          <w:szCs w:val="16"/>
        </w:rPr>
        <w:t>zkoušky, testy a revize</w:t>
      </w:r>
      <w:r w:rsidR="00A3750A" w:rsidRPr="00595951">
        <w:rPr>
          <w:rFonts w:ascii="Tahoma" w:hAnsi="Tahoma" w:cs="Tahoma"/>
          <w:sz w:val="16"/>
          <w:szCs w:val="16"/>
        </w:rPr>
        <w:t>,</w:t>
      </w:r>
      <w:r w:rsidR="006B18B4" w:rsidRPr="00595951">
        <w:rPr>
          <w:rFonts w:ascii="Tahoma" w:hAnsi="Tahoma" w:cs="Tahoma"/>
          <w:sz w:val="16"/>
          <w:szCs w:val="16"/>
        </w:rPr>
        <w:t xml:space="preserve"> </w:t>
      </w:r>
    </w:p>
    <w:p w14:paraId="47E0B23E" w14:textId="063D6AC4"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byl</w:t>
      </w:r>
      <w:r w:rsidR="00E50AD2" w:rsidRPr="00595951">
        <w:rPr>
          <w:rFonts w:ascii="Tahoma" w:hAnsi="Tahoma" w:cs="Tahoma"/>
          <w:sz w:val="16"/>
          <w:szCs w:val="16"/>
        </w:rPr>
        <w:t>o</w:t>
      </w:r>
      <w:r w:rsidRPr="00595951">
        <w:rPr>
          <w:rFonts w:ascii="Tahoma" w:hAnsi="Tahoma" w:cs="Tahoma"/>
          <w:sz w:val="16"/>
          <w:szCs w:val="16"/>
        </w:rPr>
        <w:t xml:space="preserve"> pro</w:t>
      </w:r>
      <w:r w:rsidR="00807618" w:rsidRPr="00595951">
        <w:rPr>
          <w:rFonts w:ascii="Tahoma" w:hAnsi="Tahoma" w:cs="Tahoma"/>
          <w:sz w:val="16"/>
          <w:szCs w:val="16"/>
        </w:rPr>
        <w:t>veden</w:t>
      </w:r>
      <w:r w:rsidR="00E50AD2" w:rsidRPr="00595951">
        <w:rPr>
          <w:rFonts w:ascii="Tahoma" w:hAnsi="Tahoma" w:cs="Tahoma"/>
          <w:sz w:val="16"/>
          <w:szCs w:val="16"/>
        </w:rPr>
        <w:t xml:space="preserve">o </w:t>
      </w:r>
      <w:r w:rsidRPr="00595951">
        <w:rPr>
          <w:rFonts w:ascii="Tahoma" w:hAnsi="Tahoma" w:cs="Tahoma"/>
          <w:sz w:val="16"/>
          <w:szCs w:val="16"/>
        </w:rPr>
        <w:t xml:space="preserve">zaškolení příslušných zaměstnanců, tj. techniků a obsluhujícího personálu, </w:t>
      </w:r>
    </w:p>
    <w:p w14:paraId="1222BDBB"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zboží bylo řádně předáno a převzato způsobem sjednaným níže.</w:t>
      </w:r>
    </w:p>
    <w:p w14:paraId="59D5742B" w14:textId="77777777" w:rsidR="00126A29" w:rsidRPr="00595951" w:rsidRDefault="00126A29" w:rsidP="00277834">
      <w:pPr>
        <w:numPr>
          <w:ilvl w:val="0"/>
          <w:numId w:val="10"/>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Po splnění dodávky zboží vystaví prodávající dodací list, který bude obsahovat níže uvedené náležitosti:</w:t>
      </w:r>
    </w:p>
    <w:p w14:paraId="6CD6692A"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označení dodacího listu a jeho číslo,</w:t>
      </w:r>
    </w:p>
    <w:p w14:paraId="788D5E66"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název a sídlo prodávajícího a kupujícího,</w:t>
      </w:r>
    </w:p>
    <w:p w14:paraId="626B6FDB"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číslo kupní smlouvy,</w:t>
      </w:r>
    </w:p>
    <w:p w14:paraId="4EAF07B0"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označení dodaného zboží a jeho množství a výrobní číslo,</w:t>
      </w:r>
    </w:p>
    <w:p w14:paraId="6BF9C601" w14:textId="77777777" w:rsidR="00C63332"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datum dodání, instalace, uvedení do provozu a.</w:t>
      </w:r>
    </w:p>
    <w:p w14:paraId="2BC6D0B1" w14:textId="078A9EC6"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 xml:space="preserve"> zaškolení příslušných zaměstnanců, tj. techniků a obsluhujícího personálu kupujícího,</w:t>
      </w:r>
    </w:p>
    <w:p w14:paraId="0540E368"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stav zboží v okamžiku jeho předání a převzetí,</w:t>
      </w:r>
    </w:p>
    <w:p w14:paraId="2560BCBD" w14:textId="77777777" w:rsidR="00126A29" w:rsidRPr="00595951" w:rsidRDefault="00126A29" w:rsidP="00F07574">
      <w:pPr>
        <w:numPr>
          <w:ilvl w:val="2"/>
          <w:numId w:val="5"/>
        </w:numPr>
        <w:tabs>
          <w:tab w:val="left" w:pos="851"/>
        </w:tabs>
        <w:ind w:left="851" w:hanging="284"/>
        <w:jc w:val="both"/>
        <w:rPr>
          <w:rFonts w:ascii="Tahoma" w:hAnsi="Tahoma" w:cs="Tahoma"/>
          <w:sz w:val="16"/>
          <w:szCs w:val="16"/>
        </w:rPr>
      </w:pPr>
      <w:r w:rsidRPr="00595951">
        <w:rPr>
          <w:rFonts w:ascii="Tahoma" w:hAnsi="Tahoma" w:cs="Tahoma"/>
          <w:sz w:val="16"/>
          <w:szCs w:val="16"/>
        </w:rPr>
        <w:t>jiné náležitosti důležité pro předání a převzetí dodaného zboží.</w:t>
      </w:r>
    </w:p>
    <w:p w14:paraId="0B355BBB" w14:textId="1AA067EE" w:rsidR="00126A29" w:rsidRPr="00595951" w:rsidRDefault="00126A29" w:rsidP="00277834">
      <w:pPr>
        <w:numPr>
          <w:ilvl w:val="0"/>
          <w:numId w:val="10"/>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Dodací list </w:t>
      </w:r>
      <w:proofErr w:type="gramStart"/>
      <w:r w:rsidRPr="00595951">
        <w:rPr>
          <w:rFonts w:ascii="Tahoma" w:hAnsi="Tahoma" w:cs="Tahoma"/>
          <w:sz w:val="16"/>
          <w:szCs w:val="16"/>
        </w:rPr>
        <w:t>podepíší</w:t>
      </w:r>
      <w:proofErr w:type="gramEnd"/>
      <w:r w:rsidRPr="00595951">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28016216" w:rsidR="00126A29" w:rsidRPr="00595951"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595951">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512C10">
        <w:rPr>
          <w:rFonts w:ascii="Tahoma" w:hAnsi="Tahoma" w:cs="Tahoma"/>
          <w:sz w:val="16"/>
          <w:szCs w:val="16"/>
        </w:rPr>
        <w:t xml:space="preserve">z. č. 89/2021 Sb. o </w:t>
      </w:r>
      <w:proofErr w:type="spellStart"/>
      <w:r w:rsidR="00512C10">
        <w:rPr>
          <w:rFonts w:ascii="Tahoma" w:hAnsi="Tahoma" w:cs="Tahoma"/>
          <w:sz w:val="16"/>
          <w:szCs w:val="16"/>
        </w:rPr>
        <w:t>zdravotnickcých</w:t>
      </w:r>
      <w:proofErr w:type="spellEnd"/>
      <w:r w:rsidR="00512C10">
        <w:rPr>
          <w:rFonts w:ascii="Tahoma" w:hAnsi="Tahoma" w:cs="Tahoma"/>
          <w:sz w:val="16"/>
          <w:szCs w:val="16"/>
        </w:rPr>
        <w:t xml:space="preserve"> prostředcích (ZZP)</w:t>
      </w:r>
      <w:r w:rsidR="00512C10" w:rsidRPr="00595951">
        <w:rPr>
          <w:rFonts w:ascii="Tahoma" w:hAnsi="Tahoma" w:cs="Tahoma"/>
          <w:sz w:val="16"/>
          <w:szCs w:val="16"/>
        </w:rPr>
        <w:t xml:space="preserve">. </w:t>
      </w:r>
      <w:r w:rsidRPr="00595951">
        <w:rPr>
          <w:rFonts w:ascii="Tahoma" w:hAnsi="Tahoma" w:cs="Tahoma"/>
          <w:sz w:val="16"/>
          <w:szCs w:val="16"/>
        </w:rPr>
        <w:t>U zdravotnických prostředků třídy III a implantabilních zdravotnických prostředků musí být zboží opatřeno jedinečným identifikátorem zdravotnického prostředku (UDI)</w:t>
      </w:r>
      <w:r w:rsidR="00EF7B2E" w:rsidRPr="00595951">
        <w:rPr>
          <w:rFonts w:ascii="Tahoma" w:hAnsi="Tahoma" w:cs="Tahoma"/>
          <w:sz w:val="16"/>
          <w:szCs w:val="16"/>
        </w:rPr>
        <w:t>,</w:t>
      </w:r>
      <w:r w:rsidR="008A2EB4" w:rsidRPr="00595951">
        <w:rPr>
          <w:rFonts w:ascii="Tahoma" w:hAnsi="Tahoma" w:cs="Tahoma"/>
          <w:sz w:val="16"/>
          <w:szCs w:val="16"/>
        </w:rPr>
        <w:t xml:space="preserve"> pokud je identifikátor dle MDR požadován</w:t>
      </w:r>
      <w:r w:rsidRPr="00595951">
        <w:rPr>
          <w:rFonts w:ascii="Tahoma" w:hAnsi="Tahoma" w:cs="Tahoma"/>
          <w:sz w:val="16"/>
          <w:szCs w:val="16"/>
        </w:rPr>
        <w:t>.</w:t>
      </w:r>
    </w:p>
    <w:p w14:paraId="1AA7D35D" w14:textId="77777777" w:rsidR="00126A29" w:rsidRPr="00595951" w:rsidRDefault="00126A29" w:rsidP="00693206">
      <w:pPr>
        <w:jc w:val="center"/>
        <w:rPr>
          <w:rFonts w:ascii="Tahoma" w:hAnsi="Tahoma" w:cs="Tahoma"/>
          <w:b/>
          <w:sz w:val="16"/>
          <w:szCs w:val="16"/>
        </w:rPr>
      </w:pPr>
      <w:r w:rsidRPr="00595951">
        <w:rPr>
          <w:rFonts w:ascii="Tahoma" w:hAnsi="Tahoma" w:cs="Tahoma"/>
          <w:b/>
          <w:sz w:val="16"/>
          <w:szCs w:val="16"/>
        </w:rPr>
        <w:t>V.</w:t>
      </w:r>
    </w:p>
    <w:p w14:paraId="3364483D" w14:textId="77777777" w:rsidR="00126A29" w:rsidRPr="00595951" w:rsidRDefault="00126A29" w:rsidP="003B72DE">
      <w:pPr>
        <w:jc w:val="center"/>
        <w:rPr>
          <w:rFonts w:ascii="Tahoma" w:hAnsi="Tahoma" w:cs="Tahoma"/>
          <w:sz w:val="16"/>
          <w:szCs w:val="16"/>
        </w:rPr>
      </w:pPr>
      <w:r w:rsidRPr="00595951">
        <w:rPr>
          <w:rFonts w:ascii="Tahoma" w:hAnsi="Tahoma" w:cs="Tahoma"/>
          <w:b/>
          <w:sz w:val="16"/>
          <w:szCs w:val="16"/>
        </w:rPr>
        <w:t>Odpovědnost za vady, záruka za jakost, servisní podmínky</w:t>
      </w:r>
    </w:p>
    <w:p w14:paraId="29342181" w14:textId="77777777" w:rsidR="003413F6" w:rsidRPr="00595951" w:rsidRDefault="00126A29" w:rsidP="00277834">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95951" w:rsidRDefault="00182D33"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 xml:space="preserve">Prodávající odpovídá za vady, které má zboží v době </w:t>
      </w:r>
      <w:r w:rsidR="003C36C2" w:rsidRPr="00595951">
        <w:rPr>
          <w:rFonts w:ascii="Tahoma" w:hAnsi="Tahoma" w:cs="Tahoma"/>
          <w:sz w:val="16"/>
          <w:szCs w:val="16"/>
        </w:rPr>
        <w:t>přechodu nebezpečí škody na kupujícího, byť se projeví až později</w:t>
      </w:r>
      <w:r w:rsidR="00F06AF7" w:rsidRPr="00595951">
        <w:rPr>
          <w:rFonts w:ascii="Tahoma" w:hAnsi="Tahoma" w:cs="Tahoma"/>
          <w:sz w:val="16"/>
          <w:szCs w:val="16"/>
        </w:rPr>
        <w:t>,</w:t>
      </w:r>
      <w:r w:rsidRPr="00595951">
        <w:rPr>
          <w:rFonts w:ascii="Tahoma" w:hAnsi="Tahoma" w:cs="Tahoma"/>
          <w:sz w:val="16"/>
          <w:szCs w:val="16"/>
        </w:rPr>
        <w:t xml:space="preserve"> a za vady vzniklé v záruční době.</w:t>
      </w:r>
    </w:p>
    <w:p w14:paraId="3153916F" w14:textId="39AF7871"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 xml:space="preserve">Prodávající poskytuje záruku za jakost zboží po dobu </w:t>
      </w:r>
      <w:r w:rsidRPr="00595951">
        <w:rPr>
          <w:rFonts w:ascii="Tahoma" w:hAnsi="Tahoma" w:cs="Tahoma"/>
          <w:b/>
          <w:sz w:val="16"/>
          <w:szCs w:val="16"/>
        </w:rPr>
        <w:t>24 měsíců</w:t>
      </w:r>
      <w:r w:rsidRPr="00595951">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595951">
        <w:rPr>
          <w:rFonts w:ascii="Tahoma" w:hAnsi="Tahoma" w:cs="Tahoma"/>
          <w:sz w:val="16"/>
          <w:szCs w:val="16"/>
        </w:rPr>
        <w:t>,</w:t>
      </w:r>
      <w:r w:rsidRPr="00595951">
        <w:rPr>
          <w:rFonts w:ascii="Tahoma" w:hAnsi="Tahoma" w:cs="Tahoma"/>
          <w:sz w:val="16"/>
          <w:szCs w:val="16"/>
        </w:rPr>
        <w:t xml:space="preserve"> resp. obvyklé vlastnosti.</w:t>
      </w:r>
    </w:p>
    <w:p w14:paraId="6DFF2D6F" w14:textId="2D03E34F" w:rsidR="001A578F" w:rsidRPr="00595951" w:rsidRDefault="00126A29" w:rsidP="00D5019D">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 xml:space="preserve">V průběhu trvání záruční doby </w:t>
      </w:r>
      <w:r w:rsidR="00D573AE" w:rsidRPr="00595951">
        <w:rPr>
          <w:rFonts w:ascii="Tahoma" w:hAnsi="Tahoma" w:cs="Tahoma"/>
          <w:sz w:val="16"/>
          <w:szCs w:val="16"/>
        </w:rPr>
        <w:t xml:space="preserve">prodávající </w:t>
      </w:r>
      <w:r w:rsidR="00EB674F" w:rsidRPr="00595951">
        <w:rPr>
          <w:rFonts w:ascii="Tahoma" w:hAnsi="Tahoma" w:cs="Tahoma"/>
          <w:sz w:val="16"/>
          <w:szCs w:val="16"/>
        </w:rPr>
        <w:t>bezplatně</w:t>
      </w:r>
      <w:r w:rsidR="00D573AE" w:rsidRPr="00595951">
        <w:rPr>
          <w:rFonts w:ascii="Tahoma" w:hAnsi="Tahoma" w:cs="Tahoma"/>
          <w:sz w:val="16"/>
          <w:szCs w:val="16"/>
        </w:rPr>
        <w:t xml:space="preserve"> </w:t>
      </w:r>
      <w:r w:rsidRPr="00595951">
        <w:rPr>
          <w:rFonts w:ascii="Tahoma" w:hAnsi="Tahoma" w:cs="Tahoma"/>
          <w:sz w:val="16"/>
          <w:szCs w:val="16"/>
        </w:rPr>
        <w:t xml:space="preserve">provede nebo zajistí provedení </w:t>
      </w:r>
      <w:r w:rsidR="00944838" w:rsidRPr="00595951">
        <w:rPr>
          <w:rFonts w:ascii="Tahoma" w:hAnsi="Tahoma" w:cs="Tahoma"/>
          <w:sz w:val="16"/>
          <w:szCs w:val="16"/>
        </w:rPr>
        <w:t xml:space="preserve">všech </w:t>
      </w:r>
      <w:r w:rsidR="002F6F05" w:rsidRPr="00595951">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AC6054" w:rsidRPr="00595951">
        <w:rPr>
          <w:rFonts w:ascii="Tahoma" w:hAnsi="Tahoma" w:cs="Tahoma"/>
          <w:iCs/>
          <w:sz w:val="16"/>
          <w:szCs w:val="16"/>
        </w:rPr>
        <w:t>PBTK</w:t>
      </w:r>
      <w:r w:rsidR="00C6564B" w:rsidRPr="00595951">
        <w:rPr>
          <w:rFonts w:ascii="Tahoma" w:hAnsi="Tahoma" w:cs="Tahoma"/>
          <w:iCs/>
          <w:sz w:val="16"/>
          <w:szCs w:val="16"/>
        </w:rPr>
        <w:t xml:space="preserve"> a kontrola nařízená výrobcem</w:t>
      </w:r>
      <w:r w:rsidR="00AC6054" w:rsidRPr="00595951">
        <w:rPr>
          <w:rFonts w:ascii="Tahoma" w:hAnsi="Tahoma" w:cs="Tahoma"/>
          <w:iCs/>
          <w:sz w:val="16"/>
          <w:szCs w:val="16"/>
        </w:rPr>
        <w:t xml:space="preserve"> v intervalu 1</w:t>
      </w:r>
      <w:r w:rsidR="00116942" w:rsidRPr="00595951">
        <w:rPr>
          <w:rFonts w:ascii="Tahoma" w:hAnsi="Tahoma" w:cs="Tahoma"/>
          <w:iCs/>
          <w:sz w:val="16"/>
          <w:szCs w:val="16"/>
        </w:rPr>
        <w:t xml:space="preserve"> </w:t>
      </w:r>
      <w:r w:rsidR="00AC6054" w:rsidRPr="00595951">
        <w:rPr>
          <w:rFonts w:ascii="Tahoma" w:hAnsi="Tahoma" w:cs="Tahoma"/>
          <w:iCs/>
          <w:sz w:val="16"/>
          <w:szCs w:val="16"/>
        </w:rPr>
        <w:t>x</w:t>
      </w:r>
      <w:r w:rsidR="00116942" w:rsidRPr="00595951">
        <w:rPr>
          <w:rFonts w:ascii="Tahoma" w:hAnsi="Tahoma" w:cs="Tahoma"/>
          <w:iCs/>
          <w:sz w:val="16"/>
          <w:szCs w:val="16"/>
        </w:rPr>
        <w:t xml:space="preserve"> za </w:t>
      </w:r>
      <w:r w:rsidR="00AC6054" w:rsidRPr="00595951">
        <w:rPr>
          <w:rFonts w:ascii="Tahoma" w:hAnsi="Tahoma" w:cs="Tahoma"/>
          <w:iCs/>
          <w:sz w:val="16"/>
          <w:szCs w:val="16"/>
        </w:rPr>
        <w:t>24 měsíců</w:t>
      </w:r>
      <w:r w:rsidR="007271C6" w:rsidRPr="00595951">
        <w:rPr>
          <w:rFonts w:ascii="Tahoma" w:hAnsi="Tahoma" w:cs="Tahoma"/>
          <w:sz w:val="16"/>
          <w:szCs w:val="16"/>
        </w:rPr>
        <w:t xml:space="preserve"> </w:t>
      </w:r>
      <w:r w:rsidR="002F6F05" w:rsidRPr="00595951">
        <w:rPr>
          <w:rFonts w:ascii="Tahoma" w:hAnsi="Tahoma" w:cs="Tahoma"/>
          <w:sz w:val="16"/>
          <w:szCs w:val="16"/>
        </w:rPr>
        <w:t xml:space="preserve">včetně </w:t>
      </w:r>
      <w:r w:rsidR="006D12EA" w:rsidRPr="00595951">
        <w:rPr>
          <w:rFonts w:ascii="Tahoma" w:hAnsi="Tahoma" w:cs="Tahoma"/>
          <w:sz w:val="16"/>
          <w:szCs w:val="16"/>
        </w:rPr>
        <w:t xml:space="preserve">povinně </w:t>
      </w:r>
      <w:r w:rsidR="002F6F05" w:rsidRPr="00595951">
        <w:rPr>
          <w:rFonts w:ascii="Tahoma" w:hAnsi="Tahoma" w:cs="Tahoma"/>
          <w:sz w:val="16"/>
          <w:szCs w:val="16"/>
        </w:rPr>
        <w:t>měněných náhradních dílů</w:t>
      </w:r>
      <w:r w:rsidR="00536A17" w:rsidRPr="00595951">
        <w:rPr>
          <w:rFonts w:ascii="Tahoma" w:hAnsi="Tahoma" w:cs="Tahoma"/>
          <w:sz w:val="16"/>
          <w:szCs w:val="16"/>
        </w:rPr>
        <w:t>, elektrické revize</w:t>
      </w:r>
      <w:r w:rsidR="002D28A0" w:rsidRPr="00595951">
        <w:rPr>
          <w:rFonts w:ascii="Tahoma" w:hAnsi="Tahoma" w:cs="Tahoma"/>
          <w:sz w:val="16"/>
          <w:szCs w:val="16"/>
        </w:rPr>
        <w:t xml:space="preserve"> a </w:t>
      </w:r>
      <w:r w:rsidRPr="00595951">
        <w:rPr>
          <w:rFonts w:ascii="Tahoma" w:hAnsi="Tahoma" w:cs="Tahoma"/>
          <w:sz w:val="16"/>
          <w:szCs w:val="16"/>
        </w:rPr>
        <w:t xml:space="preserve">vystavení protokolu </w:t>
      </w:r>
      <w:r w:rsidR="006D12EA" w:rsidRPr="00595951">
        <w:rPr>
          <w:rFonts w:ascii="Tahoma" w:hAnsi="Tahoma" w:cs="Tahoma"/>
          <w:sz w:val="16"/>
          <w:szCs w:val="16"/>
        </w:rPr>
        <w:t xml:space="preserve">v požadovaném intervalu </w:t>
      </w:r>
      <w:r w:rsidRPr="00595951">
        <w:rPr>
          <w:rFonts w:ascii="Tahoma" w:hAnsi="Tahoma" w:cs="Tahoma"/>
          <w:sz w:val="16"/>
          <w:szCs w:val="16"/>
        </w:rPr>
        <w:t>a</w:t>
      </w:r>
      <w:r w:rsidR="007271C6" w:rsidRPr="00595951">
        <w:rPr>
          <w:rFonts w:ascii="Tahoma" w:hAnsi="Tahoma" w:cs="Tahoma"/>
          <w:sz w:val="16"/>
          <w:szCs w:val="16"/>
        </w:rPr>
        <w:t xml:space="preserve"> dále</w:t>
      </w:r>
      <w:r w:rsidRPr="00595951">
        <w:rPr>
          <w:rFonts w:ascii="Tahoma" w:hAnsi="Tahoma" w:cs="Tahoma"/>
          <w:sz w:val="16"/>
          <w:szCs w:val="16"/>
        </w:rPr>
        <w:t xml:space="preserve"> případný update softwar</w:t>
      </w:r>
      <w:r w:rsidR="00294824" w:rsidRPr="00595951">
        <w:rPr>
          <w:rFonts w:ascii="Tahoma" w:hAnsi="Tahoma" w:cs="Tahoma"/>
          <w:sz w:val="16"/>
          <w:szCs w:val="16"/>
        </w:rPr>
        <w:t>u</w:t>
      </w:r>
      <w:r w:rsidRPr="00595951">
        <w:rPr>
          <w:rFonts w:ascii="Tahoma" w:hAnsi="Tahoma" w:cs="Tahoma"/>
          <w:sz w:val="16"/>
          <w:szCs w:val="16"/>
        </w:rPr>
        <w:t xml:space="preserve"> v předepsaném intervalu</w:t>
      </w:r>
      <w:r w:rsidR="00116942" w:rsidRPr="00595951">
        <w:rPr>
          <w:rFonts w:ascii="Tahoma" w:hAnsi="Tahoma" w:cs="Tahoma"/>
          <w:sz w:val="16"/>
          <w:szCs w:val="16"/>
        </w:rPr>
        <w:t xml:space="preserve"> </w:t>
      </w:r>
      <w:r w:rsidRPr="00595951">
        <w:rPr>
          <w:rFonts w:ascii="Tahoma" w:hAnsi="Tahoma" w:cs="Tahoma"/>
          <w:sz w:val="16"/>
          <w:szCs w:val="16"/>
        </w:rPr>
        <w:t>a následně nejpozději</w:t>
      </w:r>
      <w:r w:rsidR="00C719C7" w:rsidRPr="00595951">
        <w:rPr>
          <w:rFonts w:ascii="Tahoma" w:hAnsi="Tahoma" w:cs="Tahoma"/>
          <w:sz w:val="16"/>
          <w:szCs w:val="16"/>
        </w:rPr>
        <w:t xml:space="preserve"> </w:t>
      </w:r>
      <w:r w:rsidR="00116942" w:rsidRPr="00595951">
        <w:rPr>
          <w:rFonts w:ascii="Tahoma" w:hAnsi="Tahoma" w:cs="Tahoma"/>
          <w:iCs/>
          <w:sz w:val="16"/>
          <w:szCs w:val="16"/>
        </w:rPr>
        <w:t>24 měsíců</w:t>
      </w:r>
      <w:r w:rsidR="008B24E0" w:rsidRPr="00595951">
        <w:rPr>
          <w:rFonts w:ascii="Tahoma" w:hAnsi="Tahoma" w:cs="Tahoma"/>
          <w:sz w:val="16"/>
          <w:szCs w:val="16"/>
        </w:rPr>
        <w:t xml:space="preserve"> </w:t>
      </w:r>
      <w:r w:rsidRPr="00595951">
        <w:rPr>
          <w:rFonts w:ascii="Tahoma" w:hAnsi="Tahoma" w:cs="Tahoma"/>
          <w:sz w:val="16"/>
          <w:szCs w:val="16"/>
        </w:rPr>
        <w:t xml:space="preserve">od provedení poslední předcházející </w:t>
      </w:r>
      <w:r w:rsidR="00610D18" w:rsidRPr="00595951">
        <w:rPr>
          <w:rFonts w:ascii="Tahoma" w:hAnsi="Tahoma" w:cs="Tahoma"/>
          <w:sz w:val="16"/>
          <w:szCs w:val="16"/>
        </w:rPr>
        <w:t>opakované kontroly</w:t>
      </w:r>
      <w:r w:rsidRPr="00595951">
        <w:rPr>
          <w:rFonts w:ascii="Tahoma" w:hAnsi="Tahoma" w:cs="Tahoma"/>
          <w:sz w:val="16"/>
          <w:szCs w:val="16"/>
        </w:rPr>
        <w:t>. Prodávající prokaz</w:t>
      </w:r>
      <w:r w:rsidR="002F6F05" w:rsidRPr="00595951">
        <w:rPr>
          <w:rFonts w:ascii="Tahoma" w:hAnsi="Tahoma" w:cs="Tahoma"/>
          <w:sz w:val="16"/>
          <w:szCs w:val="16"/>
        </w:rPr>
        <w:t>atelně písemně vyvolá jednání o </w:t>
      </w:r>
      <w:r w:rsidRPr="00595951">
        <w:rPr>
          <w:rFonts w:ascii="Tahoma" w:hAnsi="Tahoma" w:cs="Tahoma"/>
          <w:sz w:val="16"/>
          <w:szCs w:val="16"/>
        </w:rPr>
        <w:t xml:space="preserve">termínu provedení </w:t>
      </w:r>
      <w:r w:rsidR="00610D18" w:rsidRPr="00595951">
        <w:rPr>
          <w:rFonts w:ascii="Tahoma" w:hAnsi="Tahoma" w:cs="Tahoma"/>
          <w:sz w:val="16"/>
          <w:szCs w:val="16"/>
        </w:rPr>
        <w:t>opakované kontroly</w:t>
      </w:r>
      <w:r w:rsidRPr="00595951">
        <w:rPr>
          <w:rFonts w:ascii="Tahoma" w:hAnsi="Tahoma" w:cs="Tahoma"/>
          <w:sz w:val="16"/>
          <w:szCs w:val="16"/>
        </w:rPr>
        <w:t xml:space="preserve"> minimálně 1 měsíc před uplynutím termínu platnosti stávající </w:t>
      </w:r>
      <w:r w:rsidR="00610D18" w:rsidRPr="00595951">
        <w:rPr>
          <w:rFonts w:ascii="Tahoma" w:hAnsi="Tahoma" w:cs="Tahoma"/>
          <w:sz w:val="16"/>
          <w:szCs w:val="16"/>
        </w:rPr>
        <w:t>opakované kontroly</w:t>
      </w:r>
      <w:r w:rsidRPr="00595951">
        <w:rPr>
          <w:rFonts w:ascii="Tahoma" w:hAnsi="Tahoma" w:cs="Tahoma"/>
          <w:sz w:val="16"/>
          <w:szCs w:val="16"/>
        </w:rPr>
        <w:t xml:space="preserve">. Termín bude stanoven na základě vzájemné dohody ve lhůtě uvedené v tomto bodu výše. </w:t>
      </w:r>
      <w:bookmarkStart w:id="1" w:name="_Hlk511289299"/>
      <w:r w:rsidR="001A578F" w:rsidRPr="00595951">
        <w:rPr>
          <w:rFonts w:ascii="Tahoma" w:hAnsi="Tahoma" w:cs="Tahoma"/>
          <w:sz w:val="16"/>
          <w:szCs w:val="16"/>
        </w:rPr>
        <w:t>Protokoly o proveden</w:t>
      </w:r>
      <w:r w:rsidR="00995EE8" w:rsidRPr="00595951">
        <w:rPr>
          <w:rFonts w:ascii="Tahoma" w:hAnsi="Tahoma" w:cs="Tahoma"/>
          <w:sz w:val="16"/>
          <w:szCs w:val="16"/>
        </w:rPr>
        <w:t>í</w:t>
      </w:r>
      <w:r w:rsidR="001A578F" w:rsidRPr="00595951">
        <w:rPr>
          <w:rFonts w:ascii="Tahoma" w:hAnsi="Tahoma" w:cs="Tahoma"/>
          <w:sz w:val="16"/>
          <w:szCs w:val="16"/>
        </w:rPr>
        <w:t xml:space="preserve"> </w:t>
      </w:r>
      <w:r w:rsidR="00610D18" w:rsidRPr="00595951">
        <w:rPr>
          <w:rFonts w:ascii="Tahoma" w:hAnsi="Tahoma" w:cs="Tahoma"/>
          <w:sz w:val="16"/>
          <w:szCs w:val="16"/>
        </w:rPr>
        <w:t>opakované kontrol</w:t>
      </w:r>
      <w:r w:rsidR="002F6F05" w:rsidRPr="00595951">
        <w:rPr>
          <w:rFonts w:ascii="Tahoma" w:hAnsi="Tahoma" w:cs="Tahoma"/>
          <w:sz w:val="16"/>
          <w:szCs w:val="16"/>
        </w:rPr>
        <w:t>y</w:t>
      </w:r>
      <w:r w:rsidR="001A578F" w:rsidRPr="00595951">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595951">
          <w:rPr>
            <w:rStyle w:val="Hypertextovodkaz"/>
            <w:rFonts w:ascii="Tahoma" w:hAnsi="Tahoma" w:cs="Tahoma"/>
            <w:sz w:val="16"/>
            <w:szCs w:val="16"/>
          </w:rPr>
          <w:t>Servis.OZT@vfn.cz</w:t>
        </w:r>
      </w:hyperlink>
      <w:r w:rsidR="001A578F" w:rsidRPr="00595951">
        <w:rPr>
          <w:rFonts w:ascii="Tahoma" w:hAnsi="Tahoma" w:cs="Tahoma"/>
          <w:sz w:val="16"/>
          <w:szCs w:val="16"/>
        </w:rPr>
        <w:t xml:space="preserve"> ).</w:t>
      </w:r>
    </w:p>
    <w:bookmarkEnd w:id="1"/>
    <w:p w14:paraId="717EDA8E" w14:textId="77777777" w:rsidR="004A3751" w:rsidRPr="00595951"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595951">
        <w:rPr>
          <w:rFonts w:ascii="Tahoma" w:hAnsi="Tahoma" w:cs="Tahoma"/>
          <w:sz w:val="16"/>
          <w:szCs w:val="16"/>
        </w:rPr>
        <w:t>Záruka zahrnuje výměnu potřebných náhradních dílů v případě poruchy (včetně dodání náhradních dílů</w:t>
      </w:r>
      <w:r w:rsidR="009B109E" w:rsidRPr="00595951">
        <w:rPr>
          <w:rFonts w:ascii="Tahoma" w:hAnsi="Tahoma" w:cs="Tahoma"/>
          <w:sz w:val="16"/>
          <w:szCs w:val="16"/>
        </w:rPr>
        <w:t>)</w:t>
      </w:r>
      <w:r w:rsidRPr="00595951">
        <w:rPr>
          <w:rFonts w:ascii="Tahoma" w:hAnsi="Tahoma" w:cs="Tahoma"/>
          <w:sz w:val="16"/>
          <w:szCs w:val="16"/>
        </w:rPr>
        <w:t xml:space="preserve"> zdarma.</w:t>
      </w:r>
    </w:p>
    <w:p w14:paraId="2A9374B2" w14:textId="7C399380"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 xml:space="preserve">Prodávající dále v průběhu záruční doby zajistí na žádost kupujícího a na náklady prodávajícího provedení opakovaných </w:t>
      </w:r>
      <w:r w:rsidR="00CF0EE8" w:rsidRPr="00595951">
        <w:rPr>
          <w:rFonts w:ascii="Tahoma" w:hAnsi="Tahoma" w:cs="Tahoma"/>
          <w:sz w:val="16"/>
          <w:szCs w:val="16"/>
        </w:rPr>
        <w:t>zaškolení</w:t>
      </w:r>
      <w:r w:rsidRPr="00595951">
        <w:rPr>
          <w:rFonts w:ascii="Tahoma" w:hAnsi="Tahoma" w:cs="Tahoma"/>
          <w:sz w:val="16"/>
          <w:szCs w:val="16"/>
        </w:rPr>
        <w:t xml:space="preserve"> příslušných zaměstnanců, tj. techniků a obsluhujícího personálu kupujícího dle </w:t>
      </w:r>
      <w:r w:rsidR="0073396F" w:rsidRPr="00595951">
        <w:rPr>
          <w:rFonts w:ascii="Tahoma" w:hAnsi="Tahoma" w:cs="Tahoma"/>
          <w:sz w:val="16"/>
          <w:szCs w:val="16"/>
        </w:rPr>
        <w:t>ZZP</w:t>
      </w:r>
      <w:r w:rsidRPr="00595951">
        <w:rPr>
          <w:rFonts w:ascii="Tahoma" w:hAnsi="Tahoma" w:cs="Tahoma"/>
          <w:sz w:val="16"/>
          <w:szCs w:val="16"/>
        </w:rPr>
        <w:t xml:space="preserve"> do 30 dnů od objednání na kontakt uvedený v odst. </w:t>
      </w:r>
      <w:r w:rsidR="009B109E" w:rsidRPr="00595951">
        <w:rPr>
          <w:rFonts w:ascii="Tahoma" w:hAnsi="Tahoma" w:cs="Tahoma"/>
          <w:sz w:val="16"/>
          <w:szCs w:val="16"/>
        </w:rPr>
        <w:t>7</w:t>
      </w:r>
      <w:r w:rsidRPr="00595951">
        <w:rPr>
          <w:rFonts w:ascii="Tahoma" w:hAnsi="Tahoma" w:cs="Tahoma"/>
          <w:sz w:val="16"/>
          <w:szCs w:val="16"/>
        </w:rPr>
        <w:t xml:space="preserve"> tohoto článku</w:t>
      </w:r>
    </w:p>
    <w:p w14:paraId="75F094EC" w14:textId="2F7AA5B6"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C6054" w:rsidRPr="00595951">
        <w:rPr>
          <w:rFonts w:ascii="Tahoma" w:hAnsi="Tahoma" w:cs="Tahoma"/>
          <w:sz w:val="16"/>
          <w:szCs w:val="16"/>
        </w:rPr>
        <w:t xml:space="preserve">: </w:t>
      </w:r>
      <w:hyperlink r:id="rId15" w:history="1">
        <w:proofErr w:type="spellStart"/>
        <w:r w:rsidR="000C3EF8">
          <w:rPr>
            <w:rStyle w:val="Hypertextovodkaz"/>
            <w:rFonts w:ascii="Tahoma" w:hAnsi="Tahoma" w:cs="Tahoma"/>
            <w:sz w:val="16"/>
            <w:szCs w:val="16"/>
          </w:rPr>
          <w:t>xxx</w:t>
        </w:r>
        <w:proofErr w:type="spellEnd"/>
      </w:hyperlink>
      <w:r w:rsidR="00E50AD2" w:rsidRPr="00595951">
        <w:rPr>
          <w:rFonts w:ascii="Tahoma" w:hAnsi="Tahoma" w:cs="Tahoma"/>
          <w:sz w:val="16"/>
          <w:szCs w:val="16"/>
        </w:rPr>
        <w:t>. K</w:t>
      </w:r>
      <w:r w:rsidRPr="00595951">
        <w:rPr>
          <w:rFonts w:ascii="Tahoma" w:hAnsi="Tahoma" w:cs="Tahoma"/>
          <w:sz w:val="16"/>
          <w:szCs w:val="16"/>
        </w:rPr>
        <w:t>upující je oprávněn vybrat si způsob uplatnění vad a dále je oprávněn si zvolit mezi nároky z vad.</w:t>
      </w:r>
    </w:p>
    <w:p w14:paraId="298E0DC8" w14:textId="77777777"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Kupujícímu náleží právo volby mezi nároky z vad dodaného plnění, přičemž je oprávněn po prodávajícím:</w:t>
      </w:r>
    </w:p>
    <w:p w14:paraId="49B388CC" w14:textId="77777777" w:rsidR="00126A29" w:rsidRPr="00595951" w:rsidRDefault="00126A29" w:rsidP="00F07574">
      <w:pPr>
        <w:numPr>
          <w:ilvl w:val="0"/>
          <w:numId w:val="15"/>
        </w:numPr>
        <w:jc w:val="both"/>
        <w:rPr>
          <w:rFonts w:ascii="Tahoma" w:hAnsi="Tahoma" w:cs="Tahoma"/>
          <w:sz w:val="16"/>
          <w:szCs w:val="16"/>
        </w:rPr>
      </w:pPr>
      <w:r w:rsidRPr="00595951">
        <w:rPr>
          <w:rFonts w:ascii="Tahoma" w:hAnsi="Tahoma" w:cs="Tahoma"/>
          <w:sz w:val="16"/>
          <w:szCs w:val="16"/>
        </w:rPr>
        <w:t>nárokovat dodání chybějícího plnění,</w:t>
      </w:r>
    </w:p>
    <w:p w14:paraId="0793DD78" w14:textId="77777777" w:rsidR="00126A29" w:rsidRPr="00595951" w:rsidRDefault="00126A29" w:rsidP="00F07574">
      <w:pPr>
        <w:numPr>
          <w:ilvl w:val="0"/>
          <w:numId w:val="15"/>
        </w:numPr>
        <w:jc w:val="both"/>
        <w:rPr>
          <w:rFonts w:ascii="Tahoma" w:hAnsi="Tahoma" w:cs="Tahoma"/>
          <w:sz w:val="16"/>
          <w:szCs w:val="16"/>
        </w:rPr>
      </w:pPr>
      <w:r w:rsidRPr="00595951">
        <w:rPr>
          <w:rFonts w:ascii="Tahoma" w:hAnsi="Tahoma" w:cs="Tahoma"/>
          <w:sz w:val="16"/>
          <w:szCs w:val="16"/>
        </w:rPr>
        <w:t>nárokovat odstranění vad opravou plnění,</w:t>
      </w:r>
    </w:p>
    <w:p w14:paraId="4EA3F286" w14:textId="77777777" w:rsidR="00126A29" w:rsidRPr="00595951" w:rsidRDefault="00126A29" w:rsidP="00F07574">
      <w:pPr>
        <w:numPr>
          <w:ilvl w:val="0"/>
          <w:numId w:val="15"/>
        </w:numPr>
        <w:jc w:val="both"/>
        <w:rPr>
          <w:rFonts w:ascii="Tahoma" w:hAnsi="Tahoma" w:cs="Tahoma"/>
          <w:sz w:val="16"/>
          <w:szCs w:val="16"/>
        </w:rPr>
      </w:pPr>
      <w:r w:rsidRPr="00595951">
        <w:rPr>
          <w:rFonts w:ascii="Tahoma" w:hAnsi="Tahoma" w:cs="Tahoma"/>
          <w:sz w:val="16"/>
          <w:szCs w:val="16"/>
        </w:rPr>
        <w:t>nárokovat dodání náhradního zboží za vadné plnění,</w:t>
      </w:r>
    </w:p>
    <w:p w14:paraId="029BE5C9" w14:textId="77777777" w:rsidR="00126A29" w:rsidRPr="00595951" w:rsidRDefault="00126A29" w:rsidP="00F07574">
      <w:pPr>
        <w:numPr>
          <w:ilvl w:val="0"/>
          <w:numId w:val="15"/>
        </w:numPr>
        <w:jc w:val="both"/>
        <w:rPr>
          <w:rFonts w:ascii="Tahoma" w:hAnsi="Tahoma" w:cs="Tahoma"/>
          <w:sz w:val="16"/>
          <w:szCs w:val="16"/>
        </w:rPr>
      </w:pPr>
      <w:r w:rsidRPr="00595951">
        <w:rPr>
          <w:rFonts w:ascii="Tahoma" w:hAnsi="Tahoma" w:cs="Tahoma"/>
          <w:sz w:val="16"/>
          <w:szCs w:val="16"/>
        </w:rPr>
        <w:t>nárokovat slevu z kupní ceny,</w:t>
      </w:r>
    </w:p>
    <w:p w14:paraId="31CB0119" w14:textId="731F0CFA" w:rsidR="00126A29" w:rsidRPr="00595951" w:rsidRDefault="00126A29" w:rsidP="00F07574">
      <w:pPr>
        <w:numPr>
          <w:ilvl w:val="0"/>
          <w:numId w:val="15"/>
        </w:numPr>
        <w:jc w:val="both"/>
        <w:rPr>
          <w:rFonts w:ascii="Tahoma" w:hAnsi="Tahoma" w:cs="Tahoma"/>
          <w:sz w:val="16"/>
          <w:szCs w:val="16"/>
        </w:rPr>
      </w:pPr>
      <w:r w:rsidRPr="00595951">
        <w:rPr>
          <w:rFonts w:ascii="Tahoma" w:hAnsi="Tahoma" w:cs="Tahoma"/>
          <w:sz w:val="16"/>
          <w:szCs w:val="16"/>
        </w:rPr>
        <w:t xml:space="preserve">odstoupit od této smlouvy, </w:t>
      </w:r>
      <w:r w:rsidR="00A626D9" w:rsidRPr="00595951">
        <w:rPr>
          <w:rFonts w:ascii="Tahoma" w:hAnsi="Tahoma" w:cs="Tahoma"/>
          <w:sz w:val="16"/>
          <w:szCs w:val="16"/>
        </w:rPr>
        <w:t>bude-li se jednat o podstatnou vadu plnění, opětovné vyskytnutí vady po opravě nebo větší počet vad pro které není možné zboží řádně užívat</w:t>
      </w:r>
      <w:r w:rsidRPr="00595951">
        <w:rPr>
          <w:rFonts w:ascii="Tahoma" w:hAnsi="Tahoma" w:cs="Tahoma"/>
          <w:sz w:val="16"/>
          <w:szCs w:val="16"/>
        </w:rPr>
        <w:t>.</w:t>
      </w:r>
    </w:p>
    <w:p w14:paraId="53F5F4F3" w14:textId="56E35F4C"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lastRenderedPageBreak/>
        <w:t xml:space="preserve">Prodávající se zavazuje nastoupit k odstranění nahlášené vady do </w:t>
      </w:r>
      <w:r w:rsidR="00106113" w:rsidRPr="00595951">
        <w:rPr>
          <w:rFonts w:ascii="Tahoma" w:hAnsi="Tahoma" w:cs="Tahoma"/>
          <w:sz w:val="16"/>
          <w:szCs w:val="16"/>
        </w:rPr>
        <w:t>48</w:t>
      </w:r>
      <w:r w:rsidRPr="00595951">
        <w:rPr>
          <w:rFonts w:ascii="Tahoma" w:hAnsi="Tahoma" w:cs="Tahoma"/>
          <w:sz w:val="16"/>
          <w:szCs w:val="16"/>
        </w:rPr>
        <w:t xml:space="preserve"> hodin od nahlášen</w:t>
      </w:r>
      <w:r w:rsidR="00105E39" w:rsidRPr="00595951">
        <w:rPr>
          <w:rFonts w:ascii="Tahoma" w:hAnsi="Tahoma" w:cs="Tahoma"/>
          <w:sz w:val="16"/>
          <w:szCs w:val="16"/>
        </w:rPr>
        <w:t xml:space="preserve">í vady kupujícím a </w:t>
      </w:r>
      <w:r w:rsidRPr="00595951">
        <w:rPr>
          <w:rFonts w:ascii="Tahoma" w:hAnsi="Tahoma" w:cs="Tahoma"/>
          <w:sz w:val="16"/>
          <w:szCs w:val="16"/>
        </w:rPr>
        <w:t xml:space="preserve">vady </w:t>
      </w:r>
      <w:r w:rsidR="00F63908" w:rsidRPr="00595951">
        <w:rPr>
          <w:rFonts w:ascii="Tahoma" w:hAnsi="Tahoma" w:cs="Tahoma"/>
          <w:sz w:val="16"/>
          <w:szCs w:val="16"/>
        </w:rPr>
        <w:t xml:space="preserve">odstranit </w:t>
      </w:r>
      <w:r w:rsidRPr="00595951">
        <w:rPr>
          <w:rFonts w:ascii="Tahoma" w:hAnsi="Tahoma" w:cs="Tahoma"/>
          <w:sz w:val="16"/>
          <w:szCs w:val="16"/>
        </w:rPr>
        <w:t xml:space="preserve">do </w:t>
      </w:r>
      <w:r w:rsidR="00106113" w:rsidRPr="00595951">
        <w:rPr>
          <w:rFonts w:ascii="Tahoma" w:hAnsi="Tahoma" w:cs="Tahoma"/>
          <w:sz w:val="16"/>
          <w:szCs w:val="16"/>
        </w:rPr>
        <w:t>5</w:t>
      </w:r>
      <w:r w:rsidRPr="00595951">
        <w:rPr>
          <w:rFonts w:ascii="Tahoma" w:hAnsi="Tahoma" w:cs="Tahoma"/>
          <w:sz w:val="16"/>
          <w:szCs w:val="16"/>
        </w:rPr>
        <w:t xml:space="preserve"> pracovních dnů od nahlášení vady</w:t>
      </w:r>
      <w:r w:rsidR="00106113" w:rsidRPr="00595951">
        <w:rPr>
          <w:rFonts w:ascii="Tahoma" w:hAnsi="Tahoma" w:cs="Tahoma"/>
          <w:sz w:val="16"/>
          <w:szCs w:val="16"/>
        </w:rPr>
        <w:t xml:space="preserve"> včetně</w:t>
      </w:r>
      <w:r w:rsidRPr="00595951">
        <w:rPr>
          <w:rFonts w:ascii="Tahoma" w:hAnsi="Tahoma" w:cs="Tahoma"/>
          <w:sz w:val="16"/>
          <w:szCs w:val="16"/>
        </w:rPr>
        <w:t xml:space="preserve"> potřeby </w:t>
      </w:r>
      <w:r w:rsidR="00106113" w:rsidRPr="00595951">
        <w:rPr>
          <w:rFonts w:ascii="Tahoma" w:hAnsi="Tahoma" w:cs="Tahoma"/>
          <w:sz w:val="16"/>
          <w:szCs w:val="16"/>
        </w:rPr>
        <w:t xml:space="preserve">dodání </w:t>
      </w:r>
      <w:r w:rsidRPr="00595951">
        <w:rPr>
          <w:rFonts w:ascii="Tahoma" w:hAnsi="Tahoma" w:cs="Tahoma"/>
          <w:sz w:val="16"/>
          <w:szCs w:val="16"/>
        </w:rPr>
        <w:t>náhradn</w:t>
      </w:r>
      <w:r w:rsidR="0009098A" w:rsidRPr="00595951">
        <w:rPr>
          <w:rFonts w:ascii="Tahoma" w:hAnsi="Tahoma" w:cs="Tahoma"/>
          <w:sz w:val="16"/>
          <w:szCs w:val="16"/>
        </w:rPr>
        <w:t>ích dílů</w:t>
      </w:r>
      <w:r w:rsidR="00106113" w:rsidRPr="00595951">
        <w:rPr>
          <w:rFonts w:ascii="Tahoma" w:hAnsi="Tahoma" w:cs="Tahoma"/>
          <w:sz w:val="16"/>
          <w:szCs w:val="16"/>
        </w:rPr>
        <w:t>.</w:t>
      </w:r>
      <w:r w:rsidR="0009098A" w:rsidRPr="00595951">
        <w:rPr>
          <w:rFonts w:ascii="Tahoma" w:hAnsi="Tahoma" w:cs="Tahoma"/>
          <w:sz w:val="16"/>
          <w:szCs w:val="16"/>
        </w:rPr>
        <w:t xml:space="preserve"> </w:t>
      </w:r>
      <w:r w:rsidR="00830C9F" w:rsidRPr="00595951">
        <w:rPr>
          <w:rFonts w:ascii="Tahoma" w:hAnsi="Tahoma" w:cs="Tahoma"/>
          <w:sz w:val="16"/>
          <w:szCs w:val="16"/>
        </w:rPr>
        <w:t xml:space="preserve">V případě, že prodávající nebude schopen provést opravu do </w:t>
      </w:r>
      <w:r w:rsidR="00106113" w:rsidRPr="00595951">
        <w:rPr>
          <w:rFonts w:ascii="Tahoma" w:hAnsi="Tahoma" w:cs="Tahoma"/>
          <w:sz w:val="16"/>
          <w:szCs w:val="16"/>
        </w:rPr>
        <w:t>5</w:t>
      </w:r>
      <w:r w:rsidR="00830C9F" w:rsidRPr="00595951">
        <w:rPr>
          <w:rFonts w:ascii="Tahoma" w:hAnsi="Tahoma" w:cs="Tahoma"/>
          <w:sz w:val="16"/>
          <w:szCs w:val="16"/>
        </w:rPr>
        <w:t xml:space="preserve"> pracovních dnů, zavazuje se dodat </w:t>
      </w:r>
      <w:r w:rsidR="00B82662" w:rsidRPr="00595951">
        <w:rPr>
          <w:rFonts w:ascii="Tahoma" w:hAnsi="Tahoma" w:cs="Tahoma"/>
          <w:sz w:val="16"/>
          <w:szCs w:val="16"/>
        </w:rPr>
        <w:t xml:space="preserve">zdarma </w:t>
      </w:r>
      <w:r w:rsidR="00830C9F" w:rsidRPr="00595951">
        <w:rPr>
          <w:rFonts w:ascii="Tahoma" w:hAnsi="Tahoma" w:cs="Tahoma"/>
          <w:sz w:val="16"/>
          <w:szCs w:val="16"/>
        </w:rPr>
        <w:t>náhradní přístroj na dobu nutnou k odstranění vady.</w:t>
      </w:r>
      <w:r w:rsidR="00A626D9" w:rsidRPr="00595951">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595951" w:rsidRDefault="00126A29" w:rsidP="00260943">
      <w:pPr>
        <w:numPr>
          <w:ilvl w:val="0"/>
          <w:numId w:val="6"/>
        </w:numPr>
        <w:tabs>
          <w:tab w:val="clear" w:pos="502"/>
          <w:tab w:val="num" w:pos="426"/>
        </w:tabs>
        <w:ind w:left="425" w:hanging="425"/>
        <w:jc w:val="both"/>
        <w:rPr>
          <w:rFonts w:ascii="Tahoma" w:hAnsi="Tahoma" w:cs="Tahoma"/>
          <w:sz w:val="16"/>
          <w:szCs w:val="16"/>
        </w:rPr>
      </w:pPr>
      <w:r w:rsidRPr="0059595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95951">
        <w:rPr>
          <w:rFonts w:ascii="Tahoma" w:hAnsi="Tahoma" w:cs="Tahoma"/>
          <w:sz w:val="16"/>
          <w:szCs w:val="16"/>
        </w:rPr>
        <w:t> </w:t>
      </w:r>
      <w:r w:rsidRPr="00595951">
        <w:rPr>
          <w:rFonts w:ascii="Tahoma" w:hAnsi="Tahoma" w:cs="Tahoma"/>
          <w:sz w:val="16"/>
          <w:szCs w:val="16"/>
        </w:rPr>
        <w:t>po ukončení záruky.</w:t>
      </w:r>
    </w:p>
    <w:p w14:paraId="20A69212" w14:textId="4A6CC873" w:rsidR="00126A29" w:rsidRPr="00595951"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595951">
        <w:rPr>
          <w:rFonts w:ascii="Tahoma" w:hAnsi="Tahoma" w:cs="Tahoma"/>
          <w:sz w:val="16"/>
          <w:szCs w:val="16"/>
        </w:rPr>
        <w:t xml:space="preserve">Prodávající se dále zavazuje, že poskytne kupujícímu </w:t>
      </w:r>
      <w:r w:rsidRPr="00595951">
        <w:rPr>
          <w:rFonts w:ascii="Tahoma" w:hAnsi="Tahoma" w:cs="Tahoma"/>
          <w:sz w:val="16"/>
          <w:szCs w:val="16"/>
          <w:u w:val="single"/>
        </w:rPr>
        <w:t>pozáruční servis</w:t>
      </w:r>
      <w:r w:rsidRPr="00595951">
        <w:rPr>
          <w:rFonts w:ascii="Tahoma" w:hAnsi="Tahoma" w:cs="Tahoma"/>
          <w:sz w:val="16"/>
          <w:szCs w:val="16"/>
        </w:rPr>
        <w:t>, a to po dobu běžnou pro tento typ přístrojů nejméně pak</w:t>
      </w:r>
      <w:r w:rsidR="002266C7" w:rsidRPr="00595951">
        <w:rPr>
          <w:rFonts w:ascii="Tahoma" w:hAnsi="Tahoma" w:cs="Tahoma"/>
          <w:sz w:val="16"/>
          <w:szCs w:val="16"/>
        </w:rPr>
        <w:t xml:space="preserve"> </w:t>
      </w:r>
      <w:r w:rsidR="00E31577" w:rsidRPr="00595951">
        <w:rPr>
          <w:rFonts w:ascii="Tahoma" w:hAnsi="Tahoma" w:cs="Tahoma"/>
          <w:sz w:val="16"/>
          <w:szCs w:val="16"/>
        </w:rPr>
        <w:t>8</w:t>
      </w:r>
      <w:r w:rsidRPr="00595951">
        <w:rPr>
          <w:rFonts w:ascii="Tahoma" w:hAnsi="Tahoma" w:cs="Tahoma"/>
          <w:sz w:val="16"/>
          <w:szCs w:val="16"/>
        </w:rPr>
        <w:t xml:space="preserve"> let</w:t>
      </w:r>
      <w:r w:rsidR="002266C7" w:rsidRPr="00595951">
        <w:rPr>
          <w:rFonts w:ascii="Tahoma" w:hAnsi="Tahoma" w:cs="Tahoma"/>
          <w:sz w:val="16"/>
          <w:szCs w:val="16"/>
        </w:rPr>
        <w:t xml:space="preserve"> </w:t>
      </w:r>
      <w:r w:rsidR="00E31577" w:rsidRPr="00595951">
        <w:rPr>
          <w:rFonts w:ascii="Tahoma" w:hAnsi="Tahoma" w:cs="Tahoma"/>
          <w:sz w:val="16"/>
          <w:szCs w:val="16"/>
        </w:rPr>
        <w:t>po uplynutí záruční lhůty</w:t>
      </w:r>
      <w:r w:rsidRPr="00595951">
        <w:rPr>
          <w:rFonts w:ascii="Tahoma" w:hAnsi="Tahoma" w:cs="Tahoma"/>
          <w:sz w:val="16"/>
          <w:szCs w:val="16"/>
        </w:rPr>
        <w:t xml:space="preserve">, pokud se strany nedohodnou jinak. </w:t>
      </w:r>
    </w:p>
    <w:p w14:paraId="313E9209" w14:textId="77777777" w:rsidR="00126A29" w:rsidRPr="00595951" w:rsidRDefault="00126A29" w:rsidP="008D0A8F">
      <w:pPr>
        <w:jc w:val="center"/>
        <w:rPr>
          <w:rFonts w:ascii="Tahoma" w:hAnsi="Tahoma" w:cs="Tahoma"/>
          <w:b/>
          <w:sz w:val="16"/>
          <w:szCs w:val="16"/>
        </w:rPr>
      </w:pPr>
      <w:r w:rsidRPr="00595951">
        <w:rPr>
          <w:rFonts w:ascii="Tahoma" w:hAnsi="Tahoma" w:cs="Tahoma"/>
          <w:b/>
          <w:sz w:val="16"/>
          <w:szCs w:val="16"/>
        </w:rPr>
        <w:t>VI.</w:t>
      </w:r>
    </w:p>
    <w:p w14:paraId="48752069" w14:textId="77777777" w:rsidR="00126A29" w:rsidRPr="00595951" w:rsidRDefault="00126A29" w:rsidP="003B72DE">
      <w:pPr>
        <w:ind w:left="284" w:hanging="284"/>
        <w:jc w:val="center"/>
        <w:rPr>
          <w:rFonts w:ascii="Tahoma" w:hAnsi="Tahoma" w:cs="Tahoma"/>
          <w:sz w:val="16"/>
          <w:szCs w:val="16"/>
        </w:rPr>
      </w:pPr>
      <w:r w:rsidRPr="00595951">
        <w:rPr>
          <w:rFonts w:ascii="Tahoma" w:hAnsi="Tahoma" w:cs="Tahoma"/>
          <w:b/>
          <w:sz w:val="16"/>
          <w:szCs w:val="16"/>
        </w:rPr>
        <w:t>Smluvní pokuta a úrok z prodlení</w:t>
      </w:r>
    </w:p>
    <w:p w14:paraId="50693E60" w14:textId="39C653F3" w:rsidR="003413F6" w:rsidRPr="00595951" w:rsidRDefault="00126A29" w:rsidP="00277834">
      <w:pPr>
        <w:numPr>
          <w:ilvl w:val="0"/>
          <w:numId w:val="3"/>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V případě prodlení kupuj</w:t>
      </w:r>
      <w:r w:rsidRPr="00595951">
        <w:rPr>
          <w:rFonts w:ascii="Tahoma" w:hAnsi="Tahoma" w:cs="Tahoma"/>
          <w:bCs/>
          <w:sz w:val="16"/>
          <w:szCs w:val="16"/>
        </w:rPr>
        <w:t xml:space="preserve">ícího s úhradou </w:t>
      </w:r>
      <w:r w:rsidRPr="00595951">
        <w:rPr>
          <w:rFonts w:ascii="Tahoma" w:hAnsi="Tahoma" w:cs="Tahoma"/>
          <w:sz w:val="16"/>
          <w:szCs w:val="16"/>
        </w:rPr>
        <w:t>řádně fakturované kupní ceny je prodáva</w:t>
      </w:r>
      <w:r w:rsidRPr="00595951">
        <w:rPr>
          <w:rFonts w:ascii="Tahoma" w:hAnsi="Tahoma" w:cs="Tahoma"/>
          <w:bCs/>
          <w:sz w:val="16"/>
          <w:szCs w:val="16"/>
        </w:rPr>
        <w:t>jící oprávněn</w:t>
      </w:r>
      <w:r w:rsidRPr="00595951">
        <w:rPr>
          <w:rFonts w:ascii="Tahoma" w:hAnsi="Tahoma" w:cs="Tahoma"/>
          <w:sz w:val="16"/>
          <w:szCs w:val="16"/>
        </w:rPr>
        <w:t xml:space="preserve"> požadovat zaplacení smluvního úroku z prodlení ve vý</w:t>
      </w:r>
      <w:r w:rsidRPr="00595951">
        <w:rPr>
          <w:rFonts w:ascii="Tahoma" w:hAnsi="Tahoma" w:cs="Tahoma"/>
          <w:bCs/>
          <w:sz w:val="16"/>
          <w:szCs w:val="16"/>
        </w:rPr>
        <w:t>ši 0,01</w:t>
      </w:r>
      <w:r w:rsidR="009F3B35" w:rsidRPr="00595951">
        <w:rPr>
          <w:rFonts w:ascii="Tahoma" w:hAnsi="Tahoma" w:cs="Tahoma"/>
          <w:bCs/>
          <w:sz w:val="16"/>
          <w:szCs w:val="16"/>
        </w:rPr>
        <w:t xml:space="preserve"> </w:t>
      </w:r>
      <w:r w:rsidRPr="00595951">
        <w:rPr>
          <w:rFonts w:ascii="Tahoma" w:hAnsi="Tahoma" w:cs="Tahoma"/>
          <w:bCs/>
          <w:sz w:val="16"/>
          <w:szCs w:val="16"/>
        </w:rPr>
        <w:t>% z dlu</w:t>
      </w:r>
      <w:r w:rsidRPr="0059595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95951">
        <w:rPr>
          <w:rFonts w:ascii="Tahoma" w:hAnsi="Tahoma" w:cs="Tahoma"/>
          <w:sz w:val="16"/>
          <w:szCs w:val="16"/>
        </w:rPr>
        <w:t xml:space="preserve"> </w:t>
      </w:r>
    </w:p>
    <w:p w14:paraId="708AC7BB" w14:textId="7099079F" w:rsidR="006E4A5B" w:rsidRPr="00595951" w:rsidRDefault="006E4A5B" w:rsidP="006E4A5B">
      <w:pPr>
        <w:numPr>
          <w:ilvl w:val="0"/>
          <w:numId w:val="3"/>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595951">
        <w:rPr>
          <w:rFonts w:ascii="Tahoma" w:hAnsi="Tahoma" w:cs="Tahoma"/>
          <w:sz w:val="16"/>
          <w:szCs w:val="16"/>
        </w:rPr>
        <w:t>.</w:t>
      </w:r>
      <w:r w:rsidRPr="00595951">
        <w:rPr>
          <w:rFonts w:ascii="Tahoma" w:hAnsi="Tahoma" w:cs="Tahoma"/>
          <w:sz w:val="16"/>
          <w:szCs w:val="16"/>
        </w:rPr>
        <w:t xml:space="preserve"> odst. 2, je kupující oprávněn požadovat zaplacení jednorázové smluvní pokuty ve výši </w:t>
      </w:r>
      <w:proofErr w:type="gramStart"/>
      <w:r w:rsidRPr="00595951">
        <w:rPr>
          <w:rFonts w:ascii="Tahoma" w:hAnsi="Tahoma" w:cs="Tahoma"/>
          <w:sz w:val="16"/>
          <w:szCs w:val="16"/>
        </w:rPr>
        <w:t>10.000,-</w:t>
      </w:r>
      <w:proofErr w:type="gramEnd"/>
      <w:r w:rsidRPr="00595951">
        <w:rPr>
          <w:rFonts w:ascii="Tahoma" w:hAnsi="Tahoma" w:cs="Tahoma"/>
          <w:sz w:val="16"/>
          <w:szCs w:val="16"/>
        </w:rPr>
        <w:t xml:space="preserve"> Kč.</w:t>
      </w:r>
    </w:p>
    <w:p w14:paraId="171D4F7E" w14:textId="75F40351" w:rsidR="00126A29" w:rsidRPr="00595951" w:rsidRDefault="00126A29" w:rsidP="00277834">
      <w:pPr>
        <w:numPr>
          <w:ilvl w:val="0"/>
          <w:numId w:val="3"/>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95951">
        <w:rPr>
          <w:rFonts w:ascii="Tahoma" w:hAnsi="Tahoma" w:cs="Tahoma"/>
          <w:sz w:val="16"/>
          <w:szCs w:val="16"/>
        </w:rPr>
        <w:t>10</w:t>
      </w:r>
      <w:r w:rsidR="00333126" w:rsidRPr="00595951">
        <w:rPr>
          <w:rFonts w:ascii="Tahoma" w:hAnsi="Tahoma" w:cs="Tahoma"/>
          <w:sz w:val="16"/>
          <w:szCs w:val="16"/>
        </w:rPr>
        <w:t>.</w:t>
      </w:r>
      <w:r w:rsidR="00111D39" w:rsidRPr="00595951">
        <w:rPr>
          <w:rFonts w:ascii="Tahoma" w:hAnsi="Tahoma" w:cs="Tahoma"/>
          <w:sz w:val="16"/>
          <w:szCs w:val="16"/>
        </w:rPr>
        <w:t>000</w:t>
      </w:r>
      <w:r w:rsidR="007D4F93" w:rsidRPr="00595951">
        <w:rPr>
          <w:rFonts w:ascii="Tahoma" w:hAnsi="Tahoma" w:cs="Tahoma"/>
          <w:sz w:val="16"/>
          <w:szCs w:val="16"/>
        </w:rPr>
        <w:t>,-</w:t>
      </w:r>
      <w:proofErr w:type="gramEnd"/>
      <w:r w:rsidRPr="00595951">
        <w:rPr>
          <w:rFonts w:ascii="Tahoma" w:hAnsi="Tahoma" w:cs="Tahoma"/>
          <w:sz w:val="16"/>
          <w:szCs w:val="16"/>
        </w:rPr>
        <w:t xml:space="preserve"> Kč. Dále je kupující oprávněn požadovat zaplacení další smluvní pokuty ve výši </w:t>
      </w:r>
      <w:r w:rsidR="00111D39" w:rsidRPr="00595951">
        <w:rPr>
          <w:rFonts w:ascii="Tahoma" w:hAnsi="Tahoma" w:cs="Tahoma"/>
          <w:sz w:val="16"/>
          <w:szCs w:val="16"/>
        </w:rPr>
        <w:t xml:space="preserve">0,1 </w:t>
      </w:r>
      <w:r w:rsidR="008D0A8F" w:rsidRPr="00595951">
        <w:rPr>
          <w:rFonts w:ascii="Tahoma" w:hAnsi="Tahoma" w:cs="Tahoma"/>
          <w:sz w:val="16"/>
          <w:szCs w:val="16"/>
        </w:rPr>
        <w:t>%</w:t>
      </w:r>
      <w:r w:rsidRPr="0059595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95951" w:rsidRDefault="00126A29" w:rsidP="00277834">
      <w:pPr>
        <w:numPr>
          <w:ilvl w:val="0"/>
          <w:numId w:val="3"/>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595951">
        <w:rPr>
          <w:rFonts w:ascii="Tahoma" w:hAnsi="Tahoma" w:cs="Tahoma"/>
          <w:sz w:val="16"/>
          <w:szCs w:val="16"/>
        </w:rPr>
        <w:t>opakované kontroly</w:t>
      </w:r>
      <w:r w:rsidRPr="00595951">
        <w:rPr>
          <w:rFonts w:ascii="Tahoma" w:hAnsi="Tahoma" w:cs="Tahoma"/>
          <w:sz w:val="16"/>
          <w:szCs w:val="16"/>
        </w:rPr>
        <w:t xml:space="preserve"> v předepsaném intervalu </w:t>
      </w:r>
      <w:r w:rsidR="00913251" w:rsidRPr="00595951">
        <w:rPr>
          <w:rFonts w:ascii="Tahoma" w:hAnsi="Tahoma" w:cs="Tahoma"/>
          <w:sz w:val="16"/>
          <w:szCs w:val="16"/>
        </w:rPr>
        <w:t xml:space="preserve">nebo při porušení jiné povinnosti </w:t>
      </w:r>
      <w:r w:rsidRPr="00595951">
        <w:rPr>
          <w:rFonts w:ascii="Tahoma" w:hAnsi="Tahoma" w:cs="Tahoma"/>
          <w:sz w:val="16"/>
          <w:szCs w:val="16"/>
        </w:rPr>
        <w:t xml:space="preserve">dle čl. V. odst. </w:t>
      </w:r>
      <w:r w:rsidR="004F744C" w:rsidRPr="00595951">
        <w:rPr>
          <w:rFonts w:ascii="Tahoma" w:hAnsi="Tahoma" w:cs="Tahoma"/>
          <w:sz w:val="16"/>
          <w:szCs w:val="16"/>
        </w:rPr>
        <w:t>4</w:t>
      </w:r>
      <w:r w:rsidRPr="00595951">
        <w:rPr>
          <w:rFonts w:ascii="Tahoma" w:hAnsi="Tahoma" w:cs="Tahoma"/>
          <w:sz w:val="16"/>
          <w:szCs w:val="16"/>
        </w:rPr>
        <w:t xml:space="preserve"> této smlouvy, má kupující právo účtovat smluvní pokutu ve výši </w:t>
      </w:r>
      <w:proofErr w:type="gramStart"/>
      <w:r w:rsidRPr="00595951">
        <w:rPr>
          <w:rFonts w:ascii="Tahoma" w:hAnsi="Tahoma" w:cs="Tahoma"/>
          <w:sz w:val="16"/>
          <w:szCs w:val="16"/>
        </w:rPr>
        <w:t>5.000,-</w:t>
      </w:r>
      <w:proofErr w:type="gramEnd"/>
      <w:r w:rsidRPr="00595951">
        <w:rPr>
          <w:rFonts w:ascii="Tahoma" w:hAnsi="Tahoma" w:cs="Tahoma"/>
          <w:sz w:val="16"/>
          <w:szCs w:val="16"/>
        </w:rPr>
        <w:t xml:space="preserve"> Kč za každý započatý den prodlení.</w:t>
      </w:r>
    </w:p>
    <w:p w14:paraId="5ED2DEA1" w14:textId="5BE1F632" w:rsidR="00126A29" w:rsidRPr="00595951" w:rsidRDefault="00126A29" w:rsidP="00277834">
      <w:pPr>
        <w:numPr>
          <w:ilvl w:val="0"/>
          <w:numId w:val="3"/>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Za nedodržení povinnosti provést </w:t>
      </w:r>
      <w:r w:rsidR="006659F2" w:rsidRPr="00595951">
        <w:rPr>
          <w:rFonts w:ascii="Tahoma" w:hAnsi="Tahoma" w:cs="Tahoma"/>
          <w:sz w:val="16"/>
          <w:szCs w:val="16"/>
        </w:rPr>
        <w:t>zaškolení</w:t>
      </w:r>
      <w:r w:rsidRPr="00595951">
        <w:rPr>
          <w:rFonts w:ascii="Tahoma" w:hAnsi="Tahoma" w:cs="Tahoma"/>
          <w:sz w:val="16"/>
          <w:szCs w:val="16"/>
        </w:rPr>
        <w:t xml:space="preserve"> obsluhujícího personálu </w:t>
      </w:r>
      <w:r w:rsidR="00C75A70" w:rsidRPr="00595951">
        <w:rPr>
          <w:rFonts w:ascii="Tahoma" w:hAnsi="Tahoma" w:cs="Tahoma"/>
          <w:sz w:val="16"/>
          <w:szCs w:val="16"/>
        </w:rPr>
        <w:t>kupujícího dle podmínky v čl. V.</w:t>
      </w:r>
      <w:r w:rsidRPr="00595951">
        <w:rPr>
          <w:rFonts w:ascii="Tahoma" w:hAnsi="Tahoma" w:cs="Tahoma"/>
          <w:sz w:val="16"/>
          <w:szCs w:val="16"/>
        </w:rPr>
        <w:t xml:space="preserve"> odst. </w:t>
      </w:r>
      <w:r w:rsidR="004A3751" w:rsidRPr="00595951">
        <w:rPr>
          <w:rFonts w:ascii="Tahoma" w:hAnsi="Tahoma" w:cs="Tahoma"/>
          <w:sz w:val="16"/>
          <w:szCs w:val="16"/>
        </w:rPr>
        <w:t>6</w:t>
      </w:r>
      <w:r w:rsidRPr="00595951">
        <w:rPr>
          <w:rFonts w:ascii="Tahoma" w:hAnsi="Tahoma" w:cs="Tahoma"/>
          <w:sz w:val="16"/>
          <w:szCs w:val="16"/>
        </w:rPr>
        <w:t xml:space="preserve"> této smlouvy a dále za nedodržení každé z povinností dle čl. VIII. odst. 7, 8</w:t>
      </w:r>
      <w:r w:rsidR="00106113" w:rsidRPr="00595951">
        <w:rPr>
          <w:rFonts w:ascii="Tahoma" w:hAnsi="Tahoma" w:cs="Tahoma"/>
          <w:sz w:val="16"/>
          <w:szCs w:val="16"/>
        </w:rPr>
        <w:t xml:space="preserve"> a </w:t>
      </w:r>
      <w:r w:rsidRPr="00595951">
        <w:rPr>
          <w:rFonts w:ascii="Tahoma" w:hAnsi="Tahoma" w:cs="Tahoma"/>
          <w:sz w:val="16"/>
          <w:szCs w:val="16"/>
        </w:rPr>
        <w:t>9</w:t>
      </w:r>
      <w:r w:rsidR="009B109E" w:rsidRPr="00595951">
        <w:rPr>
          <w:rFonts w:ascii="Tahoma" w:hAnsi="Tahoma" w:cs="Tahoma"/>
          <w:sz w:val="16"/>
          <w:szCs w:val="16"/>
        </w:rPr>
        <w:t xml:space="preserve"> </w:t>
      </w:r>
      <w:r w:rsidRPr="00595951">
        <w:rPr>
          <w:rFonts w:ascii="Tahoma" w:hAnsi="Tahoma" w:cs="Tahoma"/>
          <w:sz w:val="16"/>
          <w:szCs w:val="16"/>
        </w:rPr>
        <w:t xml:space="preserve">této smlouvy má kupující právo účtovat smluvní pokutu ve výši </w:t>
      </w:r>
      <w:proofErr w:type="gramStart"/>
      <w:r w:rsidRPr="00595951">
        <w:rPr>
          <w:rFonts w:ascii="Tahoma" w:hAnsi="Tahoma" w:cs="Tahoma"/>
          <w:sz w:val="16"/>
          <w:szCs w:val="16"/>
        </w:rPr>
        <w:t>10.000,-</w:t>
      </w:r>
      <w:proofErr w:type="gramEnd"/>
      <w:r w:rsidRPr="00595951">
        <w:rPr>
          <w:rFonts w:ascii="Tahoma" w:hAnsi="Tahoma" w:cs="Tahoma"/>
          <w:sz w:val="16"/>
          <w:szCs w:val="16"/>
        </w:rPr>
        <w:t xml:space="preserve"> Kč.</w:t>
      </w:r>
    </w:p>
    <w:p w14:paraId="3A426F5C" w14:textId="72D25E98" w:rsidR="00EA3F1B" w:rsidRPr="00595951" w:rsidRDefault="00EA3F1B" w:rsidP="00EA3F1B">
      <w:pPr>
        <w:numPr>
          <w:ilvl w:val="0"/>
          <w:numId w:val="3"/>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595951">
        <w:rPr>
          <w:rFonts w:ascii="Tahoma" w:hAnsi="Tahoma" w:cs="Tahoma"/>
          <w:sz w:val="16"/>
          <w:szCs w:val="16"/>
        </w:rPr>
        <w:t>o</w:t>
      </w:r>
      <w:r w:rsidRPr="00595951">
        <w:rPr>
          <w:rFonts w:ascii="Tahoma" w:hAnsi="Tahoma" w:cs="Tahoma"/>
          <w:sz w:val="16"/>
          <w:szCs w:val="16"/>
        </w:rPr>
        <w:t>u. Kupující má zároveň právo odstoupit od smlouvy.</w:t>
      </w:r>
    </w:p>
    <w:p w14:paraId="21B6DDD6" w14:textId="7CBF53FC" w:rsidR="00126A29" w:rsidRPr="00595951" w:rsidRDefault="00126A29" w:rsidP="00277834">
      <w:pPr>
        <w:numPr>
          <w:ilvl w:val="0"/>
          <w:numId w:val="3"/>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595951"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595951">
        <w:rPr>
          <w:rFonts w:ascii="Tahoma" w:hAnsi="Tahoma" w:cs="Tahoma"/>
          <w:sz w:val="16"/>
          <w:szCs w:val="16"/>
        </w:rPr>
        <w:t xml:space="preserve">Kupujícímu vzniká právo na náhradu škody způsobené porušením smluvních povinností </w:t>
      </w:r>
      <w:r w:rsidR="00DB6780" w:rsidRPr="00595951">
        <w:rPr>
          <w:rFonts w:ascii="Tahoma" w:hAnsi="Tahoma" w:cs="Tahoma"/>
          <w:sz w:val="16"/>
          <w:szCs w:val="16"/>
        </w:rPr>
        <w:t xml:space="preserve">v plné výši </w:t>
      </w:r>
      <w:r w:rsidRPr="00595951">
        <w:rPr>
          <w:rFonts w:ascii="Tahoma" w:hAnsi="Tahoma" w:cs="Tahoma"/>
          <w:sz w:val="16"/>
          <w:szCs w:val="16"/>
        </w:rPr>
        <w:t>i po úhradách výše sjednaných smluvních pokut.</w:t>
      </w:r>
    </w:p>
    <w:p w14:paraId="592F40E1" w14:textId="77777777" w:rsidR="00126A29" w:rsidRPr="00595951" w:rsidRDefault="00126A29" w:rsidP="00693206">
      <w:pPr>
        <w:jc w:val="center"/>
        <w:rPr>
          <w:rFonts w:ascii="Tahoma" w:hAnsi="Tahoma" w:cs="Tahoma"/>
          <w:sz w:val="16"/>
          <w:szCs w:val="16"/>
        </w:rPr>
      </w:pPr>
      <w:r w:rsidRPr="00595951">
        <w:rPr>
          <w:rFonts w:ascii="Tahoma" w:hAnsi="Tahoma" w:cs="Tahoma"/>
          <w:b/>
          <w:sz w:val="16"/>
          <w:szCs w:val="16"/>
        </w:rPr>
        <w:t>VII.</w:t>
      </w:r>
    </w:p>
    <w:p w14:paraId="04D8EE0E" w14:textId="77777777" w:rsidR="00126A29" w:rsidRPr="00595951" w:rsidRDefault="7BD7C2D4" w:rsidP="7BD7C2D4">
      <w:pPr>
        <w:pStyle w:val="Nadpis3"/>
        <w:numPr>
          <w:ilvl w:val="2"/>
          <w:numId w:val="0"/>
        </w:numPr>
        <w:rPr>
          <w:rFonts w:ascii="Tahoma" w:hAnsi="Tahoma" w:cs="Tahoma"/>
          <w:sz w:val="16"/>
          <w:szCs w:val="16"/>
        </w:rPr>
      </w:pPr>
      <w:r w:rsidRPr="00595951">
        <w:rPr>
          <w:rFonts w:ascii="Tahoma" w:hAnsi="Tahoma" w:cs="Tahoma"/>
          <w:sz w:val="16"/>
          <w:szCs w:val="16"/>
        </w:rPr>
        <w:t>Odstoupení od smlouvy</w:t>
      </w:r>
    </w:p>
    <w:p w14:paraId="11313B4C" w14:textId="77777777" w:rsidR="00126A29" w:rsidRPr="0059595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9595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95951" w:rsidRDefault="00126A29" w:rsidP="00F07574">
      <w:pPr>
        <w:numPr>
          <w:ilvl w:val="0"/>
          <w:numId w:val="2"/>
        </w:numPr>
        <w:tabs>
          <w:tab w:val="left" w:pos="851"/>
        </w:tabs>
        <w:ind w:left="851" w:hanging="425"/>
        <w:jc w:val="both"/>
        <w:rPr>
          <w:rFonts w:ascii="Tahoma" w:hAnsi="Tahoma" w:cs="Tahoma"/>
          <w:sz w:val="16"/>
          <w:szCs w:val="16"/>
        </w:rPr>
      </w:pPr>
      <w:r w:rsidRPr="00595951">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595951" w:rsidRDefault="00126A29" w:rsidP="00F07574">
      <w:pPr>
        <w:numPr>
          <w:ilvl w:val="0"/>
          <w:numId w:val="2"/>
        </w:numPr>
        <w:tabs>
          <w:tab w:val="left" w:pos="851"/>
        </w:tabs>
        <w:ind w:left="851" w:hanging="425"/>
        <w:jc w:val="both"/>
        <w:rPr>
          <w:rFonts w:ascii="Tahoma" w:hAnsi="Tahoma" w:cs="Tahoma"/>
          <w:sz w:val="16"/>
          <w:szCs w:val="16"/>
        </w:rPr>
      </w:pPr>
      <w:r w:rsidRPr="00595951">
        <w:rPr>
          <w:rFonts w:ascii="Tahoma" w:hAnsi="Tahoma" w:cs="Tahoma"/>
          <w:sz w:val="16"/>
          <w:szCs w:val="16"/>
        </w:rPr>
        <w:t xml:space="preserve">na straně prodávajícího </w:t>
      </w:r>
      <w:r w:rsidR="00DB6780" w:rsidRPr="00595951">
        <w:rPr>
          <w:rFonts w:ascii="Tahoma" w:hAnsi="Tahoma" w:cs="Tahoma"/>
          <w:sz w:val="16"/>
          <w:szCs w:val="16"/>
        </w:rPr>
        <w:t xml:space="preserve">zejména </w:t>
      </w:r>
      <w:r w:rsidRPr="00595951">
        <w:rPr>
          <w:rFonts w:ascii="Tahoma" w:hAnsi="Tahoma" w:cs="Tahoma"/>
          <w:sz w:val="16"/>
          <w:szCs w:val="16"/>
        </w:rPr>
        <w:t>jednání uveden</w:t>
      </w:r>
      <w:r w:rsidR="00DB6780" w:rsidRPr="00595951">
        <w:rPr>
          <w:rFonts w:ascii="Tahoma" w:hAnsi="Tahoma" w:cs="Tahoma"/>
          <w:sz w:val="16"/>
          <w:szCs w:val="16"/>
        </w:rPr>
        <w:t>á</w:t>
      </w:r>
      <w:r w:rsidRPr="00595951">
        <w:rPr>
          <w:rFonts w:ascii="Tahoma" w:hAnsi="Tahoma" w:cs="Tahoma"/>
          <w:sz w:val="16"/>
          <w:szCs w:val="16"/>
        </w:rPr>
        <w:t xml:space="preserve"> v čl. VI. odst. </w:t>
      </w:r>
      <w:r w:rsidR="00D775B1" w:rsidRPr="00595951">
        <w:rPr>
          <w:rFonts w:ascii="Tahoma" w:hAnsi="Tahoma" w:cs="Tahoma"/>
          <w:sz w:val="16"/>
          <w:szCs w:val="16"/>
        </w:rPr>
        <w:t>3</w:t>
      </w:r>
      <w:r w:rsidRPr="00595951">
        <w:rPr>
          <w:rFonts w:ascii="Tahoma" w:hAnsi="Tahoma" w:cs="Tahoma"/>
          <w:sz w:val="16"/>
          <w:szCs w:val="16"/>
        </w:rPr>
        <w:t xml:space="preserve"> smlouvy, pokud </w:t>
      </w:r>
      <w:r w:rsidR="00DB6780" w:rsidRPr="00595951">
        <w:rPr>
          <w:rFonts w:ascii="Tahoma" w:hAnsi="Tahoma" w:cs="Tahoma"/>
          <w:sz w:val="16"/>
          <w:szCs w:val="16"/>
        </w:rPr>
        <w:t xml:space="preserve">prodávající </w:t>
      </w:r>
      <w:r w:rsidRPr="00595951">
        <w:rPr>
          <w:rFonts w:ascii="Tahoma" w:hAnsi="Tahoma" w:cs="Tahoma"/>
          <w:sz w:val="16"/>
          <w:szCs w:val="16"/>
        </w:rPr>
        <w:t xml:space="preserve">nezjednal nápravu, přestože byl kupujícím na neplnění této smlouvy písemně upozorněn. </w:t>
      </w:r>
    </w:p>
    <w:p w14:paraId="04E9A4C0" w14:textId="361F4617" w:rsidR="00126A29" w:rsidRPr="0059595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9595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194AE36" w14:textId="77777777" w:rsidR="00106113" w:rsidRPr="00595951" w:rsidRDefault="00106113" w:rsidP="00693206">
      <w:pPr>
        <w:jc w:val="center"/>
        <w:rPr>
          <w:rFonts w:ascii="Tahoma" w:hAnsi="Tahoma" w:cs="Tahoma"/>
          <w:b/>
          <w:sz w:val="16"/>
          <w:szCs w:val="16"/>
        </w:rPr>
      </w:pPr>
    </w:p>
    <w:p w14:paraId="53F8FA64" w14:textId="6ACE2600" w:rsidR="00126A29" w:rsidRPr="00595951" w:rsidRDefault="00126A29" w:rsidP="00693206">
      <w:pPr>
        <w:jc w:val="center"/>
        <w:rPr>
          <w:rFonts w:ascii="Tahoma" w:hAnsi="Tahoma" w:cs="Tahoma"/>
          <w:sz w:val="16"/>
          <w:szCs w:val="16"/>
        </w:rPr>
      </w:pPr>
      <w:r w:rsidRPr="00595951">
        <w:rPr>
          <w:rFonts w:ascii="Tahoma" w:hAnsi="Tahoma" w:cs="Tahoma"/>
          <w:b/>
          <w:sz w:val="16"/>
          <w:szCs w:val="16"/>
        </w:rPr>
        <w:t>VIII.</w:t>
      </w:r>
    </w:p>
    <w:p w14:paraId="11AAB954" w14:textId="77777777" w:rsidR="00126A29" w:rsidRPr="00595951" w:rsidRDefault="7BD7C2D4" w:rsidP="7BD7C2D4">
      <w:pPr>
        <w:pStyle w:val="Nadpis3"/>
        <w:numPr>
          <w:ilvl w:val="2"/>
          <w:numId w:val="0"/>
        </w:numPr>
        <w:rPr>
          <w:rFonts w:ascii="Tahoma" w:hAnsi="Tahoma" w:cs="Tahoma"/>
          <w:sz w:val="16"/>
          <w:szCs w:val="16"/>
        </w:rPr>
      </w:pPr>
      <w:r w:rsidRPr="00595951">
        <w:rPr>
          <w:rFonts w:ascii="Tahoma" w:hAnsi="Tahoma" w:cs="Tahoma"/>
          <w:sz w:val="16"/>
          <w:szCs w:val="16"/>
        </w:rPr>
        <w:t>Ostatní ujednání</w:t>
      </w:r>
    </w:p>
    <w:p w14:paraId="5D948DAD" w14:textId="24D18BD2" w:rsidR="00E2532F" w:rsidRPr="00595951" w:rsidRDefault="00126A29" w:rsidP="00693206">
      <w:pPr>
        <w:numPr>
          <w:ilvl w:val="0"/>
          <w:numId w:val="26"/>
        </w:numPr>
        <w:suppressAutoHyphens w:val="0"/>
        <w:jc w:val="both"/>
        <w:rPr>
          <w:rFonts w:ascii="Tahoma" w:hAnsi="Tahoma" w:cs="Tahoma"/>
          <w:sz w:val="16"/>
          <w:szCs w:val="16"/>
        </w:rPr>
      </w:pPr>
      <w:r w:rsidRPr="00595951">
        <w:rPr>
          <w:rFonts w:ascii="Tahoma" w:hAnsi="Tahoma" w:cs="Tahoma"/>
          <w:sz w:val="16"/>
          <w:szCs w:val="16"/>
        </w:rPr>
        <w:t xml:space="preserve">Prodávající bere na vědomí, že kupující je povinen dle ustanovení § </w:t>
      </w:r>
      <w:r w:rsidR="00A156ED" w:rsidRPr="00595951">
        <w:rPr>
          <w:rFonts w:ascii="Tahoma" w:hAnsi="Tahoma" w:cs="Tahoma"/>
          <w:sz w:val="16"/>
          <w:szCs w:val="16"/>
        </w:rPr>
        <w:t>219</w:t>
      </w:r>
      <w:r w:rsidRPr="00595951">
        <w:rPr>
          <w:rFonts w:ascii="Tahoma" w:hAnsi="Tahoma" w:cs="Tahoma"/>
          <w:sz w:val="16"/>
          <w:szCs w:val="16"/>
        </w:rPr>
        <w:t xml:space="preserve"> odst. 1 z. č. </w:t>
      </w:r>
      <w:r w:rsidR="00A156ED" w:rsidRPr="00595951">
        <w:rPr>
          <w:rFonts w:ascii="Tahoma" w:hAnsi="Tahoma" w:cs="Tahoma"/>
          <w:sz w:val="16"/>
          <w:szCs w:val="16"/>
        </w:rPr>
        <w:t>134/2016</w:t>
      </w:r>
      <w:r w:rsidRPr="00595951">
        <w:rPr>
          <w:rFonts w:ascii="Tahoma" w:hAnsi="Tahoma" w:cs="Tahoma"/>
          <w:sz w:val="16"/>
          <w:szCs w:val="16"/>
        </w:rPr>
        <w:t xml:space="preserve"> Sb.</w:t>
      </w:r>
      <w:r w:rsidR="0024719D" w:rsidRPr="00595951">
        <w:rPr>
          <w:rFonts w:ascii="Tahoma" w:hAnsi="Tahoma" w:cs="Tahoma"/>
          <w:sz w:val="16"/>
          <w:szCs w:val="16"/>
        </w:rPr>
        <w:t xml:space="preserve"> a dle zákona č. 340/2015 Sb.</w:t>
      </w:r>
      <w:r w:rsidR="00AA2155" w:rsidRPr="00595951">
        <w:rPr>
          <w:rFonts w:ascii="Tahoma" w:hAnsi="Tahoma" w:cs="Tahoma"/>
          <w:sz w:val="16"/>
          <w:szCs w:val="16"/>
        </w:rPr>
        <w:t>,</w:t>
      </w:r>
      <w:r w:rsidR="0024719D" w:rsidRPr="00595951">
        <w:rPr>
          <w:rFonts w:ascii="Tahoma" w:hAnsi="Tahoma" w:cs="Tahoma"/>
          <w:sz w:val="16"/>
          <w:szCs w:val="16"/>
        </w:rPr>
        <w:t xml:space="preserve"> o registru smluv</w:t>
      </w:r>
      <w:r w:rsidR="001161FE" w:rsidRPr="00595951">
        <w:rPr>
          <w:rFonts w:ascii="Tahoma" w:hAnsi="Tahoma" w:cs="Tahoma"/>
          <w:sz w:val="16"/>
          <w:szCs w:val="16"/>
        </w:rPr>
        <w:t>,</w:t>
      </w:r>
      <w:r w:rsidRPr="00595951">
        <w:rPr>
          <w:rFonts w:ascii="Tahoma" w:hAnsi="Tahoma" w:cs="Tahoma"/>
          <w:sz w:val="16"/>
          <w:szCs w:val="16"/>
        </w:rPr>
        <w:t xml:space="preserve"> </w:t>
      </w:r>
      <w:r w:rsidR="00A156ED" w:rsidRPr="00595951">
        <w:rPr>
          <w:rFonts w:ascii="Tahoma" w:hAnsi="Tahoma" w:cs="Tahoma"/>
          <w:sz w:val="16"/>
          <w:szCs w:val="16"/>
        </w:rPr>
        <w:t xml:space="preserve">uveřejnit </w:t>
      </w:r>
      <w:r w:rsidRPr="00595951">
        <w:rPr>
          <w:rFonts w:ascii="Tahoma" w:hAnsi="Tahoma" w:cs="Tahoma"/>
          <w:sz w:val="16"/>
          <w:szCs w:val="16"/>
        </w:rPr>
        <w:t xml:space="preserve">tuto smlouvu včetně případných dodatků </w:t>
      </w:r>
      <w:r w:rsidR="0024719D" w:rsidRPr="00595951">
        <w:rPr>
          <w:rFonts w:ascii="Tahoma" w:hAnsi="Tahoma" w:cs="Tahoma"/>
          <w:sz w:val="16"/>
          <w:szCs w:val="16"/>
        </w:rPr>
        <w:t>zákonem stanoveným způsobem</w:t>
      </w:r>
      <w:r w:rsidRPr="00595951">
        <w:rPr>
          <w:rFonts w:ascii="Tahoma" w:hAnsi="Tahoma" w:cs="Tahoma"/>
          <w:sz w:val="16"/>
          <w:szCs w:val="16"/>
        </w:rPr>
        <w:t>.</w:t>
      </w:r>
    </w:p>
    <w:p w14:paraId="270C0E99" w14:textId="538D3476" w:rsidR="00126A29" w:rsidRPr="00595951" w:rsidRDefault="00126A29" w:rsidP="00693206">
      <w:pPr>
        <w:numPr>
          <w:ilvl w:val="0"/>
          <w:numId w:val="26"/>
        </w:numPr>
        <w:jc w:val="both"/>
        <w:rPr>
          <w:rFonts w:ascii="Tahoma" w:hAnsi="Tahoma" w:cs="Tahoma"/>
          <w:sz w:val="16"/>
          <w:szCs w:val="16"/>
        </w:rPr>
      </w:pPr>
      <w:r w:rsidRPr="00595951">
        <w:rPr>
          <w:rFonts w:ascii="Tahoma" w:hAnsi="Tahoma" w:cs="Tahoma"/>
          <w:sz w:val="16"/>
          <w:szCs w:val="16"/>
        </w:rPr>
        <w:t xml:space="preserve">Prodávající se touto smlouvou zavazuje, že při dodávkách zboží, které svěří dopravci nebo </w:t>
      </w:r>
      <w:r w:rsidR="005D164E" w:rsidRPr="00595951">
        <w:rPr>
          <w:rFonts w:ascii="Tahoma" w:hAnsi="Tahoma" w:cs="Tahoma"/>
          <w:sz w:val="16"/>
          <w:szCs w:val="16"/>
        </w:rPr>
        <w:t>provozovateli poštovních služeb</w:t>
      </w:r>
      <w:r w:rsidRPr="00595951">
        <w:rPr>
          <w:rFonts w:ascii="Tahoma" w:hAnsi="Tahoma" w:cs="Tahoma"/>
          <w:sz w:val="16"/>
          <w:szCs w:val="16"/>
        </w:rPr>
        <w:t>, zajistí pojištění takové dodávky.</w:t>
      </w:r>
    </w:p>
    <w:p w14:paraId="1498DAE0" w14:textId="77777777" w:rsidR="00126A29" w:rsidRPr="00595951" w:rsidRDefault="00126A29" w:rsidP="00693206">
      <w:pPr>
        <w:numPr>
          <w:ilvl w:val="0"/>
          <w:numId w:val="26"/>
        </w:numPr>
        <w:jc w:val="both"/>
        <w:rPr>
          <w:rFonts w:ascii="Tahoma" w:hAnsi="Tahoma" w:cs="Tahoma"/>
          <w:sz w:val="16"/>
          <w:szCs w:val="16"/>
        </w:rPr>
      </w:pPr>
      <w:r w:rsidRPr="00595951">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595951" w:rsidRDefault="00126A29" w:rsidP="00693206">
      <w:pPr>
        <w:numPr>
          <w:ilvl w:val="0"/>
          <w:numId w:val="26"/>
        </w:numPr>
        <w:jc w:val="both"/>
        <w:rPr>
          <w:rFonts w:ascii="Tahoma" w:hAnsi="Tahoma" w:cs="Tahoma"/>
          <w:sz w:val="16"/>
          <w:szCs w:val="16"/>
        </w:rPr>
      </w:pPr>
      <w:r w:rsidRPr="0059595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95951" w:rsidRDefault="00126A29" w:rsidP="00693206">
      <w:pPr>
        <w:numPr>
          <w:ilvl w:val="0"/>
          <w:numId w:val="26"/>
        </w:numPr>
        <w:jc w:val="both"/>
        <w:rPr>
          <w:rFonts w:ascii="Tahoma" w:hAnsi="Tahoma" w:cs="Tahoma"/>
          <w:sz w:val="16"/>
          <w:szCs w:val="16"/>
        </w:rPr>
      </w:pPr>
      <w:r w:rsidRPr="0059595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95951" w:rsidRDefault="001F6E37" w:rsidP="00693206">
      <w:pPr>
        <w:numPr>
          <w:ilvl w:val="0"/>
          <w:numId w:val="26"/>
        </w:numPr>
        <w:suppressAutoHyphens w:val="0"/>
        <w:jc w:val="both"/>
        <w:rPr>
          <w:rFonts w:ascii="Tahoma" w:hAnsi="Tahoma" w:cs="Tahoma"/>
          <w:sz w:val="16"/>
          <w:szCs w:val="16"/>
        </w:rPr>
      </w:pPr>
      <w:r w:rsidRPr="00595951">
        <w:rPr>
          <w:rFonts w:ascii="Tahoma" w:hAnsi="Tahoma" w:cs="Tahoma"/>
          <w:sz w:val="16"/>
          <w:szCs w:val="16"/>
        </w:rPr>
        <w:t>Prodávající se zavazuje dodržovat nařízení kupujícího, kterým je zakázáno kouření ve všech prostorách i plochá</w:t>
      </w:r>
      <w:r w:rsidR="00991BD9" w:rsidRPr="00595951">
        <w:rPr>
          <w:rFonts w:ascii="Tahoma" w:hAnsi="Tahoma" w:cs="Tahoma"/>
          <w:sz w:val="16"/>
          <w:szCs w:val="16"/>
        </w:rPr>
        <w:t>ch</w:t>
      </w:r>
      <w:r w:rsidRPr="00595951">
        <w:rPr>
          <w:rFonts w:ascii="Tahoma" w:hAnsi="Tahoma" w:cs="Tahoma"/>
          <w:sz w:val="16"/>
          <w:szCs w:val="16"/>
        </w:rPr>
        <w:t xml:space="preserve"> areálu kupujícího </w:t>
      </w:r>
      <w:r w:rsidR="00DC54F3" w:rsidRPr="00595951">
        <w:rPr>
          <w:rFonts w:ascii="Tahoma" w:hAnsi="Tahoma" w:cs="Tahoma"/>
          <w:sz w:val="16"/>
          <w:szCs w:val="16"/>
        </w:rPr>
        <w:t xml:space="preserve">s výjimkou </w:t>
      </w:r>
      <w:r w:rsidRPr="00595951">
        <w:rPr>
          <w:rFonts w:ascii="Tahoma" w:hAnsi="Tahoma" w:cs="Tahoma"/>
          <w:sz w:val="16"/>
          <w:szCs w:val="16"/>
        </w:rPr>
        <w:t>vyhrazen</w:t>
      </w:r>
      <w:r w:rsidR="00DC54F3" w:rsidRPr="00595951">
        <w:rPr>
          <w:rFonts w:ascii="Tahoma" w:hAnsi="Tahoma" w:cs="Tahoma"/>
          <w:sz w:val="16"/>
          <w:szCs w:val="16"/>
        </w:rPr>
        <w:t>ých</w:t>
      </w:r>
      <w:r w:rsidRPr="00595951">
        <w:rPr>
          <w:rFonts w:ascii="Tahoma" w:hAnsi="Tahoma" w:cs="Tahoma"/>
          <w:sz w:val="16"/>
          <w:szCs w:val="16"/>
        </w:rPr>
        <w:t xml:space="preserve"> míst.</w:t>
      </w:r>
    </w:p>
    <w:p w14:paraId="7F4F5F2B" w14:textId="197A819D" w:rsidR="00126A29" w:rsidRPr="00595951" w:rsidRDefault="00126A29" w:rsidP="00693206">
      <w:pPr>
        <w:numPr>
          <w:ilvl w:val="0"/>
          <w:numId w:val="26"/>
        </w:numPr>
        <w:jc w:val="both"/>
        <w:rPr>
          <w:rFonts w:ascii="Tahoma" w:hAnsi="Tahoma" w:cs="Tahoma"/>
          <w:sz w:val="16"/>
          <w:szCs w:val="16"/>
        </w:rPr>
      </w:pPr>
      <w:r w:rsidRPr="00595951">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95951">
        <w:rPr>
          <w:rFonts w:ascii="Tahoma" w:hAnsi="Tahoma" w:cs="Tahoma"/>
          <w:sz w:val="16"/>
          <w:szCs w:val="16"/>
        </w:rPr>
        <w:t xml:space="preserve">minimální výši </w:t>
      </w:r>
      <w:r w:rsidR="00E929A5" w:rsidRPr="00595951">
        <w:rPr>
          <w:rFonts w:ascii="Tahoma" w:hAnsi="Tahoma" w:cs="Tahoma"/>
          <w:sz w:val="16"/>
          <w:szCs w:val="16"/>
        </w:rPr>
        <w:t xml:space="preserve">kupní </w:t>
      </w:r>
      <w:r w:rsidRPr="00595951">
        <w:rPr>
          <w:rFonts w:ascii="Tahoma" w:hAnsi="Tahoma" w:cs="Tahoma"/>
          <w:sz w:val="16"/>
          <w:szCs w:val="16"/>
        </w:rPr>
        <w:t>ceny</w:t>
      </w:r>
      <w:r w:rsidR="006659F2" w:rsidRPr="00595951">
        <w:rPr>
          <w:rFonts w:ascii="Tahoma" w:hAnsi="Tahoma" w:cs="Tahoma"/>
          <w:sz w:val="16"/>
          <w:szCs w:val="16"/>
        </w:rPr>
        <w:t xml:space="preserve"> zboží</w:t>
      </w:r>
      <w:r w:rsidRPr="00595951">
        <w:rPr>
          <w:rFonts w:ascii="Tahoma" w:hAnsi="Tahoma" w:cs="Tahoma"/>
          <w:sz w:val="16"/>
          <w:szCs w:val="16"/>
        </w:rPr>
        <w:t xml:space="preserve"> v Kč bez DPH.</w:t>
      </w:r>
    </w:p>
    <w:p w14:paraId="12D2CCA8" w14:textId="5D403863" w:rsidR="0012199B" w:rsidRPr="00595951" w:rsidRDefault="00126A29" w:rsidP="0012199B">
      <w:pPr>
        <w:numPr>
          <w:ilvl w:val="0"/>
          <w:numId w:val="26"/>
        </w:numPr>
        <w:jc w:val="both"/>
        <w:rPr>
          <w:rFonts w:ascii="Tahoma" w:hAnsi="Tahoma" w:cs="Tahoma"/>
          <w:sz w:val="16"/>
          <w:szCs w:val="16"/>
        </w:rPr>
      </w:pPr>
      <w:r w:rsidRPr="00595951">
        <w:rPr>
          <w:rFonts w:ascii="Tahoma" w:hAnsi="Tahoma" w:cs="Tahoma"/>
          <w:sz w:val="16"/>
          <w:szCs w:val="16"/>
        </w:rPr>
        <w:t xml:space="preserve">Prodávající je povinen udržovat pojištění dle čl. VIII. odst. </w:t>
      </w:r>
      <w:r w:rsidR="00106113" w:rsidRPr="00595951">
        <w:rPr>
          <w:rFonts w:ascii="Tahoma" w:hAnsi="Tahoma" w:cs="Tahoma"/>
          <w:sz w:val="16"/>
          <w:szCs w:val="16"/>
        </w:rPr>
        <w:t>7</w:t>
      </w:r>
      <w:r w:rsidRPr="0059595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95951">
        <w:rPr>
          <w:rFonts w:ascii="Tahoma" w:hAnsi="Tahoma" w:cs="Tahoma"/>
          <w:sz w:val="16"/>
          <w:szCs w:val="16"/>
        </w:rPr>
        <w:t>pojištění</w:t>
      </w:r>
      <w:r w:rsidRPr="00595951">
        <w:rPr>
          <w:rFonts w:ascii="Tahoma" w:hAnsi="Tahoma" w:cs="Tahoma"/>
          <w:sz w:val="16"/>
          <w:szCs w:val="16"/>
        </w:rPr>
        <w:t xml:space="preserve">, k omezení rozsahu pojištěných rizik, ke snížení stanovené min. výše pojistného </w:t>
      </w:r>
      <w:r w:rsidR="00D91B14" w:rsidRPr="00595951">
        <w:rPr>
          <w:rFonts w:ascii="Tahoma" w:hAnsi="Tahoma" w:cs="Tahoma"/>
          <w:sz w:val="16"/>
          <w:szCs w:val="16"/>
        </w:rPr>
        <w:t>plnění</w:t>
      </w:r>
      <w:r w:rsidRPr="0059595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7F1F61D" w14:textId="462A6EE8" w:rsidR="0012199B" w:rsidRPr="00BE1722" w:rsidRDefault="0012199B" w:rsidP="00BE1722">
      <w:pPr>
        <w:numPr>
          <w:ilvl w:val="0"/>
          <w:numId w:val="26"/>
        </w:numPr>
        <w:spacing w:after="240"/>
        <w:jc w:val="both"/>
        <w:rPr>
          <w:rFonts w:ascii="Tahoma" w:hAnsi="Tahoma" w:cs="Tahoma"/>
          <w:sz w:val="16"/>
          <w:szCs w:val="16"/>
        </w:rPr>
      </w:pPr>
      <w:bookmarkStart w:id="2" w:name="_Hlk78292212"/>
      <w:r w:rsidRPr="00595951">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595951">
        <w:rPr>
          <w:rFonts w:ascii="Tahoma" w:hAnsi="Tahoma" w:cs="Tahoma"/>
          <w:sz w:val="16"/>
          <w:szCs w:val="16"/>
        </w:rPr>
        <w:t>,</w:t>
      </w:r>
      <w:r w:rsidRPr="0059595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2"/>
    </w:p>
    <w:p w14:paraId="7276A28A" w14:textId="03C02781" w:rsidR="00126A29" w:rsidRPr="00595951" w:rsidRDefault="00106113" w:rsidP="00693206">
      <w:pPr>
        <w:jc w:val="center"/>
        <w:rPr>
          <w:rFonts w:ascii="Tahoma" w:hAnsi="Tahoma" w:cs="Tahoma"/>
          <w:sz w:val="16"/>
          <w:szCs w:val="16"/>
        </w:rPr>
      </w:pPr>
      <w:r w:rsidRPr="00595951">
        <w:rPr>
          <w:rFonts w:ascii="Tahoma" w:hAnsi="Tahoma" w:cs="Tahoma"/>
          <w:b/>
          <w:bCs/>
          <w:sz w:val="16"/>
          <w:szCs w:val="16"/>
        </w:rPr>
        <w:t>I</w:t>
      </w:r>
      <w:r w:rsidR="00126A29" w:rsidRPr="00595951">
        <w:rPr>
          <w:rFonts w:ascii="Tahoma" w:hAnsi="Tahoma" w:cs="Tahoma"/>
          <w:b/>
          <w:sz w:val="16"/>
          <w:szCs w:val="16"/>
        </w:rPr>
        <w:t>X.</w:t>
      </w:r>
    </w:p>
    <w:p w14:paraId="4C467E12" w14:textId="77777777" w:rsidR="00126A29" w:rsidRPr="00595951" w:rsidRDefault="7BD7C2D4" w:rsidP="7BD7C2D4">
      <w:pPr>
        <w:pStyle w:val="Nadpis3"/>
        <w:numPr>
          <w:ilvl w:val="2"/>
          <w:numId w:val="0"/>
        </w:numPr>
        <w:rPr>
          <w:rFonts w:ascii="Tahoma" w:hAnsi="Tahoma" w:cs="Tahoma"/>
          <w:sz w:val="16"/>
          <w:szCs w:val="16"/>
        </w:rPr>
      </w:pPr>
      <w:r w:rsidRPr="00595951">
        <w:rPr>
          <w:rFonts w:ascii="Tahoma" w:hAnsi="Tahoma" w:cs="Tahoma"/>
          <w:sz w:val="16"/>
          <w:szCs w:val="16"/>
        </w:rPr>
        <w:t>Závěrečná ustanovení</w:t>
      </w:r>
    </w:p>
    <w:p w14:paraId="475F4EC8" w14:textId="15EDCD89" w:rsidR="00126A29" w:rsidRPr="00595951" w:rsidRDefault="00126A29" w:rsidP="00277834">
      <w:pPr>
        <w:numPr>
          <w:ilvl w:val="0"/>
          <w:numId w:val="4"/>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Tuto smlouvu lze měnit nebo </w:t>
      </w:r>
      <w:r w:rsidR="00944020" w:rsidRPr="00595951">
        <w:rPr>
          <w:rFonts w:ascii="Tahoma" w:hAnsi="Tahoma" w:cs="Tahoma"/>
          <w:sz w:val="16"/>
          <w:szCs w:val="16"/>
        </w:rPr>
        <w:t xml:space="preserve">doplňovat </w:t>
      </w:r>
      <w:r w:rsidRPr="00595951">
        <w:rPr>
          <w:rFonts w:ascii="Tahoma" w:hAnsi="Tahoma" w:cs="Tahoma"/>
          <w:sz w:val="16"/>
          <w:szCs w:val="16"/>
        </w:rPr>
        <w:t xml:space="preserve">pouze dohodou smluvních stran, a to formou písemného </w:t>
      </w:r>
      <w:r w:rsidR="00944020" w:rsidRPr="00595951">
        <w:rPr>
          <w:rFonts w:ascii="Tahoma" w:hAnsi="Tahoma" w:cs="Tahoma"/>
          <w:sz w:val="16"/>
          <w:szCs w:val="16"/>
        </w:rPr>
        <w:t xml:space="preserve">číslovaného </w:t>
      </w:r>
      <w:r w:rsidRPr="00595951">
        <w:rPr>
          <w:rFonts w:ascii="Tahoma" w:hAnsi="Tahoma" w:cs="Tahoma"/>
          <w:sz w:val="16"/>
          <w:szCs w:val="16"/>
        </w:rPr>
        <w:t>dodatku.</w:t>
      </w:r>
    </w:p>
    <w:p w14:paraId="2E5E2B1F" w14:textId="77777777" w:rsidR="00126A29" w:rsidRPr="00595951" w:rsidRDefault="00126A29" w:rsidP="00277834">
      <w:pPr>
        <w:numPr>
          <w:ilvl w:val="0"/>
          <w:numId w:val="4"/>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95951" w:rsidRDefault="00126A29" w:rsidP="00277834">
      <w:pPr>
        <w:numPr>
          <w:ilvl w:val="0"/>
          <w:numId w:val="4"/>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Případné spory smluvních stran budou řešeny smírnou cestou a v případě, že nedojde k dohodě, budou spory řešeny příslušnými soudy ČR.</w:t>
      </w:r>
      <w:r w:rsidR="00CF2231" w:rsidRPr="00595951">
        <w:rPr>
          <w:rFonts w:ascii="Tahoma" w:hAnsi="Tahoma" w:cs="Tahoma"/>
          <w:sz w:val="16"/>
          <w:szCs w:val="16"/>
        </w:rPr>
        <w:t xml:space="preserve"> </w:t>
      </w:r>
    </w:p>
    <w:p w14:paraId="070995C4" w14:textId="77777777" w:rsidR="00126A29" w:rsidRPr="00595951" w:rsidRDefault="00126A29" w:rsidP="00277834">
      <w:pPr>
        <w:numPr>
          <w:ilvl w:val="0"/>
          <w:numId w:val="4"/>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6DE3BC4F" w:rsidR="00126A29" w:rsidRPr="00595951" w:rsidRDefault="00126A29" w:rsidP="00277834">
      <w:pPr>
        <w:numPr>
          <w:ilvl w:val="0"/>
          <w:numId w:val="4"/>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Tato smlouva nabývá </w:t>
      </w:r>
      <w:r w:rsidR="007D363C" w:rsidRPr="00595951">
        <w:rPr>
          <w:rFonts w:ascii="Tahoma" w:hAnsi="Tahoma" w:cs="Tahoma"/>
          <w:sz w:val="16"/>
          <w:szCs w:val="16"/>
        </w:rPr>
        <w:t xml:space="preserve">platnosti a účinnosti dnem podpisu </w:t>
      </w:r>
      <w:r w:rsidR="007D4F93" w:rsidRPr="00595951">
        <w:rPr>
          <w:rFonts w:ascii="Tahoma" w:hAnsi="Tahoma" w:cs="Tahoma"/>
          <w:sz w:val="16"/>
          <w:szCs w:val="16"/>
        </w:rPr>
        <w:t xml:space="preserve">oběma </w:t>
      </w:r>
      <w:r w:rsidR="007D363C" w:rsidRPr="00595951">
        <w:rPr>
          <w:rFonts w:ascii="Tahoma" w:hAnsi="Tahoma" w:cs="Tahoma"/>
          <w:sz w:val="16"/>
          <w:szCs w:val="16"/>
        </w:rPr>
        <w:t>smluvními stranami</w:t>
      </w:r>
      <w:r w:rsidR="00116942" w:rsidRPr="00595951">
        <w:rPr>
          <w:rFonts w:ascii="Tahoma" w:hAnsi="Tahoma" w:cs="Tahoma"/>
          <w:sz w:val="16"/>
          <w:szCs w:val="16"/>
        </w:rPr>
        <w:t>.</w:t>
      </w:r>
    </w:p>
    <w:p w14:paraId="7CDBE94B" w14:textId="77777777" w:rsidR="00126A29" w:rsidRPr="00595951" w:rsidRDefault="00126A29" w:rsidP="00277834">
      <w:pPr>
        <w:numPr>
          <w:ilvl w:val="0"/>
          <w:numId w:val="4"/>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595951" w:rsidRDefault="00126A29" w:rsidP="00277834">
      <w:pPr>
        <w:numPr>
          <w:ilvl w:val="0"/>
          <w:numId w:val="4"/>
        </w:numPr>
        <w:tabs>
          <w:tab w:val="clear" w:pos="360"/>
          <w:tab w:val="num" w:pos="426"/>
        </w:tabs>
        <w:ind w:left="425" w:hanging="425"/>
        <w:jc w:val="both"/>
        <w:rPr>
          <w:rFonts w:ascii="Tahoma" w:hAnsi="Tahoma" w:cs="Tahoma"/>
          <w:sz w:val="16"/>
          <w:szCs w:val="16"/>
        </w:rPr>
      </w:pPr>
      <w:r w:rsidRPr="00595951">
        <w:rPr>
          <w:rFonts w:ascii="Tahoma" w:hAnsi="Tahoma" w:cs="Tahoma"/>
          <w:sz w:val="16"/>
          <w:szCs w:val="16"/>
        </w:rPr>
        <w:t>Nedílnou součástí této smlouvy jsou tyto přílohy:</w:t>
      </w:r>
    </w:p>
    <w:p w14:paraId="45BD7221" w14:textId="77777777" w:rsidR="00126A29" w:rsidRPr="00595951" w:rsidRDefault="00126A29" w:rsidP="00F07574">
      <w:pPr>
        <w:rPr>
          <w:rFonts w:ascii="Tahoma" w:hAnsi="Tahoma" w:cs="Tahoma"/>
          <w:sz w:val="16"/>
          <w:szCs w:val="16"/>
        </w:rPr>
      </w:pPr>
    </w:p>
    <w:p w14:paraId="0FD03502" w14:textId="77777777" w:rsidR="00126A29" w:rsidRPr="00595951" w:rsidRDefault="00126A29" w:rsidP="00F07574">
      <w:pPr>
        <w:rPr>
          <w:rFonts w:ascii="Tahoma" w:hAnsi="Tahoma" w:cs="Tahoma"/>
          <w:sz w:val="16"/>
          <w:szCs w:val="16"/>
        </w:rPr>
      </w:pPr>
      <w:r w:rsidRPr="00595951">
        <w:rPr>
          <w:rFonts w:ascii="Tahoma" w:hAnsi="Tahoma" w:cs="Tahoma"/>
          <w:sz w:val="16"/>
          <w:szCs w:val="16"/>
        </w:rPr>
        <w:t xml:space="preserve">Přílohy: </w:t>
      </w:r>
    </w:p>
    <w:p w14:paraId="418E391C" w14:textId="25BB9BFA" w:rsidR="00126A29" w:rsidRPr="00595951" w:rsidRDefault="00126A29" w:rsidP="00F07574">
      <w:pPr>
        <w:rPr>
          <w:rFonts w:ascii="Tahoma" w:hAnsi="Tahoma" w:cs="Tahoma"/>
          <w:sz w:val="16"/>
          <w:szCs w:val="16"/>
        </w:rPr>
      </w:pPr>
      <w:r w:rsidRPr="00595951">
        <w:rPr>
          <w:rFonts w:ascii="Tahoma" w:hAnsi="Tahoma" w:cs="Tahoma"/>
          <w:sz w:val="16"/>
          <w:szCs w:val="16"/>
        </w:rPr>
        <w:t xml:space="preserve">Příloha č. 1 - Cenová nabídka </w:t>
      </w:r>
      <w:r w:rsidR="00AC6054" w:rsidRPr="00595951">
        <w:rPr>
          <w:rFonts w:ascii="Tahoma" w:hAnsi="Tahoma" w:cs="Tahoma"/>
          <w:sz w:val="16"/>
          <w:szCs w:val="16"/>
        </w:rPr>
        <w:t>č. ZAK 21200 ze dne 26.11.2021</w:t>
      </w:r>
    </w:p>
    <w:p w14:paraId="0831C789" w14:textId="475E5217" w:rsidR="00126A29" w:rsidRPr="00595951" w:rsidRDefault="00126A29" w:rsidP="00F07574">
      <w:pPr>
        <w:rPr>
          <w:rFonts w:ascii="Tahoma" w:hAnsi="Tahoma" w:cs="Tahoma"/>
          <w:sz w:val="16"/>
          <w:szCs w:val="16"/>
        </w:rPr>
      </w:pPr>
      <w:r w:rsidRPr="00595951">
        <w:rPr>
          <w:rFonts w:ascii="Tahoma" w:hAnsi="Tahoma" w:cs="Tahoma"/>
          <w:sz w:val="16"/>
          <w:szCs w:val="16"/>
        </w:rPr>
        <w:t>Příloha č. 2 - Seznam dodané techniky</w:t>
      </w:r>
    </w:p>
    <w:p w14:paraId="008DA4C2" w14:textId="041CD183" w:rsidR="00770A9F" w:rsidRPr="00595951"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002"/>
        <w:gridCol w:w="535"/>
        <w:gridCol w:w="535"/>
        <w:gridCol w:w="4000"/>
      </w:tblGrid>
      <w:tr w:rsidR="00BE1722" w:rsidRPr="00595951" w14:paraId="5ABB5E92" w14:textId="77777777" w:rsidTr="00BE1722">
        <w:trPr>
          <w:trHeight w:val="982"/>
        </w:trPr>
        <w:tc>
          <w:tcPr>
            <w:tcW w:w="4002" w:type="dxa"/>
            <w:tcBorders>
              <w:top w:val="nil"/>
              <w:left w:val="nil"/>
              <w:bottom w:val="dotted" w:sz="4" w:space="0" w:color="auto"/>
              <w:right w:val="nil"/>
            </w:tcBorders>
          </w:tcPr>
          <w:p w14:paraId="6F2D3833" w14:textId="77777777" w:rsidR="00BE1722" w:rsidRPr="00595951" w:rsidRDefault="00BE1722" w:rsidP="00770A9F">
            <w:pPr>
              <w:rPr>
                <w:rFonts w:ascii="Tahoma" w:hAnsi="Tahoma" w:cs="Tahoma"/>
                <w:sz w:val="16"/>
                <w:szCs w:val="16"/>
              </w:rPr>
            </w:pPr>
          </w:p>
          <w:p w14:paraId="28704633" w14:textId="4D707B0B" w:rsidR="00BE1722" w:rsidRPr="00595951" w:rsidRDefault="00BE1722" w:rsidP="00770A9F">
            <w:pPr>
              <w:rPr>
                <w:rFonts w:ascii="Tahoma" w:hAnsi="Tahoma" w:cs="Tahoma"/>
                <w:sz w:val="16"/>
                <w:szCs w:val="16"/>
              </w:rPr>
            </w:pPr>
            <w:r w:rsidRPr="00BE1722">
              <w:rPr>
                <w:rFonts w:ascii="Tahoma" w:hAnsi="Tahoma" w:cs="Tahoma"/>
                <w:sz w:val="16"/>
                <w:szCs w:val="16"/>
              </w:rPr>
              <w:t>V ……</w:t>
            </w:r>
            <w:proofErr w:type="gramStart"/>
            <w:r w:rsidRPr="00BE1722">
              <w:rPr>
                <w:rFonts w:ascii="Tahoma" w:hAnsi="Tahoma" w:cs="Tahoma"/>
                <w:sz w:val="16"/>
                <w:szCs w:val="16"/>
              </w:rPr>
              <w:t>…….</w:t>
            </w:r>
            <w:proofErr w:type="gramEnd"/>
            <w:r w:rsidRPr="00BE1722">
              <w:rPr>
                <w:rFonts w:ascii="Tahoma" w:hAnsi="Tahoma" w:cs="Tahoma"/>
                <w:sz w:val="16"/>
                <w:szCs w:val="16"/>
              </w:rPr>
              <w:t>. dne ….........................</w:t>
            </w:r>
          </w:p>
          <w:p w14:paraId="7641E58B" w14:textId="77777777" w:rsidR="00BE1722" w:rsidRPr="00595951" w:rsidRDefault="00BE1722" w:rsidP="00770A9F">
            <w:pPr>
              <w:rPr>
                <w:rFonts w:ascii="Tahoma" w:hAnsi="Tahoma" w:cs="Tahoma"/>
                <w:sz w:val="16"/>
                <w:szCs w:val="16"/>
              </w:rPr>
            </w:pPr>
          </w:p>
          <w:p w14:paraId="59100F96" w14:textId="77777777" w:rsidR="00BE1722" w:rsidRPr="00595951" w:rsidRDefault="00BE1722" w:rsidP="00770A9F">
            <w:pPr>
              <w:rPr>
                <w:rFonts w:ascii="Tahoma" w:hAnsi="Tahoma" w:cs="Tahoma"/>
                <w:sz w:val="16"/>
                <w:szCs w:val="16"/>
              </w:rPr>
            </w:pPr>
          </w:p>
          <w:p w14:paraId="5832E4B4" w14:textId="3703E720" w:rsidR="00BE1722" w:rsidRPr="00595951" w:rsidRDefault="00BE1722" w:rsidP="00770A9F">
            <w:pPr>
              <w:rPr>
                <w:rFonts w:ascii="Tahoma" w:hAnsi="Tahoma" w:cs="Tahoma"/>
                <w:sz w:val="16"/>
                <w:szCs w:val="16"/>
              </w:rPr>
            </w:pPr>
            <w:r w:rsidRPr="00595951">
              <w:rPr>
                <w:rFonts w:ascii="Tahoma" w:hAnsi="Tahoma" w:cs="Tahoma"/>
                <w:sz w:val="16"/>
                <w:szCs w:val="16"/>
              </w:rPr>
              <w:t>za prodávajícího:</w:t>
            </w:r>
          </w:p>
          <w:p w14:paraId="2BC692CA" w14:textId="7BFA12E4" w:rsidR="00BE1722" w:rsidRPr="00595951" w:rsidRDefault="00BE1722" w:rsidP="00770A9F">
            <w:pPr>
              <w:rPr>
                <w:rFonts w:ascii="Tahoma" w:hAnsi="Tahoma" w:cs="Tahoma"/>
                <w:sz w:val="16"/>
                <w:szCs w:val="16"/>
              </w:rPr>
            </w:pPr>
          </w:p>
          <w:p w14:paraId="43B3A7EB" w14:textId="77777777" w:rsidR="00BE1722" w:rsidRPr="00595951" w:rsidRDefault="00BE1722" w:rsidP="00770A9F">
            <w:pPr>
              <w:rPr>
                <w:rFonts w:ascii="Tahoma" w:hAnsi="Tahoma" w:cs="Tahoma"/>
                <w:sz w:val="16"/>
                <w:szCs w:val="16"/>
              </w:rPr>
            </w:pPr>
          </w:p>
          <w:p w14:paraId="66B4A77C" w14:textId="77777777" w:rsidR="00BE1722" w:rsidRPr="00595951" w:rsidRDefault="00BE1722" w:rsidP="00F07574">
            <w:pPr>
              <w:rPr>
                <w:rFonts w:ascii="Tahoma" w:hAnsi="Tahoma" w:cs="Tahoma"/>
                <w:sz w:val="16"/>
                <w:szCs w:val="16"/>
              </w:rPr>
            </w:pPr>
          </w:p>
        </w:tc>
        <w:tc>
          <w:tcPr>
            <w:tcW w:w="535" w:type="dxa"/>
            <w:tcBorders>
              <w:top w:val="nil"/>
              <w:left w:val="nil"/>
              <w:bottom w:val="nil"/>
              <w:right w:val="nil"/>
            </w:tcBorders>
          </w:tcPr>
          <w:p w14:paraId="730402D1" w14:textId="77777777" w:rsidR="00BE1722" w:rsidRPr="00595951" w:rsidRDefault="00BE1722" w:rsidP="00F07574">
            <w:pPr>
              <w:rPr>
                <w:rFonts w:ascii="Tahoma" w:hAnsi="Tahoma" w:cs="Tahoma"/>
                <w:sz w:val="16"/>
                <w:szCs w:val="16"/>
              </w:rPr>
            </w:pPr>
          </w:p>
        </w:tc>
        <w:tc>
          <w:tcPr>
            <w:tcW w:w="535" w:type="dxa"/>
            <w:tcBorders>
              <w:top w:val="nil"/>
              <w:left w:val="nil"/>
              <w:bottom w:val="nil"/>
              <w:right w:val="nil"/>
            </w:tcBorders>
          </w:tcPr>
          <w:p w14:paraId="3B8A3709" w14:textId="0A1F6F78" w:rsidR="00BE1722" w:rsidRPr="00595951" w:rsidRDefault="00BE1722" w:rsidP="00F07574">
            <w:pPr>
              <w:rPr>
                <w:rFonts w:ascii="Tahoma" w:hAnsi="Tahoma" w:cs="Tahoma"/>
                <w:sz w:val="16"/>
                <w:szCs w:val="16"/>
              </w:rPr>
            </w:pPr>
          </w:p>
        </w:tc>
        <w:tc>
          <w:tcPr>
            <w:tcW w:w="4000" w:type="dxa"/>
            <w:tcBorders>
              <w:top w:val="nil"/>
              <w:left w:val="nil"/>
              <w:bottom w:val="dotted" w:sz="4" w:space="0" w:color="auto"/>
              <w:right w:val="nil"/>
            </w:tcBorders>
          </w:tcPr>
          <w:p w14:paraId="1A5373E0" w14:textId="77777777" w:rsidR="00BE1722" w:rsidRPr="00595951" w:rsidRDefault="00BE1722" w:rsidP="00F07574">
            <w:pPr>
              <w:rPr>
                <w:rFonts w:ascii="Tahoma" w:hAnsi="Tahoma" w:cs="Tahoma"/>
                <w:sz w:val="16"/>
                <w:szCs w:val="16"/>
              </w:rPr>
            </w:pPr>
          </w:p>
          <w:p w14:paraId="2E33A4CB" w14:textId="77777777" w:rsidR="00BE1722" w:rsidRPr="00595951" w:rsidRDefault="00BE1722" w:rsidP="00770A9F">
            <w:pPr>
              <w:rPr>
                <w:rFonts w:ascii="Tahoma" w:hAnsi="Tahoma" w:cs="Tahoma"/>
                <w:position w:val="-1"/>
                <w:sz w:val="16"/>
                <w:szCs w:val="16"/>
              </w:rPr>
            </w:pPr>
            <w:r w:rsidRPr="00595951">
              <w:rPr>
                <w:rFonts w:ascii="Tahoma" w:hAnsi="Tahoma" w:cs="Tahoma"/>
                <w:sz w:val="16"/>
                <w:szCs w:val="16"/>
              </w:rPr>
              <w:t>V Praze dne ….........................</w:t>
            </w:r>
          </w:p>
          <w:p w14:paraId="359225FD" w14:textId="77777777" w:rsidR="00BE1722" w:rsidRPr="00595951" w:rsidRDefault="00BE1722" w:rsidP="00F07574">
            <w:pPr>
              <w:rPr>
                <w:rFonts w:ascii="Tahoma" w:hAnsi="Tahoma" w:cs="Tahoma"/>
                <w:sz w:val="16"/>
                <w:szCs w:val="16"/>
              </w:rPr>
            </w:pPr>
          </w:p>
          <w:p w14:paraId="2F7F8CE0" w14:textId="77777777" w:rsidR="00BE1722" w:rsidRPr="00595951" w:rsidRDefault="00BE1722" w:rsidP="00F07574">
            <w:pPr>
              <w:rPr>
                <w:rFonts w:ascii="Tahoma" w:hAnsi="Tahoma" w:cs="Tahoma"/>
                <w:sz w:val="16"/>
                <w:szCs w:val="16"/>
              </w:rPr>
            </w:pPr>
          </w:p>
          <w:p w14:paraId="406E18D4" w14:textId="44AD480A" w:rsidR="00BE1722" w:rsidRPr="00595951" w:rsidRDefault="00BE1722" w:rsidP="00F07574">
            <w:pPr>
              <w:rPr>
                <w:rFonts w:ascii="Tahoma" w:hAnsi="Tahoma" w:cs="Tahoma"/>
                <w:sz w:val="16"/>
                <w:szCs w:val="16"/>
              </w:rPr>
            </w:pPr>
            <w:r w:rsidRPr="00595951">
              <w:rPr>
                <w:rFonts w:ascii="Tahoma" w:hAnsi="Tahoma" w:cs="Tahoma"/>
                <w:sz w:val="16"/>
                <w:szCs w:val="16"/>
              </w:rPr>
              <w:t>za kupujícího:</w:t>
            </w:r>
          </w:p>
        </w:tc>
      </w:tr>
      <w:tr w:rsidR="00BE1722" w:rsidRPr="00595951" w14:paraId="0ECEFB80" w14:textId="77777777" w:rsidTr="00BE1722">
        <w:tc>
          <w:tcPr>
            <w:tcW w:w="4002" w:type="dxa"/>
            <w:tcBorders>
              <w:top w:val="dotted" w:sz="4" w:space="0" w:color="auto"/>
              <w:left w:val="nil"/>
              <w:bottom w:val="nil"/>
              <w:right w:val="nil"/>
            </w:tcBorders>
          </w:tcPr>
          <w:p w14:paraId="3F9AA32B" w14:textId="45888191" w:rsidR="00BE1722" w:rsidRPr="00595951" w:rsidRDefault="00BE1722" w:rsidP="00770A9F">
            <w:pPr>
              <w:jc w:val="center"/>
              <w:rPr>
                <w:rFonts w:ascii="Tahoma" w:hAnsi="Tahoma" w:cs="Tahoma"/>
                <w:iCs/>
                <w:sz w:val="16"/>
                <w:szCs w:val="16"/>
              </w:rPr>
            </w:pPr>
            <w:r w:rsidRPr="00595951">
              <w:rPr>
                <w:rFonts w:ascii="Tahoma" w:hAnsi="Tahoma" w:cs="Tahoma"/>
                <w:iCs/>
                <w:sz w:val="16"/>
                <w:szCs w:val="16"/>
              </w:rPr>
              <w:t>Lukáš Hajný</w:t>
            </w:r>
          </w:p>
          <w:p w14:paraId="76323E03" w14:textId="5F591DF3" w:rsidR="00BE1722" w:rsidRPr="00595951" w:rsidRDefault="00BE1722" w:rsidP="00770A9F">
            <w:pPr>
              <w:jc w:val="center"/>
              <w:rPr>
                <w:rFonts w:ascii="Tahoma" w:hAnsi="Tahoma" w:cs="Tahoma"/>
                <w:iCs/>
                <w:position w:val="-1"/>
                <w:sz w:val="16"/>
                <w:szCs w:val="16"/>
              </w:rPr>
            </w:pPr>
            <w:r w:rsidRPr="00595951">
              <w:rPr>
                <w:rFonts w:ascii="Tahoma" w:hAnsi="Tahoma" w:cs="Tahoma"/>
                <w:iCs/>
                <w:sz w:val="16"/>
                <w:szCs w:val="16"/>
              </w:rPr>
              <w:t>jednatel REPO-RECK spol. s r.o.</w:t>
            </w:r>
          </w:p>
          <w:p w14:paraId="6127F3E8" w14:textId="77777777" w:rsidR="00BE1722" w:rsidRPr="00595951" w:rsidRDefault="00BE1722" w:rsidP="00F07574">
            <w:pPr>
              <w:rPr>
                <w:rFonts w:ascii="Tahoma" w:hAnsi="Tahoma" w:cs="Tahoma"/>
                <w:sz w:val="16"/>
                <w:szCs w:val="16"/>
              </w:rPr>
            </w:pPr>
          </w:p>
        </w:tc>
        <w:tc>
          <w:tcPr>
            <w:tcW w:w="535" w:type="dxa"/>
            <w:tcBorders>
              <w:top w:val="nil"/>
              <w:left w:val="nil"/>
              <w:bottom w:val="nil"/>
              <w:right w:val="nil"/>
            </w:tcBorders>
          </w:tcPr>
          <w:p w14:paraId="60FA86F4" w14:textId="77777777" w:rsidR="00BE1722" w:rsidRPr="00595951" w:rsidRDefault="00BE1722" w:rsidP="00F07574">
            <w:pPr>
              <w:rPr>
                <w:rFonts w:ascii="Tahoma" w:hAnsi="Tahoma" w:cs="Tahoma"/>
                <w:sz w:val="16"/>
                <w:szCs w:val="16"/>
              </w:rPr>
            </w:pPr>
          </w:p>
        </w:tc>
        <w:tc>
          <w:tcPr>
            <w:tcW w:w="535" w:type="dxa"/>
            <w:tcBorders>
              <w:top w:val="nil"/>
              <w:left w:val="nil"/>
              <w:bottom w:val="nil"/>
              <w:right w:val="nil"/>
            </w:tcBorders>
          </w:tcPr>
          <w:p w14:paraId="54C5088F" w14:textId="64B0780D" w:rsidR="00BE1722" w:rsidRPr="00595951" w:rsidRDefault="00BE1722" w:rsidP="00F07574">
            <w:pPr>
              <w:rPr>
                <w:rFonts w:ascii="Tahoma" w:hAnsi="Tahoma" w:cs="Tahoma"/>
                <w:sz w:val="16"/>
                <w:szCs w:val="16"/>
              </w:rPr>
            </w:pPr>
          </w:p>
        </w:tc>
        <w:tc>
          <w:tcPr>
            <w:tcW w:w="4000" w:type="dxa"/>
            <w:tcBorders>
              <w:top w:val="dotted" w:sz="4" w:space="0" w:color="auto"/>
              <w:left w:val="nil"/>
              <w:bottom w:val="nil"/>
              <w:right w:val="nil"/>
            </w:tcBorders>
          </w:tcPr>
          <w:p w14:paraId="5AE30604" w14:textId="77777777" w:rsidR="00BE1722" w:rsidRPr="00595951" w:rsidRDefault="00BE1722" w:rsidP="00770A9F">
            <w:pPr>
              <w:jc w:val="center"/>
              <w:rPr>
                <w:rFonts w:ascii="Tahoma" w:hAnsi="Tahoma" w:cs="Tahoma"/>
                <w:sz w:val="16"/>
                <w:szCs w:val="16"/>
              </w:rPr>
            </w:pPr>
            <w:r w:rsidRPr="00595951">
              <w:rPr>
                <w:rFonts w:ascii="Tahoma" w:hAnsi="Tahoma" w:cs="Tahoma"/>
                <w:sz w:val="16"/>
                <w:szCs w:val="16"/>
              </w:rPr>
              <w:t>prof. MUDr. David Feltl, Ph.D., MBA</w:t>
            </w:r>
          </w:p>
          <w:p w14:paraId="526ABB11" w14:textId="77777777" w:rsidR="00BE1722" w:rsidRPr="00595951" w:rsidRDefault="00BE1722" w:rsidP="00770A9F">
            <w:pPr>
              <w:jc w:val="center"/>
              <w:rPr>
                <w:rFonts w:ascii="Tahoma" w:hAnsi="Tahoma" w:cs="Tahoma"/>
                <w:sz w:val="16"/>
                <w:szCs w:val="16"/>
              </w:rPr>
            </w:pPr>
            <w:r w:rsidRPr="00595951">
              <w:rPr>
                <w:rFonts w:ascii="Tahoma" w:hAnsi="Tahoma" w:cs="Tahoma"/>
                <w:sz w:val="16"/>
                <w:szCs w:val="16"/>
              </w:rPr>
              <w:t>ředitel Všeobecné fakultní nemocnice v Praze</w:t>
            </w:r>
          </w:p>
          <w:p w14:paraId="25E64AC4" w14:textId="77777777" w:rsidR="00BE1722" w:rsidRPr="00595951" w:rsidRDefault="00BE1722" w:rsidP="00F07574">
            <w:pPr>
              <w:rPr>
                <w:rFonts w:ascii="Tahoma" w:hAnsi="Tahoma" w:cs="Tahoma"/>
                <w:sz w:val="16"/>
                <w:szCs w:val="16"/>
              </w:rPr>
            </w:pPr>
          </w:p>
        </w:tc>
      </w:tr>
    </w:tbl>
    <w:p w14:paraId="544F9184" w14:textId="49FEAD8B" w:rsidR="001851F4" w:rsidRPr="00595951" w:rsidRDefault="001851F4" w:rsidP="00F07574">
      <w:pPr>
        <w:rPr>
          <w:rFonts w:ascii="Tahoma" w:hAnsi="Tahoma" w:cs="Tahoma"/>
          <w:sz w:val="16"/>
          <w:szCs w:val="16"/>
        </w:rPr>
      </w:pPr>
    </w:p>
    <w:p w14:paraId="4A549C9D" w14:textId="2B091B30" w:rsidR="00FC761E" w:rsidRPr="00595951" w:rsidRDefault="00FC761E" w:rsidP="00F07574">
      <w:pPr>
        <w:rPr>
          <w:rFonts w:ascii="Tahoma" w:hAnsi="Tahoma" w:cs="Tahoma"/>
          <w:sz w:val="16"/>
          <w:szCs w:val="16"/>
        </w:rPr>
      </w:pPr>
    </w:p>
    <w:p w14:paraId="1764C659" w14:textId="101A09DE" w:rsidR="00FC761E" w:rsidRPr="00595951" w:rsidRDefault="00FC761E" w:rsidP="00F07574">
      <w:pPr>
        <w:rPr>
          <w:rFonts w:ascii="Tahoma" w:hAnsi="Tahoma" w:cs="Tahoma"/>
          <w:sz w:val="16"/>
          <w:szCs w:val="16"/>
        </w:rPr>
      </w:pPr>
    </w:p>
    <w:p w14:paraId="51F952B4" w14:textId="64E6A10D" w:rsidR="00FC761E" w:rsidRPr="00595951" w:rsidRDefault="00FC761E" w:rsidP="00F07574">
      <w:pPr>
        <w:rPr>
          <w:rFonts w:ascii="Tahoma" w:hAnsi="Tahoma" w:cs="Tahoma"/>
          <w:sz w:val="16"/>
          <w:szCs w:val="16"/>
        </w:rPr>
      </w:pPr>
    </w:p>
    <w:p w14:paraId="7EBD4B82" w14:textId="3F06A79F" w:rsidR="00FC761E" w:rsidRPr="00595951" w:rsidRDefault="00FC761E" w:rsidP="00F07574">
      <w:pPr>
        <w:rPr>
          <w:rFonts w:ascii="Tahoma" w:hAnsi="Tahoma" w:cs="Tahoma"/>
          <w:sz w:val="16"/>
          <w:szCs w:val="16"/>
        </w:rPr>
      </w:pPr>
    </w:p>
    <w:p w14:paraId="7D596017" w14:textId="68C850AF" w:rsidR="00FC761E" w:rsidRPr="00595951" w:rsidRDefault="00FC761E" w:rsidP="00F07574">
      <w:pPr>
        <w:rPr>
          <w:rFonts w:ascii="Tahoma" w:hAnsi="Tahoma" w:cs="Tahoma"/>
          <w:sz w:val="16"/>
          <w:szCs w:val="16"/>
        </w:rPr>
      </w:pPr>
    </w:p>
    <w:p w14:paraId="67CC2D01" w14:textId="1EE75AA1" w:rsidR="00FC761E" w:rsidRPr="00595951" w:rsidRDefault="00FC761E" w:rsidP="00F07574">
      <w:pPr>
        <w:rPr>
          <w:rFonts w:ascii="Tahoma" w:hAnsi="Tahoma" w:cs="Tahoma"/>
          <w:sz w:val="16"/>
          <w:szCs w:val="16"/>
        </w:rPr>
      </w:pPr>
    </w:p>
    <w:p w14:paraId="2C8C8F1B" w14:textId="275AD6A0" w:rsidR="00FC761E" w:rsidRPr="00595951" w:rsidRDefault="00FC761E" w:rsidP="00F07574">
      <w:pPr>
        <w:rPr>
          <w:rFonts w:ascii="Tahoma" w:hAnsi="Tahoma" w:cs="Tahoma"/>
          <w:sz w:val="16"/>
          <w:szCs w:val="16"/>
        </w:rPr>
      </w:pPr>
    </w:p>
    <w:p w14:paraId="62E88D77" w14:textId="0E880A2A" w:rsidR="00FC761E" w:rsidRPr="00595951" w:rsidRDefault="00FC761E" w:rsidP="00F07574">
      <w:pPr>
        <w:rPr>
          <w:rFonts w:ascii="Tahoma" w:hAnsi="Tahoma" w:cs="Tahoma"/>
          <w:sz w:val="16"/>
          <w:szCs w:val="16"/>
        </w:rPr>
      </w:pPr>
    </w:p>
    <w:p w14:paraId="13FAB15F" w14:textId="13734143" w:rsidR="00FC761E" w:rsidRPr="00595951" w:rsidRDefault="00FC761E" w:rsidP="00F07574">
      <w:pPr>
        <w:rPr>
          <w:rFonts w:ascii="Tahoma" w:hAnsi="Tahoma" w:cs="Tahoma"/>
          <w:sz w:val="16"/>
          <w:szCs w:val="16"/>
        </w:rPr>
      </w:pPr>
    </w:p>
    <w:p w14:paraId="479B6036" w14:textId="2EC6CC4A" w:rsidR="00FC761E" w:rsidRPr="00595951" w:rsidRDefault="00FC761E" w:rsidP="00F07574">
      <w:pPr>
        <w:rPr>
          <w:rFonts w:ascii="Tahoma" w:hAnsi="Tahoma" w:cs="Tahoma"/>
          <w:sz w:val="16"/>
          <w:szCs w:val="16"/>
        </w:rPr>
      </w:pPr>
    </w:p>
    <w:p w14:paraId="1B97F01A" w14:textId="2EE2D848" w:rsidR="00FC761E" w:rsidRPr="00595951" w:rsidRDefault="00FC761E" w:rsidP="00F07574">
      <w:pPr>
        <w:rPr>
          <w:rFonts w:ascii="Tahoma" w:hAnsi="Tahoma" w:cs="Tahoma"/>
          <w:sz w:val="16"/>
          <w:szCs w:val="16"/>
        </w:rPr>
      </w:pPr>
    </w:p>
    <w:p w14:paraId="4F901CE5" w14:textId="66B155C1" w:rsidR="00FC761E" w:rsidRPr="00595951" w:rsidRDefault="00FC761E" w:rsidP="00F07574">
      <w:pPr>
        <w:rPr>
          <w:rFonts w:ascii="Tahoma" w:hAnsi="Tahoma" w:cs="Tahoma"/>
          <w:sz w:val="16"/>
          <w:szCs w:val="16"/>
        </w:rPr>
      </w:pPr>
    </w:p>
    <w:p w14:paraId="3C33C1C7" w14:textId="289DC204" w:rsidR="00FC761E" w:rsidRPr="00595951" w:rsidRDefault="00FC761E" w:rsidP="00F07574">
      <w:pPr>
        <w:rPr>
          <w:rFonts w:ascii="Tahoma" w:hAnsi="Tahoma" w:cs="Tahoma"/>
          <w:sz w:val="16"/>
          <w:szCs w:val="16"/>
        </w:rPr>
      </w:pPr>
    </w:p>
    <w:p w14:paraId="4728DB4F" w14:textId="057246F6" w:rsidR="00FC761E" w:rsidRPr="00595951" w:rsidRDefault="00FC761E" w:rsidP="00F07574">
      <w:pPr>
        <w:rPr>
          <w:rFonts w:ascii="Tahoma" w:hAnsi="Tahoma" w:cs="Tahoma"/>
          <w:sz w:val="16"/>
          <w:szCs w:val="16"/>
        </w:rPr>
      </w:pPr>
    </w:p>
    <w:p w14:paraId="0C18F601" w14:textId="34A24567" w:rsidR="00FC761E" w:rsidRPr="00595951" w:rsidRDefault="00FC761E" w:rsidP="00F07574">
      <w:pPr>
        <w:rPr>
          <w:rFonts w:ascii="Tahoma" w:hAnsi="Tahoma" w:cs="Tahoma"/>
          <w:sz w:val="16"/>
          <w:szCs w:val="16"/>
        </w:rPr>
      </w:pPr>
    </w:p>
    <w:p w14:paraId="504D4D5E" w14:textId="409DFDE5" w:rsidR="00FC761E" w:rsidRPr="00595951" w:rsidRDefault="00FC761E" w:rsidP="00F07574">
      <w:pPr>
        <w:rPr>
          <w:rFonts w:ascii="Tahoma" w:hAnsi="Tahoma" w:cs="Tahoma"/>
          <w:sz w:val="16"/>
          <w:szCs w:val="16"/>
        </w:rPr>
      </w:pPr>
    </w:p>
    <w:p w14:paraId="0821FF81" w14:textId="1B53AC04" w:rsidR="00FC761E" w:rsidRPr="00595951" w:rsidRDefault="00FC761E" w:rsidP="00F07574">
      <w:pPr>
        <w:rPr>
          <w:rFonts w:ascii="Tahoma" w:hAnsi="Tahoma" w:cs="Tahoma"/>
          <w:sz w:val="16"/>
          <w:szCs w:val="16"/>
        </w:rPr>
      </w:pPr>
    </w:p>
    <w:p w14:paraId="73FAD91C" w14:textId="79680832" w:rsidR="00FC761E" w:rsidRPr="00595951" w:rsidRDefault="00FC761E" w:rsidP="00F07574">
      <w:pPr>
        <w:rPr>
          <w:rFonts w:ascii="Tahoma" w:hAnsi="Tahoma" w:cs="Tahoma"/>
          <w:sz w:val="16"/>
          <w:szCs w:val="16"/>
        </w:rPr>
      </w:pPr>
    </w:p>
    <w:p w14:paraId="270F5E47" w14:textId="13A083DE" w:rsidR="00FC761E" w:rsidRPr="00595951" w:rsidRDefault="00FC761E" w:rsidP="00F07574">
      <w:pPr>
        <w:rPr>
          <w:rFonts w:ascii="Tahoma" w:hAnsi="Tahoma" w:cs="Tahoma"/>
          <w:sz w:val="16"/>
          <w:szCs w:val="16"/>
        </w:rPr>
      </w:pPr>
    </w:p>
    <w:p w14:paraId="0FEF865C" w14:textId="73023F6D" w:rsidR="00FC761E" w:rsidRPr="00595951" w:rsidRDefault="00FC761E" w:rsidP="00F07574">
      <w:pPr>
        <w:rPr>
          <w:rFonts w:ascii="Tahoma" w:hAnsi="Tahoma" w:cs="Tahoma"/>
          <w:sz w:val="16"/>
          <w:szCs w:val="16"/>
        </w:rPr>
      </w:pPr>
    </w:p>
    <w:p w14:paraId="384827CB" w14:textId="432B5F80" w:rsidR="00FC761E" w:rsidRPr="00595951" w:rsidRDefault="00FC761E" w:rsidP="00F07574">
      <w:pPr>
        <w:rPr>
          <w:rFonts w:ascii="Tahoma" w:hAnsi="Tahoma" w:cs="Tahoma"/>
          <w:sz w:val="16"/>
          <w:szCs w:val="16"/>
        </w:rPr>
      </w:pPr>
    </w:p>
    <w:p w14:paraId="71FB99A6" w14:textId="5C426193" w:rsidR="00FC761E" w:rsidRPr="00595951" w:rsidRDefault="00FC761E" w:rsidP="00F07574">
      <w:pPr>
        <w:rPr>
          <w:rFonts w:ascii="Tahoma" w:hAnsi="Tahoma" w:cs="Tahoma"/>
          <w:sz w:val="16"/>
          <w:szCs w:val="16"/>
        </w:rPr>
      </w:pPr>
    </w:p>
    <w:p w14:paraId="79A6305F" w14:textId="779AA2E5" w:rsidR="00FC761E" w:rsidRPr="00595951" w:rsidRDefault="00FC761E" w:rsidP="00F07574">
      <w:pPr>
        <w:rPr>
          <w:rFonts w:ascii="Tahoma" w:hAnsi="Tahoma" w:cs="Tahoma"/>
          <w:sz w:val="16"/>
          <w:szCs w:val="16"/>
        </w:rPr>
      </w:pPr>
    </w:p>
    <w:p w14:paraId="02682B19" w14:textId="714A13F4" w:rsidR="00FC761E" w:rsidRPr="00595951" w:rsidRDefault="00FC761E" w:rsidP="00F07574">
      <w:pPr>
        <w:rPr>
          <w:rFonts w:ascii="Tahoma" w:hAnsi="Tahoma" w:cs="Tahoma"/>
          <w:sz w:val="16"/>
          <w:szCs w:val="16"/>
        </w:rPr>
      </w:pPr>
    </w:p>
    <w:p w14:paraId="41EC687C" w14:textId="25713CBB" w:rsidR="00FC761E" w:rsidRPr="00595951" w:rsidRDefault="00FC761E" w:rsidP="00F07574">
      <w:pPr>
        <w:rPr>
          <w:rFonts w:ascii="Tahoma" w:hAnsi="Tahoma" w:cs="Tahoma"/>
          <w:sz w:val="16"/>
          <w:szCs w:val="16"/>
        </w:rPr>
      </w:pPr>
    </w:p>
    <w:p w14:paraId="0433AA0E" w14:textId="4D0F7F93" w:rsidR="00FC761E" w:rsidRPr="00595951" w:rsidRDefault="00FC761E" w:rsidP="00F07574">
      <w:pPr>
        <w:rPr>
          <w:rFonts w:ascii="Tahoma" w:hAnsi="Tahoma" w:cs="Tahoma"/>
          <w:sz w:val="16"/>
          <w:szCs w:val="16"/>
        </w:rPr>
      </w:pPr>
    </w:p>
    <w:p w14:paraId="669E15D9" w14:textId="59B911CD" w:rsidR="00FC761E" w:rsidRPr="00595951" w:rsidRDefault="00FC761E" w:rsidP="00F07574">
      <w:pPr>
        <w:rPr>
          <w:rFonts w:ascii="Tahoma" w:hAnsi="Tahoma" w:cs="Tahoma"/>
          <w:sz w:val="16"/>
          <w:szCs w:val="16"/>
        </w:rPr>
      </w:pPr>
    </w:p>
    <w:p w14:paraId="2BECDBDC" w14:textId="38BB6076" w:rsidR="00FC761E" w:rsidRPr="00595951" w:rsidRDefault="00FC761E" w:rsidP="00F07574">
      <w:pPr>
        <w:rPr>
          <w:rFonts w:ascii="Tahoma" w:hAnsi="Tahoma" w:cs="Tahoma"/>
          <w:sz w:val="16"/>
          <w:szCs w:val="16"/>
        </w:rPr>
      </w:pPr>
    </w:p>
    <w:p w14:paraId="07706B08" w14:textId="1E9FEBC9" w:rsidR="00FC761E" w:rsidRDefault="00BE1722" w:rsidP="00F07574">
      <w:pPr>
        <w:rPr>
          <w:rFonts w:ascii="Tahoma" w:hAnsi="Tahoma" w:cs="Tahoma"/>
          <w:sz w:val="16"/>
          <w:szCs w:val="16"/>
        </w:rPr>
      </w:pPr>
      <w:r>
        <w:rPr>
          <w:rFonts w:ascii="Tahoma" w:hAnsi="Tahoma" w:cs="Tahoma"/>
          <w:sz w:val="16"/>
          <w:szCs w:val="16"/>
        </w:rPr>
        <w:lastRenderedPageBreak/>
        <w:t>Příloha č. 1</w:t>
      </w:r>
      <w:r w:rsidR="00772640">
        <w:rPr>
          <w:rFonts w:ascii="Tahoma" w:hAnsi="Tahoma" w:cs="Tahoma"/>
          <w:sz w:val="16"/>
          <w:szCs w:val="16"/>
        </w:rPr>
        <w:t xml:space="preserve"> smlouvy</w:t>
      </w:r>
    </w:p>
    <w:p w14:paraId="78253E01" w14:textId="3E6597B2" w:rsidR="00772640" w:rsidRPr="00595951" w:rsidRDefault="00772640" w:rsidP="00F07574">
      <w:pPr>
        <w:rPr>
          <w:rFonts w:ascii="Tahoma" w:hAnsi="Tahoma" w:cs="Tahoma"/>
          <w:sz w:val="16"/>
          <w:szCs w:val="16"/>
        </w:rPr>
      </w:pPr>
      <w:r>
        <w:rPr>
          <w:rFonts w:ascii="Tahoma" w:hAnsi="Tahoma" w:cs="Tahoma"/>
          <w:sz w:val="16"/>
          <w:szCs w:val="16"/>
        </w:rPr>
        <w:t>Cenová nabídka</w:t>
      </w:r>
    </w:p>
    <w:p w14:paraId="29F4C166" w14:textId="0DB8D518" w:rsidR="00963BE4" w:rsidRPr="00595951" w:rsidRDefault="00963BE4" w:rsidP="00F07574">
      <w:pPr>
        <w:rPr>
          <w:rFonts w:ascii="Tahoma" w:hAnsi="Tahoma" w:cs="Tahoma"/>
          <w:sz w:val="16"/>
          <w:szCs w:val="16"/>
        </w:rPr>
      </w:pPr>
      <w:r w:rsidRPr="00595951">
        <w:rPr>
          <w:rFonts w:ascii="Tahoma" w:hAnsi="Tahoma" w:cs="Tahoma"/>
          <w:noProof/>
          <w:sz w:val="16"/>
          <w:szCs w:val="16"/>
        </w:rPr>
        <w:drawing>
          <wp:inline distT="0" distB="0" distL="0" distR="0" wp14:anchorId="06D3B358" wp14:editId="1FBA1A78">
            <wp:extent cx="5882005" cy="7032172"/>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473" t="12218" r="33662" b="14915"/>
                    <a:stretch/>
                  </pic:blipFill>
                  <pic:spPr bwMode="auto">
                    <a:xfrm>
                      <a:off x="0" y="0"/>
                      <a:ext cx="5909030" cy="7064481"/>
                    </a:xfrm>
                    <a:prstGeom prst="rect">
                      <a:avLst/>
                    </a:prstGeom>
                    <a:ln>
                      <a:noFill/>
                    </a:ln>
                    <a:extLst>
                      <a:ext uri="{53640926-AAD7-44D8-BBD7-CCE9431645EC}">
                        <a14:shadowObscured xmlns:a14="http://schemas.microsoft.com/office/drawing/2010/main"/>
                      </a:ext>
                    </a:extLst>
                  </pic:spPr>
                </pic:pic>
              </a:graphicData>
            </a:graphic>
          </wp:inline>
        </w:drawing>
      </w:r>
    </w:p>
    <w:p w14:paraId="0B8E5683" w14:textId="68383D0D" w:rsidR="001851F4" w:rsidRPr="00595951" w:rsidRDefault="001851F4" w:rsidP="00F07574">
      <w:pPr>
        <w:rPr>
          <w:rFonts w:ascii="Tahoma" w:hAnsi="Tahoma" w:cs="Tahoma"/>
          <w:sz w:val="16"/>
          <w:szCs w:val="16"/>
        </w:rPr>
        <w:sectPr w:rsidR="001851F4" w:rsidRPr="00595951"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p>
    <w:p w14:paraId="0F79AE3F" w14:textId="77777777" w:rsidR="00683EF7" w:rsidRPr="00595951" w:rsidRDefault="00683EF7" w:rsidP="00683EF7">
      <w:pPr>
        <w:rPr>
          <w:rFonts w:ascii="Tahoma" w:hAnsi="Tahoma" w:cs="Tahoma"/>
          <w:sz w:val="16"/>
          <w:szCs w:val="16"/>
        </w:rPr>
      </w:pPr>
    </w:p>
    <w:p w14:paraId="7A1248C2" w14:textId="379FE6CA" w:rsidR="00683EF7" w:rsidRDefault="00683EF7" w:rsidP="00683EF7">
      <w:pPr>
        <w:rPr>
          <w:rFonts w:ascii="Tahoma" w:hAnsi="Tahoma" w:cs="Tahoma"/>
          <w:sz w:val="16"/>
          <w:szCs w:val="16"/>
        </w:rPr>
      </w:pPr>
      <w:r w:rsidRPr="00595951">
        <w:rPr>
          <w:rFonts w:ascii="Tahoma" w:hAnsi="Tahoma" w:cs="Tahoma"/>
          <w:sz w:val="16"/>
          <w:szCs w:val="16"/>
        </w:rPr>
        <w:t xml:space="preserve">Příloha č. 2 smlouvy číslo: PO </w:t>
      </w:r>
      <w:r w:rsidR="00696723" w:rsidRPr="00595951">
        <w:rPr>
          <w:rFonts w:ascii="Tahoma" w:hAnsi="Tahoma" w:cs="Tahoma"/>
          <w:sz w:val="16"/>
          <w:szCs w:val="16"/>
        </w:rPr>
        <w:t>987/</w:t>
      </w:r>
      <w:r w:rsidRPr="00595951">
        <w:rPr>
          <w:rFonts w:ascii="Tahoma" w:hAnsi="Tahoma" w:cs="Tahoma"/>
          <w:sz w:val="16"/>
          <w:szCs w:val="16"/>
        </w:rPr>
        <w:t>S/21</w:t>
      </w:r>
    </w:p>
    <w:p w14:paraId="0C65AA61" w14:textId="3345FA4B" w:rsidR="00772640" w:rsidRPr="00595951" w:rsidRDefault="00772640" w:rsidP="00683EF7">
      <w:pPr>
        <w:rPr>
          <w:rFonts w:ascii="Tahoma" w:hAnsi="Tahoma" w:cs="Tahoma"/>
          <w:sz w:val="16"/>
          <w:szCs w:val="16"/>
        </w:rPr>
      </w:pPr>
      <w:r w:rsidRPr="00595951">
        <w:rPr>
          <w:rFonts w:ascii="Tahoma" w:hAnsi="Tahoma" w:cs="Tahoma"/>
          <w:sz w:val="16"/>
          <w:szCs w:val="16"/>
        </w:rPr>
        <w:t>Seznam dodané techniky</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95951" w14:paraId="29272F7E" w14:textId="77777777" w:rsidTr="00913A65">
        <w:tc>
          <w:tcPr>
            <w:tcW w:w="10206" w:type="dxa"/>
            <w:gridSpan w:val="5"/>
            <w:shd w:val="clear" w:color="auto" w:fill="D9D9D9" w:themeFill="background1" w:themeFillShade="D9"/>
            <w:vAlign w:val="center"/>
          </w:tcPr>
          <w:p w14:paraId="2D6F7D50" w14:textId="77777777" w:rsidR="005C6A21" w:rsidRPr="00595951" w:rsidRDefault="005C6A21" w:rsidP="00913A65">
            <w:pPr>
              <w:jc w:val="center"/>
              <w:rPr>
                <w:rFonts w:ascii="Tahoma" w:hAnsi="Tahoma" w:cs="Tahoma"/>
                <w:b/>
                <w:sz w:val="16"/>
                <w:szCs w:val="16"/>
              </w:rPr>
            </w:pPr>
            <w:r w:rsidRPr="00595951">
              <w:rPr>
                <w:rFonts w:ascii="Tahoma" w:hAnsi="Tahoma" w:cs="Tahoma"/>
                <w:b/>
                <w:sz w:val="16"/>
                <w:szCs w:val="16"/>
              </w:rPr>
              <w:t>Popis dodané techniky:</w:t>
            </w:r>
          </w:p>
        </w:tc>
      </w:tr>
      <w:tr w:rsidR="005C6A21" w:rsidRPr="0059595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Název přístroje</w:t>
            </w:r>
          </w:p>
        </w:tc>
        <w:tc>
          <w:tcPr>
            <w:tcW w:w="2126" w:type="dxa"/>
            <w:vAlign w:val="center"/>
          </w:tcPr>
          <w:p w14:paraId="79EFAE30" w14:textId="22BBD31A" w:rsidR="005C6A21" w:rsidRPr="00595951" w:rsidRDefault="00AC6054" w:rsidP="00913A65">
            <w:pPr>
              <w:jc w:val="center"/>
              <w:rPr>
                <w:rFonts w:ascii="Tahoma" w:hAnsi="Tahoma" w:cs="Tahoma"/>
                <w:sz w:val="16"/>
                <w:szCs w:val="16"/>
              </w:rPr>
            </w:pPr>
            <w:proofErr w:type="spellStart"/>
            <w:r w:rsidRPr="00595951">
              <w:rPr>
                <w:rFonts w:ascii="Tahoma" w:hAnsi="Tahoma" w:cs="Tahoma"/>
                <w:sz w:val="16"/>
                <w:szCs w:val="16"/>
              </w:rPr>
              <w:t>MOTOmed</w:t>
            </w:r>
            <w:proofErr w:type="spellEnd"/>
            <w:r w:rsidRPr="00595951">
              <w:rPr>
                <w:rFonts w:ascii="Tahoma" w:hAnsi="Tahoma" w:cs="Tahoma"/>
                <w:sz w:val="16"/>
                <w:szCs w:val="16"/>
              </w:rPr>
              <w:t xml:space="preserve"> </w:t>
            </w:r>
          </w:p>
        </w:tc>
        <w:tc>
          <w:tcPr>
            <w:tcW w:w="2126" w:type="dxa"/>
            <w:vAlign w:val="center"/>
          </w:tcPr>
          <w:p w14:paraId="7AFA56B4" w14:textId="00934BF6" w:rsidR="005C6A21" w:rsidRPr="00595951" w:rsidRDefault="005C6A21" w:rsidP="00913A65">
            <w:pPr>
              <w:jc w:val="center"/>
              <w:rPr>
                <w:rFonts w:ascii="Tahoma" w:hAnsi="Tahoma" w:cs="Tahoma"/>
                <w:sz w:val="16"/>
                <w:szCs w:val="16"/>
              </w:rPr>
            </w:pPr>
          </w:p>
        </w:tc>
        <w:tc>
          <w:tcPr>
            <w:tcW w:w="2126" w:type="dxa"/>
            <w:vAlign w:val="center"/>
          </w:tcPr>
          <w:p w14:paraId="70DD2D8D" w14:textId="77777777" w:rsidR="005C6A21" w:rsidRPr="00595951" w:rsidRDefault="005C6A21" w:rsidP="00913A65">
            <w:pPr>
              <w:jc w:val="center"/>
              <w:rPr>
                <w:rFonts w:ascii="Tahoma" w:hAnsi="Tahoma" w:cs="Tahoma"/>
                <w:sz w:val="16"/>
                <w:szCs w:val="16"/>
              </w:rPr>
            </w:pPr>
          </w:p>
        </w:tc>
        <w:tc>
          <w:tcPr>
            <w:tcW w:w="2127" w:type="dxa"/>
            <w:vAlign w:val="center"/>
          </w:tcPr>
          <w:p w14:paraId="7029654B" w14:textId="77777777" w:rsidR="005C6A21" w:rsidRPr="00595951" w:rsidRDefault="005C6A21" w:rsidP="00913A65">
            <w:pPr>
              <w:jc w:val="center"/>
              <w:rPr>
                <w:rFonts w:ascii="Tahoma" w:hAnsi="Tahoma" w:cs="Tahoma"/>
                <w:sz w:val="16"/>
                <w:szCs w:val="16"/>
              </w:rPr>
            </w:pPr>
          </w:p>
        </w:tc>
      </w:tr>
      <w:tr w:rsidR="005C6A21" w:rsidRPr="0059595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Výrobce</w:t>
            </w:r>
          </w:p>
        </w:tc>
        <w:tc>
          <w:tcPr>
            <w:tcW w:w="2126" w:type="dxa"/>
            <w:vAlign w:val="center"/>
          </w:tcPr>
          <w:p w14:paraId="3EB1B863" w14:textId="31B22758" w:rsidR="005C6A21" w:rsidRPr="00595951" w:rsidRDefault="00AC6054" w:rsidP="00913A65">
            <w:pPr>
              <w:jc w:val="center"/>
              <w:rPr>
                <w:rFonts w:ascii="Tahoma" w:hAnsi="Tahoma" w:cs="Tahoma"/>
                <w:sz w:val="16"/>
                <w:szCs w:val="16"/>
              </w:rPr>
            </w:pPr>
            <w:r w:rsidRPr="00595951">
              <w:rPr>
                <w:rFonts w:ascii="Tahoma" w:hAnsi="Tahoma" w:cs="Tahoma"/>
                <w:sz w:val="16"/>
                <w:szCs w:val="16"/>
              </w:rPr>
              <w:t xml:space="preserve">RECK Technik, </w:t>
            </w:r>
            <w:proofErr w:type="spellStart"/>
            <w:r w:rsidRPr="00595951">
              <w:rPr>
                <w:rFonts w:ascii="Tahoma" w:hAnsi="Tahoma" w:cs="Tahoma"/>
                <w:sz w:val="16"/>
                <w:szCs w:val="16"/>
              </w:rPr>
              <w:t>Gmbh</w:t>
            </w:r>
            <w:proofErr w:type="spellEnd"/>
          </w:p>
        </w:tc>
        <w:tc>
          <w:tcPr>
            <w:tcW w:w="2126" w:type="dxa"/>
            <w:vAlign w:val="center"/>
          </w:tcPr>
          <w:p w14:paraId="42FB7898" w14:textId="77777777" w:rsidR="005C6A21" w:rsidRPr="00595951" w:rsidRDefault="005C6A21" w:rsidP="00913A65">
            <w:pPr>
              <w:jc w:val="center"/>
              <w:rPr>
                <w:rFonts w:ascii="Tahoma" w:hAnsi="Tahoma" w:cs="Tahoma"/>
                <w:sz w:val="16"/>
                <w:szCs w:val="16"/>
              </w:rPr>
            </w:pPr>
          </w:p>
        </w:tc>
        <w:tc>
          <w:tcPr>
            <w:tcW w:w="2126" w:type="dxa"/>
            <w:vAlign w:val="center"/>
          </w:tcPr>
          <w:p w14:paraId="444E35C3" w14:textId="77777777" w:rsidR="005C6A21" w:rsidRPr="00595951" w:rsidRDefault="005C6A21" w:rsidP="00913A65">
            <w:pPr>
              <w:jc w:val="center"/>
              <w:rPr>
                <w:rFonts w:ascii="Tahoma" w:hAnsi="Tahoma" w:cs="Tahoma"/>
                <w:sz w:val="16"/>
                <w:szCs w:val="16"/>
              </w:rPr>
            </w:pPr>
          </w:p>
        </w:tc>
        <w:tc>
          <w:tcPr>
            <w:tcW w:w="2127" w:type="dxa"/>
            <w:vAlign w:val="center"/>
          </w:tcPr>
          <w:p w14:paraId="07714BD1" w14:textId="77777777" w:rsidR="005C6A21" w:rsidRPr="00595951" w:rsidRDefault="005C6A21" w:rsidP="00913A65">
            <w:pPr>
              <w:jc w:val="center"/>
              <w:rPr>
                <w:rFonts w:ascii="Tahoma" w:hAnsi="Tahoma" w:cs="Tahoma"/>
                <w:sz w:val="16"/>
                <w:szCs w:val="16"/>
              </w:rPr>
            </w:pPr>
          </w:p>
        </w:tc>
      </w:tr>
      <w:tr w:rsidR="005C6A21" w:rsidRPr="0059595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Typ</w:t>
            </w:r>
          </w:p>
        </w:tc>
        <w:tc>
          <w:tcPr>
            <w:tcW w:w="2126" w:type="dxa"/>
            <w:vAlign w:val="center"/>
          </w:tcPr>
          <w:p w14:paraId="4AE0E8B5" w14:textId="670DB1F8" w:rsidR="005C6A21" w:rsidRPr="00595951" w:rsidRDefault="00AC6054" w:rsidP="00913A65">
            <w:pPr>
              <w:jc w:val="center"/>
              <w:rPr>
                <w:rFonts w:ascii="Tahoma" w:hAnsi="Tahoma" w:cs="Tahoma"/>
                <w:sz w:val="16"/>
                <w:szCs w:val="16"/>
              </w:rPr>
            </w:pPr>
            <w:r w:rsidRPr="00595951">
              <w:rPr>
                <w:rFonts w:ascii="Tahoma" w:hAnsi="Tahoma" w:cs="Tahoma"/>
                <w:sz w:val="16"/>
                <w:szCs w:val="16"/>
              </w:rPr>
              <w:t>letto2 NR</w:t>
            </w:r>
          </w:p>
        </w:tc>
        <w:tc>
          <w:tcPr>
            <w:tcW w:w="2126" w:type="dxa"/>
            <w:vAlign w:val="center"/>
          </w:tcPr>
          <w:p w14:paraId="314C4C16" w14:textId="77777777" w:rsidR="005C6A21" w:rsidRPr="00595951" w:rsidRDefault="005C6A21" w:rsidP="00913A65">
            <w:pPr>
              <w:jc w:val="center"/>
              <w:rPr>
                <w:rFonts w:ascii="Tahoma" w:hAnsi="Tahoma" w:cs="Tahoma"/>
                <w:sz w:val="16"/>
                <w:szCs w:val="16"/>
              </w:rPr>
            </w:pPr>
          </w:p>
        </w:tc>
        <w:tc>
          <w:tcPr>
            <w:tcW w:w="2126" w:type="dxa"/>
            <w:vAlign w:val="center"/>
          </w:tcPr>
          <w:p w14:paraId="570FA3C9" w14:textId="77777777" w:rsidR="005C6A21" w:rsidRPr="00595951" w:rsidRDefault="005C6A21" w:rsidP="00913A65">
            <w:pPr>
              <w:jc w:val="center"/>
              <w:rPr>
                <w:rFonts w:ascii="Tahoma" w:hAnsi="Tahoma" w:cs="Tahoma"/>
                <w:sz w:val="16"/>
                <w:szCs w:val="16"/>
              </w:rPr>
            </w:pPr>
          </w:p>
        </w:tc>
        <w:tc>
          <w:tcPr>
            <w:tcW w:w="2127" w:type="dxa"/>
            <w:vAlign w:val="center"/>
          </w:tcPr>
          <w:p w14:paraId="0E0B2DEA" w14:textId="77777777" w:rsidR="005C6A21" w:rsidRPr="00595951" w:rsidRDefault="005C6A21" w:rsidP="00913A65">
            <w:pPr>
              <w:jc w:val="center"/>
              <w:rPr>
                <w:rFonts w:ascii="Tahoma" w:hAnsi="Tahoma" w:cs="Tahoma"/>
                <w:sz w:val="16"/>
                <w:szCs w:val="16"/>
              </w:rPr>
            </w:pPr>
          </w:p>
        </w:tc>
      </w:tr>
      <w:tr w:rsidR="005C6A21" w:rsidRPr="0059595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Výrobní číslo/a</w:t>
            </w:r>
          </w:p>
        </w:tc>
        <w:tc>
          <w:tcPr>
            <w:tcW w:w="2126" w:type="dxa"/>
            <w:vAlign w:val="center"/>
          </w:tcPr>
          <w:p w14:paraId="465CE5A0" w14:textId="77777777" w:rsidR="005C6A21" w:rsidRPr="00595951" w:rsidRDefault="005C6A21" w:rsidP="00913A65">
            <w:pPr>
              <w:jc w:val="center"/>
              <w:rPr>
                <w:rFonts w:ascii="Tahoma" w:hAnsi="Tahoma" w:cs="Tahoma"/>
                <w:sz w:val="16"/>
                <w:szCs w:val="16"/>
              </w:rPr>
            </w:pPr>
          </w:p>
        </w:tc>
        <w:tc>
          <w:tcPr>
            <w:tcW w:w="2126" w:type="dxa"/>
            <w:vAlign w:val="center"/>
          </w:tcPr>
          <w:p w14:paraId="74E205DC" w14:textId="77777777" w:rsidR="005C6A21" w:rsidRPr="00595951" w:rsidRDefault="005C6A21" w:rsidP="00913A65">
            <w:pPr>
              <w:jc w:val="center"/>
              <w:rPr>
                <w:rFonts w:ascii="Tahoma" w:hAnsi="Tahoma" w:cs="Tahoma"/>
                <w:sz w:val="16"/>
                <w:szCs w:val="16"/>
              </w:rPr>
            </w:pPr>
          </w:p>
        </w:tc>
        <w:tc>
          <w:tcPr>
            <w:tcW w:w="2126" w:type="dxa"/>
            <w:vAlign w:val="center"/>
          </w:tcPr>
          <w:p w14:paraId="1E07C7DA" w14:textId="77777777" w:rsidR="005C6A21" w:rsidRPr="00595951" w:rsidRDefault="005C6A21" w:rsidP="00913A65">
            <w:pPr>
              <w:jc w:val="center"/>
              <w:rPr>
                <w:rFonts w:ascii="Tahoma" w:hAnsi="Tahoma" w:cs="Tahoma"/>
                <w:sz w:val="16"/>
                <w:szCs w:val="16"/>
              </w:rPr>
            </w:pPr>
          </w:p>
        </w:tc>
        <w:tc>
          <w:tcPr>
            <w:tcW w:w="2127" w:type="dxa"/>
            <w:vAlign w:val="center"/>
          </w:tcPr>
          <w:p w14:paraId="2B8AC4A6" w14:textId="77777777" w:rsidR="005C6A21" w:rsidRPr="00595951" w:rsidRDefault="005C6A21" w:rsidP="00913A65">
            <w:pPr>
              <w:jc w:val="center"/>
              <w:rPr>
                <w:rFonts w:ascii="Tahoma" w:hAnsi="Tahoma" w:cs="Tahoma"/>
                <w:sz w:val="16"/>
                <w:szCs w:val="16"/>
              </w:rPr>
            </w:pPr>
          </w:p>
        </w:tc>
      </w:tr>
      <w:tr w:rsidR="005C6A21" w:rsidRPr="0059595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Třída ZP</w:t>
            </w:r>
            <w:r w:rsidRPr="00595951">
              <w:rPr>
                <w:rStyle w:val="Znakapoznpodarou"/>
                <w:rFonts w:ascii="Tahoma" w:hAnsi="Tahoma" w:cs="Tahoma"/>
                <w:b/>
                <w:sz w:val="16"/>
                <w:szCs w:val="16"/>
              </w:rPr>
              <w:footnoteReference w:id="1"/>
            </w:r>
          </w:p>
        </w:tc>
        <w:tc>
          <w:tcPr>
            <w:tcW w:w="2126" w:type="dxa"/>
            <w:vAlign w:val="center"/>
          </w:tcPr>
          <w:p w14:paraId="1085B4F5" w14:textId="7E70E4B1" w:rsidR="005C6A21" w:rsidRPr="00595951" w:rsidRDefault="00AC6054" w:rsidP="00913A65">
            <w:pPr>
              <w:jc w:val="center"/>
              <w:rPr>
                <w:rFonts w:ascii="Tahoma" w:hAnsi="Tahoma" w:cs="Tahoma"/>
                <w:sz w:val="16"/>
                <w:szCs w:val="16"/>
              </w:rPr>
            </w:pPr>
            <w:proofErr w:type="spellStart"/>
            <w:r w:rsidRPr="00595951">
              <w:rPr>
                <w:rFonts w:ascii="Tahoma" w:hAnsi="Tahoma" w:cs="Tahoma"/>
                <w:sz w:val="16"/>
                <w:szCs w:val="16"/>
              </w:rPr>
              <w:t>IIa</w:t>
            </w:r>
            <w:proofErr w:type="spellEnd"/>
          </w:p>
        </w:tc>
        <w:tc>
          <w:tcPr>
            <w:tcW w:w="2126" w:type="dxa"/>
            <w:vAlign w:val="center"/>
          </w:tcPr>
          <w:p w14:paraId="747BE4F5" w14:textId="77777777" w:rsidR="005C6A21" w:rsidRPr="00595951" w:rsidRDefault="005C6A21" w:rsidP="00913A65">
            <w:pPr>
              <w:jc w:val="center"/>
              <w:rPr>
                <w:rFonts w:ascii="Tahoma" w:hAnsi="Tahoma" w:cs="Tahoma"/>
                <w:sz w:val="16"/>
                <w:szCs w:val="16"/>
              </w:rPr>
            </w:pPr>
          </w:p>
        </w:tc>
        <w:tc>
          <w:tcPr>
            <w:tcW w:w="2126" w:type="dxa"/>
            <w:vAlign w:val="center"/>
          </w:tcPr>
          <w:p w14:paraId="500B6F8F" w14:textId="77777777" w:rsidR="005C6A21" w:rsidRPr="00595951" w:rsidRDefault="005C6A21" w:rsidP="00913A65">
            <w:pPr>
              <w:jc w:val="center"/>
              <w:rPr>
                <w:rFonts w:ascii="Tahoma" w:hAnsi="Tahoma" w:cs="Tahoma"/>
                <w:sz w:val="16"/>
                <w:szCs w:val="16"/>
              </w:rPr>
            </w:pPr>
          </w:p>
        </w:tc>
        <w:tc>
          <w:tcPr>
            <w:tcW w:w="2127" w:type="dxa"/>
            <w:vAlign w:val="center"/>
          </w:tcPr>
          <w:p w14:paraId="61C391CC" w14:textId="77777777" w:rsidR="005C6A21" w:rsidRPr="00595951" w:rsidRDefault="005C6A21" w:rsidP="00913A65">
            <w:pPr>
              <w:jc w:val="center"/>
              <w:rPr>
                <w:rFonts w:ascii="Tahoma" w:hAnsi="Tahoma" w:cs="Tahoma"/>
                <w:sz w:val="16"/>
                <w:szCs w:val="16"/>
              </w:rPr>
            </w:pPr>
          </w:p>
        </w:tc>
      </w:tr>
      <w:tr w:rsidR="005C6A21" w:rsidRPr="0059595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Instruktáž</w:t>
            </w:r>
            <w:r w:rsidRPr="00595951">
              <w:rPr>
                <w:rStyle w:val="Znakapoznpodarou"/>
                <w:rFonts w:ascii="Tahoma" w:hAnsi="Tahoma" w:cs="Tahoma"/>
                <w:b/>
                <w:sz w:val="16"/>
                <w:szCs w:val="16"/>
              </w:rPr>
              <w:footnoteReference w:id="2"/>
            </w:r>
            <w:r w:rsidRPr="00595951">
              <w:rPr>
                <w:rFonts w:ascii="Tahoma" w:hAnsi="Tahoma" w:cs="Tahoma"/>
                <w:b/>
                <w:sz w:val="16"/>
                <w:szCs w:val="16"/>
              </w:rPr>
              <w:t xml:space="preserve"> </w:t>
            </w:r>
          </w:p>
        </w:tc>
        <w:tc>
          <w:tcPr>
            <w:tcW w:w="2126" w:type="dxa"/>
            <w:vAlign w:val="center"/>
          </w:tcPr>
          <w:p w14:paraId="10A57937" w14:textId="08D143D0" w:rsidR="005C6A21" w:rsidRPr="00595951" w:rsidRDefault="005C6A21" w:rsidP="00913A65">
            <w:pPr>
              <w:jc w:val="center"/>
              <w:rPr>
                <w:rFonts w:ascii="Tahoma" w:hAnsi="Tahoma" w:cs="Tahoma"/>
                <w:sz w:val="16"/>
                <w:szCs w:val="16"/>
              </w:rPr>
            </w:pPr>
            <w:r w:rsidRPr="00595951">
              <w:rPr>
                <w:rFonts w:ascii="Tahoma" w:hAnsi="Tahoma" w:cs="Tahoma"/>
                <w:sz w:val="16"/>
                <w:szCs w:val="16"/>
              </w:rPr>
              <w:t>N</w:t>
            </w:r>
          </w:p>
        </w:tc>
        <w:tc>
          <w:tcPr>
            <w:tcW w:w="2126" w:type="dxa"/>
            <w:vAlign w:val="center"/>
          </w:tcPr>
          <w:p w14:paraId="3727FF55" w14:textId="77777777" w:rsidR="005C6A21" w:rsidRPr="00595951" w:rsidRDefault="005C6A21" w:rsidP="00913A65">
            <w:pPr>
              <w:jc w:val="center"/>
              <w:rPr>
                <w:rFonts w:ascii="Tahoma" w:hAnsi="Tahoma" w:cs="Tahoma"/>
                <w:sz w:val="16"/>
                <w:szCs w:val="16"/>
              </w:rPr>
            </w:pPr>
            <w:r w:rsidRPr="00595951">
              <w:rPr>
                <w:rFonts w:ascii="Tahoma" w:hAnsi="Tahoma" w:cs="Tahoma"/>
                <w:sz w:val="16"/>
                <w:szCs w:val="16"/>
              </w:rPr>
              <w:t>A / N</w:t>
            </w:r>
          </w:p>
        </w:tc>
        <w:tc>
          <w:tcPr>
            <w:tcW w:w="2126" w:type="dxa"/>
            <w:vAlign w:val="center"/>
          </w:tcPr>
          <w:p w14:paraId="147B3D3E" w14:textId="77777777" w:rsidR="005C6A21" w:rsidRPr="00595951" w:rsidRDefault="005C6A21" w:rsidP="00913A65">
            <w:pPr>
              <w:jc w:val="center"/>
              <w:rPr>
                <w:rFonts w:ascii="Tahoma" w:hAnsi="Tahoma" w:cs="Tahoma"/>
                <w:sz w:val="16"/>
                <w:szCs w:val="16"/>
              </w:rPr>
            </w:pPr>
            <w:r w:rsidRPr="00595951">
              <w:rPr>
                <w:rFonts w:ascii="Tahoma" w:hAnsi="Tahoma" w:cs="Tahoma"/>
                <w:sz w:val="16"/>
                <w:szCs w:val="16"/>
              </w:rPr>
              <w:t>A / N</w:t>
            </w:r>
          </w:p>
        </w:tc>
        <w:tc>
          <w:tcPr>
            <w:tcW w:w="2127" w:type="dxa"/>
            <w:vAlign w:val="center"/>
          </w:tcPr>
          <w:p w14:paraId="56E93370" w14:textId="77777777" w:rsidR="005C6A21" w:rsidRPr="00595951" w:rsidRDefault="005C6A21" w:rsidP="00913A65">
            <w:pPr>
              <w:jc w:val="center"/>
              <w:rPr>
                <w:rFonts w:ascii="Tahoma" w:hAnsi="Tahoma" w:cs="Tahoma"/>
                <w:sz w:val="16"/>
                <w:szCs w:val="16"/>
              </w:rPr>
            </w:pPr>
            <w:r w:rsidRPr="00595951">
              <w:rPr>
                <w:rFonts w:ascii="Tahoma" w:hAnsi="Tahoma" w:cs="Tahoma"/>
                <w:sz w:val="16"/>
                <w:szCs w:val="16"/>
              </w:rPr>
              <w:t>A / N</w:t>
            </w:r>
          </w:p>
        </w:tc>
      </w:tr>
      <w:tr w:rsidR="005C6A21" w:rsidRPr="0059595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95951" w:rsidRDefault="005C6A21" w:rsidP="00913A65">
            <w:pPr>
              <w:jc w:val="center"/>
              <w:rPr>
                <w:rFonts w:ascii="Tahoma" w:hAnsi="Tahoma" w:cs="Tahoma"/>
                <w:b/>
                <w:sz w:val="16"/>
                <w:szCs w:val="16"/>
              </w:rPr>
            </w:pPr>
            <w:r w:rsidRPr="00595951">
              <w:rPr>
                <w:rFonts w:ascii="Tahoma" w:hAnsi="Tahoma" w:cs="Tahoma"/>
                <w:b/>
                <w:sz w:val="16"/>
                <w:szCs w:val="16"/>
              </w:rPr>
              <w:t xml:space="preserve">Požadované opakované činnosti </w:t>
            </w:r>
            <w:r w:rsidRPr="00595951">
              <w:rPr>
                <w:rFonts w:ascii="Tahoma" w:hAnsi="Tahoma" w:cs="Tahoma"/>
                <w:i/>
                <w:sz w:val="16"/>
                <w:szCs w:val="16"/>
              </w:rPr>
              <w:t>(uveďte „Ne“ nebo požadovanou periodu)</w:t>
            </w:r>
          </w:p>
        </w:tc>
      </w:tr>
      <w:tr w:rsidR="005C6A21" w:rsidRPr="0059595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PBTK</w:t>
            </w:r>
            <w:r w:rsidRPr="00595951">
              <w:rPr>
                <w:rStyle w:val="Znakapoznpodarou"/>
                <w:rFonts w:ascii="Tahoma" w:hAnsi="Tahoma" w:cs="Tahoma"/>
                <w:b/>
                <w:sz w:val="16"/>
                <w:szCs w:val="16"/>
              </w:rPr>
              <w:footnoteReference w:id="3"/>
            </w:r>
            <w:r w:rsidRPr="00595951">
              <w:rPr>
                <w:rFonts w:ascii="Tahoma" w:hAnsi="Tahoma" w:cs="Tahoma"/>
                <w:b/>
                <w:sz w:val="16"/>
                <w:szCs w:val="16"/>
              </w:rPr>
              <w:t xml:space="preserve"> </w:t>
            </w:r>
          </w:p>
        </w:tc>
        <w:tc>
          <w:tcPr>
            <w:tcW w:w="2126" w:type="dxa"/>
            <w:vAlign w:val="center"/>
          </w:tcPr>
          <w:p w14:paraId="0028728E" w14:textId="769EED33" w:rsidR="005C6A21" w:rsidRPr="00595951" w:rsidRDefault="00FC761E" w:rsidP="00913A65">
            <w:pPr>
              <w:jc w:val="center"/>
              <w:rPr>
                <w:rFonts w:ascii="Tahoma" w:hAnsi="Tahoma" w:cs="Tahoma"/>
                <w:sz w:val="16"/>
                <w:szCs w:val="16"/>
              </w:rPr>
            </w:pPr>
            <w:r w:rsidRPr="00595951">
              <w:rPr>
                <w:rFonts w:ascii="Tahoma" w:hAnsi="Tahoma" w:cs="Tahoma"/>
                <w:sz w:val="16"/>
                <w:szCs w:val="16"/>
              </w:rPr>
              <w:t>1 x 24 měsíců</w:t>
            </w:r>
          </w:p>
        </w:tc>
        <w:tc>
          <w:tcPr>
            <w:tcW w:w="2126" w:type="dxa"/>
            <w:vAlign w:val="center"/>
          </w:tcPr>
          <w:p w14:paraId="2ABF50C2" w14:textId="7A5C8211" w:rsidR="005C6A21" w:rsidRPr="00595951" w:rsidRDefault="005C6A21" w:rsidP="00913A65">
            <w:pPr>
              <w:jc w:val="center"/>
              <w:rPr>
                <w:rFonts w:ascii="Tahoma" w:hAnsi="Tahoma" w:cs="Tahoma"/>
                <w:sz w:val="16"/>
                <w:szCs w:val="16"/>
              </w:rPr>
            </w:pPr>
          </w:p>
        </w:tc>
        <w:tc>
          <w:tcPr>
            <w:tcW w:w="2126" w:type="dxa"/>
            <w:vAlign w:val="center"/>
          </w:tcPr>
          <w:p w14:paraId="0889EB89" w14:textId="77777777" w:rsidR="005C6A21" w:rsidRPr="00595951" w:rsidRDefault="005C6A21" w:rsidP="00913A65">
            <w:pPr>
              <w:jc w:val="center"/>
              <w:rPr>
                <w:rFonts w:ascii="Tahoma" w:hAnsi="Tahoma" w:cs="Tahoma"/>
                <w:sz w:val="16"/>
                <w:szCs w:val="16"/>
              </w:rPr>
            </w:pPr>
          </w:p>
        </w:tc>
        <w:tc>
          <w:tcPr>
            <w:tcW w:w="2127" w:type="dxa"/>
            <w:vAlign w:val="center"/>
          </w:tcPr>
          <w:p w14:paraId="2E1DAC74" w14:textId="77777777" w:rsidR="005C6A21" w:rsidRPr="00595951" w:rsidRDefault="005C6A21" w:rsidP="00913A65">
            <w:pPr>
              <w:jc w:val="center"/>
              <w:rPr>
                <w:rFonts w:ascii="Tahoma" w:hAnsi="Tahoma" w:cs="Tahoma"/>
                <w:sz w:val="16"/>
                <w:szCs w:val="16"/>
              </w:rPr>
            </w:pPr>
          </w:p>
        </w:tc>
      </w:tr>
      <w:tr w:rsidR="005C6A21" w:rsidRPr="0059595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 xml:space="preserve">Validace </w:t>
            </w:r>
          </w:p>
        </w:tc>
        <w:tc>
          <w:tcPr>
            <w:tcW w:w="2126" w:type="dxa"/>
            <w:vAlign w:val="center"/>
          </w:tcPr>
          <w:p w14:paraId="149F981B" w14:textId="68A0930E" w:rsidR="005C6A21" w:rsidRPr="00595951" w:rsidRDefault="00AC6054" w:rsidP="00913A65">
            <w:pPr>
              <w:jc w:val="center"/>
              <w:rPr>
                <w:rFonts w:ascii="Tahoma" w:hAnsi="Tahoma" w:cs="Tahoma"/>
                <w:sz w:val="16"/>
                <w:szCs w:val="16"/>
              </w:rPr>
            </w:pPr>
            <w:r w:rsidRPr="00595951">
              <w:rPr>
                <w:rFonts w:ascii="Tahoma" w:hAnsi="Tahoma" w:cs="Tahoma"/>
                <w:sz w:val="16"/>
                <w:szCs w:val="16"/>
              </w:rPr>
              <w:t>NE</w:t>
            </w:r>
          </w:p>
        </w:tc>
        <w:tc>
          <w:tcPr>
            <w:tcW w:w="2126" w:type="dxa"/>
            <w:vAlign w:val="center"/>
          </w:tcPr>
          <w:p w14:paraId="499B03CC" w14:textId="77777777" w:rsidR="005C6A21" w:rsidRPr="00595951" w:rsidRDefault="005C6A21" w:rsidP="00913A65">
            <w:pPr>
              <w:jc w:val="center"/>
              <w:rPr>
                <w:rFonts w:ascii="Tahoma" w:hAnsi="Tahoma" w:cs="Tahoma"/>
                <w:sz w:val="16"/>
                <w:szCs w:val="16"/>
              </w:rPr>
            </w:pPr>
          </w:p>
        </w:tc>
        <w:tc>
          <w:tcPr>
            <w:tcW w:w="2126" w:type="dxa"/>
            <w:vAlign w:val="center"/>
          </w:tcPr>
          <w:p w14:paraId="5AED8798" w14:textId="77777777" w:rsidR="005C6A21" w:rsidRPr="00595951" w:rsidRDefault="005C6A21" w:rsidP="00913A65">
            <w:pPr>
              <w:jc w:val="center"/>
              <w:rPr>
                <w:rFonts w:ascii="Tahoma" w:hAnsi="Tahoma" w:cs="Tahoma"/>
                <w:sz w:val="16"/>
                <w:szCs w:val="16"/>
              </w:rPr>
            </w:pPr>
          </w:p>
        </w:tc>
        <w:tc>
          <w:tcPr>
            <w:tcW w:w="2127" w:type="dxa"/>
            <w:vAlign w:val="center"/>
          </w:tcPr>
          <w:p w14:paraId="6577ADEE" w14:textId="77777777" w:rsidR="005C6A21" w:rsidRPr="00595951" w:rsidRDefault="005C6A21" w:rsidP="00913A65">
            <w:pPr>
              <w:jc w:val="center"/>
              <w:rPr>
                <w:rFonts w:ascii="Tahoma" w:hAnsi="Tahoma" w:cs="Tahoma"/>
                <w:sz w:val="16"/>
                <w:szCs w:val="16"/>
              </w:rPr>
            </w:pPr>
          </w:p>
        </w:tc>
      </w:tr>
      <w:tr w:rsidR="005C6A21" w:rsidRPr="0059595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Kalibrace</w:t>
            </w:r>
          </w:p>
        </w:tc>
        <w:tc>
          <w:tcPr>
            <w:tcW w:w="2126" w:type="dxa"/>
            <w:vAlign w:val="center"/>
          </w:tcPr>
          <w:p w14:paraId="26C024F7" w14:textId="73366DEE" w:rsidR="005C6A21" w:rsidRPr="00595951" w:rsidRDefault="00AC6054" w:rsidP="00913A65">
            <w:pPr>
              <w:jc w:val="center"/>
              <w:rPr>
                <w:rFonts w:ascii="Tahoma" w:hAnsi="Tahoma" w:cs="Tahoma"/>
                <w:sz w:val="16"/>
                <w:szCs w:val="16"/>
              </w:rPr>
            </w:pPr>
            <w:r w:rsidRPr="00595951">
              <w:rPr>
                <w:rFonts w:ascii="Tahoma" w:hAnsi="Tahoma" w:cs="Tahoma"/>
                <w:sz w:val="16"/>
                <w:szCs w:val="16"/>
              </w:rPr>
              <w:t>NE</w:t>
            </w:r>
          </w:p>
        </w:tc>
        <w:tc>
          <w:tcPr>
            <w:tcW w:w="2126" w:type="dxa"/>
            <w:vAlign w:val="center"/>
          </w:tcPr>
          <w:p w14:paraId="3456D82B" w14:textId="77777777" w:rsidR="005C6A21" w:rsidRPr="00595951" w:rsidRDefault="005C6A21" w:rsidP="00913A65">
            <w:pPr>
              <w:jc w:val="center"/>
              <w:rPr>
                <w:rFonts w:ascii="Tahoma" w:hAnsi="Tahoma" w:cs="Tahoma"/>
                <w:sz w:val="16"/>
                <w:szCs w:val="16"/>
              </w:rPr>
            </w:pPr>
          </w:p>
        </w:tc>
        <w:tc>
          <w:tcPr>
            <w:tcW w:w="2126" w:type="dxa"/>
            <w:vAlign w:val="center"/>
          </w:tcPr>
          <w:p w14:paraId="02AFCB8E" w14:textId="77777777" w:rsidR="005C6A21" w:rsidRPr="00595951" w:rsidRDefault="005C6A21" w:rsidP="00913A65">
            <w:pPr>
              <w:jc w:val="center"/>
              <w:rPr>
                <w:rFonts w:ascii="Tahoma" w:hAnsi="Tahoma" w:cs="Tahoma"/>
                <w:sz w:val="16"/>
                <w:szCs w:val="16"/>
              </w:rPr>
            </w:pPr>
          </w:p>
        </w:tc>
        <w:tc>
          <w:tcPr>
            <w:tcW w:w="2127" w:type="dxa"/>
            <w:vAlign w:val="center"/>
          </w:tcPr>
          <w:p w14:paraId="2D20C993" w14:textId="77777777" w:rsidR="005C6A21" w:rsidRPr="00595951" w:rsidRDefault="005C6A21" w:rsidP="00913A65">
            <w:pPr>
              <w:jc w:val="center"/>
              <w:rPr>
                <w:rFonts w:ascii="Tahoma" w:hAnsi="Tahoma" w:cs="Tahoma"/>
                <w:sz w:val="16"/>
                <w:szCs w:val="16"/>
              </w:rPr>
            </w:pPr>
          </w:p>
        </w:tc>
      </w:tr>
      <w:tr w:rsidR="005C6A21" w:rsidRPr="0059595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95951" w:rsidRDefault="005C6A21" w:rsidP="00913A65">
            <w:pPr>
              <w:rPr>
                <w:rFonts w:ascii="Tahoma" w:hAnsi="Tahoma" w:cs="Tahoma"/>
                <w:b/>
                <w:sz w:val="16"/>
                <w:szCs w:val="16"/>
              </w:rPr>
            </w:pPr>
            <w:r w:rsidRPr="00595951">
              <w:rPr>
                <w:rFonts w:ascii="Tahoma" w:hAnsi="Tahoma" w:cs="Tahoma"/>
                <w:b/>
                <w:sz w:val="16"/>
                <w:szCs w:val="16"/>
              </w:rPr>
              <w:t>Elektrická revize</w:t>
            </w:r>
          </w:p>
        </w:tc>
        <w:tc>
          <w:tcPr>
            <w:tcW w:w="2126" w:type="dxa"/>
            <w:vAlign w:val="center"/>
          </w:tcPr>
          <w:p w14:paraId="1284B02F" w14:textId="0A24283E" w:rsidR="005C6A21" w:rsidRPr="00595951" w:rsidRDefault="00AC6054" w:rsidP="00913A65">
            <w:pPr>
              <w:jc w:val="center"/>
              <w:rPr>
                <w:rFonts w:ascii="Tahoma" w:hAnsi="Tahoma" w:cs="Tahoma"/>
                <w:sz w:val="16"/>
                <w:szCs w:val="16"/>
              </w:rPr>
            </w:pPr>
            <w:r w:rsidRPr="00595951">
              <w:rPr>
                <w:rFonts w:ascii="Tahoma" w:hAnsi="Tahoma" w:cs="Tahoma"/>
                <w:sz w:val="16"/>
                <w:szCs w:val="16"/>
              </w:rPr>
              <w:t>ANO</w:t>
            </w:r>
          </w:p>
        </w:tc>
        <w:tc>
          <w:tcPr>
            <w:tcW w:w="2126" w:type="dxa"/>
            <w:vAlign w:val="center"/>
          </w:tcPr>
          <w:p w14:paraId="0767C794" w14:textId="77777777" w:rsidR="005C6A21" w:rsidRPr="00595951" w:rsidRDefault="005C6A21" w:rsidP="00913A65">
            <w:pPr>
              <w:jc w:val="center"/>
              <w:rPr>
                <w:rFonts w:ascii="Tahoma" w:hAnsi="Tahoma" w:cs="Tahoma"/>
                <w:sz w:val="16"/>
                <w:szCs w:val="16"/>
              </w:rPr>
            </w:pPr>
          </w:p>
        </w:tc>
        <w:tc>
          <w:tcPr>
            <w:tcW w:w="2126" w:type="dxa"/>
            <w:vAlign w:val="center"/>
          </w:tcPr>
          <w:p w14:paraId="33603DB3" w14:textId="77777777" w:rsidR="005C6A21" w:rsidRPr="00595951" w:rsidRDefault="005C6A21" w:rsidP="00913A65">
            <w:pPr>
              <w:jc w:val="center"/>
              <w:rPr>
                <w:rFonts w:ascii="Tahoma" w:hAnsi="Tahoma" w:cs="Tahoma"/>
                <w:sz w:val="16"/>
                <w:szCs w:val="16"/>
              </w:rPr>
            </w:pPr>
          </w:p>
        </w:tc>
        <w:tc>
          <w:tcPr>
            <w:tcW w:w="2127" w:type="dxa"/>
            <w:vAlign w:val="center"/>
          </w:tcPr>
          <w:p w14:paraId="0E2BDA11" w14:textId="77777777" w:rsidR="005C6A21" w:rsidRPr="00595951" w:rsidRDefault="005C6A21" w:rsidP="00913A65">
            <w:pPr>
              <w:jc w:val="center"/>
              <w:rPr>
                <w:rFonts w:ascii="Tahoma" w:hAnsi="Tahoma" w:cs="Tahoma"/>
                <w:sz w:val="16"/>
                <w:szCs w:val="16"/>
              </w:rPr>
            </w:pPr>
          </w:p>
        </w:tc>
      </w:tr>
      <w:tr w:rsidR="005C6A21" w:rsidRPr="0059595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95951" w:rsidRDefault="005C6A21" w:rsidP="00913A65">
            <w:pPr>
              <w:rPr>
                <w:rFonts w:ascii="Tahoma" w:hAnsi="Tahoma" w:cs="Tahoma"/>
                <w:b/>
                <w:sz w:val="16"/>
                <w:szCs w:val="16"/>
              </w:rPr>
            </w:pPr>
            <w:r w:rsidRPr="00595951">
              <w:rPr>
                <w:rFonts w:ascii="Tahoma" w:hAnsi="Tahoma" w:cs="Tahoma"/>
                <w:b/>
                <w:bCs/>
                <w:sz w:val="16"/>
                <w:szCs w:val="16"/>
              </w:rPr>
              <w:t>Tlaková revize plyn</w:t>
            </w:r>
            <w:r w:rsidR="002F6F05" w:rsidRPr="00595951">
              <w:rPr>
                <w:rFonts w:ascii="Tahoma" w:hAnsi="Tahoma" w:cs="Tahoma"/>
                <w:b/>
                <w:bCs/>
                <w:sz w:val="16"/>
                <w:szCs w:val="16"/>
              </w:rPr>
              <w:t>.</w:t>
            </w:r>
            <w:r w:rsidRPr="00595951">
              <w:rPr>
                <w:rFonts w:ascii="Tahoma" w:hAnsi="Tahoma" w:cs="Tahoma"/>
                <w:b/>
                <w:bCs/>
                <w:sz w:val="16"/>
                <w:szCs w:val="16"/>
              </w:rPr>
              <w:t xml:space="preserve"> nádoby</w:t>
            </w:r>
          </w:p>
        </w:tc>
        <w:tc>
          <w:tcPr>
            <w:tcW w:w="2126" w:type="dxa"/>
            <w:vAlign w:val="center"/>
          </w:tcPr>
          <w:p w14:paraId="42C9644B" w14:textId="282891D7" w:rsidR="005C6A21" w:rsidRPr="00595951" w:rsidRDefault="00AC6054" w:rsidP="00913A65">
            <w:pPr>
              <w:jc w:val="center"/>
              <w:rPr>
                <w:rFonts w:ascii="Tahoma" w:hAnsi="Tahoma" w:cs="Tahoma"/>
                <w:sz w:val="16"/>
                <w:szCs w:val="16"/>
              </w:rPr>
            </w:pPr>
            <w:r w:rsidRPr="00595951">
              <w:rPr>
                <w:rFonts w:ascii="Tahoma" w:hAnsi="Tahoma" w:cs="Tahoma"/>
                <w:sz w:val="16"/>
                <w:szCs w:val="16"/>
              </w:rPr>
              <w:t>NE</w:t>
            </w:r>
          </w:p>
        </w:tc>
        <w:tc>
          <w:tcPr>
            <w:tcW w:w="2126" w:type="dxa"/>
            <w:vAlign w:val="center"/>
          </w:tcPr>
          <w:p w14:paraId="4319579B" w14:textId="77777777" w:rsidR="005C6A21" w:rsidRPr="00595951" w:rsidRDefault="005C6A21" w:rsidP="00913A65">
            <w:pPr>
              <w:jc w:val="center"/>
              <w:rPr>
                <w:rFonts w:ascii="Tahoma" w:hAnsi="Tahoma" w:cs="Tahoma"/>
                <w:sz w:val="16"/>
                <w:szCs w:val="16"/>
              </w:rPr>
            </w:pPr>
          </w:p>
        </w:tc>
        <w:tc>
          <w:tcPr>
            <w:tcW w:w="2126" w:type="dxa"/>
            <w:vAlign w:val="center"/>
          </w:tcPr>
          <w:p w14:paraId="3E429E4A" w14:textId="77777777" w:rsidR="005C6A21" w:rsidRPr="00595951" w:rsidRDefault="005C6A21" w:rsidP="00913A65">
            <w:pPr>
              <w:jc w:val="center"/>
              <w:rPr>
                <w:rFonts w:ascii="Tahoma" w:hAnsi="Tahoma" w:cs="Tahoma"/>
                <w:sz w:val="16"/>
                <w:szCs w:val="16"/>
              </w:rPr>
            </w:pPr>
          </w:p>
        </w:tc>
        <w:tc>
          <w:tcPr>
            <w:tcW w:w="2127" w:type="dxa"/>
            <w:vAlign w:val="center"/>
          </w:tcPr>
          <w:p w14:paraId="1CBF5394" w14:textId="77777777" w:rsidR="005C6A21" w:rsidRPr="00595951" w:rsidRDefault="005C6A21" w:rsidP="00913A65">
            <w:pPr>
              <w:jc w:val="center"/>
              <w:rPr>
                <w:rFonts w:ascii="Tahoma" w:hAnsi="Tahoma" w:cs="Tahoma"/>
                <w:sz w:val="16"/>
                <w:szCs w:val="16"/>
              </w:rPr>
            </w:pPr>
          </w:p>
        </w:tc>
      </w:tr>
      <w:tr w:rsidR="005C6A21" w:rsidRPr="0059595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95951" w:rsidRDefault="005C6A21" w:rsidP="00913A65">
            <w:pPr>
              <w:rPr>
                <w:rFonts w:ascii="Tahoma" w:hAnsi="Tahoma" w:cs="Tahoma"/>
                <w:b/>
                <w:sz w:val="16"/>
                <w:szCs w:val="16"/>
              </w:rPr>
            </w:pPr>
            <w:r w:rsidRPr="00595951">
              <w:rPr>
                <w:rFonts w:ascii="Tahoma" w:hAnsi="Tahoma" w:cs="Tahoma"/>
                <w:b/>
                <w:bCs/>
                <w:sz w:val="16"/>
                <w:szCs w:val="16"/>
              </w:rPr>
              <w:t xml:space="preserve">Kontrola </w:t>
            </w:r>
            <w:proofErr w:type="spellStart"/>
            <w:r w:rsidRPr="00595951">
              <w:rPr>
                <w:rFonts w:ascii="Tahoma" w:hAnsi="Tahoma" w:cs="Tahoma"/>
                <w:b/>
                <w:bCs/>
                <w:sz w:val="16"/>
                <w:szCs w:val="16"/>
              </w:rPr>
              <w:t>naříz</w:t>
            </w:r>
            <w:proofErr w:type="spellEnd"/>
            <w:r w:rsidRPr="00595951">
              <w:rPr>
                <w:rFonts w:ascii="Tahoma" w:hAnsi="Tahoma" w:cs="Tahoma"/>
                <w:b/>
                <w:bCs/>
                <w:sz w:val="16"/>
                <w:szCs w:val="16"/>
              </w:rPr>
              <w:t>. výrobcem</w:t>
            </w:r>
          </w:p>
        </w:tc>
        <w:tc>
          <w:tcPr>
            <w:tcW w:w="2126" w:type="dxa"/>
            <w:vAlign w:val="center"/>
          </w:tcPr>
          <w:p w14:paraId="7DA04CC5" w14:textId="70653B40" w:rsidR="005C6A21" w:rsidRPr="00595951" w:rsidRDefault="00FC761E" w:rsidP="00913A65">
            <w:pPr>
              <w:jc w:val="center"/>
              <w:rPr>
                <w:rFonts w:ascii="Tahoma" w:hAnsi="Tahoma" w:cs="Tahoma"/>
                <w:sz w:val="16"/>
                <w:szCs w:val="16"/>
              </w:rPr>
            </w:pPr>
            <w:r w:rsidRPr="00595951">
              <w:rPr>
                <w:rFonts w:ascii="Tahoma" w:hAnsi="Tahoma" w:cs="Tahoma"/>
                <w:sz w:val="16"/>
                <w:szCs w:val="16"/>
              </w:rPr>
              <w:t>1 x 24 měsíců</w:t>
            </w:r>
          </w:p>
        </w:tc>
        <w:tc>
          <w:tcPr>
            <w:tcW w:w="2126" w:type="dxa"/>
            <w:vAlign w:val="center"/>
          </w:tcPr>
          <w:p w14:paraId="09AE151C" w14:textId="49F6C2EE" w:rsidR="005C6A21" w:rsidRPr="00595951" w:rsidRDefault="005C6A21" w:rsidP="00913A65">
            <w:pPr>
              <w:jc w:val="center"/>
              <w:rPr>
                <w:rFonts w:ascii="Tahoma" w:hAnsi="Tahoma" w:cs="Tahoma"/>
                <w:sz w:val="16"/>
                <w:szCs w:val="16"/>
              </w:rPr>
            </w:pPr>
          </w:p>
        </w:tc>
        <w:tc>
          <w:tcPr>
            <w:tcW w:w="2126" w:type="dxa"/>
            <w:vAlign w:val="center"/>
          </w:tcPr>
          <w:p w14:paraId="766C8A3E" w14:textId="77777777" w:rsidR="005C6A21" w:rsidRPr="00595951" w:rsidRDefault="005C6A21" w:rsidP="00913A65">
            <w:pPr>
              <w:jc w:val="center"/>
              <w:rPr>
                <w:rFonts w:ascii="Tahoma" w:hAnsi="Tahoma" w:cs="Tahoma"/>
                <w:sz w:val="16"/>
                <w:szCs w:val="16"/>
              </w:rPr>
            </w:pPr>
          </w:p>
        </w:tc>
        <w:tc>
          <w:tcPr>
            <w:tcW w:w="2127" w:type="dxa"/>
            <w:vAlign w:val="center"/>
          </w:tcPr>
          <w:p w14:paraId="3D0059C5" w14:textId="77777777" w:rsidR="005C6A21" w:rsidRPr="00595951" w:rsidRDefault="005C6A21" w:rsidP="00913A65">
            <w:pPr>
              <w:jc w:val="center"/>
              <w:rPr>
                <w:rFonts w:ascii="Tahoma" w:hAnsi="Tahoma" w:cs="Tahoma"/>
                <w:sz w:val="16"/>
                <w:szCs w:val="16"/>
              </w:rPr>
            </w:pPr>
          </w:p>
        </w:tc>
      </w:tr>
    </w:tbl>
    <w:p w14:paraId="50A45651" w14:textId="77777777" w:rsidR="005C6A21" w:rsidRPr="00595951"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59595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95951" w:rsidRDefault="005C6A21" w:rsidP="00913A65">
            <w:pPr>
              <w:jc w:val="center"/>
              <w:rPr>
                <w:rFonts w:ascii="Tahoma" w:hAnsi="Tahoma" w:cs="Tahoma"/>
                <w:b/>
                <w:sz w:val="16"/>
                <w:szCs w:val="16"/>
              </w:rPr>
            </w:pPr>
            <w:r w:rsidRPr="00595951">
              <w:rPr>
                <w:rFonts w:ascii="Tahoma" w:hAnsi="Tahoma" w:cs="Tahoma"/>
                <w:b/>
                <w:sz w:val="16"/>
                <w:szCs w:val="16"/>
              </w:rPr>
              <w:t>Datum předání:</w:t>
            </w:r>
          </w:p>
        </w:tc>
        <w:tc>
          <w:tcPr>
            <w:tcW w:w="5032" w:type="dxa"/>
            <w:vAlign w:val="center"/>
          </w:tcPr>
          <w:p w14:paraId="774FB099" w14:textId="77777777" w:rsidR="005C6A21" w:rsidRPr="00595951" w:rsidRDefault="005C6A21" w:rsidP="00913A65">
            <w:pPr>
              <w:jc w:val="center"/>
              <w:rPr>
                <w:rFonts w:ascii="Tahoma" w:hAnsi="Tahoma" w:cs="Tahoma"/>
                <w:sz w:val="16"/>
                <w:szCs w:val="16"/>
              </w:rPr>
            </w:pPr>
          </w:p>
        </w:tc>
      </w:tr>
      <w:tr w:rsidR="005C6A21" w:rsidRPr="00595951" w14:paraId="6A4CBE49" w14:textId="77777777" w:rsidTr="00913A65">
        <w:trPr>
          <w:trHeight w:val="1532"/>
        </w:trPr>
        <w:tc>
          <w:tcPr>
            <w:tcW w:w="5169" w:type="dxa"/>
            <w:vAlign w:val="bottom"/>
          </w:tcPr>
          <w:p w14:paraId="1B216539" w14:textId="77777777" w:rsidR="005C6A21" w:rsidRPr="00595951" w:rsidRDefault="005C6A21" w:rsidP="00913A65">
            <w:pPr>
              <w:jc w:val="center"/>
              <w:rPr>
                <w:rFonts w:ascii="Tahoma" w:hAnsi="Tahoma" w:cs="Tahoma"/>
                <w:sz w:val="16"/>
                <w:szCs w:val="16"/>
              </w:rPr>
            </w:pPr>
            <w:r w:rsidRPr="00595951">
              <w:rPr>
                <w:rFonts w:ascii="Tahoma" w:hAnsi="Tahoma" w:cs="Tahoma"/>
                <w:sz w:val="16"/>
                <w:szCs w:val="16"/>
              </w:rPr>
              <w:t>Za dodavatele (Jméno, Podpis, Razítko)</w:t>
            </w:r>
          </w:p>
        </w:tc>
        <w:tc>
          <w:tcPr>
            <w:tcW w:w="5032" w:type="dxa"/>
            <w:vAlign w:val="bottom"/>
          </w:tcPr>
          <w:p w14:paraId="6B34F94C" w14:textId="77777777" w:rsidR="005C6A21" w:rsidRPr="00595951" w:rsidRDefault="005C6A21" w:rsidP="00913A65">
            <w:pPr>
              <w:jc w:val="center"/>
              <w:rPr>
                <w:rFonts w:ascii="Tahoma" w:hAnsi="Tahoma" w:cs="Tahoma"/>
                <w:sz w:val="16"/>
                <w:szCs w:val="16"/>
              </w:rPr>
            </w:pPr>
            <w:r w:rsidRPr="00595951">
              <w:rPr>
                <w:rFonts w:ascii="Tahoma" w:hAnsi="Tahoma" w:cs="Tahoma"/>
                <w:sz w:val="16"/>
                <w:szCs w:val="16"/>
              </w:rPr>
              <w:t>Za přejímajícího (Jméno, Podpis, Razítko)</w:t>
            </w:r>
          </w:p>
        </w:tc>
      </w:tr>
    </w:tbl>
    <w:p w14:paraId="1D2CE318" w14:textId="77777777" w:rsidR="005C6A21" w:rsidRPr="00595951" w:rsidRDefault="005C6A21" w:rsidP="005C6A21">
      <w:pPr>
        <w:spacing w:before="120" w:after="120"/>
        <w:jc w:val="center"/>
        <w:rPr>
          <w:rFonts w:ascii="Tahoma" w:hAnsi="Tahoma" w:cs="Tahoma"/>
          <w:sz w:val="16"/>
          <w:szCs w:val="16"/>
        </w:rPr>
      </w:pPr>
      <w:r w:rsidRPr="00595951">
        <w:rPr>
          <w:rFonts w:ascii="Tahoma" w:hAnsi="Tahoma" w:cs="Tahoma"/>
          <w:i/>
          <w:iCs/>
          <w:sz w:val="16"/>
          <w:szCs w:val="16"/>
          <w:u w:val="single"/>
        </w:rPr>
        <w:t>Vyplní dodavatel při předání, přejímající potvrdí správnost údajů a formulář předá OZT</w:t>
      </w:r>
    </w:p>
    <w:p w14:paraId="279511D3" w14:textId="7F323100" w:rsidR="00F11BD2" w:rsidRPr="00595951" w:rsidRDefault="00F11BD2" w:rsidP="00FC761E">
      <w:pPr>
        <w:spacing w:after="120" w:line="280" w:lineRule="atLeast"/>
        <w:rPr>
          <w:rFonts w:ascii="Tahoma" w:hAnsi="Tahoma" w:cs="Tahoma"/>
          <w:sz w:val="16"/>
          <w:szCs w:val="16"/>
        </w:rPr>
      </w:pPr>
    </w:p>
    <w:sectPr w:rsidR="00F11BD2" w:rsidRPr="00595951" w:rsidSect="00F11BD2">
      <w:headerReference w:type="default" r:id="rId2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6E22C" w14:textId="77777777" w:rsidR="00D62256" w:rsidRDefault="00D62256">
      <w:r>
        <w:separator/>
      </w:r>
    </w:p>
  </w:endnote>
  <w:endnote w:type="continuationSeparator" w:id="0">
    <w:p w14:paraId="58544031" w14:textId="77777777" w:rsidR="00D62256" w:rsidRDefault="00D6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2A49A" w14:textId="77777777" w:rsidR="00577805" w:rsidRDefault="005778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520845">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A9AC" w14:textId="77777777" w:rsidR="00577805" w:rsidRDefault="005778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B780C" w14:textId="77777777" w:rsidR="00D62256" w:rsidRDefault="00D62256">
      <w:r>
        <w:separator/>
      </w:r>
    </w:p>
  </w:footnote>
  <w:footnote w:type="continuationSeparator" w:id="0">
    <w:p w14:paraId="0EAAAE8D" w14:textId="77777777" w:rsidR="00D62256" w:rsidRDefault="00D62256">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8F18D" w14:textId="77777777" w:rsidR="00577805" w:rsidRDefault="005778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83227CB"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D1E30">
      <w:rPr>
        <w:rFonts w:ascii="Arial" w:hAnsi="Arial" w:cs="Arial"/>
        <w:b/>
        <w:sz w:val="18"/>
        <w:szCs w:val="18"/>
        <w:lang w:val="cs-CZ"/>
      </w:rPr>
      <w:t>987</w:t>
    </w:r>
    <w:r w:rsidR="005D1E30"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179B8" w14:textId="77777777" w:rsidR="00577805" w:rsidRDefault="0057780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13F37DEA" w:rsidR="00020BDF" w:rsidRPr="004B47BE" w:rsidRDefault="00020BDF" w:rsidP="004B47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68D41CD2"/>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46A8"/>
    <w:rsid w:val="00020BDF"/>
    <w:rsid w:val="00022ED7"/>
    <w:rsid w:val="000272EE"/>
    <w:rsid w:val="00040A8B"/>
    <w:rsid w:val="00053017"/>
    <w:rsid w:val="00055665"/>
    <w:rsid w:val="0007423C"/>
    <w:rsid w:val="00077F86"/>
    <w:rsid w:val="0008202C"/>
    <w:rsid w:val="0008527A"/>
    <w:rsid w:val="0009098A"/>
    <w:rsid w:val="00092E0F"/>
    <w:rsid w:val="000A0BF6"/>
    <w:rsid w:val="000A1647"/>
    <w:rsid w:val="000A50BF"/>
    <w:rsid w:val="000C3EF8"/>
    <w:rsid w:val="000D6773"/>
    <w:rsid w:val="000D739A"/>
    <w:rsid w:val="00105E39"/>
    <w:rsid w:val="00106113"/>
    <w:rsid w:val="00107BD9"/>
    <w:rsid w:val="00111D39"/>
    <w:rsid w:val="001161FE"/>
    <w:rsid w:val="00116942"/>
    <w:rsid w:val="0012199B"/>
    <w:rsid w:val="00125B4D"/>
    <w:rsid w:val="00126A29"/>
    <w:rsid w:val="00134E84"/>
    <w:rsid w:val="00141D00"/>
    <w:rsid w:val="00143F97"/>
    <w:rsid w:val="00172561"/>
    <w:rsid w:val="00172E1E"/>
    <w:rsid w:val="00172EE9"/>
    <w:rsid w:val="00180691"/>
    <w:rsid w:val="00182D33"/>
    <w:rsid w:val="00184C22"/>
    <w:rsid w:val="001851F4"/>
    <w:rsid w:val="00185700"/>
    <w:rsid w:val="00197634"/>
    <w:rsid w:val="001A0F10"/>
    <w:rsid w:val="001A0F14"/>
    <w:rsid w:val="001A35CA"/>
    <w:rsid w:val="001A578F"/>
    <w:rsid w:val="001A7810"/>
    <w:rsid w:val="001B3A08"/>
    <w:rsid w:val="001B7192"/>
    <w:rsid w:val="001C3F3A"/>
    <w:rsid w:val="001C7F1C"/>
    <w:rsid w:val="001E1BAA"/>
    <w:rsid w:val="001E68C6"/>
    <w:rsid w:val="001F0D28"/>
    <w:rsid w:val="001F3331"/>
    <w:rsid w:val="001F4C7E"/>
    <w:rsid w:val="001F6E37"/>
    <w:rsid w:val="001F7982"/>
    <w:rsid w:val="00215619"/>
    <w:rsid w:val="002266C7"/>
    <w:rsid w:val="0023605C"/>
    <w:rsid w:val="00245886"/>
    <w:rsid w:val="0024719D"/>
    <w:rsid w:val="00253E26"/>
    <w:rsid w:val="00260943"/>
    <w:rsid w:val="0026214F"/>
    <w:rsid w:val="00265F7A"/>
    <w:rsid w:val="00270441"/>
    <w:rsid w:val="00271761"/>
    <w:rsid w:val="00277834"/>
    <w:rsid w:val="00277986"/>
    <w:rsid w:val="0028707E"/>
    <w:rsid w:val="00292F23"/>
    <w:rsid w:val="00294130"/>
    <w:rsid w:val="00294824"/>
    <w:rsid w:val="002B7BD5"/>
    <w:rsid w:val="002D28A0"/>
    <w:rsid w:val="002E4EEE"/>
    <w:rsid w:val="002F3365"/>
    <w:rsid w:val="002F6F05"/>
    <w:rsid w:val="003001E9"/>
    <w:rsid w:val="00302F43"/>
    <w:rsid w:val="00306A33"/>
    <w:rsid w:val="00316D65"/>
    <w:rsid w:val="00322EAE"/>
    <w:rsid w:val="00333126"/>
    <w:rsid w:val="003413F6"/>
    <w:rsid w:val="003738C0"/>
    <w:rsid w:val="00377E9D"/>
    <w:rsid w:val="00385B93"/>
    <w:rsid w:val="0039210E"/>
    <w:rsid w:val="003A52FD"/>
    <w:rsid w:val="003B09A7"/>
    <w:rsid w:val="003B72DE"/>
    <w:rsid w:val="003C04A9"/>
    <w:rsid w:val="003C24DE"/>
    <w:rsid w:val="003C36C2"/>
    <w:rsid w:val="003D002F"/>
    <w:rsid w:val="003D7607"/>
    <w:rsid w:val="003E2D93"/>
    <w:rsid w:val="00404B84"/>
    <w:rsid w:val="004061E9"/>
    <w:rsid w:val="00445E4C"/>
    <w:rsid w:val="00451DFE"/>
    <w:rsid w:val="00455D46"/>
    <w:rsid w:val="0046527B"/>
    <w:rsid w:val="00477F7C"/>
    <w:rsid w:val="00481E8F"/>
    <w:rsid w:val="004841CB"/>
    <w:rsid w:val="00485C0B"/>
    <w:rsid w:val="00487FEB"/>
    <w:rsid w:val="004A3751"/>
    <w:rsid w:val="004A4C87"/>
    <w:rsid w:val="004A6A08"/>
    <w:rsid w:val="004B0314"/>
    <w:rsid w:val="004B154A"/>
    <w:rsid w:val="004B21FE"/>
    <w:rsid w:val="004B47BE"/>
    <w:rsid w:val="004B495C"/>
    <w:rsid w:val="004D1509"/>
    <w:rsid w:val="004D3C9E"/>
    <w:rsid w:val="004F548C"/>
    <w:rsid w:val="004F58C3"/>
    <w:rsid w:val="004F744C"/>
    <w:rsid w:val="005001BA"/>
    <w:rsid w:val="00512A04"/>
    <w:rsid w:val="00512C10"/>
    <w:rsid w:val="00516A0D"/>
    <w:rsid w:val="00520845"/>
    <w:rsid w:val="00521BF5"/>
    <w:rsid w:val="00525975"/>
    <w:rsid w:val="00527AF5"/>
    <w:rsid w:val="00532783"/>
    <w:rsid w:val="00536A17"/>
    <w:rsid w:val="00537415"/>
    <w:rsid w:val="00553284"/>
    <w:rsid w:val="0055461A"/>
    <w:rsid w:val="005546EC"/>
    <w:rsid w:val="005548D4"/>
    <w:rsid w:val="0055500A"/>
    <w:rsid w:val="00555AAF"/>
    <w:rsid w:val="005568F8"/>
    <w:rsid w:val="00557858"/>
    <w:rsid w:val="00561D1B"/>
    <w:rsid w:val="00564A85"/>
    <w:rsid w:val="00564D03"/>
    <w:rsid w:val="00564D3E"/>
    <w:rsid w:val="00571F22"/>
    <w:rsid w:val="005766D3"/>
    <w:rsid w:val="00577805"/>
    <w:rsid w:val="00592C5F"/>
    <w:rsid w:val="00593588"/>
    <w:rsid w:val="00595951"/>
    <w:rsid w:val="0059673B"/>
    <w:rsid w:val="0059753F"/>
    <w:rsid w:val="005A5F3B"/>
    <w:rsid w:val="005B0B7B"/>
    <w:rsid w:val="005C6A21"/>
    <w:rsid w:val="005D164E"/>
    <w:rsid w:val="005D1E30"/>
    <w:rsid w:val="005F3413"/>
    <w:rsid w:val="006010B1"/>
    <w:rsid w:val="00610D18"/>
    <w:rsid w:val="006338E0"/>
    <w:rsid w:val="00633BF4"/>
    <w:rsid w:val="00641D70"/>
    <w:rsid w:val="00642DB1"/>
    <w:rsid w:val="006640B7"/>
    <w:rsid w:val="006659F2"/>
    <w:rsid w:val="00671951"/>
    <w:rsid w:val="0068291D"/>
    <w:rsid w:val="00683C6F"/>
    <w:rsid w:val="00683EF7"/>
    <w:rsid w:val="00693206"/>
    <w:rsid w:val="00696723"/>
    <w:rsid w:val="0069733C"/>
    <w:rsid w:val="006B02F1"/>
    <w:rsid w:val="006B18B4"/>
    <w:rsid w:val="006B3F58"/>
    <w:rsid w:val="006B5A92"/>
    <w:rsid w:val="006C7035"/>
    <w:rsid w:val="006D12EA"/>
    <w:rsid w:val="006D3E7F"/>
    <w:rsid w:val="006D5DA5"/>
    <w:rsid w:val="006D7303"/>
    <w:rsid w:val="006E2108"/>
    <w:rsid w:val="006E2906"/>
    <w:rsid w:val="006E4A5B"/>
    <w:rsid w:val="006E7803"/>
    <w:rsid w:val="006F25FA"/>
    <w:rsid w:val="006F4F70"/>
    <w:rsid w:val="0071392D"/>
    <w:rsid w:val="00722791"/>
    <w:rsid w:val="007271C6"/>
    <w:rsid w:val="007334B0"/>
    <w:rsid w:val="0073396F"/>
    <w:rsid w:val="007439F7"/>
    <w:rsid w:val="00756F94"/>
    <w:rsid w:val="007624ED"/>
    <w:rsid w:val="00763CC0"/>
    <w:rsid w:val="00770A9F"/>
    <w:rsid w:val="00772640"/>
    <w:rsid w:val="00776BC9"/>
    <w:rsid w:val="00780D5C"/>
    <w:rsid w:val="007A28DA"/>
    <w:rsid w:val="007A2F2F"/>
    <w:rsid w:val="007A5552"/>
    <w:rsid w:val="007A7DEE"/>
    <w:rsid w:val="007B1C44"/>
    <w:rsid w:val="007C0CF0"/>
    <w:rsid w:val="007D1694"/>
    <w:rsid w:val="007D363C"/>
    <w:rsid w:val="007D4F93"/>
    <w:rsid w:val="007F371C"/>
    <w:rsid w:val="007F5370"/>
    <w:rsid w:val="00801796"/>
    <w:rsid w:val="00804A23"/>
    <w:rsid w:val="00807618"/>
    <w:rsid w:val="00815754"/>
    <w:rsid w:val="00816E98"/>
    <w:rsid w:val="00830C9F"/>
    <w:rsid w:val="00840A07"/>
    <w:rsid w:val="008415EE"/>
    <w:rsid w:val="00842721"/>
    <w:rsid w:val="008428DE"/>
    <w:rsid w:val="00863282"/>
    <w:rsid w:val="0086688D"/>
    <w:rsid w:val="00867E8B"/>
    <w:rsid w:val="0087725E"/>
    <w:rsid w:val="008A1340"/>
    <w:rsid w:val="008A2EB4"/>
    <w:rsid w:val="008B0845"/>
    <w:rsid w:val="008B24E0"/>
    <w:rsid w:val="008C2FF9"/>
    <w:rsid w:val="008C69C2"/>
    <w:rsid w:val="008D0A8F"/>
    <w:rsid w:val="008E178B"/>
    <w:rsid w:val="008E33A4"/>
    <w:rsid w:val="008F3BA8"/>
    <w:rsid w:val="009010A6"/>
    <w:rsid w:val="0090156A"/>
    <w:rsid w:val="00913251"/>
    <w:rsid w:val="009208FC"/>
    <w:rsid w:val="009233C6"/>
    <w:rsid w:val="00927E36"/>
    <w:rsid w:val="00943BB6"/>
    <w:rsid w:val="00944020"/>
    <w:rsid w:val="00944838"/>
    <w:rsid w:val="00946603"/>
    <w:rsid w:val="00947C9F"/>
    <w:rsid w:val="00955BF8"/>
    <w:rsid w:val="00963BE4"/>
    <w:rsid w:val="00971A5E"/>
    <w:rsid w:val="00974DF2"/>
    <w:rsid w:val="00985E18"/>
    <w:rsid w:val="00991BD9"/>
    <w:rsid w:val="00992DC0"/>
    <w:rsid w:val="00995EE8"/>
    <w:rsid w:val="00996362"/>
    <w:rsid w:val="009A2E9C"/>
    <w:rsid w:val="009A2EC9"/>
    <w:rsid w:val="009B109E"/>
    <w:rsid w:val="009B4591"/>
    <w:rsid w:val="009E46B5"/>
    <w:rsid w:val="009F31C9"/>
    <w:rsid w:val="009F3B35"/>
    <w:rsid w:val="00A010B0"/>
    <w:rsid w:val="00A0793D"/>
    <w:rsid w:val="00A10D1F"/>
    <w:rsid w:val="00A1289E"/>
    <w:rsid w:val="00A156ED"/>
    <w:rsid w:val="00A228F6"/>
    <w:rsid w:val="00A250C1"/>
    <w:rsid w:val="00A3750A"/>
    <w:rsid w:val="00A37D9D"/>
    <w:rsid w:val="00A626D9"/>
    <w:rsid w:val="00A71D27"/>
    <w:rsid w:val="00A74F28"/>
    <w:rsid w:val="00A774B4"/>
    <w:rsid w:val="00A86ADD"/>
    <w:rsid w:val="00A90BF5"/>
    <w:rsid w:val="00AA2155"/>
    <w:rsid w:val="00AA53FE"/>
    <w:rsid w:val="00AC5057"/>
    <w:rsid w:val="00AC6054"/>
    <w:rsid w:val="00AE1D96"/>
    <w:rsid w:val="00AE7F70"/>
    <w:rsid w:val="00AF01E1"/>
    <w:rsid w:val="00AF090C"/>
    <w:rsid w:val="00B00AF8"/>
    <w:rsid w:val="00B046C4"/>
    <w:rsid w:val="00B22976"/>
    <w:rsid w:val="00B450EA"/>
    <w:rsid w:val="00B57199"/>
    <w:rsid w:val="00B608BB"/>
    <w:rsid w:val="00B82662"/>
    <w:rsid w:val="00B866BC"/>
    <w:rsid w:val="00B912E6"/>
    <w:rsid w:val="00B93F7E"/>
    <w:rsid w:val="00BA6513"/>
    <w:rsid w:val="00BA76E1"/>
    <w:rsid w:val="00BC3666"/>
    <w:rsid w:val="00BE1722"/>
    <w:rsid w:val="00BE2E7C"/>
    <w:rsid w:val="00BF2EF7"/>
    <w:rsid w:val="00BF53E5"/>
    <w:rsid w:val="00C1201F"/>
    <w:rsid w:val="00C12CA6"/>
    <w:rsid w:val="00C41D5A"/>
    <w:rsid w:val="00C4550B"/>
    <w:rsid w:val="00C6204E"/>
    <w:rsid w:val="00C63332"/>
    <w:rsid w:val="00C645C1"/>
    <w:rsid w:val="00C6564B"/>
    <w:rsid w:val="00C719C7"/>
    <w:rsid w:val="00C75A70"/>
    <w:rsid w:val="00C84283"/>
    <w:rsid w:val="00C91313"/>
    <w:rsid w:val="00C92352"/>
    <w:rsid w:val="00CB74D8"/>
    <w:rsid w:val="00CD51ED"/>
    <w:rsid w:val="00CE5956"/>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2256"/>
    <w:rsid w:val="00D64444"/>
    <w:rsid w:val="00D775B1"/>
    <w:rsid w:val="00D874CE"/>
    <w:rsid w:val="00D91776"/>
    <w:rsid w:val="00D91B14"/>
    <w:rsid w:val="00D948C7"/>
    <w:rsid w:val="00DA061B"/>
    <w:rsid w:val="00DA2064"/>
    <w:rsid w:val="00DB6780"/>
    <w:rsid w:val="00DC54F3"/>
    <w:rsid w:val="00DD31B4"/>
    <w:rsid w:val="00DD3C2E"/>
    <w:rsid w:val="00DF2C9F"/>
    <w:rsid w:val="00E05A0F"/>
    <w:rsid w:val="00E07229"/>
    <w:rsid w:val="00E12C12"/>
    <w:rsid w:val="00E2532F"/>
    <w:rsid w:val="00E31577"/>
    <w:rsid w:val="00E364F1"/>
    <w:rsid w:val="00E40E58"/>
    <w:rsid w:val="00E42C2D"/>
    <w:rsid w:val="00E50AD2"/>
    <w:rsid w:val="00E524C7"/>
    <w:rsid w:val="00E60EFB"/>
    <w:rsid w:val="00E670AC"/>
    <w:rsid w:val="00E675B7"/>
    <w:rsid w:val="00E70DE9"/>
    <w:rsid w:val="00E71631"/>
    <w:rsid w:val="00E73E29"/>
    <w:rsid w:val="00E748FF"/>
    <w:rsid w:val="00E8214C"/>
    <w:rsid w:val="00E8634C"/>
    <w:rsid w:val="00E911A3"/>
    <w:rsid w:val="00E929A5"/>
    <w:rsid w:val="00E9796F"/>
    <w:rsid w:val="00EA3F1B"/>
    <w:rsid w:val="00EA5E01"/>
    <w:rsid w:val="00EB4BB5"/>
    <w:rsid w:val="00EB674F"/>
    <w:rsid w:val="00EC06B0"/>
    <w:rsid w:val="00EC1ABB"/>
    <w:rsid w:val="00EC25A5"/>
    <w:rsid w:val="00EC792C"/>
    <w:rsid w:val="00EC7CBA"/>
    <w:rsid w:val="00EE1F4D"/>
    <w:rsid w:val="00EE2CBC"/>
    <w:rsid w:val="00EF7B2E"/>
    <w:rsid w:val="00F05EA9"/>
    <w:rsid w:val="00F06AF7"/>
    <w:rsid w:val="00F07574"/>
    <w:rsid w:val="00F11BD2"/>
    <w:rsid w:val="00F22EBC"/>
    <w:rsid w:val="00F32E30"/>
    <w:rsid w:val="00F376F2"/>
    <w:rsid w:val="00F40A45"/>
    <w:rsid w:val="00F5192A"/>
    <w:rsid w:val="00F6044B"/>
    <w:rsid w:val="00F63908"/>
    <w:rsid w:val="00F654A4"/>
    <w:rsid w:val="00F6623C"/>
    <w:rsid w:val="00F717EF"/>
    <w:rsid w:val="00F85198"/>
    <w:rsid w:val="00F91CC9"/>
    <w:rsid w:val="00FA2E19"/>
    <w:rsid w:val="00FA77C7"/>
    <w:rsid w:val="00FB57C7"/>
    <w:rsid w:val="00FB7EBD"/>
    <w:rsid w:val="00FC0BCA"/>
    <w:rsid w:val="00FC5E34"/>
    <w:rsid w:val="00FC71F4"/>
    <w:rsid w:val="00FC761E"/>
    <w:rsid w:val="00FC79AA"/>
    <w:rsid w:val="00FC7C74"/>
    <w:rsid w:val="00FC7D45"/>
    <w:rsid w:val="00FC7FC6"/>
    <w:rsid w:val="00FD0172"/>
    <w:rsid w:val="00FD128D"/>
    <w:rsid w:val="00FE10C0"/>
    <w:rsid w:val="00FE2D23"/>
    <w:rsid w:val="00FF3C55"/>
    <w:rsid w:val="7BD7C2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styleId="Nevyeenzmnka">
    <w:name w:val="Unresolved Mention"/>
    <w:basedOn w:val="Standardnpsmoodstavce"/>
    <w:uiPriority w:val="99"/>
    <w:semiHidden/>
    <w:unhideWhenUsed/>
    <w:rsid w:val="00557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ajny@motomed.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1287-987/987-2021%20RS.docx</ZkracenyRetezec>
    <Smazat xmlns="acca34e4-9ecd-41c8-99eb-d6aa654aaa55">&lt;a href="/sites/evidencesmluv/_layouts/15/IniWrkflIP.aspx?List=%7b6A8A6AA5-C48F-41F1-807A-52AA0ECDCD18%7d&amp;amp;ID=3099&amp;amp;ItemGuid=%7bD2ECD26D-B47F-4AFD-91F6-4A081316E2BF%7d&amp;amp;TemplateID=%7bd3f8102e-f4a5-4901-b93c-fb146a9d820d%7d"&gt;&lt;img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VFNAPP-1156851915-11393</_dlc_DocId>
    <_dlc_DocIdUrl xmlns="9e62e060-e4df-48a7-a9f4-f192c9c6f413">
      <Url>https://vfnpraha.sharepoint.com/sites/app/prip/_layouts/15/DocIdRedir.aspx?ID=VFNAPP-1156851915-11393</Url>
      <Description>VFNAPP-1156851915-11393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031D52D4-3539-4C00-8B88-B38C7ADE57A2}"/>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s>
</ds:datastoreItem>
</file>

<file path=customXml/itemProps5.xml><?xml version="1.0" encoding="utf-8"?>
<ds:datastoreItem xmlns:ds="http://schemas.openxmlformats.org/officeDocument/2006/customXml" ds:itemID="{2B8C0B24-F6A4-4505-9A0B-CB146EEAB2AD}"/>
</file>

<file path=docProps/app.xml><?xml version="1.0" encoding="utf-8"?>
<Properties xmlns="http://schemas.openxmlformats.org/officeDocument/2006/extended-properties" xmlns:vt="http://schemas.openxmlformats.org/officeDocument/2006/docPropsVTypes">
  <Template>Normal</Template>
  <TotalTime>6</TotalTime>
  <Pages>6</Pages>
  <Words>2906</Words>
  <Characters>17148</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7</cp:revision>
  <cp:lastPrinted>2018-01-09T07:29:00Z</cp:lastPrinted>
  <dcterms:created xsi:type="dcterms:W3CDTF">2021-12-16T11:15:00Z</dcterms:created>
  <dcterms:modified xsi:type="dcterms:W3CDTF">2021-12-16T11:59:00Z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029967eb-3ae9-4418-9354-699969c07cbb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