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147BB" w14:textId="22BE4E19" w:rsidR="004C4414" w:rsidRDefault="004C4414" w:rsidP="004C441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40CA">
        <w:rPr>
          <w:rFonts w:ascii="Arial" w:hAnsi="Arial" w:cs="Arial"/>
          <w:b/>
          <w:bCs/>
          <w:sz w:val="32"/>
          <w:szCs w:val="32"/>
        </w:rPr>
        <w:t>DODATEK</w:t>
      </w:r>
      <w:r>
        <w:rPr>
          <w:rFonts w:ascii="Arial" w:hAnsi="Arial" w:cs="Arial"/>
          <w:b/>
          <w:bCs/>
          <w:sz w:val="32"/>
          <w:szCs w:val="32"/>
        </w:rPr>
        <w:t xml:space="preserve"> č. </w:t>
      </w:r>
      <w:r w:rsidR="004E30CD">
        <w:rPr>
          <w:rFonts w:ascii="Arial" w:hAnsi="Arial" w:cs="Arial"/>
          <w:b/>
          <w:bCs/>
          <w:sz w:val="32"/>
          <w:szCs w:val="32"/>
        </w:rPr>
        <w:t>3</w:t>
      </w:r>
    </w:p>
    <w:p w14:paraId="0489AB0A" w14:textId="77777777" w:rsidR="004C4414" w:rsidRPr="004B40CA" w:rsidRDefault="004C4414" w:rsidP="004C4414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 PACHTOVNÍ SMLOUVĚ č. </w:t>
      </w:r>
      <w:r w:rsidR="00BF5565">
        <w:rPr>
          <w:rFonts w:ascii="Arial" w:hAnsi="Arial" w:cs="Arial"/>
          <w:b/>
          <w:bCs/>
          <w:sz w:val="32"/>
          <w:szCs w:val="32"/>
        </w:rPr>
        <w:t>2</w:t>
      </w:r>
      <w:r w:rsidR="004C3F6B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N1</w:t>
      </w:r>
      <w:r w:rsidR="004C3F6B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/48</w:t>
      </w:r>
    </w:p>
    <w:p w14:paraId="30734F30" w14:textId="77777777" w:rsidR="00332A6E" w:rsidRDefault="00332A6E" w:rsidP="00397E0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288F20" w14:textId="77777777" w:rsidR="00397E0E" w:rsidRDefault="00397E0E" w:rsidP="00397E0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D077E3D" w14:textId="77777777" w:rsidR="00397E0E" w:rsidRPr="002E071C" w:rsidRDefault="00397E0E" w:rsidP="00397E0E">
      <w:pPr>
        <w:rPr>
          <w:rFonts w:ascii="Arial" w:hAnsi="Arial" w:cs="Arial"/>
          <w:b/>
          <w:bCs/>
          <w:sz w:val="16"/>
          <w:szCs w:val="16"/>
        </w:rPr>
      </w:pPr>
    </w:p>
    <w:p w14:paraId="0382CC2C" w14:textId="77777777" w:rsidR="000B7B29" w:rsidRPr="00C22F72" w:rsidRDefault="000B7B29" w:rsidP="000B7B29">
      <w:pPr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DF5793" w14:textId="77777777" w:rsidR="000B7B29" w:rsidRPr="00C22F72" w:rsidRDefault="000B7B29" w:rsidP="000B7B29">
      <w:pPr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22F72">
        <w:rPr>
          <w:rFonts w:ascii="Arial" w:hAnsi="Arial" w:cs="Arial"/>
          <w:sz w:val="22"/>
          <w:szCs w:val="22"/>
        </w:rPr>
        <w:t>11a</w:t>
      </w:r>
      <w:proofErr w:type="gramEnd"/>
      <w:r w:rsidRPr="00C22F72">
        <w:rPr>
          <w:rFonts w:ascii="Arial" w:hAnsi="Arial" w:cs="Arial"/>
          <w:sz w:val="22"/>
          <w:szCs w:val="22"/>
        </w:rPr>
        <w:t>, 130 00 Praha 3 – Žižkov</w:t>
      </w:r>
    </w:p>
    <w:p w14:paraId="522F86F5" w14:textId="77777777" w:rsidR="000B7B29" w:rsidRPr="00C22F72" w:rsidRDefault="000B7B29" w:rsidP="000B7B29">
      <w:pPr>
        <w:rPr>
          <w:rFonts w:ascii="Arial" w:hAnsi="Arial" w:cs="Arial"/>
          <w:sz w:val="22"/>
          <w:szCs w:val="22"/>
        </w:rPr>
      </w:pPr>
      <w:proofErr w:type="gramStart"/>
      <w:r w:rsidRPr="00C22F72">
        <w:rPr>
          <w:rFonts w:ascii="Arial" w:hAnsi="Arial" w:cs="Arial"/>
          <w:sz w:val="22"/>
          <w:szCs w:val="22"/>
        </w:rPr>
        <w:t>IČO:  01312774</w:t>
      </w:r>
      <w:proofErr w:type="gramEnd"/>
      <w:r w:rsidRPr="00C22F72">
        <w:rPr>
          <w:rFonts w:ascii="Arial" w:hAnsi="Arial" w:cs="Arial"/>
          <w:sz w:val="22"/>
          <w:szCs w:val="22"/>
        </w:rPr>
        <w:t xml:space="preserve">  </w:t>
      </w:r>
    </w:p>
    <w:p w14:paraId="045935B5" w14:textId="77777777" w:rsidR="000B7B29" w:rsidRPr="00C22F72" w:rsidRDefault="000B7B29" w:rsidP="000B7B29">
      <w:pPr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22F72">
          <w:rPr>
            <w:rFonts w:ascii="Arial" w:hAnsi="Arial" w:cs="Arial"/>
            <w:sz w:val="22"/>
            <w:szCs w:val="22"/>
          </w:rPr>
          <w:t>01312774</w:t>
        </w:r>
      </w:smartTag>
    </w:p>
    <w:p w14:paraId="6D6E05EA" w14:textId="4ABF8EDF" w:rsidR="00DD7469" w:rsidRDefault="004C3F6B" w:rsidP="004C3F6B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za který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="00CB3665">
        <w:rPr>
          <w:rFonts w:ascii="Arial" w:hAnsi="Arial" w:cs="Arial"/>
          <w:sz w:val="22"/>
          <w:szCs w:val="22"/>
        </w:rPr>
        <w:t>Ing. Jan Čekal</w:t>
      </w:r>
      <w:r w:rsidR="00CB3665" w:rsidRPr="00C22F72">
        <w:rPr>
          <w:rFonts w:ascii="Arial" w:hAnsi="Arial" w:cs="Arial"/>
          <w:sz w:val="22"/>
          <w:szCs w:val="22"/>
        </w:rPr>
        <w:t xml:space="preserve">, </w:t>
      </w:r>
      <w:r w:rsidR="00CB3665">
        <w:rPr>
          <w:rFonts w:ascii="Arial" w:hAnsi="Arial" w:cs="Arial"/>
          <w:sz w:val="22"/>
          <w:szCs w:val="22"/>
        </w:rPr>
        <w:t xml:space="preserve">zástupce </w:t>
      </w:r>
      <w:r w:rsidR="00CB3665" w:rsidRPr="00C22F72">
        <w:rPr>
          <w:rFonts w:ascii="Arial" w:hAnsi="Arial" w:cs="Arial"/>
          <w:sz w:val="22"/>
          <w:szCs w:val="22"/>
        </w:rPr>
        <w:t>ředitel</w:t>
      </w:r>
      <w:r w:rsidR="00CB3665">
        <w:rPr>
          <w:rFonts w:ascii="Arial" w:hAnsi="Arial" w:cs="Arial"/>
          <w:sz w:val="22"/>
          <w:szCs w:val="22"/>
        </w:rPr>
        <w:t>ky</w:t>
      </w:r>
      <w:r w:rsidRPr="00C22F72">
        <w:rPr>
          <w:rFonts w:ascii="Arial" w:hAnsi="Arial" w:cs="Arial"/>
          <w:i/>
          <w:sz w:val="22"/>
          <w:szCs w:val="22"/>
        </w:rPr>
        <w:t xml:space="preserve"> </w:t>
      </w:r>
      <w:r w:rsidRPr="00C22F72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30E5E5CF" w14:textId="77777777" w:rsidR="004C3F6B" w:rsidRPr="00C22F72" w:rsidRDefault="004C3F6B" w:rsidP="004C3F6B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pro kraj Vysočina,</w:t>
      </w:r>
      <w:r>
        <w:rPr>
          <w:rFonts w:ascii="Arial" w:hAnsi="Arial" w:cs="Arial"/>
          <w:sz w:val="22"/>
          <w:szCs w:val="22"/>
        </w:rPr>
        <w:t xml:space="preserve"> </w:t>
      </w:r>
      <w:r w:rsidRPr="00C22F72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C22F72">
        <w:rPr>
          <w:rFonts w:ascii="Arial" w:hAnsi="Arial" w:cs="Arial"/>
          <w:sz w:val="22"/>
          <w:szCs w:val="22"/>
        </w:rPr>
        <w:t>Fritzova</w:t>
      </w:r>
      <w:proofErr w:type="spellEnd"/>
      <w:r w:rsidRPr="00C22F72">
        <w:rPr>
          <w:rFonts w:ascii="Arial" w:hAnsi="Arial" w:cs="Arial"/>
          <w:sz w:val="22"/>
          <w:szCs w:val="22"/>
        </w:rPr>
        <w:t xml:space="preserve"> 4, 586 01 Jihlava,</w:t>
      </w:r>
    </w:p>
    <w:p w14:paraId="7EADFD27" w14:textId="77777777" w:rsidR="00DD7469" w:rsidRDefault="006F17BF" w:rsidP="006F17BF">
      <w:pPr>
        <w:jc w:val="both"/>
        <w:rPr>
          <w:rFonts w:ascii="Arial" w:hAnsi="Arial" w:cs="Arial"/>
          <w:sz w:val="22"/>
          <w:szCs w:val="22"/>
        </w:rPr>
      </w:pPr>
      <w:r w:rsidRPr="00C370B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</w:t>
      </w:r>
    </w:p>
    <w:p w14:paraId="73D5C1E4" w14:textId="77777777" w:rsidR="006F17BF" w:rsidRPr="00C07582" w:rsidRDefault="006F17BF" w:rsidP="006F17BF">
      <w:pPr>
        <w:jc w:val="both"/>
        <w:rPr>
          <w:rFonts w:ascii="Arial" w:hAnsi="Arial" w:cs="Arial"/>
          <w:sz w:val="22"/>
          <w:szCs w:val="22"/>
        </w:rPr>
      </w:pPr>
      <w:r w:rsidRPr="00C370BD">
        <w:rPr>
          <w:rFonts w:ascii="Arial" w:hAnsi="Arial" w:cs="Arial"/>
          <w:sz w:val="22"/>
          <w:szCs w:val="22"/>
        </w:rPr>
        <w:t>úřadu účinného ke dni právního jednání</w:t>
      </w:r>
      <w:r>
        <w:rPr>
          <w:rFonts w:ascii="Arial" w:hAnsi="Arial" w:cs="Arial"/>
          <w:sz w:val="22"/>
          <w:szCs w:val="22"/>
        </w:rPr>
        <w:t>,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6A7C4A6D" w14:textId="77777777" w:rsidR="009A5D52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bankovní spojení: Česká národní banka</w:t>
      </w:r>
    </w:p>
    <w:p w14:paraId="3D402884" w14:textId="77777777" w:rsidR="000B7B29" w:rsidRPr="00C22F72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>č</w:t>
      </w:r>
      <w:r w:rsidR="00735EF9">
        <w:rPr>
          <w:rFonts w:ascii="Arial" w:hAnsi="Arial" w:cs="Arial"/>
          <w:sz w:val="22"/>
          <w:szCs w:val="22"/>
        </w:rPr>
        <w:t>íslo</w:t>
      </w:r>
      <w:r w:rsidRPr="00C22F72">
        <w:rPr>
          <w:rFonts w:ascii="Arial" w:hAnsi="Arial" w:cs="Arial"/>
          <w:sz w:val="22"/>
          <w:szCs w:val="22"/>
        </w:rPr>
        <w:t xml:space="preserve"> ú</w:t>
      </w:r>
      <w:r w:rsidR="00735EF9">
        <w:rPr>
          <w:rFonts w:ascii="Arial" w:hAnsi="Arial" w:cs="Arial"/>
          <w:sz w:val="22"/>
          <w:szCs w:val="22"/>
        </w:rPr>
        <w:t>čtu:</w:t>
      </w:r>
      <w:r w:rsidRPr="00C22F72">
        <w:rPr>
          <w:rFonts w:ascii="Arial" w:hAnsi="Arial" w:cs="Arial"/>
          <w:sz w:val="22"/>
          <w:szCs w:val="22"/>
        </w:rPr>
        <w:t xml:space="preserve"> 80012-3723001/0710 </w:t>
      </w:r>
    </w:p>
    <w:p w14:paraId="615F1F86" w14:textId="77777777"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14:paraId="19495423" w14:textId="77777777" w:rsidR="004C4414" w:rsidRDefault="004C4414" w:rsidP="004C44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D2D913E" w14:textId="77777777" w:rsidR="00397E0E" w:rsidRDefault="00397E0E" w:rsidP="00397E0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4829B8C9" w14:textId="77777777"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1966EBC2" w14:textId="77777777" w:rsidR="00D56179" w:rsidRDefault="00D56179" w:rsidP="00397E0E">
      <w:pPr>
        <w:jc w:val="both"/>
        <w:rPr>
          <w:rFonts w:ascii="Arial" w:hAnsi="Arial" w:cs="Arial"/>
          <w:sz w:val="22"/>
          <w:szCs w:val="22"/>
        </w:rPr>
      </w:pPr>
    </w:p>
    <w:p w14:paraId="1C6F37E9" w14:textId="77777777" w:rsidR="009A5D52" w:rsidRDefault="009A5D52" w:rsidP="00397E0E">
      <w:pPr>
        <w:jc w:val="both"/>
        <w:rPr>
          <w:rFonts w:ascii="Arial" w:hAnsi="Arial" w:cs="Arial"/>
          <w:sz w:val="22"/>
          <w:szCs w:val="22"/>
        </w:rPr>
      </w:pPr>
    </w:p>
    <w:p w14:paraId="71C0B597" w14:textId="77777777"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9035ACB" w14:textId="77777777" w:rsidR="00735EF9" w:rsidRDefault="00735EF9" w:rsidP="00397E0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46A3E00" w14:textId="77777777" w:rsidR="009A5D52" w:rsidRDefault="009A5D52" w:rsidP="00BE46EF">
      <w:pPr>
        <w:jc w:val="both"/>
        <w:rPr>
          <w:rFonts w:ascii="Arial" w:hAnsi="Arial" w:cs="Arial"/>
          <w:b/>
          <w:sz w:val="22"/>
          <w:szCs w:val="22"/>
        </w:rPr>
      </w:pPr>
    </w:p>
    <w:p w14:paraId="4AD94E01" w14:textId="77777777" w:rsidR="00BE46EF" w:rsidRPr="002A68C4" w:rsidRDefault="00BE46EF" w:rsidP="00BE46EF">
      <w:pPr>
        <w:jc w:val="both"/>
        <w:rPr>
          <w:rFonts w:ascii="Arial" w:hAnsi="Arial" w:cs="Arial"/>
          <w:b/>
          <w:sz w:val="22"/>
          <w:szCs w:val="22"/>
        </w:rPr>
      </w:pPr>
      <w:r w:rsidRPr="002A68C4">
        <w:rPr>
          <w:rFonts w:ascii="Arial" w:hAnsi="Arial" w:cs="Arial"/>
          <w:b/>
          <w:sz w:val="22"/>
          <w:szCs w:val="22"/>
        </w:rPr>
        <w:t>Agropodnik Košetice, a.s.</w:t>
      </w:r>
    </w:p>
    <w:p w14:paraId="0D926B8F" w14:textId="77777777" w:rsidR="00BE46EF" w:rsidRDefault="00BE46EF" w:rsidP="00BE4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č. p. 212, Košetice, PSČ 394 22 </w:t>
      </w:r>
    </w:p>
    <w:p w14:paraId="453515B4" w14:textId="77777777" w:rsidR="00BE46EF" w:rsidRPr="00AD2F77" w:rsidRDefault="00BE46EF" w:rsidP="00BE4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260 67 111, DIČ: CZ26067111</w:t>
      </w:r>
    </w:p>
    <w:p w14:paraId="208E828B" w14:textId="77777777" w:rsidR="00BE46EF" w:rsidRDefault="00BE46EF" w:rsidP="00BE46EF">
      <w:pPr>
        <w:jc w:val="both"/>
        <w:rPr>
          <w:rFonts w:ascii="Arial" w:hAnsi="Arial" w:cs="Arial"/>
          <w:sz w:val="22"/>
          <w:szCs w:val="22"/>
        </w:rPr>
      </w:pPr>
      <w:r w:rsidRPr="000B7C8D">
        <w:rPr>
          <w:rFonts w:ascii="Arial" w:hAnsi="Arial" w:cs="Arial"/>
          <w:sz w:val="22"/>
          <w:szCs w:val="22"/>
        </w:rPr>
        <w:t xml:space="preserve">Zapsána v obchodním rejstříku vedeném </w:t>
      </w:r>
      <w:r>
        <w:rPr>
          <w:rFonts w:ascii="Arial" w:hAnsi="Arial" w:cs="Arial"/>
          <w:sz w:val="22"/>
          <w:szCs w:val="22"/>
        </w:rPr>
        <w:t>u Krajského soudu v Českých Budějovicích,</w:t>
      </w:r>
    </w:p>
    <w:p w14:paraId="1632D468" w14:textId="77777777" w:rsidR="00BE46EF" w:rsidRDefault="00BE46EF" w:rsidP="00BE4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oddíl B, vložka 1410,</w:t>
      </w:r>
    </w:p>
    <w:p w14:paraId="370B5F51" w14:textId="77777777" w:rsidR="00BE46EF" w:rsidRDefault="00BE46EF" w:rsidP="00BE46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0B7C8D">
        <w:rPr>
          <w:rFonts w:ascii="Arial" w:hAnsi="Arial" w:cs="Arial"/>
          <w:sz w:val="22"/>
          <w:szCs w:val="22"/>
        </w:rPr>
        <w:t>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0B7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Zdeněk Duffek, předseda představenstva</w:t>
      </w:r>
    </w:p>
    <w:p w14:paraId="4A546F7B" w14:textId="77777777" w:rsidR="00AE2BFE" w:rsidRPr="00C22F72" w:rsidRDefault="00AE2BFE" w:rsidP="00AE2BFE">
      <w:pPr>
        <w:jc w:val="both"/>
        <w:rPr>
          <w:rFonts w:ascii="Arial" w:hAnsi="Arial" w:cs="Arial"/>
          <w:sz w:val="22"/>
          <w:szCs w:val="22"/>
        </w:rPr>
      </w:pPr>
      <w:r w:rsidRPr="00C22F72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Bank, číslo</w:t>
      </w:r>
      <w:r w:rsidRPr="00C22F72">
        <w:rPr>
          <w:rFonts w:ascii="Arial" w:hAnsi="Arial" w:cs="Arial"/>
          <w:sz w:val="22"/>
          <w:szCs w:val="22"/>
        </w:rPr>
        <w:t xml:space="preserve"> ú</w:t>
      </w:r>
      <w:r>
        <w:rPr>
          <w:rFonts w:ascii="Arial" w:hAnsi="Arial" w:cs="Arial"/>
          <w:sz w:val="22"/>
          <w:szCs w:val="22"/>
        </w:rPr>
        <w:t>čtu:</w:t>
      </w:r>
      <w:r w:rsidRPr="00C22F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168126838/0600</w:t>
      </w:r>
      <w:r w:rsidRPr="00C22F72">
        <w:rPr>
          <w:rFonts w:ascii="Arial" w:hAnsi="Arial" w:cs="Arial"/>
          <w:sz w:val="22"/>
          <w:szCs w:val="22"/>
        </w:rPr>
        <w:t xml:space="preserve"> </w:t>
      </w:r>
    </w:p>
    <w:p w14:paraId="24459F59" w14:textId="77777777" w:rsidR="00397E0E" w:rsidRDefault="00397E0E" w:rsidP="00397E0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DFECEC2" w14:textId="77777777" w:rsidR="004C4414" w:rsidRDefault="004C4414" w:rsidP="004C4414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534EAF82" w14:textId="77777777"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14:paraId="0CAFEF90" w14:textId="77777777"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3C0A4D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straně druhé –</w:t>
      </w:r>
    </w:p>
    <w:p w14:paraId="548618EA" w14:textId="77777777" w:rsidR="00397E0E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14:paraId="3776AC4A" w14:textId="0C799C28" w:rsidR="004C4414" w:rsidRDefault="004C4414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r w:rsidR="00F10D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 pachtovní smlouvě č. </w:t>
      </w:r>
      <w:r w:rsidR="00FD2D83">
        <w:rPr>
          <w:rFonts w:ascii="Arial" w:hAnsi="Arial" w:cs="Arial"/>
          <w:sz w:val="22"/>
          <w:szCs w:val="22"/>
        </w:rPr>
        <w:t>2</w:t>
      </w:r>
      <w:r w:rsidR="00443B1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N1</w:t>
      </w:r>
      <w:r w:rsidR="00443B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/48 ze dne </w:t>
      </w:r>
      <w:r w:rsidR="00FD2D83">
        <w:rPr>
          <w:rFonts w:ascii="Arial" w:hAnsi="Arial" w:cs="Arial"/>
          <w:sz w:val="22"/>
          <w:szCs w:val="22"/>
        </w:rPr>
        <w:t>2</w:t>
      </w:r>
      <w:r w:rsidR="00443B1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443B1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201</w:t>
      </w:r>
      <w:r w:rsidR="00443B1A">
        <w:rPr>
          <w:rFonts w:ascii="Arial" w:hAnsi="Arial" w:cs="Arial"/>
          <w:sz w:val="22"/>
          <w:szCs w:val="22"/>
        </w:rPr>
        <w:t>7</w:t>
      </w:r>
      <w:r w:rsidR="00DD7469">
        <w:rPr>
          <w:rFonts w:ascii="Arial" w:hAnsi="Arial" w:cs="Arial"/>
          <w:sz w:val="22"/>
          <w:szCs w:val="22"/>
        </w:rPr>
        <w:t>, ve znění dodatku č. 1 ze dne 9. 9. 2019</w:t>
      </w:r>
      <w:r w:rsidR="009618CA">
        <w:rPr>
          <w:rFonts w:ascii="Arial" w:hAnsi="Arial" w:cs="Arial"/>
          <w:sz w:val="22"/>
          <w:szCs w:val="22"/>
        </w:rPr>
        <w:t xml:space="preserve"> </w:t>
      </w:r>
      <w:r w:rsidR="00CA35D6">
        <w:rPr>
          <w:rFonts w:ascii="Arial" w:hAnsi="Arial" w:cs="Arial"/>
          <w:sz w:val="22"/>
          <w:szCs w:val="22"/>
        </w:rPr>
        <w:t xml:space="preserve">a dodatku č. 2 ze dne 24. 4. 2020 </w:t>
      </w:r>
      <w:r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="00443B1A">
        <w:rPr>
          <w:rFonts w:ascii="Arial" w:hAnsi="Arial" w:cs="Arial"/>
          <w:sz w:val="22"/>
          <w:szCs w:val="22"/>
        </w:rPr>
        <w:t xml:space="preserve">a </w:t>
      </w:r>
      <w:r w:rsidR="00443B1A" w:rsidRPr="00FC5C99">
        <w:rPr>
          <w:rFonts w:ascii="Arial" w:hAnsi="Arial" w:cs="Arial"/>
          <w:sz w:val="22"/>
          <w:szCs w:val="22"/>
        </w:rPr>
        <w:t>výše ročního pachtovného</w:t>
      </w:r>
    </w:p>
    <w:p w14:paraId="5EBC6035" w14:textId="77777777" w:rsidR="009A5D52" w:rsidRDefault="009A5D52" w:rsidP="004C44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C3BC79" w14:textId="77777777" w:rsidR="00397E0E" w:rsidRDefault="00397E0E" w:rsidP="00397E0E">
      <w:pPr>
        <w:jc w:val="both"/>
        <w:rPr>
          <w:rFonts w:ascii="Arial" w:hAnsi="Arial" w:cs="Arial"/>
          <w:iCs/>
          <w:sz w:val="24"/>
          <w:szCs w:val="24"/>
        </w:rPr>
      </w:pPr>
    </w:p>
    <w:p w14:paraId="1F226B64" w14:textId="3FA4319B" w:rsidR="00255F22" w:rsidRPr="00FC5C99" w:rsidRDefault="00255F22" w:rsidP="00255F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</w:t>
      </w:r>
      <w:r w:rsidRPr="00255F22">
        <w:rPr>
          <w:rFonts w:ascii="Arial" w:hAnsi="Arial" w:cs="Arial"/>
          <w:b/>
          <w:iCs/>
          <w:sz w:val="22"/>
          <w:szCs w:val="22"/>
        </w:rPr>
        <w:t>roční pachtovné</w:t>
      </w:r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FD2D83">
        <w:rPr>
          <w:rFonts w:ascii="Arial" w:hAnsi="Arial" w:cs="Arial"/>
          <w:iCs/>
          <w:sz w:val="22"/>
          <w:szCs w:val="22"/>
        </w:rPr>
        <w:t>2</w:t>
      </w:r>
      <w:r w:rsidR="00EE1458">
        <w:rPr>
          <w:rFonts w:ascii="Arial" w:hAnsi="Arial" w:cs="Arial"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> </w:t>
      </w:r>
      <w:r w:rsidR="00230CBD">
        <w:rPr>
          <w:rFonts w:ascii="Arial" w:hAnsi="Arial" w:cs="Arial"/>
          <w:iCs/>
          <w:sz w:val="22"/>
          <w:szCs w:val="22"/>
        </w:rPr>
        <w:t>524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r w:rsidR="00443B1A">
        <w:rPr>
          <w:rFonts w:ascii="Arial" w:hAnsi="Arial" w:cs="Arial"/>
          <w:iCs/>
          <w:sz w:val="22"/>
          <w:szCs w:val="22"/>
        </w:rPr>
        <w:t xml:space="preserve">dvacet </w:t>
      </w:r>
      <w:r w:rsidR="00EE1458">
        <w:rPr>
          <w:rFonts w:ascii="Arial" w:hAnsi="Arial" w:cs="Arial"/>
          <w:iCs/>
          <w:sz w:val="22"/>
          <w:szCs w:val="22"/>
        </w:rPr>
        <w:t>tři</w:t>
      </w:r>
      <w:r>
        <w:rPr>
          <w:rFonts w:ascii="Arial" w:hAnsi="Arial" w:cs="Arial"/>
          <w:iCs/>
          <w:sz w:val="22"/>
          <w:szCs w:val="22"/>
        </w:rPr>
        <w:t xml:space="preserve"> tisíc </w:t>
      </w:r>
      <w:r w:rsidR="00230CBD">
        <w:rPr>
          <w:rFonts w:ascii="Arial" w:hAnsi="Arial" w:cs="Arial"/>
          <w:iCs/>
          <w:sz w:val="22"/>
          <w:szCs w:val="22"/>
        </w:rPr>
        <w:t>pět set dvacet čtyři</w:t>
      </w:r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67E9181" w14:textId="77777777" w:rsidR="00B4648C" w:rsidRPr="00255F22" w:rsidRDefault="00B4648C" w:rsidP="00B464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0C1DA" w14:textId="14B5FBB9" w:rsidR="00443B1A" w:rsidRDefault="007B261D" w:rsidP="00443B1A">
      <w:pPr>
        <w:jc w:val="both"/>
        <w:rPr>
          <w:rFonts w:ascii="Arial" w:hAnsi="Arial" w:cs="Arial"/>
          <w:sz w:val="22"/>
          <w:szCs w:val="22"/>
        </w:rPr>
      </w:pPr>
      <w:r w:rsidRPr="00255F22">
        <w:rPr>
          <w:rFonts w:ascii="Arial" w:hAnsi="Arial" w:cs="Arial"/>
          <w:bCs/>
          <w:sz w:val="22"/>
          <w:szCs w:val="22"/>
        </w:rPr>
        <w:t>2. Smluvní strany se dohodly na</w:t>
      </w:r>
      <w:r w:rsidR="00FD2D83">
        <w:rPr>
          <w:rFonts w:ascii="Arial" w:hAnsi="Arial" w:cs="Arial"/>
          <w:bCs/>
          <w:sz w:val="22"/>
          <w:szCs w:val="22"/>
        </w:rPr>
        <w:t xml:space="preserve"> </w:t>
      </w:r>
      <w:r w:rsidR="00443B1A" w:rsidRPr="00FC5C99">
        <w:rPr>
          <w:rFonts w:ascii="Arial" w:hAnsi="Arial" w:cs="Arial"/>
          <w:sz w:val="22"/>
          <w:szCs w:val="22"/>
        </w:rPr>
        <w:t xml:space="preserve">tom, že pachtovné </w:t>
      </w:r>
      <w:r w:rsidR="00443B1A">
        <w:rPr>
          <w:rFonts w:ascii="Arial" w:hAnsi="Arial" w:cs="Arial"/>
          <w:sz w:val="22"/>
          <w:szCs w:val="22"/>
        </w:rPr>
        <w:t>specifikované v </w:t>
      </w:r>
      <w:r w:rsidR="00443B1A"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230CBD">
        <w:rPr>
          <w:rFonts w:ascii="Arial" w:hAnsi="Arial" w:cs="Arial"/>
          <w:i/>
          <w:iCs/>
          <w:sz w:val="22"/>
          <w:szCs w:val="22"/>
        </w:rPr>
        <w:t>sníženo</w:t>
      </w:r>
      <w:r w:rsidR="00443B1A" w:rsidRPr="00FC5C99">
        <w:rPr>
          <w:rFonts w:ascii="Arial" w:hAnsi="Arial" w:cs="Arial"/>
          <w:sz w:val="22"/>
          <w:szCs w:val="22"/>
        </w:rPr>
        <w:t xml:space="preserve"> z důvodu </w:t>
      </w:r>
      <w:r w:rsidR="00230CBD" w:rsidRPr="00A036F3">
        <w:rPr>
          <w:rFonts w:ascii="Arial" w:hAnsi="Arial" w:cs="Arial"/>
          <w:sz w:val="22"/>
          <w:szCs w:val="22"/>
          <w:u w:val="single"/>
        </w:rPr>
        <w:t>zúžení</w:t>
      </w:r>
      <w:r w:rsidR="00443B1A" w:rsidRPr="00A036F3">
        <w:rPr>
          <w:rFonts w:ascii="Arial" w:hAnsi="Arial" w:cs="Arial"/>
          <w:sz w:val="22"/>
          <w:szCs w:val="22"/>
          <w:u w:val="single"/>
        </w:rPr>
        <w:t xml:space="preserve"> předmětu pachtu </w:t>
      </w:r>
      <w:r w:rsidR="00BF088F" w:rsidRPr="00A036F3">
        <w:rPr>
          <w:rFonts w:ascii="Arial" w:hAnsi="Arial" w:cs="Arial"/>
          <w:sz w:val="22"/>
          <w:szCs w:val="22"/>
          <w:u w:val="single"/>
        </w:rPr>
        <w:t xml:space="preserve">o pozemek KN p. č. 1169 v obci </w:t>
      </w:r>
      <w:r w:rsidR="00C76F5E" w:rsidRPr="00A036F3">
        <w:rPr>
          <w:rFonts w:ascii="Arial" w:hAnsi="Arial" w:cs="Arial"/>
          <w:sz w:val="22"/>
          <w:szCs w:val="22"/>
          <w:u w:val="single"/>
        </w:rPr>
        <w:t xml:space="preserve">a k. </w:t>
      </w:r>
      <w:proofErr w:type="spellStart"/>
      <w:r w:rsidR="00C76F5E" w:rsidRPr="00A036F3">
        <w:rPr>
          <w:rFonts w:ascii="Arial" w:hAnsi="Arial" w:cs="Arial"/>
          <w:sz w:val="22"/>
          <w:szCs w:val="22"/>
          <w:u w:val="single"/>
        </w:rPr>
        <w:t>ú.</w:t>
      </w:r>
      <w:proofErr w:type="spellEnd"/>
      <w:r w:rsidR="00C76F5E" w:rsidRPr="00A036F3">
        <w:rPr>
          <w:rFonts w:ascii="Arial" w:hAnsi="Arial" w:cs="Arial"/>
          <w:sz w:val="22"/>
          <w:szCs w:val="22"/>
          <w:u w:val="single"/>
        </w:rPr>
        <w:t xml:space="preserve"> Buřenice</w:t>
      </w:r>
      <w:r w:rsidR="00C76F5E">
        <w:rPr>
          <w:rFonts w:ascii="Arial" w:hAnsi="Arial" w:cs="Arial"/>
          <w:sz w:val="22"/>
          <w:szCs w:val="22"/>
        </w:rPr>
        <w:t xml:space="preserve"> </w:t>
      </w:r>
      <w:r w:rsidR="00443B1A" w:rsidRPr="00FC5C99">
        <w:rPr>
          <w:rFonts w:ascii="Arial" w:hAnsi="Arial" w:cs="Arial"/>
          <w:sz w:val="22"/>
          <w:szCs w:val="22"/>
        </w:rPr>
        <w:t xml:space="preserve">na částku </w:t>
      </w:r>
      <w:r w:rsidR="00E75AFA" w:rsidRPr="003A3D88">
        <w:rPr>
          <w:rFonts w:ascii="Arial" w:hAnsi="Arial" w:cs="Arial"/>
          <w:b/>
          <w:sz w:val="22"/>
          <w:szCs w:val="22"/>
        </w:rPr>
        <w:t>23 </w:t>
      </w:r>
      <w:r w:rsidR="00F87894">
        <w:rPr>
          <w:rFonts w:ascii="Arial" w:hAnsi="Arial" w:cs="Arial"/>
          <w:b/>
          <w:sz w:val="22"/>
          <w:szCs w:val="22"/>
        </w:rPr>
        <w:t>4</w:t>
      </w:r>
      <w:r w:rsidR="001A6719">
        <w:rPr>
          <w:rFonts w:ascii="Arial" w:hAnsi="Arial" w:cs="Arial"/>
          <w:b/>
          <w:sz w:val="22"/>
          <w:szCs w:val="22"/>
        </w:rPr>
        <w:t>98</w:t>
      </w:r>
      <w:r w:rsidR="00E75AFA" w:rsidRPr="003A3D88">
        <w:rPr>
          <w:rFonts w:ascii="Arial" w:hAnsi="Arial" w:cs="Arial"/>
          <w:b/>
          <w:sz w:val="22"/>
          <w:szCs w:val="22"/>
        </w:rPr>
        <w:t> </w:t>
      </w:r>
      <w:r w:rsidR="00443B1A" w:rsidRPr="003A3D88">
        <w:rPr>
          <w:rFonts w:ascii="Arial" w:hAnsi="Arial" w:cs="Arial"/>
          <w:b/>
          <w:sz w:val="22"/>
          <w:szCs w:val="22"/>
        </w:rPr>
        <w:t>Kč</w:t>
      </w:r>
      <w:r w:rsidR="00443B1A" w:rsidRPr="00FC5C99">
        <w:rPr>
          <w:rFonts w:ascii="Arial" w:hAnsi="Arial" w:cs="Arial"/>
          <w:sz w:val="22"/>
          <w:szCs w:val="22"/>
        </w:rPr>
        <w:t xml:space="preserve"> (slovy: </w:t>
      </w:r>
      <w:r w:rsidR="00E75AFA">
        <w:rPr>
          <w:rFonts w:ascii="Arial" w:hAnsi="Arial" w:cs="Arial"/>
          <w:sz w:val="22"/>
          <w:szCs w:val="22"/>
        </w:rPr>
        <w:t xml:space="preserve">dvacet tři tisíc </w:t>
      </w:r>
      <w:r w:rsidR="001A6719">
        <w:rPr>
          <w:rFonts w:ascii="Arial" w:hAnsi="Arial" w:cs="Arial"/>
          <w:sz w:val="22"/>
          <w:szCs w:val="22"/>
        </w:rPr>
        <w:t>čtyři sta</w:t>
      </w:r>
      <w:r w:rsidR="003A3D88">
        <w:rPr>
          <w:rFonts w:ascii="Arial" w:hAnsi="Arial" w:cs="Arial"/>
          <w:sz w:val="22"/>
          <w:szCs w:val="22"/>
        </w:rPr>
        <w:t xml:space="preserve"> </w:t>
      </w:r>
      <w:r w:rsidR="001A6719">
        <w:rPr>
          <w:rFonts w:ascii="Arial" w:hAnsi="Arial" w:cs="Arial"/>
          <w:sz w:val="22"/>
          <w:szCs w:val="22"/>
        </w:rPr>
        <w:t>devadesát osm</w:t>
      </w:r>
      <w:r w:rsidR="00443B1A"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7239A6AD" w14:textId="77777777" w:rsidR="009A5D52" w:rsidRDefault="009A5D52" w:rsidP="00443B1A">
      <w:pPr>
        <w:jc w:val="both"/>
        <w:rPr>
          <w:rFonts w:ascii="Arial" w:hAnsi="Arial" w:cs="Arial"/>
          <w:sz w:val="22"/>
          <w:szCs w:val="22"/>
        </w:rPr>
      </w:pPr>
    </w:p>
    <w:p w14:paraId="4B6312D0" w14:textId="25EFD644" w:rsidR="004C4414" w:rsidRDefault="004C4414" w:rsidP="00E75A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023E">
        <w:rPr>
          <w:rFonts w:ascii="Arial" w:hAnsi="Arial" w:cs="Arial"/>
          <w:b/>
          <w:sz w:val="22"/>
          <w:szCs w:val="22"/>
        </w:rPr>
        <w:t>K 1.</w:t>
      </w:r>
      <w:r>
        <w:rPr>
          <w:rFonts w:ascii="Arial" w:hAnsi="Arial" w:cs="Arial"/>
          <w:b/>
          <w:sz w:val="22"/>
          <w:szCs w:val="22"/>
        </w:rPr>
        <w:t> 10. </w:t>
      </w:r>
      <w:r w:rsidRPr="009A023E">
        <w:rPr>
          <w:rFonts w:ascii="Arial" w:hAnsi="Arial" w:cs="Arial"/>
          <w:b/>
          <w:sz w:val="22"/>
          <w:szCs w:val="22"/>
        </w:rPr>
        <w:t>20</w:t>
      </w:r>
      <w:r w:rsidR="00E75AFA">
        <w:rPr>
          <w:rFonts w:ascii="Arial" w:hAnsi="Arial" w:cs="Arial"/>
          <w:b/>
          <w:sz w:val="22"/>
          <w:szCs w:val="22"/>
        </w:rPr>
        <w:t>2</w:t>
      </w:r>
      <w:r w:rsidR="006F3D4C">
        <w:rPr>
          <w:rFonts w:ascii="Arial" w:hAnsi="Arial" w:cs="Arial"/>
          <w:b/>
          <w:sz w:val="22"/>
          <w:szCs w:val="22"/>
        </w:rPr>
        <w:t>2</w:t>
      </w:r>
      <w:r w:rsidRPr="00367399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3673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</w:t>
      </w:r>
      <w:r w:rsidRPr="00367399">
        <w:rPr>
          <w:rFonts w:ascii="Arial" w:hAnsi="Arial" w:cs="Arial"/>
          <w:sz w:val="22"/>
          <w:szCs w:val="22"/>
        </w:rPr>
        <w:t xml:space="preserve">vinen </w:t>
      </w:r>
      <w:r w:rsidRPr="00EA3993">
        <w:rPr>
          <w:rFonts w:ascii="Arial" w:hAnsi="Arial" w:cs="Arial"/>
          <w:b/>
          <w:sz w:val="22"/>
          <w:szCs w:val="22"/>
        </w:rPr>
        <w:t xml:space="preserve">zaplatit částku </w:t>
      </w:r>
      <w:r w:rsidR="00255F22" w:rsidRPr="003A3D88">
        <w:rPr>
          <w:rFonts w:ascii="Arial" w:hAnsi="Arial" w:cs="Arial"/>
          <w:b/>
          <w:sz w:val="22"/>
          <w:szCs w:val="22"/>
        </w:rPr>
        <w:t>2</w:t>
      </w:r>
      <w:r w:rsidR="00E75AFA" w:rsidRPr="003A3D88">
        <w:rPr>
          <w:rFonts w:ascii="Arial" w:hAnsi="Arial" w:cs="Arial"/>
          <w:b/>
          <w:sz w:val="22"/>
          <w:szCs w:val="22"/>
        </w:rPr>
        <w:t>3</w:t>
      </w:r>
      <w:r w:rsidRPr="003A3D88">
        <w:rPr>
          <w:rFonts w:ascii="Arial" w:hAnsi="Arial" w:cs="Arial"/>
          <w:b/>
          <w:sz w:val="22"/>
          <w:szCs w:val="22"/>
        </w:rPr>
        <w:t> </w:t>
      </w:r>
      <w:r w:rsidR="009C2116">
        <w:rPr>
          <w:rFonts w:ascii="Arial" w:hAnsi="Arial" w:cs="Arial"/>
          <w:b/>
          <w:sz w:val="22"/>
          <w:szCs w:val="22"/>
        </w:rPr>
        <w:t>507</w:t>
      </w:r>
      <w:r w:rsidR="007B261D" w:rsidRPr="003A3D88">
        <w:rPr>
          <w:rFonts w:ascii="Arial" w:hAnsi="Arial" w:cs="Arial"/>
          <w:b/>
          <w:sz w:val="22"/>
          <w:szCs w:val="22"/>
        </w:rPr>
        <w:t> </w:t>
      </w:r>
      <w:r w:rsidRPr="003A3D88">
        <w:rPr>
          <w:rFonts w:ascii="Arial" w:hAnsi="Arial" w:cs="Arial"/>
          <w:b/>
          <w:sz w:val="22"/>
          <w:szCs w:val="22"/>
        </w:rPr>
        <w:t>Kč</w:t>
      </w:r>
      <w:r w:rsidRPr="00367399">
        <w:rPr>
          <w:rFonts w:ascii="Arial" w:hAnsi="Arial" w:cs="Arial"/>
          <w:sz w:val="22"/>
          <w:szCs w:val="22"/>
        </w:rPr>
        <w:t xml:space="preserve"> </w:t>
      </w:r>
      <w:r w:rsidR="00E75AFA" w:rsidRPr="00FC5C99">
        <w:rPr>
          <w:rFonts w:ascii="Arial" w:hAnsi="Arial" w:cs="Arial"/>
          <w:sz w:val="22"/>
          <w:szCs w:val="22"/>
        </w:rPr>
        <w:t xml:space="preserve">(slovy: </w:t>
      </w:r>
      <w:r w:rsidR="00E75AFA">
        <w:rPr>
          <w:rFonts w:ascii="Arial" w:hAnsi="Arial" w:cs="Arial"/>
          <w:sz w:val="22"/>
          <w:szCs w:val="22"/>
        </w:rPr>
        <w:t xml:space="preserve">dvacet tři tisíc </w:t>
      </w:r>
      <w:r w:rsidR="009C2116">
        <w:rPr>
          <w:rFonts w:ascii="Arial" w:hAnsi="Arial" w:cs="Arial"/>
          <w:sz w:val="22"/>
          <w:szCs w:val="22"/>
        </w:rPr>
        <w:t>pět set sedm</w:t>
      </w:r>
      <w:r w:rsidR="00E75AFA"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45F0F3D5" w14:textId="77777777" w:rsidR="009E4A71" w:rsidRDefault="009E4A71" w:rsidP="002772A1">
      <w:pPr>
        <w:jc w:val="both"/>
        <w:rPr>
          <w:rFonts w:ascii="Arial" w:hAnsi="Arial" w:cs="Arial"/>
          <w:iCs/>
          <w:sz w:val="22"/>
          <w:szCs w:val="22"/>
        </w:rPr>
      </w:pPr>
    </w:p>
    <w:p w14:paraId="47C70387" w14:textId="77777777" w:rsidR="002772A1" w:rsidRDefault="002772A1" w:rsidP="002772A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3.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38DF2105" w14:textId="7E1EA43F" w:rsidR="002772A1" w:rsidRPr="00012682" w:rsidRDefault="002772A1" w:rsidP="002772A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IV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760D4A">
        <w:rPr>
          <w:rFonts w:ascii="Arial" w:hAnsi="Arial" w:cs="Arial"/>
          <w:sz w:val="22"/>
          <w:szCs w:val="22"/>
        </w:rPr>
        <w:t xml:space="preserve">bod 6) </w:t>
      </w:r>
      <w:r w:rsidRPr="00012682">
        <w:rPr>
          <w:rFonts w:ascii="Arial" w:hAnsi="Arial" w:cs="Arial"/>
          <w:sz w:val="22"/>
          <w:szCs w:val="22"/>
        </w:rPr>
        <w:t xml:space="preserve">smlouvy se doplňuje </w:t>
      </w:r>
      <w:r w:rsidR="00760D4A">
        <w:rPr>
          <w:rFonts w:ascii="Arial" w:hAnsi="Arial" w:cs="Arial"/>
          <w:sz w:val="22"/>
          <w:szCs w:val="22"/>
        </w:rPr>
        <w:t>a nově</w:t>
      </w:r>
      <w:r w:rsidRPr="00012682">
        <w:rPr>
          <w:rFonts w:ascii="Arial" w:hAnsi="Arial" w:cs="Arial"/>
          <w:sz w:val="22"/>
          <w:szCs w:val="22"/>
        </w:rPr>
        <w:t xml:space="preserve"> zní:</w:t>
      </w:r>
    </w:p>
    <w:p w14:paraId="63028186" w14:textId="509A11EC" w:rsidR="002772A1" w:rsidRPr="006821E0" w:rsidRDefault="002772A1" w:rsidP="002772A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821E0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</w:t>
      </w:r>
      <w:r w:rsidRPr="006821E0">
        <w:rPr>
          <w:rFonts w:ascii="Arial" w:hAnsi="Arial" w:cs="Arial"/>
          <w:sz w:val="22"/>
          <w:szCs w:val="22"/>
        </w:rPr>
        <w:t xml:space="preserve">atele anebo pro realizaci veřejně prospěšné stavby nebo z důvodu jinak určeného veřejného zájmu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6821E0">
        <w:rPr>
          <w:rFonts w:ascii="Arial" w:hAnsi="Arial" w:cs="Arial"/>
          <w:sz w:val="22"/>
          <w:szCs w:val="22"/>
        </w:rPr>
        <w:t xml:space="preserve"> nebo jeho část, má pro</w:t>
      </w:r>
      <w:r>
        <w:rPr>
          <w:rFonts w:ascii="Arial" w:hAnsi="Arial" w:cs="Arial"/>
          <w:sz w:val="22"/>
          <w:szCs w:val="22"/>
        </w:rPr>
        <w:t>pachtov</w:t>
      </w:r>
      <w:r w:rsidRPr="006821E0">
        <w:rPr>
          <w:rFonts w:ascii="Arial" w:hAnsi="Arial" w:cs="Arial"/>
          <w:sz w:val="22"/>
          <w:szCs w:val="22"/>
        </w:rPr>
        <w:t xml:space="preserve">atel právo jednostranně zúžit předmět této smlouvy a ukončit </w:t>
      </w:r>
      <w:r>
        <w:rPr>
          <w:rFonts w:ascii="Arial" w:hAnsi="Arial" w:cs="Arial"/>
          <w:sz w:val="22"/>
          <w:szCs w:val="22"/>
        </w:rPr>
        <w:t>pacht</w:t>
      </w:r>
      <w:r w:rsidRPr="006821E0">
        <w:rPr>
          <w:rFonts w:ascii="Arial" w:hAnsi="Arial" w:cs="Arial"/>
          <w:sz w:val="22"/>
          <w:szCs w:val="22"/>
        </w:rPr>
        <w:t xml:space="preserve"> pozemku či jeho části před dobou sjednanou </w:t>
      </w:r>
      <w:r w:rsidR="00DD1DE9">
        <w:rPr>
          <w:rFonts w:ascii="Arial" w:hAnsi="Arial" w:cs="Arial"/>
          <w:sz w:val="22"/>
          <w:szCs w:val="22"/>
        </w:rPr>
        <w:t>ve smlouvě</w:t>
      </w:r>
      <w:r w:rsidRPr="006821E0">
        <w:rPr>
          <w:rFonts w:ascii="Arial" w:hAnsi="Arial" w:cs="Arial"/>
          <w:sz w:val="22"/>
          <w:szCs w:val="22"/>
        </w:rPr>
        <w:t xml:space="preserve">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pachtýři</w:t>
      </w:r>
      <w:r w:rsidRPr="006821E0">
        <w:rPr>
          <w:rFonts w:ascii="Arial" w:hAnsi="Arial" w:cs="Arial"/>
          <w:sz w:val="22"/>
          <w:szCs w:val="22"/>
        </w:rPr>
        <w:t xml:space="preserve"> o zúžení předmětu této smlouvy. Ostatní pro</w:t>
      </w:r>
      <w:r>
        <w:rPr>
          <w:rFonts w:ascii="Arial" w:hAnsi="Arial" w:cs="Arial"/>
          <w:sz w:val="22"/>
          <w:szCs w:val="22"/>
        </w:rPr>
        <w:t>pachtovan</w:t>
      </w:r>
      <w:r w:rsidRPr="006821E0">
        <w:rPr>
          <w:rFonts w:ascii="Arial" w:hAnsi="Arial" w:cs="Arial"/>
          <w:sz w:val="22"/>
          <w:szCs w:val="22"/>
        </w:rPr>
        <w:t>é pozemky či části pozemků nedotčené touto potřebou zůstávají nadále předmětem této smlouvy.</w:t>
      </w:r>
    </w:p>
    <w:p w14:paraId="722FE12C" w14:textId="77777777" w:rsidR="002772A1" w:rsidRPr="00A927F6" w:rsidRDefault="002772A1" w:rsidP="002772A1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16"/>
          <w:szCs w:val="16"/>
        </w:rPr>
      </w:pPr>
    </w:p>
    <w:p w14:paraId="31DE399D" w14:textId="5DF4DAB6" w:rsidR="002772A1" w:rsidRPr="002772A1" w:rsidRDefault="002772A1" w:rsidP="002772A1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Pachtýř</w:t>
      </w:r>
      <w:r w:rsidRPr="002772A1">
        <w:rPr>
          <w:rFonts w:ascii="Arial" w:hAnsi="Arial" w:cs="Arial"/>
          <w:b w:val="0"/>
          <w:i w:val="0"/>
          <w:sz w:val="22"/>
          <w:szCs w:val="22"/>
        </w:rPr>
        <w:t xml:space="preserve"> s jednostranným ukončením </w:t>
      </w:r>
      <w:r>
        <w:rPr>
          <w:rFonts w:ascii="Arial" w:hAnsi="Arial" w:cs="Arial"/>
          <w:b w:val="0"/>
          <w:i w:val="0"/>
          <w:sz w:val="22"/>
          <w:szCs w:val="22"/>
        </w:rPr>
        <w:t>pachtu</w:t>
      </w:r>
      <w:r w:rsidRPr="002772A1">
        <w:rPr>
          <w:rFonts w:ascii="Arial" w:hAnsi="Arial" w:cs="Arial"/>
          <w:b w:val="0"/>
          <w:i w:val="0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b w:val="0"/>
          <w:i w:val="0"/>
          <w:sz w:val="22"/>
          <w:szCs w:val="22"/>
        </w:rPr>
        <w:t>pachtov</w:t>
      </w:r>
      <w:r w:rsidRPr="002772A1">
        <w:rPr>
          <w:rFonts w:ascii="Arial" w:hAnsi="Arial" w:cs="Arial"/>
          <w:b w:val="0"/>
          <w:i w:val="0"/>
          <w:sz w:val="22"/>
          <w:szCs w:val="22"/>
        </w:rPr>
        <w:t xml:space="preserve">atele anebo pro realizaci veřejně prospěšné stavby nebo z důvodu jinak určeného veřejného zájmu výslovně souhlasí a stvrzuje, že nebude z titulu tohoto ukončení smlouvy uplatňovat žádné </w:t>
      </w:r>
      <w:r w:rsidR="00632869" w:rsidRPr="002C3A63">
        <w:rPr>
          <w:rFonts w:ascii="Arial" w:hAnsi="Arial" w:cs="Arial"/>
          <w:b w:val="0"/>
          <w:i w:val="0"/>
          <w:sz w:val="22"/>
          <w:szCs w:val="22"/>
          <w:u w:val="single"/>
        </w:rPr>
        <w:t>jiné</w:t>
      </w:r>
      <w:r w:rsidR="0063286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2772A1">
        <w:rPr>
          <w:rFonts w:ascii="Arial" w:hAnsi="Arial" w:cs="Arial"/>
          <w:b w:val="0"/>
          <w:i w:val="0"/>
          <w:sz w:val="22"/>
          <w:szCs w:val="22"/>
        </w:rPr>
        <w:t>náhrady ani majetkové nároky a sankce.</w:t>
      </w:r>
    </w:p>
    <w:p w14:paraId="355513C7" w14:textId="77777777" w:rsidR="002772A1" w:rsidRPr="009B5869" w:rsidRDefault="002772A1" w:rsidP="000B024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16"/>
          <w:szCs w:val="16"/>
        </w:rPr>
      </w:pPr>
    </w:p>
    <w:p w14:paraId="04FBC6E0" w14:textId="79295313" w:rsidR="009B5869" w:rsidRPr="00322CC4" w:rsidRDefault="009B5869" w:rsidP="009B586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BE487AC" w14:textId="77777777" w:rsidR="00855FFB" w:rsidRDefault="00855FFB" w:rsidP="000B024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</w:p>
    <w:p w14:paraId="293584D0" w14:textId="4F39BA81" w:rsidR="000B024D" w:rsidRDefault="004E5260" w:rsidP="000B024D">
      <w:pPr>
        <w:pStyle w:val="Zkladntextodsazen2"/>
        <w:ind w:firstLine="0"/>
        <w:rPr>
          <w:rFonts w:ascii="Arial" w:hAnsi="Arial" w:cs="Arial"/>
          <w:b w:val="0"/>
          <w:bCs w:val="0"/>
          <w:i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sz w:val="22"/>
          <w:szCs w:val="22"/>
        </w:rPr>
        <w:t>4</w:t>
      </w:r>
      <w:r w:rsidR="007B261D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. </w:t>
      </w:r>
      <w:r w:rsidR="000B024D" w:rsidRPr="00397E0E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Ostatní ustanovení smlouvy nejsou tímto dodatkem </w:t>
      </w:r>
      <w:r w:rsidR="000B024D" w:rsidRPr="00397E0E">
        <w:rPr>
          <w:rFonts w:ascii="Arial" w:hAnsi="Arial" w:cs="Arial"/>
          <w:bCs w:val="0"/>
          <w:i w:val="0"/>
          <w:sz w:val="22"/>
          <w:szCs w:val="22"/>
        </w:rPr>
        <w:t xml:space="preserve">č. </w:t>
      </w:r>
      <w:r w:rsidR="008118FB">
        <w:rPr>
          <w:rFonts w:ascii="Arial" w:hAnsi="Arial" w:cs="Arial"/>
          <w:bCs w:val="0"/>
          <w:i w:val="0"/>
          <w:sz w:val="22"/>
          <w:szCs w:val="22"/>
        </w:rPr>
        <w:t>3</w:t>
      </w:r>
      <w:r w:rsidR="000B024D" w:rsidRPr="00397E0E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 dotčena.</w:t>
      </w:r>
    </w:p>
    <w:p w14:paraId="5900BC3D" w14:textId="77777777" w:rsidR="00855FFB" w:rsidRDefault="00855FFB" w:rsidP="00E75A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C426401" w14:textId="3CAA08B5" w:rsidR="009E4A71" w:rsidRDefault="004E5260" w:rsidP="00E75A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397E0E" w:rsidRPr="00FA4406">
        <w:rPr>
          <w:rFonts w:ascii="Arial" w:hAnsi="Arial" w:cs="Arial"/>
          <w:b w:val="0"/>
          <w:sz w:val="22"/>
          <w:szCs w:val="22"/>
        </w:rPr>
        <w:t>.</w:t>
      </w:r>
      <w:r w:rsidR="00397E0E">
        <w:rPr>
          <w:rFonts w:ascii="Arial" w:hAnsi="Arial" w:cs="Arial"/>
          <w:sz w:val="22"/>
          <w:szCs w:val="22"/>
        </w:rPr>
        <w:t xml:space="preserve"> </w:t>
      </w:r>
      <w:r w:rsidR="00E75AFA" w:rsidRPr="00FC5C9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</w:t>
      </w:r>
      <w:r w:rsidR="00E75AFA" w:rsidRPr="00A01F09">
        <w:rPr>
          <w:rFonts w:ascii="Arial" w:hAnsi="Arial" w:cs="Arial"/>
          <w:sz w:val="22"/>
          <w:szCs w:val="22"/>
        </w:rPr>
        <w:t>účinnosti dnem 1.</w:t>
      </w:r>
      <w:r w:rsidR="00E156C0">
        <w:rPr>
          <w:rFonts w:ascii="Arial" w:hAnsi="Arial" w:cs="Arial"/>
          <w:sz w:val="22"/>
          <w:szCs w:val="22"/>
        </w:rPr>
        <w:t> </w:t>
      </w:r>
      <w:r w:rsidR="008118FB">
        <w:rPr>
          <w:rFonts w:ascii="Arial" w:hAnsi="Arial" w:cs="Arial"/>
          <w:sz w:val="22"/>
          <w:szCs w:val="22"/>
        </w:rPr>
        <w:t>2</w:t>
      </w:r>
      <w:r w:rsidR="00E75AFA" w:rsidRPr="00A01F09">
        <w:rPr>
          <w:rFonts w:ascii="Arial" w:hAnsi="Arial" w:cs="Arial"/>
          <w:sz w:val="22"/>
          <w:szCs w:val="22"/>
        </w:rPr>
        <w:t>.</w:t>
      </w:r>
      <w:r w:rsidR="00E156C0">
        <w:rPr>
          <w:rFonts w:ascii="Arial" w:hAnsi="Arial" w:cs="Arial"/>
          <w:sz w:val="22"/>
          <w:szCs w:val="22"/>
        </w:rPr>
        <w:t> </w:t>
      </w:r>
      <w:r w:rsidR="00E75AFA" w:rsidRPr="00A01F09">
        <w:rPr>
          <w:rFonts w:ascii="Arial" w:hAnsi="Arial" w:cs="Arial"/>
          <w:sz w:val="22"/>
          <w:szCs w:val="22"/>
        </w:rPr>
        <w:t>20</w:t>
      </w:r>
      <w:r w:rsidR="00205B7C">
        <w:rPr>
          <w:rFonts w:ascii="Arial" w:hAnsi="Arial" w:cs="Arial"/>
          <w:sz w:val="22"/>
          <w:szCs w:val="22"/>
        </w:rPr>
        <w:t>2</w:t>
      </w:r>
      <w:r w:rsidR="008118FB">
        <w:rPr>
          <w:rFonts w:ascii="Arial" w:hAnsi="Arial" w:cs="Arial"/>
          <w:sz w:val="22"/>
          <w:szCs w:val="22"/>
        </w:rPr>
        <w:t>2</w:t>
      </w:r>
      <w:r w:rsidR="00A01F09" w:rsidRPr="00E156C0">
        <w:rPr>
          <w:rFonts w:ascii="Arial" w:hAnsi="Arial" w:cs="Arial"/>
          <w:sz w:val="22"/>
          <w:szCs w:val="22"/>
        </w:rPr>
        <w:t>,</w:t>
      </w:r>
      <w:r w:rsidR="00E75AFA"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E75AF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E75AFA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</w:t>
      </w:r>
      <w:r w:rsidR="00E75AFA" w:rsidRPr="00A01F09">
        <w:rPr>
          <w:rFonts w:ascii="Arial" w:hAnsi="Arial" w:cs="Arial"/>
          <w:b w:val="0"/>
          <w:sz w:val="22"/>
          <w:szCs w:val="22"/>
        </w:rPr>
        <w:t>), ve znění pozdějších předpisů.</w:t>
      </w:r>
      <w:r w:rsidR="00DD5A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A0326CB" w14:textId="77777777" w:rsidR="009E4A71" w:rsidRPr="00CA0211" w:rsidRDefault="009E4A71" w:rsidP="00E75A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15F42EF0" w14:textId="77777777" w:rsidR="00FE0308" w:rsidRPr="00FC5C99" w:rsidRDefault="00E75AFA" w:rsidP="00E75A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A3CA5BE" w14:textId="77777777" w:rsidR="00855FFB" w:rsidRDefault="00855FFB" w:rsidP="00397E0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3AF278A" w14:textId="77777777" w:rsidR="00397E0E" w:rsidRDefault="004E5260" w:rsidP="00397E0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397E0E">
        <w:rPr>
          <w:rFonts w:ascii="Arial" w:hAnsi="Arial" w:cs="Arial"/>
          <w:b w:val="0"/>
          <w:bCs/>
          <w:sz w:val="22"/>
          <w:szCs w:val="22"/>
        </w:rPr>
        <w:t>.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397E0E">
        <w:rPr>
          <w:rFonts w:ascii="Arial" w:hAnsi="Arial" w:cs="Arial"/>
          <w:b w:val="0"/>
          <w:bCs/>
          <w:sz w:val="22"/>
          <w:szCs w:val="22"/>
        </w:rPr>
        <w:t>e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97E0E">
        <w:rPr>
          <w:rFonts w:ascii="Arial" w:hAnsi="Arial" w:cs="Arial"/>
          <w:b w:val="0"/>
          <w:bCs/>
          <w:sz w:val="22"/>
          <w:szCs w:val="22"/>
        </w:rPr>
        <w:t>2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97E0E">
        <w:rPr>
          <w:rFonts w:ascii="Arial" w:hAnsi="Arial" w:cs="Arial"/>
          <w:b w:val="0"/>
          <w:bCs/>
          <w:sz w:val="22"/>
          <w:szCs w:val="22"/>
        </w:rPr>
        <w:t>Jeden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0B024D">
        <w:rPr>
          <w:rFonts w:ascii="Arial" w:hAnsi="Arial" w:cs="Arial"/>
          <w:b w:val="0"/>
          <w:bCs/>
          <w:sz w:val="22"/>
          <w:szCs w:val="22"/>
        </w:rPr>
        <w:t>pachtýř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0B024D">
        <w:rPr>
          <w:rFonts w:ascii="Arial" w:hAnsi="Arial" w:cs="Arial"/>
          <w:b w:val="0"/>
          <w:sz w:val="22"/>
          <w:szCs w:val="22"/>
        </w:rPr>
        <w:t>propachtovatele</w:t>
      </w:r>
      <w:r w:rsidR="00397E0E" w:rsidRPr="00367399">
        <w:rPr>
          <w:rFonts w:ascii="Arial" w:hAnsi="Arial" w:cs="Arial"/>
          <w:b w:val="0"/>
          <w:bCs/>
          <w:sz w:val="22"/>
          <w:szCs w:val="22"/>
        </w:rPr>
        <w:t>.</w:t>
      </w:r>
      <w:r w:rsidR="00397E0E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0E75A3BA" w14:textId="77777777" w:rsidR="006E1F02" w:rsidRDefault="006E1F02" w:rsidP="00397E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16CA45" w14:textId="77777777" w:rsidR="00397E0E" w:rsidRPr="00367399" w:rsidRDefault="004E5260" w:rsidP="00397E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97E0E">
        <w:rPr>
          <w:rFonts w:ascii="Arial" w:hAnsi="Arial" w:cs="Arial"/>
          <w:sz w:val="22"/>
          <w:szCs w:val="22"/>
        </w:rPr>
        <w:t>.</w:t>
      </w:r>
      <w:r w:rsidR="00397E0E" w:rsidRPr="00367399">
        <w:rPr>
          <w:rFonts w:ascii="Arial" w:hAnsi="Arial" w:cs="Arial"/>
          <w:sz w:val="22"/>
          <w:szCs w:val="22"/>
        </w:rPr>
        <w:t xml:space="preserve"> Smluvní strany po přečtení tohoto dodatku </w:t>
      </w:r>
      <w:r w:rsidR="000B024D">
        <w:rPr>
          <w:rFonts w:ascii="Arial" w:hAnsi="Arial" w:cs="Arial"/>
          <w:sz w:val="22"/>
          <w:szCs w:val="22"/>
        </w:rPr>
        <w:t>pr</w:t>
      </w:r>
      <w:r w:rsidR="00397E0E" w:rsidRPr="00367399">
        <w:rPr>
          <w:rFonts w:ascii="Arial" w:hAnsi="Arial" w:cs="Arial"/>
          <w:sz w:val="22"/>
          <w:szCs w:val="22"/>
        </w:rPr>
        <w:t>ohlašují, že s jeho obsahem souhlasí a že je shodným projevem jejich vážné a svobodné vůle, a na důkaz toho připojují své podpisy.</w:t>
      </w:r>
    </w:p>
    <w:p w14:paraId="4F5AAB25" w14:textId="77777777" w:rsidR="00397E0E" w:rsidRPr="00367399" w:rsidRDefault="00397E0E" w:rsidP="00397E0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648627" w14:textId="77777777" w:rsidR="009E4A71" w:rsidRDefault="009E4A71" w:rsidP="00397E0E">
      <w:pPr>
        <w:jc w:val="both"/>
        <w:rPr>
          <w:rFonts w:ascii="Arial" w:hAnsi="Arial" w:cs="Arial"/>
          <w:sz w:val="22"/>
          <w:szCs w:val="22"/>
        </w:rPr>
      </w:pPr>
    </w:p>
    <w:p w14:paraId="7F7B6C97" w14:textId="0E42D92E" w:rsidR="00397E0E" w:rsidRPr="00367399" w:rsidRDefault="00397E0E" w:rsidP="00397E0E">
      <w:pPr>
        <w:jc w:val="both"/>
        <w:rPr>
          <w:rFonts w:ascii="Arial" w:hAnsi="Arial" w:cs="Arial"/>
          <w:sz w:val="22"/>
          <w:szCs w:val="22"/>
        </w:rPr>
      </w:pPr>
      <w:r w:rsidRPr="003673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367399">
        <w:rPr>
          <w:rFonts w:ascii="Arial" w:hAnsi="Arial" w:cs="Arial"/>
          <w:sz w:val="22"/>
          <w:szCs w:val="22"/>
        </w:rPr>
        <w:t xml:space="preserve"> dne </w:t>
      </w:r>
      <w:r w:rsidR="002567DB">
        <w:rPr>
          <w:rFonts w:ascii="Arial" w:hAnsi="Arial" w:cs="Arial"/>
          <w:sz w:val="22"/>
          <w:szCs w:val="22"/>
        </w:rPr>
        <w:t>7. 1. 2022</w:t>
      </w:r>
    </w:p>
    <w:p w14:paraId="3D01E8AC" w14:textId="77777777" w:rsidR="00397E0E" w:rsidRPr="00367399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14:paraId="0D47E63B" w14:textId="77777777" w:rsidR="00397E0E" w:rsidRPr="00367399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14:paraId="1A580D73" w14:textId="77777777" w:rsidR="00397E0E" w:rsidRPr="00367399" w:rsidRDefault="00397E0E" w:rsidP="00397E0E">
      <w:pPr>
        <w:jc w:val="both"/>
        <w:rPr>
          <w:rFonts w:ascii="Arial" w:hAnsi="Arial" w:cs="Arial"/>
          <w:sz w:val="22"/>
          <w:szCs w:val="22"/>
        </w:rPr>
      </w:pPr>
    </w:p>
    <w:p w14:paraId="4A25D78B" w14:textId="77777777" w:rsidR="009E4A71" w:rsidRDefault="009E4A71" w:rsidP="00397E0E">
      <w:pPr>
        <w:jc w:val="both"/>
        <w:rPr>
          <w:rFonts w:ascii="Arial" w:hAnsi="Arial" w:cs="Arial"/>
          <w:sz w:val="22"/>
          <w:szCs w:val="22"/>
        </w:rPr>
      </w:pPr>
    </w:p>
    <w:p w14:paraId="28CAD121" w14:textId="69F5490F" w:rsidR="009E4A71" w:rsidRDefault="009E4A71" w:rsidP="00397E0E">
      <w:pPr>
        <w:jc w:val="both"/>
        <w:rPr>
          <w:rFonts w:ascii="Arial" w:hAnsi="Arial" w:cs="Arial"/>
          <w:sz w:val="22"/>
          <w:szCs w:val="22"/>
        </w:rPr>
      </w:pPr>
    </w:p>
    <w:p w14:paraId="0200C1CF" w14:textId="77777777" w:rsidR="00036DD2" w:rsidRDefault="00036DD2" w:rsidP="00397E0E">
      <w:pPr>
        <w:jc w:val="both"/>
        <w:rPr>
          <w:rFonts w:ascii="Arial" w:hAnsi="Arial" w:cs="Arial"/>
          <w:sz w:val="22"/>
          <w:szCs w:val="22"/>
        </w:rPr>
      </w:pPr>
    </w:p>
    <w:p w14:paraId="07C5AC78" w14:textId="77777777" w:rsidR="00A927F6" w:rsidRDefault="00A927F6" w:rsidP="00397E0E">
      <w:pPr>
        <w:jc w:val="both"/>
        <w:rPr>
          <w:rFonts w:ascii="Arial" w:hAnsi="Arial" w:cs="Arial"/>
          <w:sz w:val="22"/>
          <w:szCs w:val="22"/>
        </w:rPr>
      </w:pPr>
    </w:p>
    <w:p w14:paraId="45611C1B" w14:textId="0E03B1E6" w:rsidR="009614D6" w:rsidRDefault="00BE46EF" w:rsidP="0071170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D2F77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AD2F77">
        <w:rPr>
          <w:rFonts w:ascii="Arial" w:hAnsi="Arial" w:cs="Arial"/>
          <w:sz w:val="22"/>
          <w:szCs w:val="22"/>
        </w:rPr>
        <w:tab/>
        <w:t>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711704">
        <w:rPr>
          <w:rFonts w:ascii="Arial" w:hAnsi="Arial" w:cs="Arial"/>
          <w:sz w:val="22"/>
          <w:szCs w:val="22"/>
        </w:rPr>
        <w:t>......</w:t>
      </w:r>
    </w:p>
    <w:p w14:paraId="6050EF5E" w14:textId="41D5E28D" w:rsidR="00BE46EF" w:rsidRPr="00AD2F77" w:rsidRDefault="003C291C" w:rsidP="0071170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Jan Čekal</w:t>
      </w:r>
      <w:r w:rsidR="00BE46EF">
        <w:rPr>
          <w:rFonts w:ascii="Arial" w:hAnsi="Arial" w:cs="Arial"/>
          <w:sz w:val="22"/>
          <w:szCs w:val="22"/>
        </w:rPr>
        <w:tab/>
        <w:t>Agropodnik Košetice, a.s.</w:t>
      </w:r>
    </w:p>
    <w:p w14:paraId="1BFBC649" w14:textId="75929D32" w:rsidR="00BE46EF" w:rsidRDefault="0082737F" w:rsidP="00711704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zástupce ředitelky</w:t>
      </w:r>
      <w:r w:rsidR="00BE46EF">
        <w:rPr>
          <w:rFonts w:ascii="Arial" w:hAnsi="Arial" w:cs="Arial"/>
          <w:iCs/>
          <w:sz w:val="22"/>
          <w:szCs w:val="22"/>
        </w:rPr>
        <w:t xml:space="preserve"> </w:t>
      </w:r>
      <w:r w:rsidR="00BE46EF" w:rsidRPr="00AD2F77">
        <w:rPr>
          <w:rFonts w:ascii="Arial" w:hAnsi="Arial" w:cs="Arial"/>
          <w:sz w:val="22"/>
          <w:szCs w:val="22"/>
        </w:rPr>
        <w:t>K</w:t>
      </w:r>
      <w:r w:rsidR="00BE46EF">
        <w:rPr>
          <w:rFonts w:ascii="Arial" w:hAnsi="Arial" w:cs="Arial"/>
          <w:sz w:val="22"/>
          <w:szCs w:val="22"/>
        </w:rPr>
        <w:t>rajského pozemkového</w:t>
      </w:r>
      <w:r w:rsidR="00BE46EF">
        <w:rPr>
          <w:rFonts w:ascii="Arial" w:hAnsi="Arial" w:cs="Arial"/>
          <w:sz w:val="22"/>
          <w:szCs w:val="22"/>
        </w:rPr>
        <w:tab/>
        <w:t>Ing. Zdeněk Duffek</w:t>
      </w:r>
    </w:p>
    <w:p w14:paraId="24F2AFE5" w14:textId="2BCB83F8" w:rsidR="00BE46EF" w:rsidRDefault="00711704" w:rsidP="00711704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úřadu</w:t>
      </w:r>
      <w:r w:rsidRPr="00AD2F77">
        <w:rPr>
          <w:rFonts w:ascii="Arial" w:hAnsi="Arial" w:cs="Arial"/>
          <w:sz w:val="22"/>
          <w:szCs w:val="22"/>
        </w:rPr>
        <w:t xml:space="preserve"> </w:t>
      </w:r>
      <w:r w:rsidR="00BE46EF" w:rsidRPr="00AD2F77">
        <w:rPr>
          <w:rFonts w:ascii="Arial" w:hAnsi="Arial" w:cs="Arial"/>
          <w:sz w:val="22"/>
          <w:szCs w:val="22"/>
        </w:rPr>
        <w:t xml:space="preserve">pro </w:t>
      </w:r>
      <w:r w:rsidR="00BE46EF" w:rsidRPr="00AD2F77">
        <w:rPr>
          <w:rFonts w:ascii="Arial" w:hAnsi="Arial" w:cs="Arial"/>
          <w:iCs/>
          <w:sz w:val="22"/>
          <w:szCs w:val="22"/>
        </w:rPr>
        <w:t>Kraj Vysočina</w:t>
      </w:r>
      <w:r w:rsidR="00BE46EF" w:rsidRPr="00AD2F77">
        <w:rPr>
          <w:rFonts w:ascii="Arial" w:hAnsi="Arial" w:cs="Arial"/>
          <w:sz w:val="22"/>
          <w:szCs w:val="22"/>
        </w:rPr>
        <w:tab/>
      </w:r>
      <w:r w:rsidR="00BE46EF">
        <w:rPr>
          <w:rFonts w:ascii="Arial" w:hAnsi="Arial" w:cs="Arial"/>
          <w:sz w:val="22"/>
          <w:szCs w:val="22"/>
        </w:rPr>
        <w:t>předseda představenstva</w:t>
      </w:r>
    </w:p>
    <w:p w14:paraId="0D52A1B6" w14:textId="77777777" w:rsidR="00D56179" w:rsidRDefault="00D56179" w:rsidP="0071170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127B77" w14:textId="77777777" w:rsidR="00D56179" w:rsidRPr="008F232B" w:rsidRDefault="00D56179" w:rsidP="0071170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5906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E174E7B" w14:textId="77777777" w:rsidR="00D56179" w:rsidRPr="00642FB3" w:rsidRDefault="00D56179" w:rsidP="00EB40C1">
      <w:pPr>
        <w:pStyle w:val="Zkladntext31"/>
        <w:tabs>
          <w:tab w:val="left" w:pos="4678"/>
          <w:tab w:val="left" w:pos="5245"/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2AC51C" w14:textId="77777777"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14:paraId="06D8A9E7" w14:textId="77777777"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14:paraId="40FAB785" w14:textId="77777777"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14:paraId="6D5F306C" w14:textId="77777777"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14:paraId="77D18788" w14:textId="77777777" w:rsidR="009E4A71" w:rsidRDefault="009E4A71" w:rsidP="009A5D52">
      <w:pPr>
        <w:jc w:val="both"/>
        <w:rPr>
          <w:rFonts w:ascii="Arial" w:hAnsi="Arial" w:cs="Arial"/>
          <w:bCs/>
          <w:sz w:val="22"/>
          <w:szCs w:val="22"/>
        </w:rPr>
      </w:pPr>
    </w:p>
    <w:p w14:paraId="7F0FC7F9" w14:textId="77777777" w:rsidR="009A5D52" w:rsidRDefault="009A5D52" w:rsidP="009A5D52">
      <w:pPr>
        <w:jc w:val="both"/>
        <w:rPr>
          <w:rFonts w:ascii="Arial" w:hAnsi="Arial" w:cs="Arial"/>
          <w:bCs/>
          <w:sz w:val="22"/>
          <w:szCs w:val="22"/>
        </w:rPr>
      </w:pPr>
      <w:r w:rsidRPr="00B67FB2">
        <w:rPr>
          <w:rFonts w:ascii="Arial" w:hAnsi="Arial" w:cs="Arial"/>
          <w:bCs/>
          <w:sz w:val="22"/>
          <w:szCs w:val="22"/>
        </w:rPr>
        <w:t>Za správnost: Bc. Ľubica Pavlíková</w:t>
      </w:r>
    </w:p>
    <w:p w14:paraId="5581C0D0" w14:textId="77777777" w:rsidR="00205B7C" w:rsidRDefault="009E4A71" w:rsidP="00036DD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794171A6" w14:textId="412651BB" w:rsidR="009E4A71" w:rsidRDefault="009E4A71" w:rsidP="00E156C0">
      <w:pPr>
        <w:jc w:val="both"/>
        <w:rPr>
          <w:rFonts w:ascii="Arial" w:hAnsi="Arial" w:cs="Arial"/>
          <w:sz w:val="22"/>
          <w:szCs w:val="22"/>
        </w:rPr>
      </w:pPr>
    </w:p>
    <w:p w14:paraId="761A3817" w14:textId="66E6BD4B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3CF8D8A9" w14:textId="319CB33F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63954848" w14:textId="7102EE89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1885EBB1" w14:textId="64AFAAC2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4236BCED" w14:textId="48FAB1E1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5486E026" w14:textId="555202B8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463F42C8" w14:textId="03F1C8C1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6DAF3C46" w14:textId="76A8310D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2D6EC805" w14:textId="0DFC2AE1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1E05C305" w14:textId="5E176304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423E863E" w14:textId="73B0C0AD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5EDCA9FA" w14:textId="5271C2D9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714CCF4D" w14:textId="2AB9C053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3313F3AA" w14:textId="1F778D7D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487BA7E3" w14:textId="4AE48123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3B3AF51B" w14:textId="5FD9DB08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43B4B406" w14:textId="066B1629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553DDD6A" w14:textId="41640007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3461E230" w14:textId="2A2F1684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6B7F9FF1" w14:textId="1A27C029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0203B60C" w14:textId="636B92F8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30F21F2B" w14:textId="53A294C1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1F318BAE" w14:textId="4AC84456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7FF284EF" w14:textId="15E2C208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373A7477" w14:textId="5892BE9D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10A76E85" w14:textId="0247A3DC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1165E39A" w14:textId="0CD932AA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03795238" w14:textId="6053D322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0AD7A050" w14:textId="0D2DD231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31E54CF6" w14:textId="44C644D2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054B02C3" w14:textId="29B5977B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36811CB4" w14:textId="12370920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6465BB08" w14:textId="2DC51AC4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4379C42C" w14:textId="77777777" w:rsidR="00CD0B92" w:rsidRDefault="00CD0B92" w:rsidP="00E156C0">
      <w:pPr>
        <w:jc w:val="both"/>
        <w:rPr>
          <w:rFonts w:ascii="Arial" w:hAnsi="Arial" w:cs="Arial"/>
          <w:sz w:val="22"/>
          <w:szCs w:val="22"/>
        </w:rPr>
      </w:pPr>
    </w:p>
    <w:p w14:paraId="5EB1F3B9" w14:textId="77777777"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E156C0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BDFFB50" w14:textId="77777777"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</w:p>
    <w:p w14:paraId="0AB9169D" w14:textId="77777777"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9A543E6" w14:textId="77777777" w:rsidR="00E156C0" w:rsidRPr="00205B7C" w:rsidRDefault="00E156C0" w:rsidP="00E156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5B7C">
        <w:rPr>
          <w:rFonts w:ascii="Arial" w:hAnsi="Arial" w:cs="Arial"/>
          <w:sz w:val="22"/>
          <w:szCs w:val="22"/>
        </w:rPr>
        <w:t>ID smlouvy …………………………………</w:t>
      </w:r>
    </w:p>
    <w:p w14:paraId="542AB79A" w14:textId="77777777" w:rsidR="00E156C0" w:rsidRPr="00FC5C99" w:rsidRDefault="00E156C0" w:rsidP="00E156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05D28244" w14:textId="77777777" w:rsidR="00E156C0" w:rsidRPr="00FC5C99" w:rsidRDefault="00E156C0" w:rsidP="00E156C0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Ľubica Pavlíková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77DC0CB8" w14:textId="77777777"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</w:p>
    <w:p w14:paraId="4FE0DA84" w14:textId="77777777" w:rsidR="00E156C0" w:rsidRPr="00FC5C99" w:rsidRDefault="00E156C0" w:rsidP="00E156C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proofErr w:type="gramStart"/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14:paraId="002BD48C" w14:textId="77777777" w:rsidR="00E156C0" w:rsidRPr="00205B7C" w:rsidRDefault="00E156C0" w:rsidP="00E156C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205B7C">
        <w:rPr>
          <w:rFonts w:ascii="Arial" w:hAnsi="Arial" w:cs="Arial"/>
          <w:sz w:val="22"/>
          <w:szCs w:val="22"/>
        </w:rPr>
        <w:t>podpis odpovědného zaměstnance</w:t>
      </w:r>
    </w:p>
    <w:p w14:paraId="33A27A23" w14:textId="77777777" w:rsidR="00E156C0" w:rsidRDefault="00E156C0" w:rsidP="00D56179">
      <w:pPr>
        <w:spacing w:before="240"/>
        <w:jc w:val="both"/>
        <w:rPr>
          <w:rFonts w:ascii="Arial" w:hAnsi="Arial" w:cs="Arial"/>
          <w:bCs/>
          <w:sz w:val="22"/>
          <w:szCs w:val="22"/>
        </w:rPr>
        <w:sectPr w:rsidR="00E156C0" w:rsidSect="00885CCD">
          <w:headerReference w:type="default" r:id="rId8"/>
          <w:footerReference w:type="default" r:id="rId9"/>
          <w:pgSz w:w="11904" w:h="16836" w:code="9"/>
          <w:pgMar w:top="1418" w:right="1304" w:bottom="1021" w:left="1304" w:header="709" w:footer="567" w:gutter="0"/>
          <w:cols w:space="708"/>
          <w:noEndnote/>
        </w:sectPr>
      </w:pPr>
    </w:p>
    <w:tbl>
      <w:tblPr>
        <w:tblW w:w="10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"/>
        <w:gridCol w:w="1403"/>
        <w:gridCol w:w="801"/>
        <w:gridCol w:w="8066"/>
        <w:gridCol w:w="76"/>
        <w:gridCol w:w="285"/>
      </w:tblGrid>
      <w:tr w:rsidR="00D765C9" w:rsidRPr="00D765C9" w14:paraId="07D9B473" w14:textId="77777777" w:rsidTr="004066BA">
        <w:trPr>
          <w:gridAfter w:val="2"/>
          <w:wAfter w:w="361" w:type="dxa"/>
        </w:trPr>
        <w:tc>
          <w:tcPr>
            <w:tcW w:w="135" w:type="dxa"/>
            <w:gridSpan w:val="3"/>
          </w:tcPr>
          <w:p w14:paraId="11E419E3" w14:textId="77777777" w:rsidR="00D765C9" w:rsidRPr="00D765C9" w:rsidRDefault="00D765C9" w:rsidP="00D765C9">
            <w:pPr>
              <w:rPr>
                <w:sz w:val="2"/>
              </w:rPr>
            </w:pPr>
          </w:p>
        </w:tc>
        <w:tc>
          <w:tcPr>
            <w:tcW w:w="10270" w:type="dxa"/>
            <w:gridSpan w:val="3"/>
          </w:tcPr>
          <w:p w14:paraId="76C1E777" w14:textId="77777777" w:rsidR="00D765C9" w:rsidRPr="00D765C9" w:rsidRDefault="00D765C9" w:rsidP="00D765C9">
            <w:pPr>
              <w:rPr>
                <w:sz w:val="2"/>
              </w:rPr>
            </w:pPr>
          </w:p>
        </w:tc>
      </w:tr>
      <w:tr w:rsidR="00D765C9" w:rsidRPr="00D765C9" w14:paraId="2F138550" w14:textId="77777777" w:rsidTr="004066BA">
        <w:trPr>
          <w:gridAfter w:val="2"/>
          <w:wAfter w:w="361" w:type="dxa"/>
        </w:trPr>
        <w:tc>
          <w:tcPr>
            <w:tcW w:w="135" w:type="dxa"/>
            <w:gridSpan w:val="3"/>
          </w:tcPr>
          <w:p w14:paraId="45EC48C3" w14:textId="77777777" w:rsidR="00D765C9" w:rsidRPr="00D765C9" w:rsidRDefault="00D765C9" w:rsidP="00D765C9">
            <w:pPr>
              <w:rPr>
                <w:sz w:val="2"/>
              </w:rPr>
            </w:pPr>
          </w:p>
        </w:tc>
        <w:tc>
          <w:tcPr>
            <w:tcW w:w="10270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56"/>
              <w:gridCol w:w="1240"/>
              <w:gridCol w:w="504"/>
              <w:gridCol w:w="19"/>
              <w:gridCol w:w="1246"/>
              <w:gridCol w:w="74"/>
              <w:gridCol w:w="649"/>
              <w:gridCol w:w="1024"/>
              <w:gridCol w:w="42"/>
              <w:gridCol w:w="37"/>
              <w:gridCol w:w="14"/>
              <w:gridCol w:w="1217"/>
              <w:gridCol w:w="307"/>
              <w:gridCol w:w="1393"/>
              <w:gridCol w:w="37"/>
              <w:gridCol w:w="1806"/>
              <w:gridCol w:w="517"/>
            </w:tblGrid>
            <w:tr w:rsidR="00D765C9" w:rsidRPr="00D765C9" w14:paraId="23B59C70" w14:textId="77777777" w:rsidTr="00903CC8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14B0486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49D5FF3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31ACC77C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4C6DA61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258A2D4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40F7E3F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00F17F8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4BB54C9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0548C0D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531B821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615AF28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791782D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1602F20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0A0BEFD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06FD5AF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40973DE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052E72AE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61F233AF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624D4095" w14:textId="77777777" w:rsidTr="00903CC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93F42B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5"/>
                  </w:tblGrid>
                  <w:tr w:rsidR="00D765C9" w:rsidRPr="00D765C9" w14:paraId="7FC68524" w14:textId="77777777" w:rsidTr="00903CC8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EE3726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pachtovní smlouvy č. 20N17/48</w:t>
                        </w:r>
                      </w:p>
                    </w:tc>
                  </w:tr>
                </w:tbl>
                <w:p w14:paraId="7DEEBC32" w14:textId="77777777" w:rsidR="00D765C9" w:rsidRPr="00D765C9" w:rsidRDefault="00D765C9" w:rsidP="00D765C9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AB6CFC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3B274D16" w14:textId="77777777" w:rsidTr="00903CC8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8B37EA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290F97E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14:paraId="56443A3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1279FEA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6D2B797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37DF2BBC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079DA7F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46423C7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7616C43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6271B4F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3F392D7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0F91389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14:paraId="5134F25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7740D1C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0CBBF27F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21529EB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799FD59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3D2703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37AFA091" w14:textId="77777777" w:rsidTr="00903CC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DC528C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3FBAF1D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4"/>
                  </w:tblGrid>
                  <w:tr w:rsidR="00D765C9" w:rsidRPr="00D765C9" w14:paraId="1754C89A" w14:textId="77777777" w:rsidTr="00903CC8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DD06A6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2AA07B90" w14:textId="77777777" w:rsidR="00D765C9" w:rsidRPr="00D765C9" w:rsidRDefault="00D765C9" w:rsidP="00D765C9"/>
              </w:tc>
              <w:tc>
                <w:tcPr>
                  <w:tcW w:w="20" w:type="dxa"/>
                </w:tcPr>
                <w:p w14:paraId="69B115F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</w:tblGrid>
                  <w:tr w:rsidR="00D765C9" w:rsidRPr="00D765C9" w14:paraId="3D1B85FE" w14:textId="77777777" w:rsidTr="00903CC8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A43F41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2011748</w:t>
                        </w:r>
                      </w:p>
                    </w:tc>
                  </w:tr>
                </w:tbl>
                <w:p w14:paraId="63F031E5" w14:textId="77777777" w:rsidR="00D765C9" w:rsidRPr="00D765C9" w:rsidRDefault="00D765C9" w:rsidP="00D765C9"/>
              </w:tc>
              <w:tc>
                <w:tcPr>
                  <w:tcW w:w="697" w:type="dxa"/>
                </w:tcPr>
                <w:p w14:paraId="10B7091E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4"/>
                  </w:tblGrid>
                  <w:tr w:rsidR="00D765C9" w:rsidRPr="00D765C9" w14:paraId="77498239" w14:textId="77777777" w:rsidTr="00903CC8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E57F17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14:paraId="5A15C1FC" w14:textId="77777777" w:rsidR="00D765C9" w:rsidRPr="00D765C9" w:rsidRDefault="00D765C9" w:rsidP="00D765C9"/>
              </w:tc>
              <w:tc>
                <w:tcPr>
                  <w:tcW w:w="45" w:type="dxa"/>
                </w:tcPr>
                <w:p w14:paraId="0FBFD55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4D690B1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51DAE43E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7"/>
                  </w:tblGrid>
                  <w:tr w:rsidR="00D765C9" w:rsidRPr="00D765C9" w14:paraId="37E82B5C" w14:textId="77777777" w:rsidTr="00903CC8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730087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22.08.2017</w:t>
                        </w:r>
                      </w:p>
                    </w:tc>
                  </w:tr>
                </w:tbl>
                <w:p w14:paraId="60D44CF9" w14:textId="77777777" w:rsidR="00D765C9" w:rsidRPr="00D765C9" w:rsidRDefault="00D765C9" w:rsidP="00D765C9"/>
              </w:tc>
              <w:tc>
                <w:tcPr>
                  <w:tcW w:w="329" w:type="dxa"/>
                </w:tcPr>
                <w:p w14:paraId="4B99E38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3"/>
                  </w:tblGrid>
                  <w:tr w:rsidR="00D765C9" w:rsidRPr="00D765C9" w14:paraId="26F0ABE8" w14:textId="77777777" w:rsidTr="00903CC8">
                    <w:trPr>
                      <w:trHeight w:val="26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BA30D8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79FFAA29" w14:textId="77777777" w:rsidR="00D765C9" w:rsidRPr="00D765C9" w:rsidRDefault="00D765C9" w:rsidP="00D765C9"/>
              </w:tc>
              <w:tc>
                <w:tcPr>
                  <w:tcW w:w="39" w:type="dxa"/>
                </w:tcPr>
                <w:p w14:paraId="602FE0A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6"/>
                  </w:tblGrid>
                  <w:tr w:rsidR="00D765C9" w:rsidRPr="00D765C9" w14:paraId="1610C1C7" w14:textId="77777777" w:rsidTr="00903CC8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CA46F4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23 498 Kč</w:t>
                        </w:r>
                      </w:p>
                    </w:tc>
                  </w:tr>
                </w:tbl>
                <w:p w14:paraId="1BE6BF8B" w14:textId="77777777" w:rsidR="00D765C9" w:rsidRPr="00D765C9" w:rsidRDefault="00D765C9" w:rsidP="00D765C9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7E4EFF9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28180128" w14:textId="77777777" w:rsidTr="00903CC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7AF9F6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5782621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14:paraId="3FFA175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785E88FF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5DBA8C6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58A94FA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72621D7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3910A5CF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4EB5D8B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3148524E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3E8A420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5914735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vMerge/>
                </w:tcPr>
                <w:p w14:paraId="0098C3A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7F97376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67358B2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0C27BAEC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6B3AB73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6939DC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40D8A720" w14:textId="77777777" w:rsidTr="00903CC8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3BF121A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2CA5513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14:paraId="5D28CE3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017C192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10DCD83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035F659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7DC8116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7F50749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4C94E6AC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0762220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5AC08D0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27EF5CF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14:paraId="24CE99F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24F58CF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7B2CEF2F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05E0E50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1FBECFE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763A97A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14C67EE1" w14:textId="77777777" w:rsidTr="00903CC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52905F2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079F1D8F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</w:tblGrid>
                  <w:tr w:rsidR="00D765C9" w:rsidRPr="00D765C9" w14:paraId="1E5E2DAB" w14:textId="77777777" w:rsidTr="00903CC8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3DA7E0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1E0AC52D" w14:textId="77777777" w:rsidR="00D765C9" w:rsidRPr="00D765C9" w:rsidRDefault="00D765C9" w:rsidP="00D765C9"/>
              </w:tc>
              <w:tc>
                <w:tcPr>
                  <w:tcW w:w="539" w:type="dxa"/>
                </w:tcPr>
                <w:p w14:paraId="1E3B10D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5B01B22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6B1BE51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2830B7A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7001D40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113045B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03EF85C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16EBE64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72EE1A7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14:paraId="337A3DE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73A62F6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49760DE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51008F2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1D81313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0493D6F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6FF22B78" w14:textId="77777777" w:rsidTr="00903CC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DFE300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3B84ED1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14:paraId="75885D0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0B65AEF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56F4D52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</w:tblGrid>
                  <w:tr w:rsidR="00D765C9" w:rsidRPr="00D765C9" w14:paraId="0070C131" w14:textId="77777777" w:rsidTr="00903CC8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A0FF59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21.12.2021</w:t>
                        </w:r>
                      </w:p>
                    </w:tc>
                  </w:tr>
                </w:tbl>
                <w:p w14:paraId="00B02FB3" w14:textId="77777777" w:rsidR="00D765C9" w:rsidRPr="00D765C9" w:rsidRDefault="00D765C9" w:rsidP="00D765C9"/>
              </w:tc>
              <w:tc>
                <w:tcPr>
                  <w:tcW w:w="79" w:type="dxa"/>
                </w:tcPr>
                <w:p w14:paraId="022290A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0314964C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6"/>
                  </w:tblGrid>
                  <w:tr w:rsidR="00D765C9" w:rsidRPr="00D765C9" w14:paraId="10B36D1A" w14:textId="77777777" w:rsidTr="00903CC8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D6A637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14:paraId="4E6D416E" w14:textId="77777777" w:rsidR="00D765C9" w:rsidRPr="00D765C9" w:rsidRDefault="00D765C9" w:rsidP="00D765C9"/>
              </w:tc>
              <w:tc>
                <w:tcPr>
                  <w:tcW w:w="39" w:type="dxa"/>
                </w:tcPr>
                <w:p w14:paraId="507401A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0D6F9A8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14:paraId="0D886F3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461E29C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0E34962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1270084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6EF9ECD8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5001A0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1BA20F76" w14:textId="77777777" w:rsidTr="00903CC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387A80A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4EA6231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14:paraId="569C16F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3D291E9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6D87C7DE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vMerge/>
                </w:tcPr>
                <w:p w14:paraId="0D0B8C4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0F10762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0591762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386EBB0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0B09642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1"/>
                  </w:tblGrid>
                  <w:tr w:rsidR="00D765C9" w:rsidRPr="00D765C9" w14:paraId="7F997006" w14:textId="77777777" w:rsidTr="00903CC8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5485B0" w14:textId="77777777" w:rsidR="00D765C9" w:rsidRPr="00D765C9" w:rsidRDefault="00D765C9" w:rsidP="00D765C9">
                        <w:r w:rsidRPr="00D765C9">
                          <w:rPr>
                            <w:rFonts w:ascii="Arial" w:eastAsia="Arial" w:hAnsi="Arial"/>
                            <w:color w:val="000000"/>
                          </w:rPr>
                          <w:t>01.10.2017</w:t>
                        </w:r>
                      </w:p>
                    </w:tc>
                  </w:tr>
                </w:tbl>
                <w:p w14:paraId="3C6B9423" w14:textId="77777777" w:rsidR="00D765C9" w:rsidRPr="00D765C9" w:rsidRDefault="00D765C9" w:rsidP="00D765C9"/>
              </w:tc>
              <w:tc>
                <w:tcPr>
                  <w:tcW w:w="329" w:type="dxa"/>
                </w:tcPr>
                <w:p w14:paraId="061EDA2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68A4096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780951D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189673E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5EE894D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033DB835" w14:textId="77777777" w:rsidTr="00903CC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3337ED2C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0392798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14:paraId="254C903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0544C6C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3A8B6AE2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119033B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641D0EF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49D3A32C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5727A47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26DDBFD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2414E3E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507733F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08113C9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184D0BC6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5EC96BE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703CF62C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DBCE8D9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  <w:tr w:rsidR="00D765C9" w:rsidRPr="00D765C9" w14:paraId="5BC763E8" w14:textId="77777777" w:rsidTr="00903CC8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71D087F7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67FD103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7263AD5F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74FF19D5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798EF83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7CD4345B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73E98F0D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6221D9A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47A71C0E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70EC16C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2C31E9DE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11E5B7F4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34CEB800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79759FDA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308275D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17EEA41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39193BE1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181AEB73" w14:textId="77777777" w:rsidR="00D765C9" w:rsidRPr="00D765C9" w:rsidRDefault="00D765C9" w:rsidP="00D765C9">
                  <w:pPr>
                    <w:rPr>
                      <w:sz w:val="2"/>
                    </w:rPr>
                  </w:pPr>
                </w:p>
              </w:tc>
            </w:tr>
          </w:tbl>
          <w:p w14:paraId="0B509FEA" w14:textId="77777777" w:rsidR="00D765C9" w:rsidRPr="00D765C9" w:rsidRDefault="00D765C9" w:rsidP="00D765C9"/>
        </w:tc>
      </w:tr>
      <w:tr w:rsidR="00D765C9" w:rsidRPr="00D765C9" w14:paraId="1EF6AB25" w14:textId="77777777" w:rsidTr="004066BA">
        <w:trPr>
          <w:gridAfter w:val="2"/>
          <w:wAfter w:w="361" w:type="dxa"/>
        </w:trPr>
        <w:tc>
          <w:tcPr>
            <w:tcW w:w="135" w:type="dxa"/>
            <w:gridSpan w:val="3"/>
          </w:tcPr>
          <w:p w14:paraId="1AEE1579" w14:textId="77777777" w:rsidR="00D765C9" w:rsidRPr="00D765C9" w:rsidRDefault="00D765C9" w:rsidP="00D765C9">
            <w:pPr>
              <w:rPr>
                <w:sz w:val="2"/>
              </w:rPr>
            </w:pPr>
          </w:p>
        </w:tc>
        <w:tc>
          <w:tcPr>
            <w:tcW w:w="10270" w:type="dxa"/>
            <w:gridSpan w:val="3"/>
          </w:tcPr>
          <w:p w14:paraId="3ABA7A68" w14:textId="77777777" w:rsidR="00D765C9" w:rsidRPr="00D765C9" w:rsidRDefault="00D765C9" w:rsidP="00D765C9">
            <w:pPr>
              <w:rPr>
                <w:sz w:val="2"/>
              </w:rPr>
            </w:pPr>
          </w:p>
        </w:tc>
      </w:tr>
      <w:tr w:rsidR="004066BA" w:rsidRPr="004066BA" w14:paraId="39DD1D2E" w14:textId="77777777" w:rsidTr="004066BA">
        <w:trPr>
          <w:trHeight w:val="148"/>
        </w:trPr>
        <w:tc>
          <w:tcPr>
            <w:tcW w:w="115" w:type="dxa"/>
          </w:tcPr>
          <w:p w14:paraId="447AF61E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6" w:type="dxa"/>
          </w:tcPr>
          <w:p w14:paraId="3C40A428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14:paraId="16E66268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1F59FB63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142" w:type="dxa"/>
            <w:gridSpan w:val="2"/>
          </w:tcPr>
          <w:p w14:paraId="5A0DC301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5CFEE67C" w14:textId="77777777" w:rsidR="004066BA" w:rsidRPr="004066BA" w:rsidRDefault="004066BA" w:rsidP="004066BA">
            <w:pPr>
              <w:rPr>
                <w:sz w:val="2"/>
              </w:rPr>
            </w:pPr>
          </w:p>
        </w:tc>
      </w:tr>
      <w:tr w:rsidR="004066BA" w:rsidRPr="004066BA" w14:paraId="33B73A0D" w14:textId="77777777" w:rsidTr="004066BA">
        <w:trPr>
          <w:trHeight w:val="340"/>
        </w:trPr>
        <w:tc>
          <w:tcPr>
            <w:tcW w:w="115" w:type="dxa"/>
          </w:tcPr>
          <w:p w14:paraId="72B54A65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6" w:type="dxa"/>
          </w:tcPr>
          <w:p w14:paraId="2FF3F8FB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22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066BA" w:rsidRPr="004066BA" w14:paraId="4628B10F" w14:textId="77777777" w:rsidTr="00903CC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8B6D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1D6BD6" w14:textId="77777777" w:rsidR="004066BA" w:rsidRPr="004066BA" w:rsidRDefault="004066BA" w:rsidP="004066BA"/>
        </w:tc>
        <w:tc>
          <w:tcPr>
            <w:tcW w:w="8142" w:type="dxa"/>
            <w:gridSpan w:val="2"/>
          </w:tcPr>
          <w:p w14:paraId="5DBEACFC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76FF1AE2" w14:textId="77777777" w:rsidR="004066BA" w:rsidRPr="004066BA" w:rsidRDefault="004066BA" w:rsidP="004066BA">
            <w:pPr>
              <w:rPr>
                <w:sz w:val="2"/>
              </w:rPr>
            </w:pPr>
          </w:p>
        </w:tc>
      </w:tr>
      <w:tr w:rsidR="004066BA" w:rsidRPr="004066BA" w14:paraId="2FBE97D3" w14:textId="77777777" w:rsidTr="004066BA">
        <w:trPr>
          <w:trHeight w:val="100"/>
        </w:trPr>
        <w:tc>
          <w:tcPr>
            <w:tcW w:w="115" w:type="dxa"/>
          </w:tcPr>
          <w:p w14:paraId="173AD892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6" w:type="dxa"/>
          </w:tcPr>
          <w:p w14:paraId="47931655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14:paraId="70CC84AE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710B0430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142" w:type="dxa"/>
            <w:gridSpan w:val="2"/>
          </w:tcPr>
          <w:p w14:paraId="4EACA4BD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5038D7E0" w14:textId="77777777" w:rsidR="004066BA" w:rsidRPr="004066BA" w:rsidRDefault="004066BA" w:rsidP="004066BA">
            <w:pPr>
              <w:rPr>
                <w:sz w:val="2"/>
              </w:rPr>
            </w:pPr>
          </w:p>
        </w:tc>
      </w:tr>
      <w:tr w:rsidR="004066BA" w:rsidRPr="004066BA" w14:paraId="440E0125" w14:textId="77777777" w:rsidTr="004066BA">
        <w:tc>
          <w:tcPr>
            <w:tcW w:w="115" w:type="dxa"/>
          </w:tcPr>
          <w:p w14:paraId="3DD33F43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6" w:type="dxa"/>
          </w:tcPr>
          <w:p w14:paraId="6C2EBD5C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064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412"/>
            </w:tblGrid>
            <w:tr w:rsidR="004066BA" w:rsidRPr="004066BA" w14:paraId="2192E4CF" w14:textId="77777777" w:rsidTr="004066B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725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41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B66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66BA" w:rsidRPr="004066BA" w14:paraId="6C225EDF" w14:textId="77777777" w:rsidTr="004066B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A1CF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Agropodnik Košetice, a.s.</w:t>
                  </w:r>
                </w:p>
              </w:tc>
              <w:tc>
                <w:tcPr>
                  <w:tcW w:w="74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360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Košetice 212, 39422 Košetice</w:t>
                  </w:r>
                </w:p>
              </w:tc>
            </w:tr>
          </w:tbl>
          <w:p w14:paraId="7D9E7C28" w14:textId="77777777" w:rsidR="004066BA" w:rsidRPr="004066BA" w:rsidRDefault="004066BA" w:rsidP="004066BA"/>
        </w:tc>
      </w:tr>
      <w:tr w:rsidR="004066BA" w:rsidRPr="004066BA" w14:paraId="31A55CD3" w14:textId="77777777" w:rsidTr="004066BA">
        <w:trPr>
          <w:trHeight w:val="349"/>
        </w:trPr>
        <w:tc>
          <w:tcPr>
            <w:tcW w:w="115" w:type="dxa"/>
          </w:tcPr>
          <w:p w14:paraId="684EB098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6" w:type="dxa"/>
          </w:tcPr>
          <w:p w14:paraId="2DD9B45A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14:paraId="13E8A136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5E7D5727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142" w:type="dxa"/>
            <w:gridSpan w:val="2"/>
          </w:tcPr>
          <w:p w14:paraId="09855866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5B9D03BD" w14:textId="77777777" w:rsidR="004066BA" w:rsidRPr="004066BA" w:rsidRDefault="004066BA" w:rsidP="004066BA">
            <w:pPr>
              <w:rPr>
                <w:sz w:val="2"/>
              </w:rPr>
            </w:pPr>
          </w:p>
        </w:tc>
      </w:tr>
      <w:tr w:rsidR="004066BA" w:rsidRPr="004066BA" w14:paraId="6A9842DD" w14:textId="77777777" w:rsidTr="004066BA">
        <w:trPr>
          <w:trHeight w:val="340"/>
        </w:trPr>
        <w:tc>
          <w:tcPr>
            <w:tcW w:w="115" w:type="dxa"/>
          </w:tcPr>
          <w:p w14:paraId="2FE6EB76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6" w:type="dxa"/>
          </w:tcPr>
          <w:p w14:paraId="48E3DB6B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066BA" w:rsidRPr="004066BA" w14:paraId="16C544EC" w14:textId="77777777" w:rsidTr="00903CC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71A2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F1C8E2" w14:textId="77777777" w:rsidR="004066BA" w:rsidRPr="004066BA" w:rsidRDefault="004066BA" w:rsidP="004066BA"/>
        </w:tc>
        <w:tc>
          <w:tcPr>
            <w:tcW w:w="801" w:type="dxa"/>
          </w:tcPr>
          <w:p w14:paraId="5EB453F3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142" w:type="dxa"/>
            <w:gridSpan w:val="2"/>
          </w:tcPr>
          <w:p w14:paraId="470586EA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3A159F97" w14:textId="77777777" w:rsidR="004066BA" w:rsidRPr="004066BA" w:rsidRDefault="004066BA" w:rsidP="004066BA">
            <w:pPr>
              <w:rPr>
                <w:sz w:val="2"/>
              </w:rPr>
            </w:pPr>
          </w:p>
        </w:tc>
      </w:tr>
      <w:tr w:rsidR="004066BA" w:rsidRPr="004066BA" w14:paraId="296F1407" w14:textId="77777777" w:rsidTr="004066BA">
        <w:tc>
          <w:tcPr>
            <w:tcW w:w="115" w:type="dxa"/>
          </w:tcPr>
          <w:p w14:paraId="036F4188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065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857"/>
            </w:tblGrid>
            <w:tr w:rsidR="004066BA" w:rsidRPr="004066BA" w14:paraId="3E8331F9" w14:textId="77777777" w:rsidTr="004066BA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C0A4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434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8DC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FCF6" w14:textId="77777777" w:rsidR="004066BA" w:rsidRPr="004066BA" w:rsidRDefault="004066BA" w:rsidP="004066BA">
                  <w:proofErr w:type="spellStart"/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31F8" w14:textId="77777777" w:rsidR="004066BA" w:rsidRPr="004066BA" w:rsidRDefault="004066BA" w:rsidP="004066BA">
                  <w:proofErr w:type="spellStart"/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F7AD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D4FA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50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011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FC9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04E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AF8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2B3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66BA" w:rsidRPr="004066BA" w14:paraId="6C3AC19C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ED41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Buřenice</w:t>
                  </w:r>
                </w:p>
              </w:tc>
            </w:tr>
            <w:tr w:rsidR="004066BA" w:rsidRPr="004066BA" w14:paraId="5F611FC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663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74F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EC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1AC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A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3E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065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ED3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F31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4A9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7A51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7D5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85F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122,21</w:t>
                  </w:r>
                </w:p>
              </w:tc>
            </w:tr>
            <w:tr w:rsidR="004066BA" w:rsidRPr="004066BA" w14:paraId="1D05590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689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254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84F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CB2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24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55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43D7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D68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58B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D2C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BB0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743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D01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4066BA" w:rsidRPr="004066BA" w14:paraId="38C681A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2460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0,0390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77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A7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A62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5B7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BA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B08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CE5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A80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805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5541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707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39A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4066BA" w:rsidRPr="004066BA" w14:paraId="081D871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B02C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C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B167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BB2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741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A2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48B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821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C9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840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A3E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CB3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431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4066BA" w:rsidRPr="004066BA" w14:paraId="5537D87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713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17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7A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612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1EF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9E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F697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E0F6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1C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F26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908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FBA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F9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4066BA" w:rsidRPr="004066BA" w14:paraId="024B885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DBB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17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CA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67D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C90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781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2D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857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C16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B68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12E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971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1F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4066BA" w:rsidRPr="004066BA" w14:paraId="01A158B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187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0,0042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C44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BF3D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67E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82C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C3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8B2F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7B99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2D8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11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6D8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A0E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855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4066BA" w:rsidRPr="004066BA" w14:paraId="482B7B9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329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7BD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45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145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42B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891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FA40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57F5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B0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6EB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58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795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33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4066BA" w:rsidRPr="004066BA" w14:paraId="65FDE9D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A8EC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47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0D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146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779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D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40E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7E7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623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5F9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8B0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6D3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4A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4066BA" w:rsidRPr="004066BA" w14:paraId="6BD0EA8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E09A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6B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D61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0F1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C96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B1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7BB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E60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92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90A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A151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940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27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117,26</w:t>
                  </w:r>
                </w:p>
              </w:tc>
            </w:tr>
            <w:tr w:rsidR="004066BA" w:rsidRPr="004066BA" w14:paraId="2413CB4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EE9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336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B502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1AD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9EF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37C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BE0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73A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6D9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38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2B2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65B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E7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4066BA" w:rsidRPr="004066BA" w14:paraId="7CD91F2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D89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71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8E09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BC1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DF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26E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85D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605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3A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B0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31F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FE6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040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4066BA" w:rsidRPr="004066BA" w14:paraId="29F833C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3359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B3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6A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A73C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66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896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958D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A4C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0F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97F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C03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E3C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967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4066BA" w:rsidRPr="004066BA" w14:paraId="2506CBC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D7CC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6EA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93D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E43D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47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60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F948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1BCA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78A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7F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BF5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C39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BD1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4066BA" w:rsidRPr="004066BA" w14:paraId="061E004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E7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A1F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5A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0B5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305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547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4C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905D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4FA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13F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963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508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8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19,04</w:t>
                  </w:r>
                </w:p>
              </w:tc>
            </w:tr>
            <w:tr w:rsidR="004066BA" w:rsidRPr="004066BA" w14:paraId="61031E6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F1F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98A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2B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CAC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51B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19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FD1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701C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A98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7A2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17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3A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9EE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98,44</w:t>
                  </w:r>
                </w:p>
              </w:tc>
            </w:tr>
            <w:tr w:rsidR="004066BA" w:rsidRPr="004066BA" w14:paraId="3B710C29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DDB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9B9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532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0FE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F4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9B4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AD4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FF0C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6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0AA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B93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E87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F32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4066BA" w:rsidRPr="004066BA" w14:paraId="004923C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C3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090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57B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19E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D09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51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E68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901A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A01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259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C5A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C52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49A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4066BA" w:rsidRPr="004066BA" w14:paraId="20A1D17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0F52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0,0500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77D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13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DC7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B9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F7D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19E9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E1A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16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5ED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3CD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AD7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1A6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</w:tr>
            <w:tr w:rsidR="004066BA" w:rsidRPr="004066BA" w14:paraId="627686B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EC8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3F3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3B4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2CD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1F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09F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263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FC55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EE7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38A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80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12E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23A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4066BA" w:rsidRPr="004066BA" w14:paraId="340F3B6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EC5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00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0E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2F5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A0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819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E4C0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674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502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ED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72F6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4EF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10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4066BA" w:rsidRPr="004066BA" w14:paraId="78C3DB3E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894F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64D4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DA5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A7A9B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7A14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2F13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D5A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8 684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405B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A5B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5D3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934,25</w:t>
                  </w:r>
                </w:p>
              </w:tc>
            </w:tr>
            <w:tr w:rsidR="004066BA" w:rsidRPr="004066BA" w14:paraId="0EDC1B88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CD71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Hořepník</w:t>
                  </w:r>
                </w:p>
              </w:tc>
            </w:tr>
            <w:tr w:rsidR="004066BA" w:rsidRPr="004066BA" w14:paraId="137DE91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DBB7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D4D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D3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18E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94F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86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D18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FC5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D9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BA3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62D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A07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E9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4066BA" w:rsidRPr="004066BA" w14:paraId="3146568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ECF4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0,3957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2A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A7C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AAD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0E5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1D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3D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4C1E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15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7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1B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56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479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230,74</w:t>
                  </w:r>
                </w:p>
              </w:tc>
            </w:tr>
            <w:tr w:rsidR="004066BA" w:rsidRPr="004066BA" w14:paraId="4C1493D9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9875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BB8A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A80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9B146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9CEC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0969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EC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2 098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A514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BD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180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254,79</w:t>
                  </w:r>
                </w:p>
              </w:tc>
            </w:tr>
            <w:tr w:rsidR="004066BA" w:rsidRPr="004066BA" w14:paraId="4F5B53A2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BF9A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Chlovy</w:t>
                  </w:r>
                  <w:proofErr w:type="spellEnd"/>
                </w:p>
              </w:tc>
            </w:tr>
            <w:tr w:rsidR="004066BA" w:rsidRPr="004066BA" w14:paraId="379D7D2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3BC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178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F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F9A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B36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120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337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0AF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A58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0E0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D2A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1B6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0F4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4066BA" w:rsidRPr="004066BA" w14:paraId="213F360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AFF7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6C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8A15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25BD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E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C1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C7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CCB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E4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725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B66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E4C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A1C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168,98</w:t>
                  </w:r>
                </w:p>
              </w:tc>
            </w:tr>
            <w:tr w:rsidR="004066BA" w:rsidRPr="004066BA" w14:paraId="5F70C044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5EE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87A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3D24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6F0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17C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4A1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416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60AD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04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EB5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2DE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448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0245" w14:textId="77777777" w:rsidR="004066BA" w:rsidRDefault="004066BA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178,25</w:t>
                  </w:r>
                </w:p>
                <w:p w14:paraId="2211C394" w14:textId="77777777" w:rsidR="00AE1EB8" w:rsidRDefault="00AE1EB8" w:rsidP="004066BA">
                  <w:pPr>
                    <w:jc w:val="right"/>
                    <w:rPr>
                      <w:rFonts w:eastAsia="Arial"/>
                      <w:color w:val="000000"/>
                      <w:sz w:val="18"/>
                    </w:rPr>
                  </w:pPr>
                </w:p>
                <w:p w14:paraId="3F0C8C57" w14:textId="3E0A0940" w:rsidR="00AE1EB8" w:rsidRPr="004066BA" w:rsidRDefault="00AE1EB8" w:rsidP="004066BA">
                  <w:pPr>
                    <w:jc w:val="right"/>
                  </w:pPr>
                </w:p>
              </w:tc>
            </w:tr>
            <w:tr w:rsidR="004066BA" w:rsidRPr="004066BA" w14:paraId="1C4ABC94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8A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942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7B0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B9D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98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9C1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07D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3AE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48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9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F34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35B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A32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402,06</w:t>
                  </w:r>
                </w:p>
              </w:tc>
            </w:tr>
            <w:tr w:rsidR="004066BA" w:rsidRPr="004066BA" w14:paraId="266FF4F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301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B04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906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758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285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4DD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59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2B09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A4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60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98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A95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5B2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333,85</w:t>
                  </w:r>
                </w:p>
              </w:tc>
            </w:tr>
            <w:tr w:rsidR="004066BA" w:rsidRPr="004066BA" w14:paraId="60F1D92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B8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D2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788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DD8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719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C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34A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F8B3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D01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9F0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EBA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ADB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91A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</w:tr>
            <w:tr w:rsidR="004066BA" w:rsidRPr="004066BA" w14:paraId="3C76E73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C34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678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B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6A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25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69B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C3D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0C1B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DB2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63A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796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306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99B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546,98</w:t>
                  </w:r>
                </w:p>
              </w:tc>
            </w:tr>
            <w:tr w:rsidR="004066BA" w:rsidRPr="004066BA" w14:paraId="4C7A92F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C1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096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991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F2C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8E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7B6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1513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FA4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732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4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21A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5EB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F0B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43,63</w:t>
                  </w:r>
                </w:p>
              </w:tc>
            </w:tr>
            <w:tr w:rsidR="004066BA" w:rsidRPr="004066BA" w14:paraId="366A137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081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FF7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48A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449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8D2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14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38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44C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E85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78D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BA6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80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416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4066BA" w:rsidRPr="004066BA" w14:paraId="647893B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BBC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0,0311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E12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BA0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FF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3BF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91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9D8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82D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E4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D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2D7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03C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D9C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4066BA" w:rsidRPr="004066BA" w14:paraId="29EDB9A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D0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0,0809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03D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8867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C45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91B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48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C88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A86E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9F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DDB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E7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3FA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704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4066BA" w:rsidRPr="004066BA" w14:paraId="112BE36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DFD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0B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3A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1A9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41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FDB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B62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0DB7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A15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98C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3FB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9C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417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44,79</w:t>
                  </w:r>
                </w:p>
              </w:tc>
            </w:tr>
            <w:tr w:rsidR="004066BA" w:rsidRPr="004066BA" w14:paraId="5FF9550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74E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B7C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1CB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60E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7D5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7E3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153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C82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555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DEA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07B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5B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43F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4066BA" w:rsidRPr="004066BA" w14:paraId="0BA51A2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87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BDA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C5B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29E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0E3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1D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F82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F0E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5D4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4FC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36D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F29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CF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298,97</w:t>
                  </w:r>
                </w:p>
              </w:tc>
            </w:tr>
            <w:tr w:rsidR="004066BA" w:rsidRPr="004066BA" w14:paraId="20DE99B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0B1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238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33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B0F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085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C65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E08C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EE6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723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63D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349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AC1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FE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4066BA" w:rsidRPr="004066BA" w14:paraId="684D175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DD9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A0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B8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C5A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C3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46B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884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4B8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738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99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6A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6FE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97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70,27</w:t>
                  </w:r>
                </w:p>
              </w:tc>
            </w:tr>
            <w:tr w:rsidR="004066BA" w:rsidRPr="004066BA" w14:paraId="65CB753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8AD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69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A70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D26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17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B18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0DA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FE2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4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1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B7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C86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9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4066BA" w:rsidRPr="004066BA" w14:paraId="52FBCD09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27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0,1667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93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2A93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F39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5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031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932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F41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132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BD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D4A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C66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BB2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43,37</w:t>
                  </w:r>
                </w:p>
              </w:tc>
            </w:tr>
            <w:tr w:rsidR="004066BA" w:rsidRPr="004066BA" w14:paraId="13F6E74C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A94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44C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A304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907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D8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C7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F11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044A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85D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64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3D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15B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220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127,93</w:t>
                  </w:r>
                </w:p>
              </w:tc>
            </w:tr>
            <w:tr w:rsidR="004066BA" w:rsidRPr="004066BA" w14:paraId="7336053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B0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0,1979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A3D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8C6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19F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404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76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CBC2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EAB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7F8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DB2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30F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971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CD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4066BA" w:rsidRPr="004066BA" w14:paraId="16C12DC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65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ADF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05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DCC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F80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7C7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8D9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1C7C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08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4CB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4946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C3C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1F0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4066BA" w:rsidRPr="004066BA" w14:paraId="72A81E5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FEA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CC5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167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287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A83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FC0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D8AD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4BAE5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93A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0B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A8C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581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B31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4066BA" w:rsidRPr="004066BA" w14:paraId="1F6C0B7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CBE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C7D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87C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918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65F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CB7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197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02C3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47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40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123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E7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BA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4066BA" w:rsidRPr="004066BA" w14:paraId="535E7E7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86F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3DB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981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281C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82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A6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AB2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8096F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A10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116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C5C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817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76F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4066BA" w:rsidRPr="004066BA" w14:paraId="513096EA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3155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7A1F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D500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41D65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E9A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EBA7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A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19 750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935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9BF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3A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2 541,84</w:t>
                  </w:r>
                </w:p>
              </w:tc>
            </w:tr>
            <w:tr w:rsidR="004066BA" w:rsidRPr="004066BA" w14:paraId="217CCFC3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716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Chýstovice</w:t>
                  </w:r>
                </w:p>
              </w:tc>
            </w:tr>
            <w:tr w:rsidR="004066BA" w:rsidRPr="004066BA" w14:paraId="3BBB9F6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BCA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86F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1EE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2D3D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270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F7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21D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6CD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E98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3BE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246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019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FCD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300,42</w:t>
                  </w:r>
                </w:p>
              </w:tc>
            </w:tr>
            <w:tr w:rsidR="004066BA" w:rsidRPr="004066BA" w14:paraId="635FDA2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75E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1B4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208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C6C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14D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482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34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FA7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B8B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211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82C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979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FF8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119,58</w:t>
                  </w:r>
                </w:p>
              </w:tc>
            </w:tr>
            <w:tr w:rsidR="004066BA" w:rsidRPr="004066BA" w14:paraId="5B90F00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F5C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33C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49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5F9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0EA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C3E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BA86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D94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57E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D33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01E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224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02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4066BA" w:rsidRPr="004066BA" w14:paraId="6465496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354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9F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E4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4F2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EA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9CF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D18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AB568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56E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F3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7AD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7E5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DF1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155,30</w:t>
                  </w:r>
                </w:p>
              </w:tc>
            </w:tr>
            <w:tr w:rsidR="004066BA" w:rsidRPr="004066BA" w14:paraId="54B7CF7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86B4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672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33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13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33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C87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F92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E614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EB0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70E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11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2EC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11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461,20</w:t>
                  </w:r>
                </w:p>
              </w:tc>
            </w:tr>
            <w:tr w:rsidR="004066BA" w:rsidRPr="004066BA" w14:paraId="2526C30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CD7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FBB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32A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095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2E1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05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D7E2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950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4A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B88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E6F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55F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B6F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90,69</w:t>
                  </w:r>
                </w:p>
              </w:tc>
            </w:tr>
            <w:tr w:rsidR="004066BA" w:rsidRPr="004066BA" w14:paraId="7E8FDCF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A35A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9C8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E87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519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A30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F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FDF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981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A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66E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69E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E54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EC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44,14</w:t>
                  </w:r>
                </w:p>
              </w:tc>
            </w:tr>
            <w:tr w:rsidR="004066BA" w:rsidRPr="004066BA" w14:paraId="7B02B42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9AD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087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5E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06A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60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DB1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6116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478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4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04E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9C5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25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D28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4066BA" w:rsidRPr="004066BA" w14:paraId="01222B24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28D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C21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54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CB4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3A0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90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47E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903A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8B0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E9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4EA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806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2B6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43,07</w:t>
                  </w:r>
                </w:p>
              </w:tc>
            </w:tr>
            <w:tr w:rsidR="004066BA" w:rsidRPr="004066BA" w14:paraId="3A31B56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C41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9EA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A0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4F5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D88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B30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A9F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8EA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33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78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619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78E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4BF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4066BA" w:rsidRPr="004066BA" w14:paraId="08B3FC6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B0C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321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733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ECC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BE0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DD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C704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BDCA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1D5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EE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CE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4C8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45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108,61</w:t>
                  </w:r>
                </w:p>
              </w:tc>
            </w:tr>
            <w:tr w:rsidR="004066BA" w:rsidRPr="004066BA" w14:paraId="17C6FFF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F42B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0,0989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1B2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284A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948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930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20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D2E3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0B0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394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216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465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299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3E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4066BA" w:rsidRPr="004066BA" w14:paraId="23F4615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BBC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C65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4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19FD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CC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E3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20E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F75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972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53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9A9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7B6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20F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4066BA" w:rsidRPr="004066BA" w14:paraId="655590D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928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621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27F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F28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AA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114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FD5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1098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3A5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01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39B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2C9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FB9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429,10</w:t>
                  </w:r>
                </w:p>
              </w:tc>
            </w:tr>
            <w:tr w:rsidR="004066BA" w:rsidRPr="004066BA" w14:paraId="35B02AC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8E46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0,0905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F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98C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288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01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078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844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D7C4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532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1B8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08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B88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FC6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4066BA" w:rsidRPr="004066BA" w14:paraId="7503AB8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0942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0,0085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F13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5BF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DBA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22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BE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754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C5AC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D95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754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792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E4D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64D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4066BA" w:rsidRPr="004066BA" w14:paraId="587C2D8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4A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80E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6A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B398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B2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A7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AD23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B2D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94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E0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AB6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024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4DA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4066BA" w:rsidRPr="004066BA" w14:paraId="5F3C97F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70E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FD6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3E7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48C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4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BC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AA1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15A1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1C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3A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6B2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907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863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389,38</w:t>
                  </w:r>
                </w:p>
              </w:tc>
            </w:tr>
            <w:tr w:rsidR="004066BA" w:rsidRPr="004066BA" w14:paraId="128EDEF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AA1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0,0324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3A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6C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F5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5DA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9B3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D0B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013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9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FC3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7A8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A83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F442" w14:textId="77777777" w:rsidR="004066BA" w:rsidRDefault="004066BA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  <w:p w14:paraId="3084A6E6" w14:textId="77777777" w:rsidR="00AE1EB8" w:rsidRDefault="00AE1EB8" w:rsidP="004066BA">
                  <w:pPr>
                    <w:jc w:val="right"/>
                    <w:rPr>
                      <w:rFonts w:eastAsia="Arial"/>
                      <w:color w:val="000000"/>
                      <w:sz w:val="18"/>
                    </w:rPr>
                  </w:pPr>
                </w:p>
                <w:p w14:paraId="6C584D00" w14:textId="5165268C" w:rsidR="00AE1EB8" w:rsidRPr="004066BA" w:rsidRDefault="00AE1EB8" w:rsidP="004066BA">
                  <w:pPr>
                    <w:jc w:val="right"/>
                  </w:pPr>
                </w:p>
              </w:tc>
            </w:tr>
            <w:tr w:rsidR="004066BA" w:rsidRPr="004066BA" w14:paraId="6E44A95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FEE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B4D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7C8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8B3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384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2B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FF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ADDD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3A7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F97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FD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E5A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F9A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4066BA" w:rsidRPr="004066BA" w14:paraId="1C849EC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9717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213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52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25E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F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1EF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0DC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6FE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88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9ED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E276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29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300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4066BA" w:rsidRPr="004066BA" w14:paraId="6705D14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C3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31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54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CD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6C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60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853F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384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B39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BA7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33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075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41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14,18</w:t>
                  </w:r>
                </w:p>
              </w:tc>
            </w:tr>
            <w:tr w:rsidR="004066BA" w:rsidRPr="004066BA" w14:paraId="16B3A5D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FCD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BE3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E0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1C5D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E3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8B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7F6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9C7A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D3D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97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00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708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205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4066BA" w:rsidRPr="004066BA" w14:paraId="286ECF2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8D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2B9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2EB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4EF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5EE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D50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B4DC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C76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7FE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56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31E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451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3DB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80,26</w:t>
                  </w:r>
                </w:p>
              </w:tc>
            </w:tr>
            <w:tr w:rsidR="004066BA" w:rsidRPr="004066BA" w14:paraId="04EE7C9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E90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886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2B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2F9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16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4C9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416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D18D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27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A94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489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628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0D5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4066BA" w:rsidRPr="004066BA" w14:paraId="62EE370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EA0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C0D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3A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59F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6F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ED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41C7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D80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F2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E7F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5F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13C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7D1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4066BA" w:rsidRPr="004066BA" w14:paraId="64C4258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0B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8FA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C4F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4CFD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592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25C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14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484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85C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3A6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032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5CB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7E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47,75</w:t>
                  </w:r>
                </w:p>
              </w:tc>
            </w:tr>
            <w:tr w:rsidR="004066BA" w:rsidRPr="004066BA" w14:paraId="664EA24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E38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90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2C4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819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799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84F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B2C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22B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33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DD9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EEA1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6B3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0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4066BA" w:rsidRPr="004066BA" w14:paraId="2DFD894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F7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0,0860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9A3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DD3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15D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CB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4EF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688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8582F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E0C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7F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4511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667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62B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4066BA" w:rsidRPr="004066BA" w14:paraId="01C4F1F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51BC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2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A1A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CB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18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AC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D0D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739D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2C7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CE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805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2C3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5D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4066BA" w:rsidRPr="004066BA" w14:paraId="7095DC3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576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55D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369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84C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5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B65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EC0B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3B3D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77D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A3A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7BF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46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46E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4066BA" w:rsidRPr="004066BA" w14:paraId="124A0E4C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BCC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9EA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932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569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091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AB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8CF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610C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28B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EC3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B7D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9B1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392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110,75</w:t>
                  </w:r>
                </w:p>
              </w:tc>
            </w:tr>
            <w:tr w:rsidR="004066BA" w:rsidRPr="004066BA" w14:paraId="681FDBB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2285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28E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DE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207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58A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009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799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A6C0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1DD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A9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0EE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E00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290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448,10</w:t>
                  </w:r>
                </w:p>
              </w:tc>
            </w:tr>
            <w:tr w:rsidR="004066BA" w:rsidRPr="004066BA" w14:paraId="08CD4A3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0A2D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0,0624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276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9591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DA0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B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B61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E2D9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717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EE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E6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B44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D44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067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4066BA" w:rsidRPr="004066BA" w14:paraId="75941A7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CAB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B0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8F8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1D2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60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04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EC9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990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72A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992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672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380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9E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85,87</w:t>
                  </w:r>
                </w:p>
              </w:tc>
            </w:tr>
            <w:tr w:rsidR="004066BA" w:rsidRPr="004066BA" w14:paraId="5273A48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AAA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0,0338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13D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1D23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8F1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61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7A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F417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60D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827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891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14F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5C9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C9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14,85</w:t>
                  </w:r>
                </w:p>
              </w:tc>
            </w:tr>
            <w:tr w:rsidR="004066BA" w:rsidRPr="004066BA" w14:paraId="5A1CE2C2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30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1751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3DBD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46829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A0F9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D26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E99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24 916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1714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303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483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3 332,75</w:t>
                  </w:r>
                </w:p>
              </w:tc>
            </w:tr>
            <w:tr w:rsidR="004066BA" w:rsidRPr="004066BA" w14:paraId="64F9F68D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D96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Chyšná</w:t>
                  </w:r>
                </w:p>
              </w:tc>
            </w:tr>
            <w:tr w:rsidR="004066BA" w:rsidRPr="004066BA" w14:paraId="3FB52A7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6ED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06D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A89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A3EC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452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369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327C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FC57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7EB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9F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991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23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C80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4066BA" w:rsidRPr="004066BA" w14:paraId="73645590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A9E4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4C13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29E0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E6052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2400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D14B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F40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6D56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7B8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4B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28,45</w:t>
                  </w:r>
                </w:p>
              </w:tc>
            </w:tr>
            <w:tr w:rsidR="004066BA" w:rsidRPr="004066BA" w14:paraId="2D280929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6148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Košetice</w:t>
                  </w:r>
                </w:p>
              </w:tc>
            </w:tr>
            <w:tr w:rsidR="004066BA" w:rsidRPr="004066BA" w14:paraId="5613540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231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0D5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2F4E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95A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25F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D1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E0F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86E5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016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90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EE9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526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05B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187,18</w:t>
                  </w:r>
                </w:p>
              </w:tc>
            </w:tr>
            <w:tr w:rsidR="004066BA" w:rsidRPr="004066BA" w14:paraId="2C4854FC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877C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773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4FC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F30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ADB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DC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179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39C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328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5D8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6F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57F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AD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1 400,38</w:t>
                  </w:r>
                </w:p>
              </w:tc>
            </w:tr>
            <w:tr w:rsidR="004066BA" w:rsidRPr="004066BA" w14:paraId="157B0F4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144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A6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B40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51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1E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707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1C11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8DE0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4F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F02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0A4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BB0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1 801,66</w:t>
                  </w:r>
                </w:p>
              </w:tc>
            </w:tr>
            <w:tr w:rsidR="004066BA" w:rsidRPr="004066BA" w14:paraId="58A88A64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DE4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2E4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23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420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5F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201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E624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D4005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CDD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A82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1F0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3BD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AC8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64,44</w:t>
                  </w:r>
                </w:p>
              </w:tc>
            </w:tr>
            <w:tr w:rsidR="004066BA" w:rsidRPr="004066BA" w14:paraId="671B1979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1131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0,0765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701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4D1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502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340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93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0E80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6A4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EFF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D07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1C8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42D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AC6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4066BA" w:rsidRPr="004066BA" w14:paraId="16C6E89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354A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0,0084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14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C9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825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CE0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792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B61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FC7F8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538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50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34D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A90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17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4066BA" w:rsidRPr="004066BA" w14:paraId="66AD3CD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DDF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232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070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9E08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6E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026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6141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CD5C7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E19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E2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A41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077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EC1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564,62</w:t>
                  </w:r>
                </w:p>
              </w:tc>
            </w:tr>
            <w:tr w:rsidR="004066BA" w:rsidRPr="004066BA" w14:paraId="675E737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D6D4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4AD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2E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DE38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B3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059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10A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A34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73C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E6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CA41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CE9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72C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127,90</w:t>
                  </w:r>
                </w:p>
              </w:tc>
            </w:tr>
            <w:tr w:rsidR="004066BA" w:rsidRPr="004066BA" w14:paraId="2C562F8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86F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4B3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0C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9C6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7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54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CE28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B84D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717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A6E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259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EFE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D61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205,45</w:t>
                  </w:r>
                </w:p>
              </w:tc>
            </w:tr>
            <w:tr w:rsidR="004066BA" w:rsidRPr="004066BA" w14:paraId="4CE6BE0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717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75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838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C0BD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10E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BD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C43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B1CA5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C08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C0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EBC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5C8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C2D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295,98</w:t>
                  </w:r>
                </w:p>
              </w:tc>
            </w:tr>
            <w:tr w:rsidR="004066BA" w:rsidRPr="004066BA" w14:paraId="0C58EED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77F9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C5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1A2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134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092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AA6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1D9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46B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B9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787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169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CCB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D56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4066BA" w:rsidRPr="004066BA" w14:paraId="7F9961D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A15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6EA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86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A34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0F5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7FE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E3A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1B85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C0D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A6A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471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15A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73A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4066BA" w:rsidRPr="004066BA" w14:paraId="3110935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B03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3D9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FE5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B2C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990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EE7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43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ABA7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E71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02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8BB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D24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F61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4066BA" w:rsidRPr="004066BA" w14:paraId="514D100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596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AF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E48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686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359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DDD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00C4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8F6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4DB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1D6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92D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34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67B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137,95</w:t>
                  </w:r>
                </w:p>
              </w:tc>
            </w:tr>
            <w:tr w:rsidR="004066BA" w:rsidRPr="004066BA" w14:paraId="2CAA1BA9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AA67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DD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2B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134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FB1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9E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BC1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6D8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EC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2C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246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B4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653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4066BA" w:rsidRPr="004066BA" w14:paraId="02681D9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FCD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5A6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33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8A78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FA8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09B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5BB8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A11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77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41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287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4C3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0D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4066BA" w:rsidRPr="004066BA" w14:paraId="552AB51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3CF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6C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FEA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DC8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4C3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479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3D1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9774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E4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729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A5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171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4D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4066BA" w:rsidRPr="004066BA" w14:paraId="2D38323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45A5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AD8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AF3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FB3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3B2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05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B0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1996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C1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2F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4AE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635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289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58,16</w:t>
                  </w:r>
                </w:p>
              </w:tc>
            </w:tr>
            <w:tr w:rsidR="004066BA" w:rsidRPr="004066BA" w14:paraId="78D9A7B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657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35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9A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7FF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E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CD8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954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DC23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BB0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C9B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303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EF5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F01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4066BA" w:rsidRPr="004066BA" w14:paraId="59396E04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70B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4C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9E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04CC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02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BA3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482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8588F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663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97B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F66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029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3CE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AE1EB8" w:rsidRPr="004066BA" w14:paraId="23164B6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A126" w14:textId="77777777" w:rsidR="00AE1EB8" w:rsidRPr="004066BA" w:rsidRDefault="00AE1EB8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0220" w14:textId="77777777" w:rsidR="00AE1EB8" w:rsidRPr="004066BA" w:rsidRDefault="00AE1EB8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5EDD" w14:textId="77777777" w:rsidR="00AE1EB8" w:rsidRPr="004066BA" w:rsidRDefault="00AE1EB8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AEF" w14:textId="77777777" w:rsidR="00AE1EB8" w:rsidRPr="004066BA" w:rsidRDefault="00AE1EB8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0D55" w14:textId="77777777" w:rsidR="00AE1EB8" w:rsidRPr="004066BA" w:rsidRDefault="00AE1EB8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4F0A" w14:textId="77777777" w:rsidR="00AE1EB8" w:rsidRPr="004066BA" w:rsidRDefault="00AE1EB8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438AD" w14:textId="77777777" w:rsidR="00AE1EB8" w:rsidRPr="004066BA" w:rsidRDefault="00AE1EB8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4367" w14:textId="77777777" w:rsidR="00AE1EB8" w:rsidRPr="004066BA" w:rsidRDefault="00AE1EB8" w:rsidP="004066BA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983D" w14:textId="77777777" w:rsidR="00AE1EB8" w:rsidRPr="004066BA" w:rsidRDefault="00AE1EB8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437E" w14:textId="77777777" w:rsidR="00AE1EB8" w:rsidRPr="004066BA" w:rsidRDefault="00AE1EB8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D865" w14:textId="77777777" w:rsidR="00AE1EB8" w:rsidRPr="004066BA" w:rsidRDefault="00AE1EB8" w:rsidP="004066BA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733" w14:textId="77777777" w:rsidR="00AE1EB8" w:rsidRPr="004066BA" w:rsidRDefault="00AE1EB8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C519" w14:textId="77777777" w:rsidR="00AE1EB8" w:rsidRPr="004066BA" w:rsidRDefault="00AE1EB8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066BA" w:rsidRPr="004066BA" w14:paraId="7C5C1C5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723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448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D0C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2A3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8ED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9D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92F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576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16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52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0B5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78F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B72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4066BA" w:rsidRPr="004066BA" w14:paraId="10D0E3B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9A54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4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54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CBC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44E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CAF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D05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1BD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654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D13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FC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F67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E7C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4066BA" w:rsidRPr="004066BA" w14:paraId="3718234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80DA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0CD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EE7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2A9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1F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68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AD28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A41D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41B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6E6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A26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477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44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4066BA" w:rsidRPr="004066BA" w14:paraId="3B054D74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52C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88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C21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C44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A74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B76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8A2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607C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690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65E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E40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2B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797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48,54</w:t>
                  </w:r>
                </w:p>
              </w:tc>
            </w:tr>
            <w:tr w:rsidR="004066BA" w:rsidRPr="004066BA" w14:paraId="1A534E2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DB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7F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558F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F8D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F1D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FB7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55C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7575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BE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C11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8D3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5CD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FF0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4066BA" w:rsidRPr="004066BA" w14:paraId="6378352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B2A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F9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E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CB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6D1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084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EA6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9645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E95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EF1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37D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223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A6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4066BA" w:rsidRPr="004066BA" w14:paraId="3B1A8F6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EBD9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0,0022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97E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825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FC0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69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5A2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24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3003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F4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C37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820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F4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95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4066BA" w:rsidRPr="004066BA" w14:paraId="618CA24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EB6A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ED3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46AB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EE1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4F8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15E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50DE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3F4F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A1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5EE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224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E86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6B2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465,17</w:t>
                  </w:r>
                </w:p>
              </w:tc>
            </w:tr>
            <w:tr w:rsidR="004066BA" w:rsidRPr="004066BA" w14:paraId="0F5DB65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5D96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0,0059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394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47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9ED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11E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40B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804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EF2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4B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C17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0C8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B0F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A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4066BA" w:rsidRPr="004066BA" w14:paraId="021A23A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A8B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DD3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1AD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2C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45E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92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2158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B4C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0C7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067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717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070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4EE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296,40</w:t>
                  </w:r>
                </w:p>
              </w:tc>
            </w:tr>
            <w:tr w:rsidR="004066BA" w:rsidRPr="004066BA" w14:paraId="2570896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42B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60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BB1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18C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A06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0FD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4DB2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86EA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4CA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F8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DC2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872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A5B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707,58</w:t>
                  </w:r>
                </w:p>
              </w:tc>
            </w:tr>
            <w:tr w:rsidR="004066BA" w:rsidRPr="004066BA" w14:paraId="306BA25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CEF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8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F316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578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9DC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C82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9CA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EEC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E8D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6D0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99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500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F10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27,34</w:t>
                  </w:r>
                </w:p>
              </w:tc>
            </w:tr>
            <w:tr w:rsidR="004066BA" w:rsidRPr="004066BA" w14:paraId="01205E4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9730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0,3185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D8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BA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C1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9D1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B6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71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8A4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FEB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76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645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7B1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67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4066BA" w:rsidRPr="004066BA" w14:paraId="13EBBF5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C31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31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23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DA4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085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12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BAB7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93B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450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CE9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8D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18C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66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280,49</w:t>
                  </w:r>
                </w:p>
              </w:tc>
            </w:tr>
            <w:tr w:rsidR="004066BA" w:rsidRPr="004066BA" w14:paraId="583B292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F7EB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0,0693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DC9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88F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576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E4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687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37B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012B7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C8E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18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B41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592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161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4066BA" w:rsidRPr="004066BA" w14:paraId="24530EF9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B0F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B2B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1A15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8998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70B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4C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B7E2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26EAF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205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1A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A596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628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AD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181,46</w:t>
                  </w:r>
                </w:p>
              </w:tc>
            </w:tr>
            <w:tr w:rsidR="004066BA" w:rsidRPr="004066BA" w14:paraId="27B3717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2D6B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0,0865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5D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81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9F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F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6EF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E8B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8AF18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FF0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FBD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80B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ADA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9A6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4066BA" w:rsidRPr="004066BA" w14:paraId="03F8606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211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1E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15A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494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24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978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5D6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D74F7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170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AB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DF3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ED7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06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9,76</w:t>
                  </w:r>
                </w:p>
              </w:tc>
            </w:tr>
            <w:tr w:rsidR="004066BA" w:rsidRPr="004066BA" w14:paraId="714C9A8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7BAD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0,1237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C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AB6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38E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F57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C3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59B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2B50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843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4F4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E5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2A0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084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57,05</w:t>
                  </w:r>
                </w:p>
              </w:tc>
            </w:tr>
            <w:tr w:rsidR="004066BA" w:rsidRPr="004066BA" w14:paraId="3FDB225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2E39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0,1622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F9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F6E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687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87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821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C65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B1C9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0C7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167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95A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BC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A6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4066BA" w:rsidRPr="004066BA" w14:paraId="7E1CB66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31C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A4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6E70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F3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193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CA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702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96FA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E0D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28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BA8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3D7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B9E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88,57</w:t>
                  </w:r>
                </w:p>
              </w:tc>
            </w:tr>
            <w:tr w:rsidR="004066BA" w:rsidRPr="004066BA" w14:paraId="3C259F7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2F77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0,0924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C72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756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579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3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327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9D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DA68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95A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0BF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17C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EA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F8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4066BA" w:rsidRPr="004066BA" w14:paraId="432CE9A3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6943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E391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FC4D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12E1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13CA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DBE4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737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52 477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D068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E02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FEC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7 319,51</w:t>
                  </w:r>
                </w:p>
              </w:tc>
            </w:tr>
            <w:tr w:rsidR="004066BA" w:rsidRPr="004066BA" w14:paraId="3B18A187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DC8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Martinice u Onšova</w:t>
                  </w:r>
                </w:p>
              </w:tc>
            </w:tr>
            <w:tr w:rsidR="004066BA" w:rsidRPr="004066BA" w14:paraId="3553DF1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9A8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EDE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82B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C5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15A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97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391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8911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6E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9AB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23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D68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CC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4066BA" w:rsidRPr="004066BA" w14:paraId="6596579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2F9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B33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1C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6D5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3A5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EB7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733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0588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E71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DE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839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4C5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3FF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51,19</w:t>
                  </w:r>
                </w:p>
              </w:tc>
            </w:tr>
            <w:tr w:rsidR="004066BA" w:rsidRPr="004066BA" w14:paraId="593F866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6E1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4CF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111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BF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EE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F0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8C8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7659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303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95A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F6F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5C2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636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4066BA" w:rsidRPr="004066BA" w14:paraId="7BE3454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A2B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48C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CFA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2F9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9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EF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DDD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6D9B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46D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D93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856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52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B82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20,77</w:t>
                  </w:r>
                </w:p>
              </w:tc>
            </w:tr>
            <w:tr w:rsidR="004066BA" w:rsidRPr="004066BA" w14:paraId="449D829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9D5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CF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1C0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31C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4EF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419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E79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927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683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24C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D5F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E2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E54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4066BA" w:rsidRPr="004066BA" w14:paraId="5E5297A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D45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1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C8E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D8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239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4B9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DE9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719C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AA3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94B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1C6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81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F1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90,63</w:t>
                  </w:r>
                </w:p>
              </w:tc>
            </w:tr>
            <w:tr w:rsidR="004066BA" w:rsidRPr="004066BA" w14:paraId="70D7EBD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EE5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DDF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375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A9F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418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6E9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CB0E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9F8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EE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FD0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A8F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D06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8E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4066BA" w:rsidRPr="004066BA" w14:paraId="35E6905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A2E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0,1219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0F7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89B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4B5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A5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1E3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7469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7B8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C8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645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E480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D14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A6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83,83</w:t>
                  </w:r>
                </w:p>
              </w:tc>
            </w:tr>
            <w:tr w:rsidR="004066BA" w:rsidRPr="004066BA" w14:paraId="4BE4263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234A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B01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276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25E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20E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E51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5C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4AA7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80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F11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326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84B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3E8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4066BA" w:rsidRPr="004066BA" w14:paraId="192EAE1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0B2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FA8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64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CDC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42C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81B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236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10B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C7B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12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B5F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168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03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81,36</w:t>
                  </w:r>
                </w:p>
              </w:tc>
            </w:tr>
            <w:tr w:rsidR="004066BA" w:rsidRPr="004066BA" w14:paraId="751E553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43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B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5C1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0C0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91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D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6F29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879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9C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C22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763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007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78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4066BA" w:rsidRPr="004066BA" w14:paraId="6B98C22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57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F3B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9C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139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70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87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9E0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7E1D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52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AF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C92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C9F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FEC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45,25</w:t>
                  </w:r>
                </w:p>
              </w:tc>
            </w:tr>
            <w:tr w:rsidR="004066BA" w:rsidRPr="004066BA" w14:paraId="2718840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26CA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0,0497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09B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C43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121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72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97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0BF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4BD8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8D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28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862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D0B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3BE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33,75</w:t>
                  </w:r>
                </w:p>
              </w:tc>
            </w:tr>
            <w:tr w:rsidR="004066BA" w:rsidRPr="004066BA" w14:paraId="3D4A9B29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DCAC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A9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CC0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40F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6F4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288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170D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227D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C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A4C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43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7D3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9F8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4066BA" w:rsidRPr="004066BA" w14:paraId="4D3B2974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D6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85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A13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8A3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066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17A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3BC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C819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E20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6AA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43A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C24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D8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4066BA" w:rsidRPr="004066BA" w14:paraId="027DC7B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18A9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FD3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D72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11D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408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1EF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B6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9F7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66E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7B6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60E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69E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1F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4066BA" w:rsidRPr="004066BA" w14:paraId="45342651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5376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9961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01F7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F57DF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224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0EC2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EF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4 862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CF2C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969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DCE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601,10</w:t>
                  </w:r>
                </w:p>
              </w:tc>
            </w:tr>
            <w:tr w:rsidR="00410537" w:rsidRPr="004066BA" w14:paraId="0E3B5943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6C3" w14:textId="77777777" w:rsidR="00410537" w:rsidRPr="004066BA" w:rsidRDefault="00410537" w:rsidP="004066BA">
                  <w:pPr>
                    <w:rPr>
                      <w:rFonts w:ascii="Arial" w:eastAsia="Arial" w:hAnsi="Arial"/>
                      <w:color w:val="00000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60D4" w14:textId="77777777" w:rsidR="00410537" w:rsidRPr="004066BA" w:rsidRDefault="00410537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84A1" w14:textId="77777777" w:rsidR="00410537" w:rsidRPr="004066BA" w:rsidRDefault="00410537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BF47" w14:textId="77777777" w:rsidR="00410537" w:rsidRPr="004066BA" w:rsidRDefault="00410537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AF69" w14:textId="77777777" w:rsidR="00410537" w:rsidRPr="004066BA" w:rsidRDefault="00410537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ED7D" w14:textId="77777777" w:rsidR="00410537" w:rsidRPr="004066BA" w:rsidRDefault="00410537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C3E8" w14:textId="77777777" w:rsidR="00410537" w:rsidRPr="004066BA" w:rsidRDefault="00410537" w:rsidP="004066BA">
                  <w:pPr>
                    <w:jc w:val="right"/>
                    <w:rPr>
                      <w:rFonts w:ascii="Arial" w:eastAsia="Arial" w:hAnsi="Arial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67EE" w14:textId="77777777" w:rsidR="00410537" w:rsidRPr="004066BA" w:rsidRDefault="00410537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0EB2" w14:textId="77777777" w:rsidR="00410537" w:rsidRPr="004066BA" w:rsidRDefault="00410537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89B" w14:textId="77777777" w:rsidR="00410537" w:rsidRPr="004066BA" w:rsidRDefault="00410537" w:rsidP="004066BA">
                  <w:pPr>
                    <w:jc w:val="right"/>
                    <w:rPr>
                      <w:rFonts w:ascii="Arial" w:eastAsia="Arial" w:hAnsi="Arial"/>
                      <w:color w:val="000000"/>
                    </w:rPr>
                  </w:pPr>
                </w:p>
              </w:tc>
            </w:tr>
            <w:tr w:rsidR="004066BA" w:rsidRPr="004066BA" w14:paraId="57CFEBD9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C531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Onšov</w:t>
                  </w:r>
                </w:p>
              </w:tc>
            </w:tr>
            <w:tr w:rsidR="004066BA" w:rsidRPr="004066BA" w14:paraId="0A6189E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D83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D36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E23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37B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43D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BA4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56B0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86DC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0FA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512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9E2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3FD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EB8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137,83</w:t>
                  </w:r>
                </w:p>
              </w:tc>
            </w:tr>
            <w:tr w:rsidR="004066BA" w:rsidRPr="004066BA" w14:paraId="07FFB0F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6AA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9AC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A5C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82D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06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D70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EC5F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D64F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B94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358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5A9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828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800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192,28</w:t>
                  </w:r>
                </w:p>
              </w:tc>
            </w:tr>
            <w:tr w:rsidR="004066BA" w:rsidRPr="004066BA" w14:paraId="2900CD9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AE97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B0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8544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6D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C1A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818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8EB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000E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3FB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FFE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67F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CAB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DA1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116,71</w:t>
                  </w:r>
                </w:p>
              </w:tc>
            </w:tr>
            <w:tr w:rsidR="004066BA" w:rsidRPr="004066BA" w14:paraId="576F2BF4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E6A9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B2D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CCF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876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6CC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94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762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825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8C2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CAD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CB6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65A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F64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25,41</w:t>
                  </w:r>
                </w:p>
              </w:tc>
            </w:tr>
            <w:tr w:rsidR="004066BA" w:rsidRPr="004066BA" w14:paraId="012EAF3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1CE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03D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EF2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78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6D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C0A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4D4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DC9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006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DD0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BB9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7C1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9B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529,54</w:t>
                  </w:r>
                </w:p>
              </w:tc>
            </w:tr>
            <w:tr w:rsidR="004066BA" w:rsidRPr="004066BA" w14:paraId="55A78DB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A29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004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A5C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3C3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807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2C7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FB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51D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3F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88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9AF1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FBA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D3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4066BA" w:rsidRPr="004066BA" w14:paraId="490E0139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5C0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5B6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3BC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38B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FFD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F2F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28E8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C65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3C3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FB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979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D3C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FF9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197,45</w:t>
                  </w:r>
                </w:p>
              </w:tc>
            </w:tr>
            <w:tr w:rsidR="004066BA" w:rsidRPr="004066BA" w14:paraId="005CA31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B87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192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D3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7ACC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DA5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53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DC3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6863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FF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0A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3F41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94F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18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4066BA" w:rsidRPr="004066BA" w14:paraId="00787EF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918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143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ED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1E5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4ED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3FA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2C4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AF1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B1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98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378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357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681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4066BA" w:rsidRPr="004066BA" w14:paraId="4F15AEA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9574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0,0454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5B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A82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4EA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F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F48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50C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7D0F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314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79E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C8E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C12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D09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19,80</w:t>
                  </w:r>
                </w:p>
              </w:tc>
            </w:tr>
            <w:tr w:rsidR="004066BA" w:rsidRPr="004066BA" w14:paraId="46FEFF5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3F27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0,1097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6AE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C814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8EE5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A2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D5D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E87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36E95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0E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939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25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1BF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C4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4066BA" w:rsidRPr="004066BA" w14:paraId="4E5B02F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7B3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0,0359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8E9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9F2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724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A4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FC0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2C1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F025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C0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CE3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0A7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97A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B77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4066BA" w:rsidRPr="004066BA" w14:paraId="4CF0314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49B9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F41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941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BEC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B28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F36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950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D747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9F4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50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CE56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A8F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B8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4066BA" w:rsidRPr="004066BA" w14:paraId="1C9D8F2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6842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0,0085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8D8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874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85B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659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4C5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3ED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439A3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199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03C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C2C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87C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2F8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4066BA" w:rsidRPr="004066BA" w14:paraId="5639D11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A25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BA2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15C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23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35E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D28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8FA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D21B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ECE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6DC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00D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971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16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4066BA" w:rsidRPr="004066BA" w14:paraId="05B2130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42AF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0,3305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EE5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2D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C579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66C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E15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FE7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84C8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CD2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9C4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F9D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364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4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302,50</w:t>
                  </w:r>
                </w:p>
              </w:tc>
            </w:tr>
            <w:tr w:rsidR="004066BA" w:rsidRPr="004066BA" w14:paraId="33D4AFC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08E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539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960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8F8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64B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94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CB17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A7C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41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6A1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A3B6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4F2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D42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4066BA" w:rsidRPr="004066BA" w14:paraId="4FAE2D5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810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351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D3F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406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C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050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AC9F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B61B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13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DF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6B6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581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513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4066BA" w:rsidRPr="004066BA" w14:paraId="3D6AF29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FB1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23D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BB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491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B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260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B58E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E232F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89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B1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363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D5C4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B9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4066BA" w:rsidRPr="004066BA" w14:paraId="2512BBB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D3EF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0,3529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4C3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E1DF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FB5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C51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F68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53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B569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06F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091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D5F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C61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2E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286,11</w:t>
                  </w:r>
                </w:p>
              </w:tc>
            </w:tr>
            <w:tr w:rsidR="004066BA" w:rsidRPr="004066BA" w14:paraId="13FDB31F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434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04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3EC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9BE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4F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268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079F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7ED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736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9E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8A7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7D1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484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79,09</w:t>
                  </w:r>
                </w:p>
              </w:tc>
            </w:tr>
            <w:tr w:rsidR="004066BA" w:rsidRPr="004066BA" w14:paraId="2ECBA00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240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0,3093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A7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6C43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246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4F2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F0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157D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432E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2A5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95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D6D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160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5C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4066BA" w:rsidRPr="004066BA" w14:paraId="4A01F18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CDC4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1,0649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B72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98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971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9B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BC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DA2E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45B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861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F8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C7A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09D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8C3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4066BA" w:rsidRPr="004066BA" w14:paraId="536B458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2EB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39A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23C3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F238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03E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35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99B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71A6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D77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2DC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DA1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0B7B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3BD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51,59</w:t>
                  </w:r>
                </w:p>
              </w:tc>
            </w:tr>
            <w:tr w:rsidR="004066BA" w:rsidRPr="004066BA" w14:paraId="650A440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1C24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719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5F8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CEA8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C3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056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C73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136F1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5D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2E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27B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7C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8D8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184,25</w:t>
                  </w:r>
                </w:p>
              </w:tc>
            </w:tr>
            <w:tr w:rsidR="004066BA" w:rsidRPr="004066BA" w14:paraId="72757CE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5FF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582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7B1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715B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92E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FEB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2435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E356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61C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E3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23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861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5B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99,99</w:t>
                  </w:r>
                </w:p>
              </w:tc>
            </w:tr>
            <w:tr w:rsidR="004066BA" w:rsidRPr="004066BA" w14:paraId="282973CA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351D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92F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0D23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C21E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E0E6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B5E5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B99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23 536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379D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66D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1F2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2 588,96</w:t>
                  </w:r>
                </w:p>
              </w:tc>
            </w:tr>
            <w:tr w:rsidR="004066BA" w:rsidRPr="004066BA" w14:paraId="4AC14472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C494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Radějov u Buřenic</w:t>
                  </w:r>
                </w:p>
              </w:tc>
            </w:tr>
            <w:tr w:rsidR="004066BA" w:rsidRPr="004066BA" w14:paraId="0A08529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ABB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97A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75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7AA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85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ACD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726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737F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779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922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02DC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89F6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8C9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4066BA" w:rsidRPr="004066BA" w14:paraId="0AF8D35C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C98A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AD0C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46DA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2FA75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1C24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6F69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034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CFF9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761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737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62,81</w:t>
                  </w:r>
                </w:p>
              </w:tc>
            </w:tr>
            <w:tr w:rsidR="004066BA" w:rsidRPr="004066BA" w14:paraId="1FF384E2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2134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Skoranovice</w:t>
                  </w:r>
                  <w:proofErr w:type="spellEnd"/>
                </w:p>
              </w:tc>
            </w:tr>
            <w:tr w:rsidR="004066BA" w:rsidRPr="004066BA" w14:paraId="2AF64AC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A665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57C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E2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B04D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642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C80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175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6AAD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D1F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462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D93B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7EC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8A0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4066BA" w:rsidRPr="004066BA" w14:paraId="16AE6B0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36B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027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C55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E3C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8AE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CDE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1F2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2644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99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0B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4CE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C66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50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546,93</w:t>
                  </w:r>
                </w:p>
              </w:tc>
            </w:tr>
            <w:tr w:rsidR="004066BA" w:rsidRPr="004066BA" w14:paraId="1B58B232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DD3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292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6A0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471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48E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2E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EF02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415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DC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84B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ECC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396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28D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4066BA" w:rsidRPr="004066BA" w14:paraId="184C7ABE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DA9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B61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4A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42F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D46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132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391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658F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B5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C51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2F0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8B9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D3E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81,66</w:t>
                  </w:r>
                </w:p>
              </w:tc>
            </w:tr>
            <w:tr w:rsidR="004066BA" w:rsidRPr="004066BA" w14:paraId="4D90127D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853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7A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998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E65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CC6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971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F0A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7D8F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1CB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FB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F7E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B26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0BB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178,63</w:t>
                  </w:r>
                </w:p>
              </w:tc>
            </w:tr>
            <w:tr w:rsidR="004066BA" w:rsidRPr="004066BA" w14:paraId="56881B8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1E0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B97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41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1DE1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0B1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C3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E0FB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8685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683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064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EA9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4A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62B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95,73</w:t>
                  </w:r>
                </w:p>
              </w:tc>
            </w:tr>
            <w:tr w:rsidR="004066BA" w:rsidRPr="004066BA" w14:paraId="3580489C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554B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FCE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2D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0D2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510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8A4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837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60C27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F62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1D8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7D36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712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04F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4066BA" w:rsidRPr="004066BA" w14:paraId="5158DFF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5554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240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CFF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5C7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5F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5CC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FBD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DCCAF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44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A2F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DA7D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B17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398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202,77</w:t>
                  </w:r>
                </w:p>
              </w:tc>
            </w:tr>
            <w:tr w:rsidR="004066BA" w:rsidRPr="004066BA" w14:paraId="082D27B9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4D8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část z 0,0323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E99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5D7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108C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B50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DC8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309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0974C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04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DC5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2F6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2E5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10E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4066BA" w:rsidRPr="004066BA" w14:paraId="1D1E22BA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8C98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796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A07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8C0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0AF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37D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CF17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8A72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F76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16C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29B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C9B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42F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4066BA" w:rsidRPr="004066BA" w14:paraId="73B34B3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EC00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78D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BCD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DA12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C23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A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FBC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95B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49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153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EF7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705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DF4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866C5D" w:rsidRPr="004066BA" w14:paraId="77E32FE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3D18" w14:textId="77777777" w:rsidR="00866C5D" w:rsidRPr="004066BA" w:rsidRDefault="00866C5D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8288" w14:textId="77777777" w:rsidR="00866C5D" w:rsidRPr="004066BA" w:rsidRDefault="00866C5D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79D2" w14:textId="77777777" w:rsidR="00866C5D" w:rsidRPr="004066BA" w:rsidRDefault="00866C5D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1BAB" w14:textId="77777777" w:rsidR="00866C5D" w:rsidRPr="004066BA" w:rsidRDefault="00866C5D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9AB" w14:textId="77777777" w:rsidR="00866C5D" w:rsidRPr="004066BA" w:rsidRDefault="00866C5D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DA33" w14:textId="77777777" w:rsidR="00866C5D" w:rsidRPr="004066BA" w:rsidRDefault="00866C5D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B1B8" w14:textId="77777777" w:rsidR="00866C5D" w:rsidRPr="004066BA" w:rsidRDefault="00866C5D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957F" w14:textId="77777777" w:rsidR="00866C5D" w:rsidRPr="004066BA" w:rsidRDefault="00866C5D" w:rsidP="004066BA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DEB5" w14:textId="77777777" w:rsidR="00866C5D" w:rsidRPr="004066BA" w:rsidRDefault="00866C5D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C117" w14:textId="77777777" w:rsidR="00866C5D" w:rsidRPr="004066BA" w:rsidRDefault="00866C5D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23B" w14:textId="77777777" w:rsidR="00866C5D" w:rsidRPr="004066BA" w:rsidRDefault="00866C5D" w:rsidP="004066BA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B816" w14:textId="77777777" w:rsidR="00866C5D" w:rsidRPr="004066BA" w:rsidRDefault="00866C5D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F822" w14:textId="77777777" w:rsidR="00866C5D" w:rsidRPr="004066BA" w:rsidRDefault="00866C5D" w:rsidP="004066BA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066BA" w:rsidRPr="004066BA" w14:paraId="4E546207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14B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3A1A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CE10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14C0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AE4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E14E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5D6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9 837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149D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81B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D3B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1 356,91</w:t>
                  </w:r>
                </w:p>
              </w:tc>
            </w:tr>
            <w:tr w:rsidR="004066BA" w:rsidRPr="004066BA" w14:paraId="6A937983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84E1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Syrov</w:t>
                  </w:r>
                </w:p>
              </w:tc>
            </w:tr>
            <w:tr w:rsidR="004066BA" w:rsidRPr="004066BA" w14:paraId="649871E7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8543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9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06D9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761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3B1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7AD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0DE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210D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D5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96A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5989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955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09C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115,11</w:t>
                  </w:r>
                </w:p>
              </w:tc>
            </w:tr>
            <w:tr w:rsidR="004066BA" w:rsidRPr="004066BA" w14:paraId="02B5A070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929E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A039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88F8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58E7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259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E4C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7BC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619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031C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FB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115,11</w:t>
                  </w:r>
                </w:p>
              </w:tc>
            </w:tr>
            <w:tr w:rsidR="004066BA" w:rsidRPr="004066BA" w14:paraId="6D16E6FD" w14:textId="77777777" w:rsidTr="004066BA">
              <w:trPr>
                <w:trHeight w:val="262"/>
              </w:trPr>
              <w:tc>
                <w:tcPr>
                  <w:tcW w:w="1022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9D4A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Katastr: Těškovice u Onšova</w:t>
                  </w:r>
                </w:p>
              </w:tc>
            </w:tr>
            <w:tr w:rsidR="004066BA" w:rsidRPr="004066BA" w14:paraId="532BA07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7735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E7D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4CA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F1E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882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0F3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3A30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E23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477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AB9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29 178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BAA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B45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3F2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3 337,96</w:t>
                  </w:r>
                </w:p>
              </w:tc>
            </w:tr>
            <w:tr w:rsidR="004066BA" w:rsidRPr="004066BA" w14:paraId="26517EC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E585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EA52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1ED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CEE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513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3D4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3F9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E3E92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36E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7A9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971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9D08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E9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4066BA" w:rsidRPr="004066BA" w14:paraId="18D8965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9A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181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06D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F4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3C4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57A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4B6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B50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68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97D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02CA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05E2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646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4066BA" w:rsidRPr="004066BA" w14:paraId="4365717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2474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4D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66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2DC7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EC6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25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42EA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E825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8D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6E5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759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2E91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758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4066BA" w:rsidRPr="004066BA" w14:paraId="02DEFD4B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CFA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E7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767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BCE0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AAB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04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EE5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75D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84F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518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42D2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6B43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B9F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4066BA" w:rsidRPr="004066BA" w14:paraId="5B85049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E17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29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5D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C16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12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AE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6318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EFF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AE5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205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64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23B9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225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170,68</w:t>
                  </w:r>
                </w:p>
              </w:tc>
            </w:tr>
            <w:tr w:rsidR="004066BA" w:rsidRPr="004066BA" w14:paraId="54E3961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523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025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B4E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CDB3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318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F32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AB54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9084F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9C4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715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E1C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B06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6DD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4066BA" w:rsidRPr="004066BA" w14:paraId="51D98D41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9572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0CE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51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AFD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BC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DF2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1FA6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FA7A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2C3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706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EB05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34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445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172,06</w:t>
                  </w:r>
                </w:p>
              </w:tc>
            </w:tr>
            <w:tr w:rsidR="004066BA" w:rsidRPr="004066BA" w14:paraId="765965E3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D3AD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5E4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54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669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64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5D6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EA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31E9E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56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55C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F0A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310E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CAD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192,19</w:t>
                  </w:r>
                </w:p>
              </w:tc>
            </w:tr>
            <w:tr w:rsidR="004066BA" w:rsidRPr="004066BA" w14:paraId="41DAB0C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9AFE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E0E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0DE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41A6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D2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84F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7C1D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20F6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69D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1DB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2544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5A20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ED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92,21</w:t>
                  </w:r>
                </w:p>
              </w:tc>
            </w:tr>
            <w:tr w:rsidR="004066BA" w:rsidRPr="004066BA" w14:paraId="0BB48116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82E1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E19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D87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23CE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5AF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B53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3CAE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B1A04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E41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41F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55A8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0A8F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BF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78,94</w:t>
                  </w:r>
                </w:p>
              </w:tc>
            </w:tr>
            <w:tr w:rsidR="004066BA" w:rsidRPr="004066BA" w14:paraId="26A70DB5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DC9F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790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12E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EA5A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5A69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E3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8CB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D359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DC6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1081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D87E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30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7F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43,01</w:t>
                  </w:r>
                </w:p>
              </w:tc>
            </w:tr>
            <w:tr w:rsidR="004066BA" w:rsidRPr="004066BA" w14:paraId="7E43A9B8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9D76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A75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590D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1F64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06BD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381C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4D8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03F90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33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AD5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C773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7DA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0E33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65,78</w:t>
                  </w:r>
                </w:p>
              </w:tc>
            </w:tr>
            <w:tr w:rsidR="004066BA" w:rsidRPr="004066BA" w14:paraId="3C56F200" w14:textId="77777777" w:rsidTr="004066BA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E6F7" w14:textId="77777777" w:rsidR="004066BA" w:rsidRPr="004066BA" w:rsidRDefault="004066BA" w:rsidP="004066BA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539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B18" w14:textId="77777777" w:rsidR="004066BA" w:rsidRPr="004066BA" w:rsidRDefault="004066BA" w:rsidP="004066BA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6F7F" w14:textId="77777777" w:rsidR="004066BA" w:rsidRPr="004066BA" w:rsidRDefault="004066BA" w:rsidP="004066BA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24A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88A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8B00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5485A" w14:textId="77777777" w:rsidR="004066BA" w:rsidRPr="004066BA" w:rsidRDefault="004066BA" w:rsidP="004066BA">
                  <w:pPr>
                    <w:jc w:val="center"/>
                  </w:pPr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9E3B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08E4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C2EF" w14:textId="77777777" w:rsidR="004066BA" w:rsidRPr="004066BA" w:rsidRDefault="004066BA" w:rsidP="004066BA">
                  <w:pPr>
                    <w:jc w:val="center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15D5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390A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  <w:sz w:val="18"/>
                    </w:rPr>
                    <w:t>133,39</w:t>
                  </w:r>
                </w:p>
              </w:tc>
            </w:tr>
            <w:tr w:rsidR="004066BA" w:rsidRPr="004066BA" w14:paraId="147ED468" w14:textId="77777777" w:rsidTr="004066BA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BAC5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106C" w14:textId="77777777" w:rsidR="004066BA" w:rsidRPr="004066BA" w:rsidRDefault="004066BA" w:rsidP="004066BA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FEFD" w14:textId="77777777" w:rsidR="004066BA" w:rsidRPr="004066BA" w:rsidRDefault="004066BA" w:rsidP="004066BA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CFE35" w14:textId="77777777" w:rsidR="004066BA" w:rsidRPr="004066BA" w:rsidRDefault="004066BA" w:rsidP="004066BA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3057" w14:textId="77777777" w:rsidR="004066BA" w:rsidRPr="004066BA" w:rsidRDefault="004066BA" w:rsidP="004066BA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4175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2D1F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38 122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F5C6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7BE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37FE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color w:val="000000"/>
                    </w:rPr>
                    <w:t>4 361,15</w:t>
                  </w:r>
                </w:p>
              </w:tc>
            </w:tr>
            <w:tr w:rsidR="004066BA" w:rsidRPr="004066BA" w14:paraId="335C95A2" w14:textId="77777777" w:rsidTr="004066BA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580C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9C07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185 914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7FF3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6B17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14B8" w14:textId="77777777" w:rsidR="004066BA" w:rsidRPr="004066BA" w:rsidRDefault="004066BA" w:rsidP="004066BA">
                  <w:pPr>
                    <w:jc w:val="right"/>
                  </w:pPr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23 498</w:t>
                  </w:r>
                </w:p>
              </w:tc>
            </w:tr>
            <w:tr w:rsidR="004066BA" w:rsidRPr="004066BA" w14:paraId="6C8A5DE1" w14:textId="77777777" w:rsidTr="004066BA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9F0" w14:textId="77777777" w:rsidR="004066BA" w:rsidRPr="004066BA" w:rsidRDefault="004066BA" w:rsidP="004066BA"/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26BF" w14:textId="77777777" w:rsidR="004066BA" w:rsidRPr="004066BA" w:rsidRDefault="004066BA" w:rsidP="004066BA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4DD2" w14:textId="77777777" w:rsidR="004066BA" w:rsidRPr="004066BA" w:rsidRDefault="004066BA" w:rsidP="004066BA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95D" w14:textId="77777777" w:rsidR="004066BA" w:rsidRPr="004066BA" w:rsidRDefault="004066BA" w:rsidP="004066BA"/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A29" w14:textId="77777777" w:rsidR="004066BA" w:rsidRPr="004066BA" w:rsidRDefault="004066BA" w:rsidP="004066BA"/>
              </w:tc>
            </w:tr>
          </w:tbl>
          <w:p w14:paraId="13406BAA" w14:textId="77777777" w:rsidR="004066BA" w:rsidRPr="004066BA" w:rsidRDefault="004066BA" w:rsidP="004066BA"/>
        </w:tc>
      </w:tr>
      <w:tr w:rsidR="004066BA" w:rsidRPr="004066BA" w14:paraId="3D30F255" w14:textId="77777777" w:rsidTr="004066BA">
        <w:trPr>
          <w:trHeight w:val="254"/>
        </w:trPr>
        <w:tc>
          <w:tcPr>
            <w:tcW w:w="115" w:type="dxa"/>
          </w:tcPr>
          <w:p w14:paraId="25601E05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6" w:type="dxa"/>
          </w:tcPr>
          <w:p w14:paraId="736C789C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14:paraId="235BEDDD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18C0EE0F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142" w:type="dxa"/>
            <w:gridSpan w:val="2"/>
          </w:tcPr>
          <w:p w14:paraId="3C7986D2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1D360A2C" w14:textId="77777777" w:rsidR="004066BA" w:rsidRPr="004066BA" w:rsidRDefault="004066BA" w:rsidP="004066BA">
            <w:pPr>
              <w:rPr>
                <w:sz w:val="2"/>
              </w:rPr>
            </w:pPr>
          </w:p>
        </w:tc>
      </w:tr>
      <w:tr w:rsidR="004066BA" w:rsidRPr="004066BA" w14:paraId="0AD6DF93" w14:textId="77777777" w:rsidTr="004066BA">
        <w:trPr>
          <w:trHeight w:val="1305"/>
        </w:trPr>
        <w:tc>
          <w:tcPr>
            <w:tcW w:w="115" w:type="dxa"/>
          </w:tcPr>
          <w:p w14:paraId="19CD7123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036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66BA" w:rsidRPr="004066BA" w14:paraId="2B824A4B" w14:textId="77777777" w:rsidTr="00903CC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FF6A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486C15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675517" w14:textId="77777777" w:rsidR="004066BA" w:rsidRPr="004066BA" w:rsidRDefault="004066BA" w:rsidP="004066BA"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38500A" w14:textId="77777777" w:rsidR="004066BA" w:rsidRPr="004066BA" w:rsidRDefault="004066BA" w:rsidP="004066BA">
                  <w:proofErr w:type="spellStart"/>
                  <w:r w:rsidRPr="004066BA"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 w:rsidRPr="004066BA"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634CB2" w14:textId="77777777" w:rsidR="004066BA" w:rsidRPr="004066BA" w:rsidRDefault="004066BA" w:rsidP="004066BA">
                  <w:r w:rsidRPr="004066BA"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68DC03" w14:textId="77777777" w:rsidR="004066BA" w:rsidRPr="004066BA" w:rsidRDefault="004066BA" w:rsidP="004066BA"/>
        </w:tc>
        <w:tc>
          <w:tcPr>
            <w:tcW w:w="285" w:type="dxa"/>
          </w:tcPr>
          <w:p w14:paraId="11CD44D8" w14:textId="77777777" w:rsidR="004066BA" w:rsidRPr="004066BA" w:rsidRDefault="004066BA" w:rsidP="004066BA">
            <w:pPr>
              <w:rPr>
                <w:sz w:val="2"/>
              </w:rPr>
            </w:pPr>
          </w:p>
        </w:tc>
      </w:tr>
      <w:tr w:rsidR="004066BA" w:rsidRPr="004066BA" w14:paraId="0D35F355" w14:textId="77777777" w:rsidTr="004066BA">
        <w:trPr>
          <w:trHeight w:val="315"/>
        </w:trPr>
        <w:tc>
          <w:tcPr>
            <w:tcW w:w="115" w:type="dxa"/>
          </w:tcPr>
          <w:p w14:paraId="704BBA5B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6" w:type="dxa"/>
          </w:tcPr>
          <w:p w14:paraId="2439187E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p w14:paraId="3D6D4EC0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2572DF56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8142" w:type="dxa"/>
            <w:gridSpan w:val="2"/>
          </w:tcPr>
          <w:p w14:paraId="42EEB9F0" w14:textId="77777777" w:rsidR="004066BA" w:rsidRPr="004066BA" w:rsidRDefault="004066BA" w:rsidP="004066BA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5B6001E7" w14:textId="77777777" w:rsidR="004066BA" w:rsidRPr="004066BA" w:rsidRDefault="004066BA" w:rsidP="004066BA">
            <w:pPr>
              <w:rPr>
                <w:sz w:val="2"/>
              </w:rPr>
            </w:pPr>
          </w:p>
        </w:tc>
      </w:tr>
    </w:tbl>
    <w:p w14:paraId="69C4B362" w14:textId="77777777" w:rsidR="004066BA" w:rsidRPr="004066BA" w:rsidRDefault="004066BA" w:rsidP="004066BA"/>
    <w:p w14:paraId="09A13D04" w14:textId="77777777" w:rsidR="002F2B40" w:rsidRPr="002F2B40" w:rsidRDefault="002F2B40" w:rsidP="002F2B40"/>
    <w:p w14:paraId="09AE6C91" w14:textId="77777777" w:rsidR="001B2E03" w:rsidRPr="001B2E03" w:rsidRDefault="001B2E03" w:rsidP="001B2E03"/>
    <w:p w14:paraId="0387AD4D" w14:textId="77777777" w:rsidR="00B25891" w:rsidRPr="00B25891" w:rsidRDefault="00B25891" w:rsidP="00B25891"/>
    <w:p w14:paraId="07102669" w14:textId="77777777" w:rsidR="00BC6F3E" w:rsidRPr="00BC6F3E" w:rsidRDefault="00BC6F3E" w:rsidP="00BC6F3E"/>
    <w:p w14:paraId="119E4FE8" w14:textId="77777777" w:rsidR="00210178" w:rsidRPr="00210178" w:rsidRDefault="00210178" w:rsidP="00210178"/>
    <w:p w14:paraId="016C2EE2" w14:textId="77777777" w:rsidR="000961DD" w:rsidRPr="000961DD" w:rsidRDefault="000961DD" w:rsidP="000961DD"/>
    <w:p w14:paraId="2E4F3F09" w14:textId="77777777" w:rsidR="00D56179" w:rsidRDefault="00D56179" w:rsidP="000961DD">
      <w:pPr>
        <w:jc w:val="both"/>
        <w:rPr>
          <w:rFonts w:ascii="Arial" w:hAnsi="Arial" w:cs="Arial"/>
          <w:bCs/>
          <w:sz w:val="22"/>
          <w:szCs w:val="22"/>
        </w:rPr>
      </w:pPr>
    </w:p>
    <w:p w14:paraId="3132192F" w14:textId="77777777" w:rsidR="00D56179" w:rsidRPr="00D56179" w:rsidRDefault="00D56179" w:rsidP="00D56179">
      <w:pPr>
        <w:rPr>
          <w:rFonts w:ascii="Arial" w:hAnsi="Arial" w:cs="Arial"/>
          <w:sz w:val="22"/>
          <w:szCs w:val="22"/>
        </w:rPr>
      </w:pPr>
    </w:p>
    <w:p w14:paraId="69FCE80A" w14:textId="77777777" w:rsidR="00D56179" w:rsidRDefault="00D56179" w:rsidP="00D56179">
      <w:pPr>
        <w:rPr>
          <w:rFonts w:ascii="Arial" w:hAnsi="Arial" w:cs="Arial"/>
          <w:sz w:val="22"/>
          <w:szCs w:val="22"/>
        </w:rPr>
      </w:pPr>
    </w:p>
    <w:p w14:paraId="265EC687" w14:textId="77777777" w:rsidR="00A616F7" w:rsidRPr="00D56179" w:rsidRDefault="00A616F7" w:rsidP="00D56179">
      <w:pPr>
        <w:rPr>
          <w:rFonts w:ascii="Arial" w:hAnsi="Arial" w:cs="Arial"/>
          <w:sz w:val="22"/>
          <w:szCs w:val="22"/>
        </w:rPr>
        <w:sectPr w:rsidR="00A616F7" w:rsidRPr="00D56179" w:rsidSect="000961DD">
          <w:pgSz w:w="11904" w:h="16836" w:code="9"/>
          <w:pgMar w:top="794" w:right="705" w:bottom="851" w:left="794" w:header="454" w:footer="454" w:gutter="0"/>
          <w:cols w:space="708"/>
          <w:noEndnote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"/>
        <w:gridCol w:w="24"/>
        <w:gridCol w:w="74"/>
        <w:gridCol w:w="4236"/>
        <w:gridCol w:w="1823"/>
        <w:gridCol w:w="47"/>
        <w:gridCol w:w="2153"/>
        <w:gridCol w:w="1595"/>
        <w:gridCol w:w="40"/>
        <w:gridCol w:w="133"/>
        <w:gridCol w:w="13"/>
        <w:gridCol w:w="17"/>
      </w:tblGrid>
      <w:tr w:rsidR="005F2939" w:rsidRPr="005F2939" w14:paraId="5E571D7B" w14:textId="77777777" w:rsidTr="00903CC8">
        <w:trPr>
          <w:gridAfter w:val="3"/>
          <w:wAfter w:w="163" w:type="dxa"/>
        </w:trPr>
        <w:tc>
          <w:tcPr>
            <w:tcW w:w="148" w:type="dxa"/>
            <w:gridSpan w:val="4"/>
          </w:tcPr>
          <w:p w14:paraId="6937397F" w14:textId="77777777" w:rsidR="005F2939" w:rsidRPr="005F2939" w:rsidRDefault="005F2939" w:rsidP="005F2939">
            <w:pPr>
              <w:rPr>
                <w:sz w:val="2"/>
              </w:rPr>
            </w:pPr>
          </w:p>
        </w:tc>
        <w:tc>
          <w:tcPr>
            <w:tcW w:w="9854" w:type="dxa"/>
            <w:gridSpan w:val="5"/>
          </w:tcPr>
          <w:p w14:paraId="06A5A477" w14:textId="77777777" w:rsidR="005F2939" w:rsidRPr="005F2939" w:rsidRDefault="005F2939" w:rsidP="005F2939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1BA32F37" w14:textId="77777777" w:rsidR="005F2939" w:rsidRPr="005F2939" w:rsidRDefault="005F2939" w:rsidP="005F2939">
            <w:pPr>
              <w:rPr>
                <w:sz w:val="2"/>
              </w:rPr>
            </w:pPr>
          </w:p>
        </w:tc>
      </w:tr>
      <w:tr w:rsidR="005F2939" w:rsidRPr="005F2939" w14:paraId="0C6ACFE8" w14:textId="77777777" w:rsidTr="00903CC8">
        <w:trPr>
          <w:gridAfter w:val="3"/>
          <w:wAfter w:w="163" w:type="dxa"/>
        </w:trPr>
        <w:tc>
          <w:tcPr>
            <w:tcW w:w="148" w:type="dxa"/>
            <w:gridSpan w:val="4"/>
          </w:tcPr>
          <w:p w14:paraId="4F12E2FB" w14:textId="77777777" w:rsidR="005F2939" w:rsidRPr="005F2939" w:rsidRDefault="005F2939" w:rsidP="005F2939">
            <w:pPr>
              <w:rPr>
                <w:sz w:val="2"/>
              </w:rPr>
            </w:pPr>
          </w:p>
        </w:tc>
        <w:tc>
          <w:tcPr>
            <w:tcW w:w="9854" w:type="dxa"/>
            <w:gridSpan w:val="5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1413"/>
              <w:gridCol w:w="100"/>
              <w:gridCol w:w="2293"/>
              <w:gridCol w:w="201"/>
              <w:gridCol w:w="2400"/>
              <w:gridCol w:w="69"/>
              <w:gridCol w:w="2114"/>
              <w:gridCol w:w="907"/>
              <w:gridCol w:w="171"/>
            </w:tblGrid>
            <w:tr w:rsidR="005F2939" w:rsidRPr="005F2939" w14:paraId="3E7CF0A4" w14:textId="77777777" w:rsidTr="00903CC8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229A9539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1F5B5D9D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0F230277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4D224C12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37CD3B43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57674252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2F681A7C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47CCC097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15054DE1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07896F3B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</w:tr>
            <w:tr w:rsidR="005F2939" w:rsidRPr="005F2939" w14:paraId="62A2AA9D" w14:textId="77777777" w:rsidTr="00903CC8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5A28A4FC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5F2939" w:rsidRPr="005F2939" w14:paraId="278CEBD8" w14:textId="77777777" w:rsidTr="00903CC8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4E367B" w14:textId="77777777" w:rsidR="005F2939" w:rsidRPr="005F2939" w:rsidRDefault="005F2939" w:rsidP="005F2939">
                        <w:r w:rsidRPr="005F2939"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Výpočet pachtu k dodatku č. 3 pachtovní smlouvy č. 20N17/48</w:t>
                        </w:r>
                      </w:p>
                    </w:tc>
                  </w:tr>
                </w:tbl>
                <w:p w14:paraId="64408B2B" w14:textId="77777777" w:rsidR="005F2939" w:rsidRPr="005F2939" w:rsidRDefault="005F2939" w:rsidP="005F2939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1B27D853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</w:tr>
            <w:tr w:rsidR="005F2939" w:rsidRPr="005F2939" w14:paraId="11D9BC14" w14:textId="77777777" w:rsidTr="00903CC8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1578274C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14:paraId="3D88556B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14:paraId="3241B64D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299" w:type="dxa"/>
                </w:tcPr>
                <w:p w14:paraId="1DFB65F1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02" w:type="dxa"/>
                </w:tcPr>
                <w:p w14:paraId="50828A58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407" w:type="dxa"/>
                </w:tcPr>
                <w:p w14:paraId="3B0229DC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69" w:type="dxa"/>
                </w:tcPr>
                <w:p w14:paraId="5D0CB93B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122" w:type="dxa"/>
                </w:tcPr>
                <w:p w14:paraId="4C2B043E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912" w:type="dxa"/>
                </w:tcPr>
                <w:p w14:paraId="294EA95F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9C47C1A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</w:tr>
            <w:tr w:rsidR="005F2939" w:rsidRPr="005F2939" w14:paraId="357674D8" w14:textId="77777777" w:rsidTr="00903CC8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6910FB71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3"/>
                  </w:tblGrid>
                  <w:tr w:rsidR="005F2939" w:rsidRPr="005F2939" w14:paraId="31E6A2DE" w14:textId="77777777" w:rsidTr="00903CC8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8B1663" w14:textId="77777777" w:rsidR="005F2939" w:rsidRPr="005F2939" w:rsidRDefault="005F2939" w:rsidP="005F2939">
                        <w:r w:rsidRPr="005F2939"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7802DC63" w14:textId="77777777" w:rsidR="005F2939" w:rsidRPr="005F2939" w:rsidRDefault="005F2939" w:rsidP="005F2939"/>
              </w:tc>
              <w:tc>
                <w:tcPr>
                  <w:tcW w:w="100" w:type="dxa"/>
                </w:tcPr>
                <w:p w14:paraId="20CDB595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3"/>
                  </w:tblGrid>
                  <w:tr w:rsidR="005F2939" w:rsidRPr="005F2939" w14:paraId="569E21E0" w14:textId="77777777" w:rsidTr="00903CC8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BBD319" w14:textId="77777777" w:rsidR="005F2939" w:rsidRPr="005F2939" w:rsidRDefault="005F2939" w:rsidP="005F2939">
                        <w:r w:rsidRPr="005F2939">
                          <w:rPr>
                            <w:rFonts w:ascii="Arial" w:eastAsia="Arial" w:hAnsi="Arial"/>
                            <w:color w:val="000000"/>
                          </w:rPr>
                          <w:t>21.12.2021</w:t>
                        </w:r>
                      </w:p>
                    </w:tc>
                  </w:tr>
                </w:tbl>
                <w:p w14:paraId="0B866645" w14:textId="77777777" w:rsidR="005F2939" w:rsidRPr="005F2939" w:rsidRDefault="005F2939" w:rsidP="005F2939"/>
              </w:tc>
              <w:tc>
                <w:tcPr>
                  <w:tcW w:w="202" w:type="dxa"/>
                </w:tcPr>
                <w:p w14:paraId="3E0E1B04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5F2939" w:rsidRPr="005F2939" w14:paraId="34CD1767" w14:textId="77777777" w:rsidTr="00903CC8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2F39E7" w14:textId="77777777" w:rsidR="005F2939" w:rsidRPr="005F2939" w:rsidRDefault="005F2939" w:rsidP="005F2939">
                        <w:r w:rsidRPr="005F2939"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3B07A502" w14:textId="77777777" w:rsidR="005F2939" w:rsidRPr="005F2939" w:rsidRDefault="005F2939" w:rsidP="005F2939"/>
              </w:tc>
              <w:tc>
                <w:tcPr>
                  <w:tcW w:w="69" w:type="dxa"/>
                </w:tcPr>
                <w:p w14:paraId="2F52085B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4"/>
                  </w:tblGrid>
                  <w:tr w:rsidR="005F2939" w:rsidRPr="005F2939" w14:paraId="110822EC" w14:textId="77777777" w:rsidTr="00903CC8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176199" w14:textId="77777777" w:rsidR="005F2939" w:rsidRPr="005F2939" w:rsidRDefault="005F2939" w:rsidP="005F2939">
                        <w:r w:rsidRPr="005F2939">
                          <w:rPr>
                            <w:rFonts w:ascii="Arial" w:eastAsia="Arial" w:hAnsi="Arial"/>
                            <w:color w:val="000000"/>
                          </w:rPr>
                          <w:t>1. 10. 2022</w:t>
                        </w:r>
                      </w:p>
                    </w:tc>
                  </w:tr>
                </w:tbl>
                <w:p w14:paraId="0030606D" w14:textId="77777777" w:rsidR="005F2939" w:rsidRPr="005F2939" w:rsidRDefault="005F2939" w:rsidP="005F2939"/>
              </w:tc>
              <w:tc>
                <w:tcPr>
                  <w:tcW w:w="912" w:type="dxa"/>
                </w:tcPr>
                <w:p w14:paraId="5AEFDAE9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3EAE0805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</w:tr>
            <w:tr w:rsidR="005F2939" w:rsidRPr="005F2939" w14:paraId="78A2A56A" w14:textId="77777777" w:rsidTr="00903CC8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1C6D51D2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28E8A67A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00477136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4FCEE4C1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4F2AAC89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3329E5A1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695B0D81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6521FAA8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6399F557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2466038B" w14:textId="77777777" w:rsidR="005F2939" w:rsidRPr="005F2939" w:rsidRDefault="005F2939" w:rsidP="005F2939">
                  <w:pPr>
                    <w:rPr>
                      <w:sz w:val="2"/>
                    </w:rPr>
                  </w:pPr>
                </w:p>
              </w:tc>
            </w:tr>
          </w:tbl>
          <w:p w14:paraId="12B0BD03" w14:textId="77777777" w:rsidR="005F2939" w:rsidRPr="005F2939" w:rsidRDefault="005F2939" w:rsidP="005F2939"/>
        </w:tc>
        <w:tc>
          <w:tcPr>
            <w:tcW w:w="40" w:type="dxa"/>
          </w:tcPr>
          <w:p w14:paraId="214FC5FA" w14:textId="77777777" w:rsidR="005F2939" w:rsidRPr="005F2939" w:rsidRDefault="005F2939" w:rsidP="005F2939">
            <w:pPr>
              <w:rPr>
                <w:sz w:val="2"/>
              </w:rPr>
            </w:pPr>
          </w:p>
        </w:tc>
      </w:tr>
      <w:tr w:rsidR="005F2939" w:rsidRPr="005F2939" w14:paraId="031A2639" w14:textId="77777777" w:rsidTr="00903CC8">
        <w:trPr>
          <w:gridAfter w:val="3"/>
          <w:wAfter w:w="163" w:type="dxa"/>
        </w:trPr>
        <w:tc>
          <w:tcPr>
            <w:tcW w:w="148" w:type="dxa"/>
            <w:gridSpan w:val="4"/>
          </w:tcPr>
          <w:p w14:paraId="78B6A0B7" w14:textId="77777777" w:rsidR="005F2939" w:rsidRPr="005F2939" w:rsidRDefault="005F2939" w:rsidP="005F2939">
            <w:pPr>
              <w:rPr>
                <w:sz w:val="2"/>
              </w:rPr>
            </w:pPr>
          </w:p>
        </w:tc>
        <w:tc>
          <w:tcPr>
            <w:tcW w:w="9854" w:type="dxa"/>
            <w:gridSpan w:val="5"/>
          </w:tcPr>
          <w:p w14:paraId="1140777B" w14:textId="77777777" w:rsidR="005F2939" w:rsidRPr="005F2939" w:rsidRDefault="005F2939" w:rsidP="005F2939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71346BD8" w14:textId="77777777" w:rsidR="005F2939" w:rsidRPr="005F2939" w:rsidRDefault="005F2939" w:rsidP="005F2939">
            <w:pPr>
              <w:rPr>
                <w:sz w:val="2"/>
              </w:rPr>
            </w:pPr>
          </w:p>
        </w:tc>
      </w:tr>
      <w:tr w:rsidR="0090496F" w:rsidRPr="0090496F" w14:paraId="3DAB1F59" w14:textId="77777777" w:rsidTr="0090496F">
        <w:trPr>
          <w:trHeight w:val="100"/>
        </w:trPr>
        <w:tc>
          <w:tcPr>
            <w:tcW w:w="41" w:type="dxa"/>
          </w:tcPr>
          <w:p w14:paraId="56627496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1A1F72DD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43864FFE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310" w:type="dxa"/>
            <w:gridSpan w:val="2"/>
          </w:tcPr>
          <w:p w14:paraId="12B79699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823" w:type="dxa"/>
          </w:tcPr>
          <w:p w14:paraId="28191E76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66B2552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6279B386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71E90D45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14AEF7FF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176CA2B8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585B1414" w14:textId="77777777" w:rsidTr="0090496F">
        <w:trPr>
          <w:trHeight w:val="340"/>
        </w:trPr>
        <w:tc>
          <w:tcPr>
            <w:tcW w:w="41" w:type="dxa"/>
          </w:tcPr>
          <w:p w14:paraId="68DE5D24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35A816AE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0C7ADA92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61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90496F" w:rsidRPr="0090496F" w14:paraId="3D0FB323" w14:textId="77777777" w:rsidTr="00903CC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FD8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E580E3F" w14:textId="77777777" w:rsidR="0090496F" w:rsidRPr="0090496F" w:rsidRDefault="0090496F" w:rsidP="0090496F"/>
        </w:tc>
        <w:tc>
          <w:tcPr>
            <w:tcW w:w="2153" w:type="dxa"/>
          </w:tcPr>
          <w:p w14:paraId="33275A22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07B99CA0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76BA6A88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6895DD63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73D1D2AF" w14:textId="77777777" w:rsidTr="0090496F">
        <w:trPr>
          <w:trHeight w:val="167"/>
        </w:trPr>
        <w:tc>
          <w:tcPr>
            <w:tcW w:w="41" w:type="dxa"/>
          </w:tcPr>
          <w:p w14:paraId="391E196F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52C28CD1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0CA1116F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310" w:type="dxa"/>
            <w:gridSpan w:val="2"/>
          </w:tcPr>
          <w:p w14:paraId="1A268B32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823" w:type="dxa"/>
          </w:tcPr>
          <w:p w14:paraId="53B6B5A9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2363EC96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4B780850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56E3CC63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7C24DE4F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2D716F91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778190D7" w14:textId="77777777" w:rsidTr="0090496F">
        <w:tc>
          <w:tcPr>
            <w:tcW w:w="41" w:type="dxa"/>
          </w:tcPr>
          <w:p w14:paraId="538C6894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4C94C9E9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0312C8D0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0101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775"/>
            </w:tblGrid>
            <w:tr w:rsidR="0090496F" w:rsidRPr="0090496F" w14:paraId="1A30E34E" w14:textId="77777777" w:rsidTr="002E6D0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8CE3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237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5032" w14:textId="77777777" w:rsidR="0090496F" w:rsidRPr="0090496F" w:rsidRDefault="0090496F" w:rsidP="0090496F">
                  <w:pPr>
                    <w:jc w:val="center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690E" w14:textId="77777777" w:rsidR="0090496F" w:rsidRPr="0090496F" w:rsidRDefault="0090496F" w:rsidP="0090496F">
                  <w:proofErr w:type="spellStart"/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FE3A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BD2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6E75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65AE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A2B1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62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496F" w:rsidRPr="0090496F" w14:paraId="5C849117" w14:textId="77777777" w:rsidTr="002E6D0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E66D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Buřenice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BB31" w14:textId="77777777" w:rsidR="0090496F" w:rsidRPr="0090496F" w:rsidRDefault="0090496F" w:rsidP="0090496F"/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073D" w14:textId="77777777" w:rsidR="0090496F" w:rsidRPr="0090496F" w:rsidRDefault="0090496F" w:rsidP="0090496F"/>
              </w:tc>
            </w:tr>
            <w:tr w:rsidR="0090496F" w:rsidRPr="0090496F" w14:paraId="399646E9" w14:textId="77777777" w:rsidTr="002E6D0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08B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CA1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BE7F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038C" w14:textId="77777777" w:rsidR="0090496F" w:rsidRPr="0090496F" w:rsidRDefault="0090496F" w:rsidP="0090496F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03F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59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C7F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46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CCC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7B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90496F" w:rsidRPr="0090496F" w14:paraId="1BF6E62F" w14:textId="77777777" w:rsidTr="002E6D0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31A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F223" w14:textId="77777777" w:rsidR="0090496F" w:rsidRPr="0090496F" w:rsidRDefault="0090496F" w:rsidP="0090496F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2F6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A5F2" w14:textId="77777777" w:rsidR="0090496F" w:rsidRPr="0090496F" w:rsidRDefault="0090496F" w:rsidP="0090496F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8B0" w14:textId="77777777" w:rsidR="0090496F" w:rsidRPr="0090496F" w:rsidRDefault="0090496F" w:rsidP="0090496F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57B" w14:textId="77777777" w:rsidR="0090496F" w:rsidRPr="0090496F" w:rsidRDefault="0090496F" w:rsidP="0090496F"/>
              </w:tc>
              <w:tc>
                <w:tcPr>
                  <w:tcW w:w="17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F1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8,95</w:t>
                  </w:r>
                </w:p>
              </w:tc>
            </w:tr>
            <w:tr w:rsidR="0090496F" w:rsidRPr="0090496F" w14:paraId="5404FE2C" w14:textId="77777777" w:rsidTr="002E6D09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7A32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A01E" w14:textId="17BC6B8F" w:rsidR="0090496F" w:rsidRPr="0090496F" w:rsidRDefault="002C68A6" w:rsidP="009049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247</w:t>
                  </w:r>
                  <w:r w:rsidR="0090496F" w:rsidRPr="0090496F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4B1B" w14:textId="77777777" w:rsidR="0090496F" w:rsidRPr="0090496F" w:rsidRDefault="0090496F" w:rsidP="0090496F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2B17" w14:textId="77777777" w:rsidR="0090496F" w:rsidRPr="0090496F" w:rsidRDefault="0090496F" w:rsidP="0090496F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FAEE" w14:textId="77777777" w:rsidR="0090496F" w:rsidRPr="0090496F" w:rsidRDefault="0090496F" w:rsidP="0090496F"/>
              </w:tc>
              <w:tc>
                <w:tcPr>
                  <w:tcW w:w="1775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53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8,95</w:t>
                  </w:r>
                </w:p>
              </w:tc>
            </w:tr>
          </w:tbl>
          <w:p w14:paraId="5E97AE3B" w14:textId="77777777" w:rsidR="0090496F" w:rsidRPr="0090496F" w:rsidRDefault="0090496F" w:rsidP="0090496F"/>
        </w:tc>
        <w:tc>
          <w:tcPr>
            <w:tcW w:w="13" w:type="dxa"/>
          </w:tcPr>
          <w:p w14:paraId="7C03FBE0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3FE2B68A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2E6D09" w:rsidRPr="0090496F" w14:paraId="6968D012" w14:textId="77777777" w:rsidTr="0090496F">
        <w:tc>
          <w:tcPr>
            <w:tcW w:w="41" w:type="dxa"/>
          </w:tcPr>
          <w:p w14:paraId="72F06EAE" w14:textId="77777777" w:rsidR="002E6D09" w:rsidRPr="0090496F" w:rsidRDefault="002E6D09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0CD302C0" w14:textId="77777777" w:rsidR="002E6D09" w:rsidRPr="0090496F" w:rsidRDefault="002E6D09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161D24D8" w14:textId="77777777" w:rsidR="002E6D09" w:rsidRPr="0090496F" w:rsidRDefault="002E6D09" w:rsidP="0090496F">
            <w:pPr>
              <w:rPr>
                <w:sz w:val="2"/>
              </w:rPr>
            </w:pPr>
          </w:p>
        </w:tc>
        <w:tc>
          <w:tcPr>
            <w:tcW w:w="10101" w:type="dxa"/>
            <w:gridSpan w:val="8"/>
          </w:tcPr>
          <w:p w14:paraId="771B2292" w14:textId="77777777" w:rsidR="002E6D09" w:rsidRPr="0090496F" w:rsidRDefault="002E6D09" w:rsidP="0090496F">
            <w:pPr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13" w:type="dxa"/>
          </w:tcPr>
          <w:p w14:paraId="670A2C67" w14:textId="77777777" w:rsidR="002E6D09" w:rsidRPr="0090496F" w:rsidRDefault="002E6D09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0C5664E1" w14:textId="77777777" w:rsidR="002E6D09" w:rsidRPr="0090496F" w:rsidRDefault="002E6D09" w:rsidP="0090496F">
            <w:pPr>
              <w:rPr>
                <w:sz w:val="2"/>
              </w:rPr>
            </w:pPr>
          </w:p>
        </w:tc>
      </w:tr>
      <w:tr w:rsidR="0090496F" w:rsidRPr="0090496F" w14:paraId="21DD5F30" w14:textId="77777777" w:rsidTr="0090496F">
        <w:trPr>
          <w:trHeight w:val="124"/>
        </w:trPr>
        <w:tc>
          <w:tcPr>
            <w:tcW w:w="41" w:type="dxa"/>
          </w:tcPr>
          <w:p w14:paraId="409E7799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1A5F0D3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4B8AA848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310" w:type="dxa"/>
            <w:gridSpan w:val="2"/>
          </w:tcPr>
          <w:p w14:paraId="2166BFEE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823" w:type="dxa"/>
          </w:tcPr>
          <w:p w14:paraId="7DDDC4E8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3FD7E201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5806259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7EDCFAE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7E926314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50EFFD83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3A71D26E" w14:textId="77777777" w:rsidTr="0090496F">
        <w:trPr>
          <w:trHeight w:val="340"/>
        </w:trPr>
        <w:tc>
          <w:tcPr>
            <w:tcW w:w="41" w:type="dxa"/>
          </w:tcPr>
          <w:p w14:paraId="44996AB0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616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90496F" w:rsidRPr="0090496F" w14:paraId="7DC2338D" w14:textId="77777777" w:rsidTr="00903CC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A8E5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E40AAAD" w14:textId="77777777" w:rsidR="0090496F" w:rsidRPr="0090496F" w:rsidRDefault="0090496F" w:rsidP="0090496F"/>
        </w:tc>
        <w:tc>
          <w:tcPr>
            <w:tcW w:w="47" w:type="dxa"/>
          </w:tcPr>
          <w:p w14:paraId="31E06B7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09878C0D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30147DB4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1D2737F6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049A9C7B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232F755D" w14:textId="77777777" w:rsidTr="0090496F">
        <w:trPr>
          <w:trHeight w:val="225"/>
        </w:trPr>
        <w:tc>
          <w:tcPr>
            <w:tcW w:w="41" w:type="dxa"/>
          </w:tcPr>
          <w:p w14:paraId="3BA2A532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69A843D5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773F25F5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310" w:type="dxa"/>
            <w:gridSpan w:val="2"/>
          </w:tcPr>
          <w:p w14:paraId="4CA01134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823" w:type="dxa"/>
          </w:tcPr>
          <w:p w14:paraId="33C0D2A1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075D430F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1FE23E63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45802EB0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618BDDCB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DC89601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033DB226" w14:textId="77777777" w:rsidTr="0090496F">
        <w:tc>
          <w:tcPr>
            <w:tcW w:w="41" w:type="dxa"/>
          </w:tcPr>
          <w:p w14:paraId="6EB631D2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0147" w:type="dxa"/>
            <w:gridSpan w:val="11"/>
          </w:tcPr>
          <w:tbl>
            <w:tblPr>
              <w:tblW w:w="998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5"/>
              <w:gridCol w:w="848"/>
              <w:gridCol w:w="583"/>
              <w:gridCol w:w="472"/>
              <w:gridCol w:w="6"/>
              <w:gridCol w:w="676"/>
              <w:gridCol w:w="6"/>
              <w:gridCol w:w="1411"/>
              <w:gridCol w:w="6"/>
              <w:gridCol w:w="1111"/>
              <w:gridCol w:w="6"/>
              <w:gridCol w:w="1051"/>
              <w:gridCol w:w="6"/>
              <w:gridCol w:w="703"/>
              <w:gridCol w:w="6"/>
              <w:gridCol w:w="1630"/>
              <w:gridCol w:w="6"/>
            </w:tblGrid>
            <w:tr w:rsidR="0090496F" w:rsidRPr="0090496F" w14:paraId="5DF53C4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89A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5AC4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DD7B" w14:textId="77777777" w:rsidR="0090496F" w:rsidRPr="0090496F" w:rsidRDefault="0090496F" w:rsidP="0090496F">
                  <w:pPr>
                    <w:jc w:val="center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8E13" w14:textId="77777777" w:rsidR="0090496F" w:rsidRPr="0090496F" w:rsidRDefault="0090496F" w:rsidP="0090496F">
                  <w:proofErr w:type="spellStart"/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594C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B61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9F7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33FF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7A41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E76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496F" w:rsidRPr="0090496F" w14:paraId="155DD068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51E8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Buřenice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56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DB71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36EC" w14:textId="77777777" w:rsidR="0090496F" w:rsidRPr="0090496F" w:rsidRDefault="0090496F" w:rsidP="0090496F"/>
              </w:tc>
            </w:tr>
            <w:tr w:rsidR="0090496F" w:rsidRPr="0090496F" w14:paraId="3D558FE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2FF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39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A17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C44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9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8F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1136,00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73C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2DE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A88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D9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122,21</w:t>
                  </w:r>
                </w:p>
              </w:tc>
            </w:tr>
            <w:tr w:rsidR="0090496F" w:rsidRPr="0090496F" w14:paraId="143DE6F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A28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05E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57D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F84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6F9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B50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1058,00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81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5C1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720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E7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90496F" w:rsidRPr="0090496F" w14:paraId="773315F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DB70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0,0390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30A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5B4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242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E8C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F67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D01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C9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CB6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0CC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90496F" w:rsidRPr="0090496F" w14:paraId="2EAB172F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740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2B1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24BC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4B8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CD5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3F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5FB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CE5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01A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BA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90496F" w:rsidRPr="0090496F" w14:paraId="1D54E78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4468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3DE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4F3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71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07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63C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9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204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782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4F2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90496F" w:rsidRPr="0090496F" w14:paraId="26AFA43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80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7E9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01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6C4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B9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42B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A65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6B5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F65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15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90496F" w:rsidRPr="0090496F" w14:paraId="05D87D3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F7E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0,0042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429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C366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00C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0BF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E09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7B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DB9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856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8D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90496F" w:rsidRPr="0090496F" w14:paraId="46765D2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9AB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37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758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B10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620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B19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8C4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75F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22B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463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90496F" w:rsidRPr="0090496F" w14:paraId="503A656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C12F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0E2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CA9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3BC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26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5E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2C6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B14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A6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B9A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90496F" w:rsidRPr="0090496F" w14:paraId="2B66B390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DDD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5EE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FAB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069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92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272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1090,00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852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54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FF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8D8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117,26</w:t>
                  </w:r>
                </w:p>
              </w:tc>
            </w:tr>
            <w:tr w:rsidR="0090496F" w:rsidRPr="0090496F" w14:paraId="7D33DE2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5948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DAF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742B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71E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BAB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A12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38D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7A3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249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8C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90496F" w:rsidRPr="0090496F" w14:paraId="3A15387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663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842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920D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A8B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F32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2ED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3BE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186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82A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2D3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90496F" w:rsidRPr="0090496F" w14:paraId="780FB91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5B3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1DF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E7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42A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15C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389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467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E08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5B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725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90496F" w:rsidRPr="0090496F" w14:paraId="3871DC3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863F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EA5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E21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BDE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404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ADB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A32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54C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496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C8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90496F" w:rsidRPr="0090496F" w14:paraId="0901855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1BF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F75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C7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6F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484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DAB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E7B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132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A2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82B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19,04</w:t>
                  </w:r>
                </w:p>
              </w:tc>
            </w:tr>
            <w:tr w:rsidR="0090496F" w:rsidRPr="0090496F" w14:paraId="75C7178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32C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8DE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CAC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D5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7BA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7A9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43F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CC8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108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57A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98,44</w:t>
                  </w:r>
                </w:p>
              </w:tc>
            </w:tr>
            <w:tr w:rsidR="0090496F" w:rsidRPr="0090496F" w14:paraId="044B516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687E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95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07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C58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0A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45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301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AF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83B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4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90496F" w:rsidRPr="0090496F" w14:paraId="69B12F7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4B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6A7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946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E5C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B8E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17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77E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FFF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02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11F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90496F" w:rsidRPr="0090496F" w14:paraId="2F2244C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4EDC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0,0500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2B3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F9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C2F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C3B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ECD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FE3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E16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AFD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98C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</w:tr>
            <w:tr w:rsidR="0090496F" w:rsidRPr="0090496F" w14:paraId="4EEBD09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119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F82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0F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D29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3A7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670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A2C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A1D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021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9EB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90496F" w:rsidRPr="0090496F" w14:paraId="3A7A6EC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D8DE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965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4B5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A3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33A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C70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8CE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CA2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BED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157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90496F" w:rsidRPr="0090496F" w14:paraId="1A3A15AD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91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E7C9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CA3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8684,00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CD2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6A0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698D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21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934,25</w:t>
                  </w:r>
                </w:p>
              </w:tc>
            </w:tr>
            <w:tr w:rsidR="0090496F" w:rsidRPr="0090496F" w14:paraId="7240ABF8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53E8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Hořepník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BEC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B2EC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0C82" w14:textId="77777777" w:rsidR="0090496F" w:rsidRPr="0090496F" w:rsidRDefault="0090496F" w:rsidP="0090496F"/>
              </w:tc>
            </w:tr>
            <w:tr w:rsidR="0090496F" w:rsidRPr="0090496F" w14:paraId="56CAB72F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33A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FFC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6AE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536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85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7A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942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ED1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48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F83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90496F" w:rsidRPr="0090496F" w14:paraId="762BA2E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6D40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0,3957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EA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3E2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AF4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826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1D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1900,00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21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7DE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4E9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40A8" w14:textId="77777777" w:rsidR="0090496F" w:rsidRDefault="0090496F" w:rsidP="0090496F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230,74</w:t>
                  </w:r>
                </w:p>
                <w:p w14:paraId="11F05DF5" w14:textId="77777777" w:rsidR="001631D1" w:rsidRDefault="001631D1" w:rsidP="0090496F">
                  <w:pPr>
                    <w:jc w:val="right"/>
                    <w:rPr>
                      <w:rFonts w:eastAsia="Arial"/>
                      <w:color w:val="000000"/>
                      <w:sz w:val="18"/>
                    </w:rPr>
                  </w:pPr>
                </w:p>
                <w:p w14:paraId="71FC468E" w14:textId="44A53BB5" w:rsidR="001631D1" w:rsidRPr="0090496F" w:rsidRDefault="001631D1" w:rsidP="0090496F">
                  <w:pPr>
                    <w:jc w:val="right"/>
                  </w:pPr>
                </w:p>
              </w:tc>
            </w:tr>
            <w:tr w:rsidR="0090496F" w:rsidRPr="0090496F" w14:paraId="07BEC684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78B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0DF9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EF3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2098,00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EB9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5C7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D8C3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65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254,79</w:t>
                  </w:r>
                </w:p>
              </w:tc>
            </w:tr>
            <w:tr w:rsidR="0090496F" w:rsidRPr="0090496F" w14:paraId="05C58732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634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Chlovy</w:t>
                  </w:r>
                  <w:proofErr w:type="spellEnd"/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BD3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9F34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8A32" w14:textId="77777777" w:rsidR="0090496F" w:rsidRPr="0090496F" w:rsidRDefault="0090496F" w:rsidP="0090496F"/>
              </w:tc>
            </w:tr>
            <w:tr w:rsidR="0090496F" w:rsidRPr="0090496F" w14:paraId="387F201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334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E16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94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617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A37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DD8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60F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537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12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797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90496F" w:rsidRPr="0090496F" w14:paraId="429F340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622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A0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FF88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D31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9BD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DA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1313,00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1C9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BF2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084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156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168,98</w:t>
                  </w:r>
                </w:p>
              </w:tc>
            </w:tr>
            <w:tr w:rsidR="0090496F" w:rsidRPr="0090496F" w14:paraId="0BA6B15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F23E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1E7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DBCD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B2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5AC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F4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1385,00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783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229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96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534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178,25</w:t>
                  </w:r>
                </w:p>
              </w:tc>
            </w:tr>
            <w:tr w:rsidR="0090496F" w:rsidRPr="0090496F" w14:paraId="4C015F9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307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571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C0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DD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B9C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86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3124,00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63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4C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C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AC5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402,06</w:t>
                  </w:r>
                </w:p>
              </w:tc>
            </w:tr>
            <w:tr w:rsidR="0090496F" w:rsidRPr="0090496F" w14:paraId="11517DB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29D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B2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C94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A76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F96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8AA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2594,00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34C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AA0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A72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8B5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333,85</w:t>
                  </w:r>
                </w:p>
              </w:tc>
            </w:tr>
            <w:tr w:rsidR="0090496F" w:rsidRPr="0090496F" w14:paraId="4087662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D20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92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41B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A60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3C5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179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E03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071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8DB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9D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</w:tr>
            <w:tr w:rsidR="0090496F" w:rsidRPr="0090496F" w14:paraId="01B87FA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FC7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6FF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31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DA6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1D4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0D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4250,00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554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8A4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595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94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546,98</w:t>
                  </w:r>
                </w:p>
              </w:tc>
            </w:tr>
            <w:tr w:rsidR="0090496F" w:rsidRPr="0090496F" w14:paraId="126334A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0B9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AFD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A6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A67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A64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094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66F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1C3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540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3EC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43,63</w:t>
                  </w:r>
                </w:p>
              </w:tc>
            </w:tr>
            <w:tr w:rsidR="0090496F" w:rsidRPr="0090496F" w14:paraId="06BAE52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5D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0E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1D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09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59D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8C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AF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FBF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1EA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CF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90496F" w:rsidRPr="0090496F" w14:paraId="77A10D9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0B51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0,0311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0FD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CC9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C7B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0DD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318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A68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D33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281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D43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90496F" w:rsidRPr="0090496F" w14:paraId="14677A8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17A0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0,0809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3C0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B4FA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A0A7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0B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B9C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24E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EBE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D3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33E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90496F" w:rsidRPr="0090496F" w14:paraId="164F329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D48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209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54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26A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080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8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D64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A1F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A6E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CAD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44,79</w:t>
                  </w:r>
                </w:p>
              </w:tc>
            </w:tr>
            <w:tr w:rsidR="0090496F" w:rsidRPr="0090496F" w14:paraId="23AB767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274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2AD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D9A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0FB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F23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E4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8B4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B41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21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1B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90496F" w:rsidRPr="0090496F" w14:paraId="3E933AB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5FC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D1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BE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72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6A0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B3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2323,00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215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1B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C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593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298,97</w:t>
                  </w:r>
                </w:p>
              </w:tc>
            </w:tr>
            <w:tr w:rsidR="0090496F" w:rsidRPr="0090496F" w14:paraId="371EEF60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7C7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EE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D40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D25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F2E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B5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534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B51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101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6A0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90496F" w:rsidRPr="0090496F" w14:paraId="0D2D0A3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FA2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D66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DE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47C7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79D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0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14A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66A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68B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E9D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70,27</w:t>
                  </w:r>
                </w:p>
              </w:tc>
            </w:tr>
            <w:tr w:rsidR="0090496F" w:rsidRPr="0090496F" w14:paraId="4062BFE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EA1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B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DE5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AF4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4AC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842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313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3C1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E74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22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90496F" w:rsidRPr="0090496F" w14:paraId="2A8D9EE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B506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0,1667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D6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4B3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B00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9EF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509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333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5D7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20C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8F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43,37</w:t>
                  </w:r>
                </w:p>
              </w:tc>
            </w:tr>
            <w:tr w:rsidR="0090496F" w:rsidRPr="0090496F" w14:paraId="7792DE95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EC5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FA2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762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6C9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498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78C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BDF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65A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536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05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127,93</w:t>
                  </w:r>
                </w:p>
              </w:tc>
            </w:tr>
            <w:tr w:rsidR="0090496F" w:rsidRPr="0090496F" w14:paraId="46DA0F5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020C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0,1979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736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351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FE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88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BBC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04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04C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BAE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8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90496F" w:rsidRPr="0090496F" w14:paraId="2AB70B6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0A3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0E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E61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924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FDF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B11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CBE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ED4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C7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62D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90496F" w:rsidRPr="0090496F" w14:paraId="7164E77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4FD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47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41F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D5C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011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FDF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C29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217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EE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0CD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90496F" w:rsidRPr="0090496F" w14:paraId="31C3791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1CD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748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9A3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FFE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200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B33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38F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3CB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CB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63C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90496F" w:rsidRPr="0090496F" w14:paraId="772E895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899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AFE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398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357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551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3FA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EF4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D85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981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93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90496F" w:rsidRPr="0090496F" w14:paraId="60D3CEDB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0DB8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1A4B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8FE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19750,00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76E5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113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9B7C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A23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2 541,84</w:t>
                  </w:r>
                </w:p>
              </w:tc>
            </w:tr>
            <w:tr w:rsidR="0090496F" w:rsidRPr="0090496F" w14:paraId="635F0A6B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9973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Chýstovice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E3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3ADD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03AE" w14:textId="77777777" w:rsidR="0090496F" w:rsidRPr="0090496F" w:rsidRDefault="0090496F" w:rsidP="0090496F"/>
              </w:tc>
            </w:tr>
            <w:tr w:rsidR="0090496F" w:rsidRPr="0090496F" w14:paraId="1644131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D6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7CC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191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5AA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781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CAB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2246,00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CFC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FF4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3BA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B01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300,42</w:t>
                  </w:r>
                </w:p>
              </w:tc>
            </w:tr>
            <w:tr w:rsidR="0090496F" w:rsidRPr="0090496F" w14:paraId="7A44457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BC9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A9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449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DF7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234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64B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436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A37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701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E41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119,58</w:t>
                  </w:r>
                </w:p>
              </w:tc>
            </w:tr>
            <w:tr w:rsidR="0090496F" w:rsidRPr="0090496F" w14:paraId="2EB8816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495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575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4C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697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A75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0F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14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A0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F5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095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90496F" w:rsidRPr="0090496F" w14:paraId="0B2ECD6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759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749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F68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CC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587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92B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1161,00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787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E62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DCA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C9E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155,30</w:t>
                  </w:r>
                </w:p>
              </w:tc>
            </w:tr>
            <w:tr w:rsidR="0090496F" w:rsidRPr="0090496F" w14:paraId="20E8DA0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9EC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D3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0E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9BA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5B9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4DB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3448,00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F10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259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8E8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245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461,20</w:t>
                  </w:r>
                </w:p>
              </w:tc>
            </w:tr>
            <w:tr w:rsidR="0090496F" w:rsidRPr="0090496F" w14:paraId="6A0079B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AEB1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75D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CC7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BC5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22D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0F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79C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6C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E3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7D7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90,69</w:t>
                  </w:r>
                </w:p>
              </w:tc>
            </w:tr>
            <w:tr w:rsidR="0090496F" w:rsidRPr="0090496F" w14:paraId="6974576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B3B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B48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C2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653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00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CB0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AF9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1A7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077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6D7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44,14</w:t>
                  </w:r>
                </w:p>
              </w:tc>
            </w:tr>
            <w:tr w:rsidR="0090496F" w:rsidRPr="0090496F" w14:paraId="4A9BB2B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CB9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D43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68A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2E2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6E2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20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F9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DCE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4ED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DF3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90496F" w:rsidRPr="0090496F" w14:paraId="3997C7C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55D1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162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DCB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FB1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C4C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BF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61C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5AB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24E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606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43,07</w:t>
                  </w:r>
                </w:p>
              </w:tc>
            </w:tr>
            <w:tr w:rsidR="0090496F" w:rsidRPr="0090496F" w14:paraId="2B18B33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090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EC5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86F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B46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A52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F68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3F1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32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C7D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8D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90496F" w:rsidRPr="0090496F" w14:paraId="604C2C7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FE1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359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963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2E0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844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50B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848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C39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AF6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C37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108,61</w:t>
                  </w:r>
                </w:p>
              </w:tc>
            </w:tr>
            <w:tr w:rsidR="0090496F" w:rsidRPr="0090496F" w14:paraId="549242C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4CE2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0,0989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65C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3771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D41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B7A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E72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44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FFB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A3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DC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90496F" w:rsidRPr="0090496F" w14:paraId="6011DB2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A7D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9B4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958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739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CC8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659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EA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970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A9D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06E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90496F" w:rsidRPr="0090496F" w14:paraId="69E67D80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32E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53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4E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2A8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05F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797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3208,00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46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230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94B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27BE" w14:textId="77777777" w:rsidR="0090496F" w:rsidRDefault="0090496F" w:rsidP="0090496F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429,10</w:t>
                  </w:r>
                </w:p>
                <w:p w14:paraId="71776464" w14:textId="77777777" w:rsidR="001631D1" w:rsidRDefault="001631D1" w:rsidP="0090496F">
                  <w:pPr>
                    <w:jc w:val="right"/>
                    <w:rPr>
                      <w:rFonts w:eastAsia="Arial"/>
                      <w:color w:val="000000"/>
                      <w:sz w:val="18"/>
                    </w:rPr>
                  </w:pPr>
                </w:p>
                <w:p w14:paraId="26501947" w14:textId="028989C8" w:rsidR="001631D1" w:rsidRPr="0090496F" w:rsidRDefault="001631D1" w:rsidP="0090496F">
                  <w:pPr>
                    <w:jc w:val="right"/>
                  </w:pPr>
                </w:p>
              </w:tc>
            </w:tr>
            <w:tr w:rsidR="0090496F" w:rsidRPr="0090496F" w14:paraId="3617D74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86FE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0,0905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A2E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4F9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F4E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F9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4E8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B6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895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DFB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29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90496F" w:rsidRPr="0090496F" w14:paraId="48947BD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469D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0,0085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43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743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3D9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8FE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D77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4A7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88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779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97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90496F" w:rsidRPr="0090496F" w14:paraId="7F3E16A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355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EC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151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9B3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B65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2EC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2FC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B4D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58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A92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90496F" w:rsidRPr="0090496F" w14:paraId="354111B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1A0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06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8D7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1A6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BB8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E0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2911,00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0D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3B5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3B6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12B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389,38</w:t>
                  </w:r>
                </w:p>
              </w:tc>
            </w:tr>
            <w:tr w:rsidR="0090496F" w:rsidRPr="0090496F" w14:paraId="293FA57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F478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0,0324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5D6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595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24E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6E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775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25D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3A3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2D2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63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90496F" w:rsidRPr="0090496F" w14:paraId="6261EEA0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B10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0C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05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052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884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A6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DD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142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20A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38E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90496F" w:rsidRPr="0090496F" w14:paraId="39BA581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61F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310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57D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E65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86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74B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22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9F1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F01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B26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90496F" w:rsidRPr="0090496F" w14:paraId="22241835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0E9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068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3CD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D44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692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B9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B25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ACC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6F4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7D6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14,18</w:t>
                  </w:r>
                </w:p>
              </w:tc>
            </w:tr>
            <w:tr w:rsidR="0090496F" w:rsidRPr="0090496F" w14:paraId="474C489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698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CD7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26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B5E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1C7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D32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60E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FF9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5D7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94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90496F" w:rsidRPr="0090496F" w14:paraId="3C515CE0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7CA1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1A0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942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521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609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875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D2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4F1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451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41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80,26</w:t>
                  </w:r>
                </w:p>
              </w:tc>
            </w:tr>
            <w:tr w:rsidR="0090496F" w:rsidRPr="0090496F" w14:paraId="38AEA7C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CFA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D7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B1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C33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2B5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16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ED0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94A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DC6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668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90496F" w:rsidRPr="0090496F" w14:paraId="0956BF9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3E4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2FF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BCD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7BF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D0F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D28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F7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8EB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3BE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E28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90496F" w:rsidRPr="0090496F" w14:paraId="52814BDF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5D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F6A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78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343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382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96F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AD2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EEC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4B0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BD6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47,75</w:t>
                  </w:r>
                </w:p>
              </w:tc>
            </w:tr>
            <w:tr w:rsidR="0090496F" w:rsidRPr="0090496F" w14:paraId="7795205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850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11C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A34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221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1F9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C6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EAE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7CF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D7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C51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90496F" w:rsidRPr="0090496F" w14:paraId="11E6235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250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0,0860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A11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9D0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73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C80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E6C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EA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C8C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42C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B2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90496F" w:rsidRPr="0090496F" w14:paraId="0058E95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61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2AB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397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8B8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FA4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5FF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6F5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D93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A60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C65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90496F" w:rsidRPr="0090496F" w14:paraId="5CE5277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CAD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C8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61E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0A7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5DB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B49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969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70D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20C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4ED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90496F" w:rsidRPr="0090496F" w14:paraId="0030965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B60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146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199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DC6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ECE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59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E9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B6D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54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EC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110,75</w:t>
                  </w:r>
                </w:p>
              </w:tc>
            </w:tr>
            <w:tr w:rsidR="0090496F" w:rsidRPr="0090496F" w14:paraId="725A663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43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7F4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95B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B17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466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B60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3350,00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790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65D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FB2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287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448,10</w:t>
                  </w:r>
                </w:p>
              </w:tc>
            </w:tr>
            <w:tr w:rsidR="0090496F" w:rsidRPr="0090496F" w14:paraId="3922649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47A5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0,0624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46C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19B7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2E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14A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F1E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F21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988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442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B4A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90496F" w:rsidRPr="0090496F" w14:paraId="100F848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FA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BE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BDE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85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946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0B3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D22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84A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986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F8B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85,87</w:t>
                  </w:r>
                </w:p>
              </w:tc>
            </w:tr>
            <w:tr w:rsidR="0090496F" w:rsidRPr="0090496F" w14:paraId="3BF645E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196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0,0338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B51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65C3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AFF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BDE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DD3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98A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CFB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8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1B9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14,85</w:t>
                  </w:r>
                </w:p>
              </w:tc>
            </w:tr>
            <w:tr w:rsidR="0090496F" w:rsidRPr="0090496F" w14:paraId="66E375C8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901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FF79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07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24916,00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2B43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753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A571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25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3 332,75</w:t>
                  </w:r>
                </w:p>
              </w:tc>
            </w:tr>
            <w:tr w:rsidR="0090496F" w:rsidRPr="0090496F" w14:paraId="304B1DF6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6E9F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Chyšná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91F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9B02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7E7C" w14:textId="77777777" w:rsidR="0090496F" w:rsidRPr="0090496F" w:rsidRDefault="0090496F" w:rsidP="0090496F"/>
              </w:tc>
            </w:tr>
            <w:tr w:rsidR="0090496F" w:rsidRPr="0090496F" w14:paraId="12F6851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21B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78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BDF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21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A5C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F32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DE8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E10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860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111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90496F" w:rsidRPr="0090496F" w14:paraId="3CDC25F9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CE2C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1E29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33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233,00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BD55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49F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15CD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17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28,45</w:t>
                  </w:r>
                </w:p>
              </w:tc>
            </w:tr>
            <w:tr w:rsidR="0090496F" w:rsidRPr="0090496F" w14:paraId="7C001184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9D78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Košetice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E08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965F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B9F7" w14:textId="77777777" w:rsidR="0090496F" w:rsidRPr="0090496F" w:rsidRDefault="0090496F" w:rsidP="0090496F"/>
              </w:tc>
            </w:tr>
            <w:tr w:rsidR="0090496F" w:rsidRPr="0090496F" w14:paraId="0D27C76F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FE8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210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59D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EE0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75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CA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1342,00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ECF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9FC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B6E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B0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187,18</w:t>
                  </w:r>
                </w:p>
              </w:tc>
            </w:tr>
            <w:tr w:rsidR="0090496F" w:rsidRPr="0090496F" w14:paraId="57E1E1D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94D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BED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F85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673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55E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F7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10040,00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83C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64E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809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4D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1 400,38</w:t>
                  </w:r>
                </w:p>
              </w:tc>
            </w:tr>
            <w:tr w:rsidR="0090496F" w:rsidRPr="0090496F" w14:paraId="0917BDD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8B0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E6F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EC7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B34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407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423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12917,00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E19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614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AB7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E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1 801,66</w:t>
                  </w:r>
                </w:p>
              </w:tc>
            </w:tr>
            <w:tr w:rsidR="0090496F" w:rsidRPr="0090496F" w14:paraId="589F2A4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82D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A87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2ED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2A5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96C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4E5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8D9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84C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F03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9A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64,44</w:t>
                  </w:r>
                </w:p>
              </w:tc>
            </w:tr>
            <w:tr w:rsidR="0090496F" w:rsidRPr="0090496F" w14:paraId="65DF328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502B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0,0765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620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843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C0D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109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167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DA7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4ED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72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70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90496F" w:rsidRPr="0090496F" w14:paraId="098538F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7553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0,0084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D1A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186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449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49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19E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ACD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08C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46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A23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90496F" w:rsidRPr="0090496F" w14:paraId="738259F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E26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434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43DE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967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D54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F4C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4048,00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722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FF5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5BE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85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564,62</w:t>
                  </w:r>
                </w:p>
              </w:tc>
            </w:tr>
            <w:tr w:rsidR="0090496F" w:rsidRPr="0090496F" w14:paraId="1FED4F0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C401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41B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E9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620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45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479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84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5CF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81B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5CF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127,90</w:t>
                  </w:r>
                </w:p>
              </w:tc>
            </w:tr>
            <w:tr w:rsidR="0090496F" w:rsidRPr="0090496F" w14:paraId="456EDC4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E82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E82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157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BAD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BBE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233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1473,00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4CE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C03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BB5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161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205,45</w:t>
                  </w:r>
                </w:p>
              </w:tc>
            </w:tr>
            <w:tr w:rsidR="0090496F" w:rsidRPr="0090496F" w14:paraId="3987380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75B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2EC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13D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14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83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D73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2122,00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A1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48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AC1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B58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295,98</w:t>
                  </w:r>
                </w:p>
              </w:tc>
            </w:tr>
            <w:tr w:rsidR="0090496F" w:rsidRPr="0090496F" w14:paraId="4BB16A8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A75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321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62A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EF9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4EA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D5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583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E2B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4AE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07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90496F" w:rsidRPr="0090496F" w14:paraId="28A56FE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933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54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99C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43F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9C0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1E0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74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759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1C9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BAB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90496F" w:rsidRPr="0090496F" w14:paraId="44812E8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ADD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B8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4F6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D31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28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40B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99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F11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5A5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B6C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90496F" w:rsidRPr="0090496F" w14:paraId="17DF156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1EB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A10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8DF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54E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45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348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652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6CE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845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5D0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137,95</w:t>
                  </w:r>
                </w:p>
              </w:tc>
            </w:tr>
            <w:tr w:rsidR="0090496F" w:rsidRPr="0090496F" w14:paraId="1CB41FB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E09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958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67D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146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35F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4B6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17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169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A26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403B" w14:textId="77777777" w:rsidR="0090496F" w:rsidRDefault="0090496F" w:rsidP="0090496F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  <w:p w14:paraId="7C84BB32" w14:textId="77777777" w:rsidR="001631D1" w:rsidRDefault="001631D1" w:rsidP="0090496F">
                  <w:pPr>
                    <w:jc w:val="right"/>
                    <w:rPr>
                      <w:rFonts w:eastAsia="Arial"/>
                      <w:color w:val="000000"/>
                      <w:sz w:val="18"/>
                    </w:rPr>
                  </w:pPr>
                </w:p>
                <w:p w14:paraId="6C232E4D" w14:textId="07B316F7" w:rsidR="001631D1" w:rsidRPr="0090496F" w:rsidRDefault="001631D1" w:rsidP="0090496F">
                  <w:pPr>
                    <w:jc w:val="right"/>
                  </w:pPr>
                </w:p>
              </w:tc>
            </w:tr>
            <w:tr w:rsidR="0090496F" w:rsidRPr="0090496F" w14:paraId="56F55C8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82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CE4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D07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281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EEE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6B0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24F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ED4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D4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693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90496F" w:rsidRPr="0090496F" w14:paraId="06393A8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256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93C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F03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4D4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EB8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2CC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918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D91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BE9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770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90496F" w:rsidRPr="0090496F" w14:paraId="56532B1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E2E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531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C37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61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EF9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BFF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121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C2E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954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50B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58,16</w:t>
                  </w:r>
                </w:p>
              </w:tc>
            </w:tr>
            <w:tr w:rsidR="0090496F" w:rsidRPr="0090496F" w14:paraId="0FE167F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EA4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769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24F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55C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2C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0F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E0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FC7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4A7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5E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90496F" w:rsidRPr="0090496F" w14:paraId="06594CB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315F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E8E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7BC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1C7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2B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27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DE6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E77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962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FCF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90496F" w:rsidRPr="0090496F" w14:paraId="3446F81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0369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963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388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AC1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FE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DF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0E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E6B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76D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E6F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90496F" w:rsidRPr="0090496F" w14:paraId="283F098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F92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22B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70C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13A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B31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014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A43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AEA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7DF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D23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90496F" w:rsidRPr="0090496F" w14:paraId="66537D1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F4F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1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25D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A077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CB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DFA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B41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5BD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78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71A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90496F" w:rsidRPr="0090496F" w14:paraId="1BDFA42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A7E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8DF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EF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965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46C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D22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F87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6A6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0F3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94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48,54</w:t>
                  </w:r>
                </w:p>
              </w:tc>
            </w:tr>
            <w:tr w:rsidR="0090496F" w:rsidRPr="0090496F" w14:paraId="0B036F1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66F1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2D6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9A04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5DF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C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EA7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1A3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BBC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329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4D6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90496F" w:rsidRPr="0090496F" w14:paraId="40DCD79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C88F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CB7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C8C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578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C83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52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896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880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34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A6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90496F" w:rsidRPr="0090496F" w14:paraId="2130598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2C9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0,0022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DAE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F6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07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7C2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A05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FD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CE2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63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D9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90496F" w:rsidRPr="0090496F" w14:paraId="6B510BA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C57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308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0534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803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C68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F48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3335,00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3C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44C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E8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BB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465,17</w:t>
                  </w:r>
                </w:p>
              </w:tc>
            </w:tr>
            <w:tr w:rsidR="0090496F" w:rsidRPr="0090496F" w14:paraId="53864BC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33E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0,0059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F3D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29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03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BCC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D6C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57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03D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B52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856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90496F" w:rsidRPr="0090496F" w14:paraId="1C241E6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0F0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512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CA9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F93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99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D70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2125,00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D83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0B7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E16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7C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296,40</w:t>
                  </w:r>
                </w:p>
              </w:tc>
            </w:tr>
            <w:tr w:rsidR="0090496F" w:rsidRPr="0090496F" w14:paraId="6342AAEF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3B9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ED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3D4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E47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959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415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5073,00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4F6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C1E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066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1DD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707,58</w:t>
                  </w:r>
                </w:p>
              </w:tc>
            </w:tr>
            <w:tr w:rsidR="0090496F" w:rsidRPr="0090496F" w14:paraId="12CD9C0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722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5DF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925E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09B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D56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7A8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90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DCB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12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A26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27,34</w:t>
                  </w:r>
                </w:p>
              </w:tc>
            </w:tr>
            <w:tr w:rsidR="0090496F" w:rsidRPr="0090496F" w14:paraId="07E6EC0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F614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0,3185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59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FDE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208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52F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42E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319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5FD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5F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968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90496F" w:rsidRPr="0090496F" w14:paraId="5FC2742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A62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CE9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19D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6D0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8AA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A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2011,00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FBE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124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18B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060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280,49</w:t>
                  </w:r>
                </w:p>
              </w:tc>
            </w:tr>
            <w:tr w:rsidR="0090496F" w:rsidRPr="0090496F" w14:paraId="0523B8D5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FFF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0,0693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881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94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8A6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D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BEF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FB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266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C5E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833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90496F" w:rsidRPr="0090496F" w14:paraId="7869F94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888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E2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2C05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95B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F9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FA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1301,00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81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EC3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247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E5C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181,46</w:t>
                  </w:r>
                </w:p>
              </w:tc>
            </w:tr>
            <w:tr w:rsidR="0090496F" w:rsidRPr="0090496F" w14:paraId="4BE5D7D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8B3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0,0865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A7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67E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66C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DA4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A4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3EA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D54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DBC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5D5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90496F" w:rsidRPr="0090496F" w14:paraId="6CB311B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B83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B1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0F3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106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A56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18E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7B1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8EF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0B4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9DA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9,76</w:t>
                  </w:r>
                </w:p>
              </w:tc>
            </w:tr>
            <w:tr w:rsidR="0090496F" w:rsidRPr="0090496F" w14:paraId="5C52744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665C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0,1237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98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D2E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2CE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88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47B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003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5F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615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F3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57,05</w:t>
                  </w:r>
                </w:p>
              </w:tc>
            </w:tr>
            <w:tr w:rsidR="0090496F" w:rsidRPr="0090496F" w14:paraId="2B26B7D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3FA7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0,1622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E4C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6A7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AF8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76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957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173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B34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C4B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77E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90496F" w:rsidRPr="0090496F" w14:paraId="3A0C95DF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DF6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9D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61B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76B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53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DB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062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015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A4D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F9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88,57</w:t>
                  </w:r>
                </w:p>
              </w:tc>
            </w:tr>
            <w:tr w:rsidR="0090496F" w:rsidRPr="0090496F" w14:paraId="44CA27B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D8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0,0924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1C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8D2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25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C9C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351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334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240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F65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1A4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90496F" w:rsidRPr="0090496F" w14:paraId="744F8CE6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491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8C7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CC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52477,00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9379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7BA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52D9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0EC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7 319,50</w:t>
                  </w:r>
                </w:p>
              </w:tc>
            </w:tr>
            <w:tr w:rsidR="0090496F" w:rsidRPr="0090496F" w14:paraId="4A885BCD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59C1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Martinice u Onšova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00E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8152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E881" w14:textId="77777777" w:rsidR="0090496F" w:rsidRPr="0090496F" w:rsidRDefault="0090496F" w:rsidP="0090496F"/>
              </w:tc>
            </w:tr>
            <w:tr w:rsidR="0090496F" w:rsidRPr="0090496F" w14:paraId="15C31A1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B77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57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B47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5DE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A0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08C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A58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900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C3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5F4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90496F" w:rsidRPr="0090496F" w14:paraId="0257CA3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B2C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36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886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EC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917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4C6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2B3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ADD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9D9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E34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51,19</w:t>
                  </w:r>
                </w:p>
              </w:tc>
            </w:tr>
            <w:tr w:rsidR="0090496F" w:rsidRPr="0090496F" w14:paraId="219175F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C5B8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1BF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7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27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563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CC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80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506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951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D3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90496F" w:rsidRPr="0090496F" w14:paraId="2BFD07B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570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3F8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D60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4B5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752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8C3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05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32C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B1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C80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20,77</w:t>
                  </w:r>
                </w:p>
              </w:tc>
            </w:tr>
            <w:tr w:rsidR="0090496F" w:rsidRPr="0090496F" w14:paraId="069565F5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E5E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5EC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CB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051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DF4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9E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B3F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4AB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305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5BB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90496F" w:rsidRPr="0090496F" w14:paraId="3A3822A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1FC1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E7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83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88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2F2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9F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700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E41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FF4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E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90,63</w:t>
                  </w:r>
                </w:p>
              </w:tc>
            </w:tr>
            <w:tr w:rsidR="0090496F" w:rsidRPr="0090496F" w14:paraId="38879CD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83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370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7C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58F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79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80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906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00A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F21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086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90496F" w:rsidRPr="0090496F" w14:paraId="259E458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48F0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0,1219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EEB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A51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297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54C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557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936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749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8CA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499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83,83</w:t>
                  </w:r>
                </w:p>
              </w:tc>
            </w:tr>
            <w:tr w:rsidR="0090496F" w:rsidRPr="0090496F" w14:paraId="15B8E9C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28CE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3BB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470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0E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F99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30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A15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5EF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49A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2A9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90496F" w:rsidRPr="0090496F" w14:paraId="6ECF8ED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166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BC6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107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20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7C1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82F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9DF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E5B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E85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CD3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81,36</w:t>
                  </w:r>
                </w:p>
              </w:tc>
            </w:tr>
            <w:tr w:rsidR="0090496F" w:rsidRPr="0090496F" w14:paraId="27D45B1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DD6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6A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443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E2A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9B7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42E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B99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6F0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60F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F1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90496F" w:rsidRPr="0090496F" w14:paraId="1A406DE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55A7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A86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753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E49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9F3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C3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04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1A3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E1D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70E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45,25</w:t>
                  </w:r>
                </w:p>
              </w:tc>
            </w:tr>
            <w:tr w:rsidR="0090496F" w:rsidRPr="0090496F" w14:paraId="063CE92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961A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0,0497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27D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D02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437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DC0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1AC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8E5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A83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8B6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0BE4" w14:textId="77777777" w:rsidR="0090496F" w:rsidRDefault="0090496F" w:rsidP="0090496F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33,75</w:t>
                  </w:r>
                </w:p>
                <w:p w14:paraId="5584B344" w14:textId="77777777" w:rsidR="001631D1" w:rsidRDefault="001631D1" w:rsidP="0090496F">
                  <w:pPr>
                    <w:jc w:val="right"/>
                    <w:rPr>
                      <w:rFonts w:eastAsia="Arial"/>
                      <w:color w:val="000000"/>
                      <w:sz w:val="18"/>
                    </w:rPr>
                  </w:pPr>
                </w:p>
                <w:p w14:paraId="239E2D4F" w14:textId="50E3FD99" w:rsidR="001631D1" w:rsidRPr="0090496F" w:rsidRDefault="001631D1" w:rsidP="0090496F">
                  <w:pPr>
                    <w:jc w:val="right"/>
                  </w:pPr>
                </w:p>
              </w:tc>
            </w:tr>
            <w:tr w:rsidR="0090496F" w:rsidRPr="0090496F" w14:paraId="16451F0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FCA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3B7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E3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2EF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3A2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D42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7CA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3F5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801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AE8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90496F" w:rsidRPr="0090496F" w14:paraId="6E32396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FD6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84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FB6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3859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5BF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DDF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7E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6CD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D2E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22F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90496F" w:rsidRPr="0090496F" w14:paraId="245FC6A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646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EB8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16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9B0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BD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83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7EE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E59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EB7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CF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90496F" w:rsidRPr="0090496F" w14:paraId="0C4372DF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2281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71ED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5A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4862,00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772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497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957A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01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601,10</w:t>
                  </w:r>
                </w:p>
              </w:tc>
            </w:tr>
            <w:tr w:rsidR="0090496F" w:rsidRPr="0090496F" w14:paraId="37D120EB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978D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Onšov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BB1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240A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6CC" w14:textId="77777777" w:rsidR="0090496F" w:rsidRPr="0090496F" w:rsidRDefault="0090496F" w:rsidP="0090496F"/>
              </w:tc>
            </w:tr>
            <w:tr w:rsidR="0090496F" w:rsidRPr="0090496F" w14:paraId="4E2F029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A4E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CB8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B85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402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910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6F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1253,00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CBE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F4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10D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47E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137,83</w:t>
                  </w:r>
                </w:p>
              </w:tc>
            </w:tr>
            <w:tr w:rsidR="0090496F" w:rsidRPr="0090496F" w14:paraId="512D219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931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194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20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6D9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B4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08C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1748,00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97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ADD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7E7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8F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192,28</w:t>
                  </w:r>
                </w:p>
              </w:tc>
            </w:tr>
            <w:tr w:rsidR="0090496F" w:rsidRPr="0090496F" w14:paraId="3F14D5D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C193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F9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C9D4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8A1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06B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987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1061,00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C12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CA8F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92E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C38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116,71</w:t>
                  </w:r>
                </w:p>
              </w:tc>
            </w:tr>
            <w:tr w:rsidR="0090496F" w:rsidRPr="0090496F" w14:paraId="07164B8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CEB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9B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68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CDD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B6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343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6F2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0BB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E9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2A1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25,41</w:t>
                  </w:r>
                </w:p>
              </w:tc>
            </w:tr>
            <w:tr w:rsidR="0090496F" w:rsidRPr="0090496F" w14:paraId="3F44E4E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BF2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D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96E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D11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46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77A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4814,00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653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9CA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24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9CA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529,54</w:t>
                  </w:r>
                </w:p>
              </w:tc>
            </w:tr>
            <w:tr w:rsidR="0090496F" w:rsidRPr="0090496F" w14:paraId="799EB9D0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104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EFE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396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0A3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E6F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173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E35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172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4D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489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90496F" w:rsidRPr="0090496F" w14:paraId="53F8C7F5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6A48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209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829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DCF5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A2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5A5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1795,00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94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E30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59D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305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197,45</w:t>
                  </w:r>
                </w:p>
              </w:tc>
            </w:tr>
            <w:tr w:rsidR="0090496F" w:rsidRPr="0090496F" w14:paraId="5D86961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4FD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6F5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182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7FA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34E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687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1386,00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E36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1E1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0D8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1F4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90496F" w:rsidRPr="0090496F" w14:paraId="1CC5786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81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D89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07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933A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DB6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F01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AC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01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FE0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3E3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90496F" w:rsidRPr="0090496F" w14:paraId="10029BF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E467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0,0454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2D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831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5A67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191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F14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0E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CE7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22B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C51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19,80</w:t>
                  </w:r>
                </w:p>
              </w:tc>
            </w:tr>
            <w:tr w:rsidR="0090496F" w:rsidRPr="0090496F" w14:paraId="3B8D0AC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F92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0,1097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40C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41D3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EBF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F31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3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832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A86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DEC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E84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90496F" w:rsidRPr="0090496F" w14:paraId="623F9A7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AC23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0,0359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97A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B7F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FBE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EAB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36D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5B7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1A5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312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86A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90496F" w:rsidRPr="0090496F" w14:paraId="4CACAC7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146E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93F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E93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645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F4C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BB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12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F11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DF1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3A9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90496F" w:rsidRPr="0090496F" w14:paraId="3C53417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499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0,0085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34A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5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A5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C96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76E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2BC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0D92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796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06D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90496F" w:rsidRPr="0090496F" w14:paraId="54D641BF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75FF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B1B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CF6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B4A7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A2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E9F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9CB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F9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375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2F3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90496F" w:rsidRPr="0090496F" w14:paraId="5EB70C85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463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0,3305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C84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F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313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A8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59F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2750,00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14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132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7CE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C3E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302,50</w:t>
                  </w:r>
                </w:p>
              </w:tc>
            </w:tr>
            <w:tr w:rsidR="0090496F" w:rsidRPr="0090496F" w14:paraId="3E50864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2C79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F5D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622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F6E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4D4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D0A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615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70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4F0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52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90496F" w:rsidRPr="0090496F" w14:paraId="768B0048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CA4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05B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139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30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1C1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AE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F20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BDE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75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D3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90496F" w:rsidRPr="0090496F" w14:paraId="6B5F976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BC6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53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4B5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339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5D6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6F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17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274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8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692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90496F" w:rsidRPr="0090496F" w14:paraId="3D7EFC7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ED4A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0,3529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0E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4715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E4B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421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C2B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2601,00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00C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A60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D6B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46E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286,11</w:t>
                  </w:r>
                </w:p>
              </w:tc>
            </w:tr>
            <w:tr w:rsidR="0090496F" w:rsidRPr="0090496F" w14:paraId="4B305C85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340E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57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BAAE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84B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D9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56C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AE4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335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FD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EC2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79,09</w:t>
                  </w:r>
                </w:p>
              </w:tc>
            </w:tr>
            <w:tr w:rsidR="0090496F" w:rsidRPr="0090496F" w14:paraId="2C3BD79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2C71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0,3093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A18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6D8B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3B7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545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B2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503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399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DC6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473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90496F" w:rsidRPr="0090496F" w14:paraId="2D0C862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5D9B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1,0649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C64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13E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150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AF8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D4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C2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FBB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562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F8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90496F" w:rsidRPr="0090496F" w14:paraId="1422E3E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C6B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C70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C27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ACC7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395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4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2C4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0CC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8F9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E83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51,59</w:t>
                  </w:r>
                </w:p>
              </w:tc>
            </w:tr>
            <w:tr w:rsidR="0090496F" w:rsidRPr="0090496F" w14:paraId="22F26CB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62F2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8B7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653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DB0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728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C73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1675,00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58F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ED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99D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6A0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184,25</w:t>
                  </w:r>
                </w:p>
              </w:tc>
            </w:tr>
            <w:tr w:rsidR="0090496F" w:rsidRPr="0090496F" w14:paraId="14B4D34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01C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D97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014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C01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B84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62C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290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0A3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39F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9B9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99,99</w:t>
                  </w:r>
                </w:p>
              </w:tc>
            </w:tr>
            <w:tr w:rsidR="0090496F" w:rsidRPr="0090496F" w14:paraId="21A6F666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72C7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5A3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561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23536,00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261F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44B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BE9A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F48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2 588,96</w:t>
                  </w:r>
                </w:p>
              </w:tc>
            </w:tr>
            <w:tr w:rsidR="0090496F" w:rsidRPr="0090496F" w14:paraId="300BA86C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7D99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Radějov u Buřenic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288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9E7C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DF27" w14:textId="77777777" w:rsidR="0090496F" w:rsidRPr="0090496F" w:rsidRDefault="0090496F" w:rsidP="0090496F"/>
              </w:tc>
            </w:tr>
            <w:tr w:rsidR="0090496F" w:rsidRPr="0090496F" w14:paraId="50E87CD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52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A7C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B2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8D5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179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B7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298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5C8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0A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55D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90496F" w:rsidRPr="0090496F" w14:paraId="1F462AE5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CB68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1332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4AC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500,00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3DD0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AA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D4C7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B8E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62,81</w:t>
                  </w:r>
                </w:p>
              </w:tc>
            </w:tr>
            <w:tr w:rsidR="0090496F" w:rsidRPr="0090496F" w14:paraId="4DFA8501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56DA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Skoranovice</w:t>
                  </w:r>
                  <w:proofErr w:type="spellEnd"/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C3D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A085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0BD" w14:textId="77777777" w:rsidR="0090496F" w:rsidRPr="0090496F" w:rsidRDefault="0090496F" w:rsidP="0090496F"/>
              </w:tc>
            </w:tr>
            <w:tr w:rsidR="0090496F" w:rsidRPr="0090496F" w14:paraId="0D10482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691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004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A5D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624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E4D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B14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7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5D2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0FB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869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90496F" w:rsidRPr="0090496F" w14:paraId="6AC62AB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500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A4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AC3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7CF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E8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F98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3965,00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9E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BF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697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87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546,93</w:t>
                  </w:r>
                </w:p>
              </w:tc>
            </w:tr>
            <w:tr w:rsidR="0090496F" w:rsidRPr="0090496F" w14:paraId="6FEE81F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FD5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535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D41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CD1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22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917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99B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5C6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8D1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CE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90496F" w:rsidRPr="0090496F" w14:paraId="5341E0B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D1E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3CA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73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334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22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BCA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403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6CF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A69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945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81,66</w:t>
                  </w:r>
                </w:p>
              </w:tc>
            </w:tr>
            <w:tr w:rsidR="0090496F" w:rsidRPr="0090496F" w14:paraId="2209F76F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690F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395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B71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CA3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95A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68C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B7B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34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8A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224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178,63</w:t>
                  </w:r>
                </w:p>
              </w:tc>
            </w:tr>
            <w:tr w:rsidR="0090496F" w:rsidRPr="0090496F" w14:paraId="090AE2DD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22C8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3B1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5CB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A80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3D6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68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101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749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3D2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585" w14:textId="77777777" w:rsidR="0090496F" w:rsidRDefault="0090496F" w:rsidP="0090496F">
                  <w:pPr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95,73</w:t>
                  </w:r>
                </w:p>
                <w:p w14:paraId="3403C2E5" w14:textId="77777777" w:rsidR="001631D1" w:rsidRDefault="001631D1" w:rsidP="0090496F">
                  <w:pPr>
                    <w:jc w:val="right"/>
                    <w:rPr>
                      <w:rFonts w:eastAsia="Arial"/>
                      <w:color w:val="000000"/>
                      <w:sz w:val="18"/>
                    </w:rPr>
                  </w:pPr>
                </w:p>
                <w:p w14:paraId="4CAC4CCB" w14:textId="21F0F56B" w:rsidR="001631D1" w:rsidRPr="0090496F" w:rsidRDefault="001631D1" w:rsidP="0090496F">
                  <w:pPr>
                    <w:jc w:val="right"/>
                  </w:pPr>
                </w:p>
              </w:tc>
            </w:tr>
            <w:tr w:rsidR="0090496F" w:rsidRPr="0090496F" w14:paraId="2747B3C5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E6F8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71C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26F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386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829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3DB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55C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60B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5E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71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90496F" w:rsidRPr="0090496F" w14:paraId="47186AC9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FB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7CA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67A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8E3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D8E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D28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1470,00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837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507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C67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545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202,77</w:t>
                  </w:r>
                </w:p>
              </w:tc>
            </w:tr>
            <w:tr w:rsidR="0090496F" w:rsidRPr="0090496F" w14:paraId="4C98602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862D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část z 0,0323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8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E51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D08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290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B9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DED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D87E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E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8CD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90496F" w:rsidRPr="0090496F" w14:paraId="651D112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A346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70C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31B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392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7B0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C0A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5DB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4021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005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97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90496F" w:rsidRPr="0090496F" w14:paraId="7B90ED50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7A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D51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55A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BFE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52F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807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074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61F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8C7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02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90496F" w:rsidRPr="0090496F" w14:paraId="34DE15D9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1BAA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F725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E44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9837,00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DA69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CA8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A574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269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1 356,91</w:t>
                  </w:r>
                </w:p>
              </w:tc>
            </w:tr>
            <w:tr w:rsidR="0090496F" w:rsidRPr="0090496F" w14:paraId="404E8FA1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43E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Syrov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9344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8240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654" w14:textId="77777777" w:rsidR="0090496F" w:rsidRPr="0090496F" w:rsidRDefault="0090496F" w:rsidP="0090496F"/>
              </w:tc>
            </w:tr>
            <w:tr w:rsidR="0090496F" w:rsidRPr="0090496F" w14:paraId="21C96E1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E889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97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6ED3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714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04A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A1C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6B9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564B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531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622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115,11</w:t>
                  </w:r>
                </w:p>
              </w:tc>
            </w:tr>
            <w:tr w:rsidR="0090496F" w:rsidRPr="0090496F" w14:paraId="7D93AFB1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9F8E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E8B2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3E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899,00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F33A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B54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9AB8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5F9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115,11</w:t>
                  </w:r>
                </w:p>
              </w:tc>
            </w:tr>
            <w:tr w:rsidR="0090496F" w:rsidRPr="0090496F" w14:paraId="17607822" w14:textId="77777777" w:rsidTr="00903CC8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0E1E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Katastr: Těškovice u Onšova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4F45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D0A6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4E30" w14:textId="77777777" w:rsidR="0090496F" w:rsidRPr="0090496F" w:rsidRDefault="0090496F" w:rsidP="0090496F"/>
              </w:tc>
            </w:tr>
            <w:tr w:rsidR="0090496F" w:rsidRPr="0090496F" w14:paraId="45C96C17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6B0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814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27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A1F2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1F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7B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29178,00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C58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283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19A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092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3 337,96</w:t>
                  </w:r>
                </w:p>
              </w:tc>
            </w:tr>
            <w:tr w:rsidR="0090496F" w:rsidRPr="0090496F" w14:paraId="1FD6A27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892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62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C6B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075C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4D0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D0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17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122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2D3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EA1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90496F" w:rsidRPr="0090496F" w14:paraId="4BE1FD80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7459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332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46B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B5B8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6E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22C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403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D3C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08D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B76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90496F" w:rsidRPr="0090496F" w14:paraId="71D10F2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06D8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632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FBC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D47F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CAA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48B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B6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F7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943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F07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90496F" w:rsidRPr="0090496F" w14:paraId="72DEC011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F441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69C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2F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5F4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0C1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BEA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8AF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38F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0C8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74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90496F" w:rsidRPr="0090496F" w14:paraId="61711A5A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3380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A1E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AE3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E811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B29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93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1492,00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5D5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DE3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0D4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3A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170,68</w:t>
                  </w:r>
                </w:p>
              </w:tc>
            </w:tr>
            <w:tr w:rsidR="0090496F" w:rsidRPr="0090496F" w14:paraId="43A7BB16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E2FC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B3C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28D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C5DB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1EC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79D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E42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598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594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6B4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90496F" w:rsidRPr="0090496F" w14:paraId="21271C1B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1B5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5C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259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4D6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34B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70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1504,00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E8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21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18A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C63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172,06</w:t>
                  </w:r>
                </w:p>
              </w:tc>
            </w:tr>
            <w:tr w:rsidR="0090496F" w:rsidRPr="0090496F" w14:paraId="1B4E457C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AA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66A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F9D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F57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A4D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47A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1680,00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E94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276D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6A4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D13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192,19</w:t>
                  </w:r>
                </w:p>
              </w:tc>
            </w:tr>
            <w:tr w:rsidR="0090496F" w:rsidRPr="0090496F" w14:paraId="740D2CB4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6E5B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576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C2B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C396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FA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E60C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514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A819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D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112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92,21</w:t>
                  </w:r>
                </w:p>
              </w:tc>
            </w:tr>
            <w:tr w:rsidR="0090496F" w:rsidRPr="0090496F" w14:paraId="705B1B0E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FB4A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102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E8C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00DE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381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86D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3C9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163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61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1C7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78,94</w:t>
                  </w:r>
                </w:p>
              </w:tc>
            </w:tr>
            <w:tr w:rsidR="0090496F" w:rsidRPr="0090496F" w14:paraId="255ADE0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E4C4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16A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03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BB63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98D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0D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3B5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356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895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933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43,01</w:t>
                  </w:r>
                </w:p>
              </w:tc>
            </w:tr>
            <w:tr w:rsidR="0090496F" w:rsidRPr="0090496F" w14:paraId="78D88D93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BC75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A42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493A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26FD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878F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560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7B7E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78DA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0222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C260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65,78</w:t>
                  </w:r>
                </w:p>
              </w:tc>
            </w:tr>
            <w:tr w:rsidR="0090496F" w:rsidRPr="0090496F" w14:paraId="4F9CF392" w14:textId="77777777" w:rsidTr="00903CC8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4328" w14:textId="77777777" w:rsidR="0090496F" w:rsidRPr="0090496F" w:rsidRDefault="0090496F" w:rsidP="0090496F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1E97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3E28" w14:textId="77777777" w:rsidR="0090496F" w:rsidRPr="0090496F" w:rsidRDefault="0090496F" w:rsidP="0090496F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39F4" w14:textId="77777777" w:rsidR="0090496F" w:rsidRPr="0090496F" w:rsidRDefault="0090496F" w:rsidP="0090496F"/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3309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C19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1166,00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8EA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B5EC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126D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A476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  <w:sz w:val="18"/>
                    </w:rPr>
                    <w:t>133,39</w:t>
                  </w:r>
                </w:p>
              </w:tc>
            </w:tr>
            <w:tr w:rsidR="0090496F" w:rsidRPr="0090496F" w14:paraId="36C6BB40" w14:textId="77777777" w:rsidTr="00903CC8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046D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A203" w14:textId="77777777" w:rsidR="0090496F" w:rsidRPr="0090496F" w:rsidRDefault="0090496F" w:rsidP="0090496F"/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33D1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38122,00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B3E4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F8F0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D120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8C78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color w:val="000000"/>
                    </w:rPr>
                    <w:t>4 361,15</w:t>
                  </w:r>
                </w:p>
              </w:tc>
            </w:tr>
            <w:tr w:rsidR="0090496F" w:rsidRPr="0090496F" w14:paraId="0509AC84" w14:textId="77777777" w:rsidTr="00903CC8">
              <w:trPr>
                <w:trHeight w:val="262"/>
              </w:trPr>
              <w:tc>
                <w:tcPr>
                  <w:tcW w:w="4046" w:type="dxa"/>
                  <w:gridSpan w:val="7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500F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FB5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185914,00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7555" w14:textId="77777777" w:rsidR="0090496F" w:rsidRPr="0090496F" w:rsidRDefault="0090496F" w:rsidP="0090496F"/>
              </w:tc>
              <w:tc>
                <w:tcPr>
                  <w:tcW w:w="105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1427" w14:textId="77777777" w:rsidR="0090496F" w:rsidRPr="0090496F" w:rsidRDefault="0090496F" w:rsidP="0090496F"/>
              </w:tc>
              <w:tc>
                <w:tcPr>
                  <w:tcW w:w="709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07B0" w14:textId="77777777" w:rsidR="0090496F" w:rsidRPr="0090496F" w:rsidRDefault="0090496F" w:rsidP="0090496F"/>
              </w:tc>
              <w:tc>
                <w:tcPr>
                  <w:tcW w:w="1636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DDF4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23 497,62</w:t>
                  </w:r>
                </w:p>
              </w:tc>
            </w:tr>
          </w:tbl>
          <w:p w14:paraId="5F2BF362" w14:textId="77777777" w:rsidR="0090496F" w:rsidRPr="0090496F" w:rsidRDefault="0090496F" w:rsidP="0090496F"/>
        </w:tc>
        <w:tc>
          <w:tcPr>
            <w:tcW w:w="17" w:type="dxa"/>
          </w:tcPr>
          <w:p w14:paraId="3424CF9E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55F4D51C" w14:textId="77777777" w:rsidTr="0090496F">
        <w:trPr>
          <w:trHeight w:val="107"/>
        </w:trPr>
        <w:tc>
          <w:tcPr>
            <w:tcW w:w="41" w:type="dxa"/>
          </w:tcPr>
          <w:p w14:paraId="70E815CC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12992395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17F6C7E6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310" w:type="dxa"/>
            <w:gridSpan w:val="2"/>
          </w:tcPr>
          <w:p w14:paraId="715F81F1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823" w:type="dxa"/>
          </w:tcPr>
          <w:p w14:paraId="7808EE03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099FE5D9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564179F1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28EFF0AA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17F062A2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7C048F27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10B850E2" w14:textId="77777777" w:rsidTr="0090496F">
        <w:trPr>
          <w:trHeight w:val="30"/>
        </w:trPr>
        <w:tc>
          <w:tcPr>
            <w:tcW w:w="41" w:type="dxa"/>
          </w:tcPr>
          <w:p w14:paraId="2CA07C73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23D3031F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334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0496F" w:rsidRPr="0090496F" w14:paraId="2F5B3E6E" w14:textId="77777777" w:rsidTr="00903CC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90B4" w14:textId="77777777" w:rsidR="0090496F" w:rsidRPr="0090496F" w:rsidRDefault="0090496F" w:rsidP="0090496F"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76D14F" w14:textId="77777777" w:rsidR="0090496F" w:rsidRPr="0090496F" w:rsidRDefault="0090496F" w:rsidP="0090496F"/>
        </w:tc>
        <w:tc>
          <w:tcPr>
            <w:tcW w:w="1823" w:type="dxa"/>
          </w:tcPr>
          <w:p w14:paraId="1B48AB41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DDE9123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6E72D23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45F7746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413966F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522FD983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3BAD69BC" w14:textId="77777777" w:rsidTr="0090496F">
        <w:trPr>
          <w:trHeight w:val="310"/>
        </w:trPr>
        <w:tc>
          <w:tcPr>
            <w:tcW w:w="41" w:type="dxa"/>
          </w:tcPr>
          <w:p w14:paraId="0A039CDC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47A56496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334" w:type="dxa"/>
            <w:gridSpan w:val="3"/>
            <w:vMerge/>
          </w:tcPr>
          <w:p w14:paraId="2F109EF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823" w:type="dxa"/>
          </w:tcPr>
          <w:p w14:paraId="2BAF46B8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E38C44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62CEC3EA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0496F" w:rsidRPr="0090496F" w14:paraId="50406C43" w14:textId="77777777" w:rsidTr="00903CC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C60B" w14:textId="77777777" w:rsidR="0090496F" w:rsidRPr="0090496F" w:rsidRDefault="0090496F" w:rsidP="0090496F">
                  <w:pPr>
                    <w:jc w:val="right"/>
                  </w:pPr>
                  <w:r w:rsidRPr="0090496F">
                    <w:rPr>
                      <w:rFonts w:ascii="Arial" w:eastAsia="Arial" w:hAnsi="Arial"/>
                      <w:b/>
                      <w:color w:val="000000"/>
                    </w:rPr>
                    <w:t>23 507</w:t>
                  </w:r>
                </w:p>
              </w:tc>
            </w:tr>
          </w:tbl>
          <w:p w14:paraId="52861F21" w14:textId="77777777" w:rsidR="0090496F" w:rsidRPr="0090496F" w:rsidRDefault="0090496F" w:rsidP="0090496F"/>
        </w:tc>
        <w:tc>
          <w:tcPr>
            <w:tcW w:w="13" w:type="dxa"/>
          </w:tcPr>
          <w:p w14:paraId="7E651831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075DFC87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  <w:tr w:rsidR="0090496F" w:rsidRPr="0090496F" w14:paraId="1497F082" w14:textId="77777777" w:rsidTr="0090496F">
        <w:trPr>
          <w:trHeight w:val="137"/>
        </w:trPr>
        <w:tc>
          <w:tcPr>
            <w:tcW w:w="41" w:type="dxa"/>
          </w:tcPr>
          <w:p w14:paraId="06BE2EF6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9" w:type="dxa"/>
          </w:tcPr>
          <w:p w14:paraId="491C48CA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4" w:type="dxa"/>
          </w:tcPr>
          <w:p w14:paraId="5D215AC7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310" w:type="dxa"/>
            <w:gridSpan w:val="2"/>
          </w:tcPr>
          <w:p w14:paraId="63A4659F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823" w:type="dxa"/>
          </w:tcPr>
          <w:p w14:paraId="34DB8318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6440ECA2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2153" w:type="dxa"/>
          </w:tcPr>
          <w:p w14:paraId="29C2F68B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68" w:type="dxa"/>
            <w:gridSpan w:val="3"/>
          </w:tcPr>
          <w:p w14:paraId="3778F75B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3" w:type="dxa"/>
          </w:tcPr>
          <w:p w14:paraId="36B63520" w14:textId="77777777" w:rsidR="0090496F" w:rsidRPr="0090496F" w:rsidRDefault="0090496F" w:rsidP="0090496F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0720E904" w14:textId="77777777" w:rsidR="0090496F" w:rsidRPr="0090496F" w:rsidRDefault="0090496F" w:rsidP="0090496F">
            <w:pPr>
              <w:rPr>
                <w:sz w:val="2"/>
              </w:rPr>
            </w:pPr>
          </w:p>
        </w:tc>
      </w:tr>
    </w:tbl>
    <w:p w14:paraId="23F26B98" w14:textId="77777777" w:rsidR="0090496F" w:rsidRPr="0090496F" w:rsidRDefault="0090496F" w:rsidP="0090496F"/>
    <w:p w14:paraId="1CF2E0A4" w14:textId="7D4B8521" w:rsidR="001648C6" w:rsidRDefault="001846DB" w:rsidP="005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6169E">
        <w:rPr>
          <w:rFonts w:ascii="Arial" w:hAnsi="Arial" w:cs="Arial"/>
          <w:sz w:val="22"/>
          <w:szCs w:val="22"/>
        </w:rPr>
        <w:t xml:space="preserve">  </w:t>
      </w:r>
      <w:r w:rsidR="001F338D">
        <w:rPr>
          <w:rFonts w:ascii="Arial" w:hAnsi="Arial" w:cs="Arial"/>
          <w:sz w:val="22"/>
          <w:szCs w:val="22"/>
        </w:rPr>
        <w:t xml:space="preserve"> </w:t>
      </w:r>
    </w:p>
    <w:p w14:paraId="2CA0C4E0" w14:textId="77777777" w:rsidR="001F338D" w:rsidRDefault="001F338D" w:rsidP="001846DB">
      <w:pPr>
        <w:ind w:left="8496"/>
        <w:rPr>
          <w:rFonts w:ascii="Arial" w:hAnsi="Arial" w:cs="Arial"/>
          <w:sz w:val="22"/>
          <w:szCs w:val="22"/>
        </w:rPr>
      </w:pPr>
    </w:p>
    <w:sectPr w:rsidR="001F338D" w:rsidSect="00A616F7">
      <w:pgSz w:w="11904" w:h="16836" w:code="9"/>
      <w:pgMar w:top="794" w:right="794" w:bottom="851" w:left="794" w:header="454" w:footer="45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67B42" w14:textId="77777777" w:rsidR="000F028E" w:rsidRDefault="000F028E">
      <w:r>
        <w:separator/>
      </w:r>
    </w:p>
  </w:endnote>
  <w:endnote w:type="continuationSeparator" w:id="0">
    <w:p w14:paraId="341C9574" w14:textId="77777777" w:rsidR="000F028E" w:rsidRDefault="000F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3354A" w14:textId="77777777" w:rsidR="00006531" w:rsidRDefault="00006531">
    <w:pPr>
      <w:pStyle w:val="Zpat"/>
      <w:jc w:val="right"/>
      <w:rPr>
        <w:rFonts w:ascii="Arial" w:hAnsi="Arial" w:cs="Arial"/>
        <w:sz w:val="20"/>
        <w:szCs w:val="20"/>
      </w:rPr>
    </w:pPr>
  </w:p>
  <w:p w14:paraId="3D402403" w14:textId="641B16BD" w:rsidR="00006531" w:rsidRPr="008B3469" w:rsidRDefault="00006531" w:rsidP="006A7217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ab/>
    </w:r>
    <w:r w:rsidR="00711704">
      <w:rPr>
        <w:rFonts w:ascii="Arial" w:hAnsi="Arial" w:cs="Arial"/>
        <w:bCs/>
        <w:sz w:val="20"/>
        <w:szCs w:val="20"/>
      </w:rPr>
      <w:tab/>
    </w:r>
    <w:r w:rsidRPr="008B3469">
      <w:rPr>
        <w:rFonts w:ascii="Arial" w:hAnsi="Arial" w:cs="Arial"/>
        <w:bCs/>
        <w:sz w:val="20"/>
        <w:szCs w:val="20"/>
      </w:rPr>
      <w:fldChar w:fldCharType="begin"/>
    </w:r>
    <w:r w:rsidRPr="008B3469">
      <w:rPr>
        <w:rFonts w:ascii="Arial" w:hAnsi="Arial" w:cs="Arial"/>
        <w:bCs/>
        <w:sz w:val="20"/>
        <w:szCs w:val="20"/>
      </w:rPr>
      <w:instrText>PAGE</w:instrText>
    </w:r>
    <w:r w:rsidRPr="008B3469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5</w:t>
    </w:r>
    <w:r w:rsidRPr="008B3469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 w:rsidRPr="008B3469">
      <w:rPr>
        <w:rFonts w:ascii="Arial" w:hAnsi="Arial" w:cs="Arial"/>
        <w:bCs/>
        <w:sz w:val="20"/>
        <w:szCs w:val="20"/>
      </w:rPr>
      <w:fldChar w:fldCharType="begin"/>
    </w:r>
    <w:r w:rsidRPr="008B3469">
      <w:rPr>
        <w:rFonts w:ascii="Arial" w:hAnsi="Arial" w:cs="Arial"/>
        <w:bCs/>
        <w:sz w:val="20"/>
        <w:szCs w:val="20"/>
      </w:rPr>
      <w:instrText>NUMPAGES</w:instrText>
    </w:r>
    <w:r w:rsidRPr="008B3469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5</w:t>
    </w:r>
    <w:r w:rsidRPr="008B3469">
      <w:rPr>
        <w:rFonts w:ascii="Arial" w:hAnsi="Arial" w:cs="Arial"/>
        <w:bCs/>
        <w:sz w:val="20"/>
        <w:szCs w:val="20"/>
      </w:rPr>
      <w:fldChar w:fldCharType="end"/>
    </w:r>
  </w:p>
  <w:p w14:paraId="60B24F8B" w14:textId="77777777" w:rsidR="00006531" w:rsidRDefault="00006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B684" w14:textId="77777777" w:rsidR="000F028E" w:rsidRDefault="000F028E">
      <w:r>
        <w:separator/>
      </w:r>
    </w:p>
  </w:footnote>
  <w:footnote w:type="continuationSeparator" w:id="0">
    <w:p w14:paraId="735456EB" w14:textId="77777777" w:rsidR="000F028E" w:rsidRDefault="000F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FD92C" w14:textId="77777777" w:rsidR="00006531" w:rsidRDefault="00006531" w:rsidP="00735EF9">
    <w:pPr>
      <w:pStyle w:val="Zhlav"/>
      <w:tabs>
        <w:tab w:val="clear" w:pos="4536"/>
        <w:tab w:val="clear" w:pos="9072"/>
        <w:tab w:val="left" w:pos="68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222B0C3D"/>
    <w:multiLevelType w:val="hybridMultilevel"/>
    <w:tmpl w:val="6054C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C3575"/>
    <w:multiLevelType w:val="hybridMultilevel"/>
    <w:tmpl w:val="FCFE2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531"/>
    <w:rsid w:val="00012BB1"/>
    <w:rsid w:val="00016C00"/>
    <w:rsid w:val="000215A3"/>
    <w:rsid w:val="00021CF1"/>
    <w:rsid w:val="00036DD2"/>
    <w:rsid w:val="0005463C"/>
    <w:rsid w:val="00055063"/>
    <w:rsid w:val="000566DB"/>
    <w:rsid w:val="00082A79"/>
    <w:rsid w:val="00087D07"/>
    <w:rsid w:val="000961DD"/>
    <w:rsid w:val="000A7C9D"/>
    <w:rsid w:val="000B024D"/>
    <w:rsid w:val="000B0743"/>
    <w:rsid w:val="000B6C68"/>
    <w:rsid w:val="000B7B29"/>
    <w:rsid w:val="000C0C49"/>
    <w:rsid w:val="000C0E03"/>
    <w:rsid w:val="000C193A"/>
    <w:rsid w:val="000D41BE"/>
    <w:rsid w:val="000D5A78"/>
    <w:rsid w:val="000D7334"/>
    <w:rsid w:val="000E4B96"/>
    <w:rsid w:val="000F028E"/>
    <w:rsid w:val="00103748"/>
    <w:rsid w:val="001120A9"/>
    <w:rsid w:val="001202E5"/>
    <w:rsid w:val="00122060"/>
    <w:rsid w:val="001279C5"/>
    <w:rsid w:val="00133262"/>
    <w:rsid w:val="00140040"/>
    <w:rsid w:val="001450AF"/>
    <w:rsid w:val="00156EB6"/>
    <w:rsid w:val="001631D1"/>
    <w:rsid w:val="00163AEE"/>
    <w:rsid w:val="001648C6"/>
    <w:rsid w:val="00164B4F"/>
    <w:rsid w:val="00170A88"/>
    <w:rsid w:val="00171FB8"/>
    <w:rsid w:val="00172C8C"/>
    <w:rsid w:val="001846DB"/>
    <w:rsid w:val="001911ED"/>
    <w:rsid w:val="00196BCF"/>
    <w:rsid w:val="001A1555"/>
    <w:rsid w:val="001A26AE"/>
    <w:rsid w:val="001A6719"/>
    <w:rsid w:val="001B2B53"/>
    <w:rsid w:val="001B2E03"/>
    <w:rsid w:val="001B54C9"/>
    <w:rsid w:val="001D06BF"/>
    <w:rsid w:val="001D7249"/>
    <w:rsid w:val="001E2098"/>
    <w:rsid w:val="001F2E20"/>
    <w:rsid w:val="001F338D"/>
    <w:rsid w:val="001F65F1"/>
    <w:rsid w:val="0020059A"/>
    <w:rsid w:val="00205B7C"/>
    <w:rsid w:val="00210178"/>
    <w:rsid w:val="00211BE1"/>
    <w:rsid w:val="00230CBD"/>
    <w:rsid w:val="00233CF9"/>
    <w:rsid w:val="00241D52"/>
    <w:rsid w:val="00255F22"/>
    <w:rsid w:val="002567DB"/>
    <w:rsid w:val="002665D7"/>
    <w:rsid w:val="00267C0A"/>
    <w:rsid w:val="00273669"/>
    <w:rsid w:val="002772A1"/>
    <w:rsid w:val="00283B4D"/>
    <w:rsid w:val="0028688A"/>
    <w:rsid w:val="00295D09"/>
    <w:rsid w:val="00295D90"/>
    <w:rsid w:val="002A0EDA"/>
    <w:rsid w:val="002A7FDD"/>
    <w:rsid w:val="002B10E5"/>
    <w:rsid w:val="002B2F6E"/>
    <w:rsid w:val="002B725B"/>
    <w:rsid w:val="002B7D45"/>
    <w:rsid w:val="002C3A63"/>
    <w:rsid w:val="002C68A6"/>
    <w:rsid w:val="002E071C"/>
    <w:rsid w:val="002E6D09"/>
    <w:rsid w:val="002F2B40"/>
    <w:rsid w:val="002F51CF"/>
    <w:rsid w:val="003069F9"/>
    <w:rsid w:val="00312389"/>
    <w:rsid w:val="0031252F"/>
    <w:rsid w:val="00321BF4"/>
    <w:rsid w:val="00331CA5"/>
    <w:rsid w:val="00332A6E"/>
    <w:rsid w:val="0033332E"/>
    <w:rsid w:val="00344356"/>
    <w:rsid w:val="003500E7"/>
    <w:rsid w:val="00365872"/>
    <w:rsid w:val="00374793"/>
    <w:rsid w:val="00376A8B"/>
    <w:rsid w:val="0039477C"/>
    <w:rsid w:val="00397E0E"/>
    <w:rsid w:val="003A3D88"/>
    <w:rsid w:val="003A52D6"/>
    <w:rsid w:val="003A653A"/>
    <w:rsid w:val="003B26D2"/>
    <w:rsid w:val="003C0A4D"/>
    <w:rsid w:val="003C14CC"/>
    <w:rsid w:val="003C291C"/>
    <w:rsid w:val="003C52DE"/>
    <w:rsid w:val="003D0AD3"/>
    <w:rsid w:val="003D65AA"/>
    <w:rsid w:val="003E4AB5"/>
    <w:rsid w:val="003E65FD"/>
    <w:rsid w:val="003E7D9C"/>
    <w:rsid w:val="003F1F3E"/>
    <w:rsid w:val="00402604"/>
    <w:rsid w:val="004066BA"/>
    <w:rsid w:val="00410537"/>
    <w:rsid w:val="004367AE"/>
    <w:rsid w:val="00443B1A"/>
    <w:rsid w:val="00466461"/>
    <w:rsid w:val="00491954"/>
    <w:rsid w:val="0049387D"/>
    <w:rsid w:val="00494E21"/>
    <w:rsid w:val="004969DD"/>
    <w:rsid w:val="004A0E7A"/>
    <w:rsid w:val="004A412F"/>
    <w:rsid w:val="004B40CA"/>
    <w:rsid w:val="004B4D5A"/>
    <w:rsid w:val="004B7A3F"/>
    <w:rsid w:val="004C392A"/>
    <w:rsid w:val="004C3F6B"/>
    <w:rsid w:val="004C4414"/>
    <w:rsid w:val="004E30CD"/>
    <w:rsid w:val="004E5260"/>
    <w:rsid w:val="004F427C"/>
    <w:rsid w:val="00501990"/>
    <w:rsid w:val="00510DA2"/>
    <w:rsid w:val="005124D2"/>
    <w:rsid w:val="00517E8C"/>
    <w:rsid w:val="00522772"/>
    <w:rsid w:val="0052644C"/>
    <w:rsid w:val="005270D8"/>
    <w:rsid w:val="005352E8"/>
    <w:rsid w:val="005444B0"/>
    <w:rsid w:val="005603FF"/>
    <w:rsid w:val="00562FD8"/>
    <w:rsid w:val="005673C7"/>
    <w:rsid w:val="00575557"/>
    <w:rsid w:val="00581D54"/>
    <w:rsid w:val="005821E1"/>
    <w:rsid w:val="00583643"/>
    <w:rsid w:val="00586203"/>
    <w:rsid w:val="005906C3"/>
    <w:rsid w:val="005A47EA"/>
    <w:rsid w:val="005A6243"/>
    <w:rsid w:val="005B3C7E"/>
    <w:rsid w:val="005B600B"/>
    <w:rsid w:val="005B615D"/>
    <w:rsid w:val="005B725D"/>
    <w:rsid w:val="005C0F21"/>
    <w:rsid w:val="005C3DEA"/>
    <w:rsid w:val="005C5775"/>
    <w:rsid w:val="005D0897"/>
    <w:rsid w:val="005D173B"/>
    <w:rsid w:val="005D4B65"/>
    <w:rsid w:val="005D5F5A"/>
    <w:rsid w:val="005D78C5"/>
    <w:rsid w:val="005E1CBE"/>
    <w:rsid w:val="005F2939"/>
    <w:rsid w:val="005F6D25"/>
    <w:rsid w:val="00603EFB"/>
    <w:rsid w:val="006079ED"/>
    <w:rsid w:val="006146AC"/>
    <w:rsid w:val="00614AE5"/>
    <w:rsid w:val="006263EB"/>
    <w:rsid w:val="00627487"/>
    <w:rsid w:val="00630CDE"/>
    <w:rsid w:val="00632869"/>
    <w:rsid w:val="00632E4C"/>
    <w:rsid w:val="006354DA"/>
    <w:rsid w:val="006361D6"/>
    <w:rsid w:val="0064282E"/>
    <w:rsid w:val="00642FB3"/>
    <w:rsid w:val="00653F7A"/>
    <w:rsid w:val="00654FA7"/>
    <w:rsid w:val="00667909"/>
    <w:rsid w:val="00675971"/>
    <w:rsid w:val="00687B32"/>
    <w:rsid w:val="00687EA6"/>
    <w:rsid w:val="006948D2"/>
    <w:rsid w:val="00694AFF"/>
    <w:rsid w:val="006A7217"/>
    <w:rsid w:val="006C5EC8"/>
    <w:rsid w:val="006C706B"/>
    <w:rsid w:val="006D3ECF"/>
    <w:rsid w:val="006E1F02"/>
    <w:rsid w:val="006E7AB7"/>
    <w:rsid w:val="006F0955"/>
    <w:rsid w:val="006F17BF"/>
    <w:rsid w:val="006F3D4C"/>
    <w:rsid w:val="006F4CCE"/>
    <w:rsid w:val="006F4FD2"/>
    <w:rsid w:val="0070420F"/>
    <w:rsid w:val="00711704"/>
    <w:rsid w:val="00711F1C"/>
    <w:rsid w:val="00714EC7"/>
    <w:rsid w:val="0071777B"/>
    <w:rsid w:val="0072149A"/>
    <w:rsid w:val="0073436B"/>
    <w:rsid w:val="00735B37"/>
    <w:rsid w:val="00735EF9"/>
    <w:rsid w:val="0074684C"/>
    <w:rsid w:val="00760D4A"/>
    <w:rsid w:val="00761F9B"/>
    <w:rsid w:val="0077249E"/>
    <w:rsid w:val="007728B6"/>
    <w:rsid w:val="007753A0"/>
    <w:rsid w:val="00783275"/>
    <w:rsid w:val="00794D2E"/>
    <w:rsid w:val="007B261D"/>
    <w:rsid w:val="007B4C82"/>
    <w:rsid w:val="007E1B93"/>
    <w:rsid w:val="007F5DFB"/>
    <w:rsid w:val="008118FB"/>
    <w:rsid w:val="008146DF"/>
    <w:rsid w:val="0082737F"/>
    <w:rsid w:val="00830C76"/>
    <w:rsid w:val="00831BA4"/>
    <w:rsid w:val="00840776"/>
    <w:rsid w:val="008434FA"/>
    <w:rsid w:val="00847C1B"/>
    <w:rsid w:val="00855FFB"/>
    <w:rsid w:val="00860DFA"/>
    <w:rsid w:val="00866C5D"/>
    <w:rsid w:val="0087181F"/>
    <w:rsid w:val="00881D02"/>
    <w:rsid w:val="00882800"/>
    <w:rsid w:val="00885CCD"/>
    <w:rsid w:val="00890F18"/>
    <w:rsid w:val="0089665B"/>
    <w:rsid w:val="008A6068"/>
    <w:rsid w:val="008B3469"/>
    <w:rsid w:val="008F1C44"/>
    <w:rsid w:val="008F232B"/>
    <w:rsid w:val="008F321F"/>
    <w:rsid w:val="008F4B33"/>
    <w:rsid w:val="008F4D80"/>
    <w:rsid w:val="008F60F2"/>
    <w:rsid w:val="008F649E"/>
    <w:rsid w:val="009032F0"/>
    <w:rsid w:val="0090496F"/>
    <w:rsid w:val="00916575"/>
    <w:rsid w:val="009173A2"/>
    <w:rsid w:val="00936D87"/>
    <w:rsid w:val="0094205A"/>
    <w:rsid w:val="00942476"/>
    <w:rsid w:val="00953B86"/>
    <w:rsid w:val="009614D6"/>
    <w:rsid w:val="009618CA"/>
    <w:rsid w:val="00973B29"/>
    <w:rsid w:val="00981FC1"/>
    <w:rsid w:val="00990C15"/>
    <w:rsid w:val="00990EDA"/>
    <w:rsid w:val="009A023E"/>
    <w:rsid w:val="009A506B"/>
    <w:rsid w:val="009A5D52"/>
    <w:rsid w:val="009A60D7"/>
    <w:rsid w:val="009A798F"/>
    <w:rsid w:val="009B0940"/>
    <w:rsid w:val="009B2A93"/>
    <w:rsid w:val="009B2DE4"/>
    <w:rsid w:val="009B4B16"/>
    <w:rsid w:val="009B5869"/>
    <w:rsid w:val="009B58DD"/>
    <w:rsid w:val="009C2116"/>
    <w:rsid w:val="009D2824"/>
    <w:rsid w:val="009D2A73"/>
    <w:rsid w:val="009D404F"/>
    <w:rsid w:val="009E4A71"/>
    <w:rsid w:val="009F1F9F"/>
    <w:rsid w:val="009F4B8D"/>
    <w:rsid w:val="009F7160"/>
    <w:rsid w:val="00A01F09"/>
    <w:rsid w:val="00A036F3"/>
    <w:rsid w:val="00A047CC"/>
    <w:rsid w:val="00A15668"/>
    <w:rsid w:val="00A1786F"/>
    <w:rsid w:val="00A228A2"/>
    <w:rsid w:val="00A3032A"/>
    <w:rsid w:val="00A31102"/>
    <w:rsid w:val="00A33491"/>
    <w:rsid w:val="00A40C44"/>
    <w:rsid w:val="00A53695"/>
    <w:rsid w:val="00A616F7"/>
    <w:rsid w:val="00A670D5"/>
    <w:rsid w:val="00A73C45"/>
    <w:rsid w:val="00A771CA"/>
    <w:rsid w:val="00A8373D"/>
    <w:rsid w:val="00A83B0E"/>
    <w:rsid w:val="00A927F6"/>
    <w:rsid w:val="00AA18A1"/>
    <w:rsid w:val="00AA3C63"/>
    <w:rsid w:val="00AA55F8"/>
    <w:rsid w:val="00AB7FF1"/>
    <w:rsid w:val="00AC178A"/>
    <w:rsid w:val="00AC2C32"/>
    <w:rsid w:val="00AD1337"/>
    <w:rsid w:val="00AD1BF0"/>
    <w:rsid w:val="00AE1EB8"/>
    <w:rsid w:val="00AE264A"/>
    <w:rsid w:val="00AE2BFE"/>
    <w:rsid w:val="00AE55C5"/>
    <w:rsid w:val="00AE6120"/>
    <w:rsid w:val="00AE627D"/>
    <w:rsid w:val="00AF2AE3"/>
    <w:rsid w:val="00B00037"/>
    <w:rsid w:val="00B01C3B"/>
    <w:rsid w:val="00B07663"/>
    <w:rsid w:val="00B109EC"/>
    <w:rsid w:val="00B12289"/>
    <w:rsid w:val="00B24877"/>
    <w:rsid w:val="00B25891"/>
    <w:rsid w:val="00B260B6"/>
    <w:rsid w:val="00B40ECC"/>
    <w:rsid w:val="00B43481"/>
    <w:rsid w:val="00B44BC3"/>
    <w:rsid w:val="00B4648C"/>
    <w:rsid w:val="00B4665B"/>
    <w:rsid w:val="00B57F71"/>
    <w:rsid w:val="00B67031"/>
    <w:rsid w:val="00B67FB2"/>
    <w:rsid w:val="00B739D7"/>
    <w:rsid w:val="00B76AB8"/>
    <w:rsid w:val="00B956F8"/>
    <w:rsid w:val="00B96D13"/>
    <w:rsid w:val="00B97C1B"/>
    <w:rsid w:val="00BA7348"/>
    <w:rsid w:val="00BB2F1C"/>
    <w:rsid w:val="00BB3B13"/>
    <w:rsid w:val="00BB761E"/>
    <w:rsid w:val="00BC0DC5"/>
    <w:rsid w:val="00BC42BB"/>
    <w:rsid w:val="00BC6F3E"/>
    <w:rsid w:val="00BE2017"/>
    <w:rsid w:val="00BE2D32"/>
    <w:rsid w:val="00BE42E6"/>
    <w:rsid w:val="00BE46EF"/>
    <w:rsid w:val="00BF088F"/>
    <w:rsid w:val="00BF0F73"/>
    <w:rsid w:val="00BF4D89"/>
    <w:rsid w:val="00BF5565"/>
    <w:rsid w:val="00BF7DB4"/>
    <w:rsid w:val="00C0091A"/>
    <w:rsid w:val="00C03704"/>
    <w:rsid w:val="00C04891"/>
    <w:rsid w:val="00C074CC"/>
    <w:rsid w:val="00C07711"/>
    <w:rsid w:val="00C30BEF"/>
    <w:rsid w:val="00C3183C"/>
    <w:rsid w:val="00C32770"/>
    <w:rsid w:val="00C371CF"/>
    <w:rsid w:val="00C4153B"/>
    <w:rsid w:val="00C42B97"/>
    <w:rsid w:val="00C51F6A"/>
    <w:rsid w:val="00C54EE6"/>
    <w:rsid w:val="00C6169E"/>
    <w:rsid w:val="00C63942"/>
    <w:rsid w:val="00C63EC5"/>
    <w:rsid w:val="00C6564B"/>
    <w:rsid w:val="00C66EDB"/>
    <w:rsid w:val="00C6796C"/>
    <w:rsid w:val="00C70DDA"/>
    <w:rsid w:val="00C760AF"/>
    <w:rsid w:val="00C76F5E"/>
    <w:rsid w:val="00C91F2F"/>
    <w:rsid w:val="00C966B2"/>
    <w:rsid w:val="00C97411"/>
    <w:rsid w:val="00CA0211"/>
    <w:rsid w:val="00CA03AD"/>
    <w:rsid w:val="00CA18A0"/>
    <w:rsid w:val="00CA35D6"/>
    <w:rsid w:val="00CA36A6"/>
    <w:rsid w:val="00CB3665"/>
    <w:rsid w:val="00CB469B"/>
    <w:rsid w:val="00CC42B0"/>
    <w:rsid w:val="00CC48E6"/>
    <w:rsid w:val="00CD0B92"/>
    <w:rsid w:val="00CE5278"/>
    <w:rsid w:val="00D00B9B"/>
    <w:rsid w:val="00D048BC"/>
    <w:rsid w:val="00D063E3"/>
    <w:rsid w:val="00D151D5"/>
    <w:rsid w:val="00D2110E"/>
    <w:rsid w:val="00D27FDA"/>
    <w:rsid w:val="00D32C4D"/>
    <w:rsid w:val="00D35368"/>
    <w:rsid w:val="00D52B10"/>
    <w:rsid w:val="00D56179"/>
    <w:rsid w:val="00D618B2"/>
    <w:rsid w:val="00D74959"/>
    <w:rsid w:val="00D75509"/>
    <w:rsid w:val="00D765C9"/>
    <w:rsid w:val="00DA28F3"/>
    <w:rsid w:val="00DA29DC"/>
    <w:rsid w:val="00DB6AA8"/>
    <w:rsid w:val="00DC22F5"/>
    <w:rsid w:val="00DC3771"/>
    <w:rsid w:val="00DC7CF9"/>
    <w:rsid w:val="00DD1DE9"/>
    <w:rsid w:val="00DD4A55"/>
    <w:rsid w:val="00DD5AC8"/>
    <w:rsid w:val="00DD7469"/>
    <w:rsid w:val="00DE1A1D"/>
    <w:rsid w:val="00DF05A4"/>
    <w:rsid w:val="00E156C0"/>
    <w:rsid w:val="00E161C3"/>
    <w:rsid w:val="00E24AD5"/>
    <w:rsid w:val="00E272E0"/>
    <w:rsid w:val="00E27BAE"/>
    <w:rsid w:val="00E302BC"/>
    <w:rsid w:val="00E37E0D"/>
    <w:rsid w:val="00E75AFA"/>
    <w:rsid w:val="00E77AFF"/>
    <w:rsid w:val="00E8438E"/>
    <w:rsid w:val="00E94B17"/>
    <w:rsid w:val="00E96243"/>
    <w:rsid w:val="00E96AF7"/>
    <w:rsid w:val="00EA3993"/>
    <w:rsid w:val="00EA5C10"/>
    <w:rsid w:val="00EB35FA"/>
    <w:rsid w:val="00EB40C1"/>
    <w:rsid w:val="00EB5CED"/>
    <w:rsid w:val="00EB74A4"/>
    <w:rsid w:val="00EC3BD5"/>
    <w:rsid w:val="00EC6924"/>
    <w:rsid w:val="00ED25AE"/>
    <w:rsid w:val="00ED59E8"/>
    <w:rsid w:val="00EE1458"/>
    <w:rsid w:val="00EF29F2"/>
    <w:rsid w:val="00EF3AA1"/>
    <w:rsid w:val="00EF4C42"/>
    <w:rsid w:val="00EF7147"/>
    <w:rsid w:val="00F04ACD"/>
    <w:rsid w:val="00F0612F"/>
    <w:rsid w:val="00F06A17"/>
    <w:rsid w:val="00F06B2E"/>
    <w:rsid w:val="00F10D9A"/>
    <w:rsid w:val="00F1115F"/>
    <w:rsid w:val="00F15B73"/>
    <w:rsid w:val="00F21C8B"/>
    <w:rsid w:val="00F2381F"/>
    <w:rsid w:val="00F334AC"/>
    <w:rsid w:val="00F35F33"/>
    <w:rsid w:val="00F458EE"/>
    <w:rsid w:val="00F475B1"/>
    <w:rsid w:val="00F50587"/>
    <w:rsid w:val="00F505B7"/>
    <w:rsid w:val="00F52522"/>
    <w:rsid w:val="00F61D05"/>
    <w:rsid w:val="00F6484E"/>
    <w:rsid w:val="00F64F3E"/>
    <w:rsid w:val="00F66F97"/>
    <w:rsid w:val="00F71A25"/>
    <w:rsid w:val="00F85C63"/>
    <w:rsid w:val="00F87894"/>
    <w:rsid w:val="00F9134D"/>
    <w:rsid w:val="00F93A83"/>
    <w:rsid w:val="00F94741"/>
    <w:rsid w:val="00F948CB"/>
    <w:rsid w:val="00FA031B"/>
    <w:rsid w:val="00FA4406"/>
    <w:rsid w:val="00FA639F"/>
    <w:rsid w:val="00FB69BB"/>
    <w:rsid w:val="00FC3D69"/>
    <w:rsid w:val="00FC7D72"/>
    <w:rsid w:val="00FD2D83"/>
    <w:rsid w:val="00FE0308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24C1781E"/>
  <w15:chartTrackingRefBased/>
  <w15:docId w15:val="{CECFECF9-54AB-45C2-925B-471CB27F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ED59E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D59E8"/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rsid w:val="00562FD8"/>
    <w:rPr>
      <w:rFonts w:ascii="Times New Roman" w:hAnsi="Times New Roman"/>
    </w:rPr>
  </w:style>
  <w:style w:type="paragraph" w:customStyle="1" w:styleId="EmptyCellLayoutStyle">
    <w:name w:val="EmptyCellLayoutStyle"/>
    <w:rsid w:val="00CE5278"/>
    <w:pPr>
      <w:spacing w:after="160" w:line="259" w:lineRule="auto"/>
    </w:pPr>
    <w:rPr>
      <w:rFonts w:ascii="Times New Roman" w:hAnsi="Times New Roman"/>
      <w:sz w:val="2"/>
    </w:rPr>
  </w:style>
  <w:style w:type="numbering" w:customStyle="1" w:styleId="Bezseznamu1">
    <w:name w:val="Bez seznamu1"/>
    <w:next w:val="Bezseznamu"/>
    <w:uiPriority w:val="99"/>
    <w:semiHidden/>
    <w:unhideWhenUsed/>
    <w:rsid w:val="00374793"/>
  </w:style>
  <w:style w:type="numbering" w:customStyle="1" w:styleId="Bezseznamu2">
    <w:name w:val="Bez seznamu2"/>
    <w:next w:val="Bezseznamu"/>
    <w:uiPriority w:val="99"/>
    <w:semiHidden/>
    <w:unhideWhenUsed/>
    <w:rsid w:val="00AD1BF0"/>
  </w:style>
  <w:style w:type="numbering" w:customStyle="1" w:styleId="Bezseznamu3">
    <w:name w:val="Bez seznamu3"/>
    <w:next w:val="Bezseznamu"/>
    <w:uiPriority w:val="99"/>
    <w:semiHidden/>
    <w:unhideWhenUsed/>
    <w:rsid w:val="00163AEE"/>
  </w:style>
  <w:style w:type="numbering" w:customStyle="1" w:styleId="Bezseznamu4">
    <w:name w:val="Bez seznamu4"/>
    <w:next w:val="Bezseznamu"/>
    <w:uiPriority w:val="99"/>
    <w:semiHidden/>
    <w:unhideWhenUsed/>
    <w:rsid w:val="003D0AD3"/>
  </w:style>
  <w:style w:type="character" w:customStyle="1" w:styleId="TextbublinyChar">
    <w:name w:val="Text bubliny Char"/>
    <w:link w:val="Textbubliny"/>
    <w:rsid w:val="00E75AFA"/>
    <w:rPr>
      <w:rFonts w:ascii="Tahoma" w:hAnsi="Tahoma" w:cs="Tahoma"/>
      <w:sz w:val="16"/>
      <w:szCs w:val="16"/>
    </w:rPr>
  </w:style>
  <w:style w:type="numbering" w:customStyle="1" w:styleId="Bezseznamu5">
    <w:name w:val="Bez seznamu5"/>
    <w:next w:val="Bezseznamu"/>
    <w:uiPriority w:val="99"/>
    <w:semiHidden/>
    <w:unhideWhenUsed/>
    <w:rsid w:val="00BC6F3E"/>
  </w:style>
  <w:style w:type="numbering" w:customStyle="1" w:styleId="Bezseznamu6">
    <w:name w:val="Bez seznamu6"/>
    <w:next w:val="Bezseznamu"/>
    <w:uiPriority w:val="99"/>
    <w:semiHidden/>
    <w:unhideWhenUsed/>
    <w:rsid w:val="00B25891"/>
  </w:style>
  <w:style w:type="numbering" w:customStyle="1" w:styleId="Bezseznamu7">
    <w:name w:val="Bez seznamu7"/>
    <w:next w:val="Bezseznamu"/>
    <w:uiPriority w:val="99"/>
    <w:semiHidden/>
    <w:unhideWhenUsed/>
    <w:rsid w:val="001B2E03"/>
  </w:style>
  <w:style w:type="numbering" w:customStyle="1" w:styleId="Bezseznamu8">
    <w:name w:val="Bez seznamu8"/>
    <w:next w:val="Bezseznamu"/>
    <w:uiPriority w:val="99"/>
    <w:semiHidden/>
    <w:unhideWhenUsed/>
    <w:rsid w:val="002F2B40"/>
  </w:style>
  <w:style w:type="character" w:customStyle="1" w:styleId="Zkladntext2Char">
    <w:name w:val="Základní text 2 Char"/>
    <w:basedOn w:val="Standardnpsmoodstavce"/>
    <w:link w:val="Zkladntext2"/>
    <w:rsid w:val="009B5869"/>
    <w:rPr>
      <w:rFonts w:ascii="Times New Roman" w:hAnsi="Times New Roman"/>
      <w:sz w:val="24"/>
      <w:szCs w:val="24"/>
    </w:rPr>
  </w:style>
  <w:style w:type="numbering" w:customStyle="1" w:styleId="Bezseznamu9">
    <w:name w:val="Bez seznamu9"/>
    <w:next w:val="Bezseznamu"/>
    <w:uiPriority w:val="99"/>
    <w:semiHidden/>
    <w:unhideWhenUsed/>
    <w:rsid w:val="004066BA"/>
  </w:style>
  <w:style w:type="numbering" w:customStyle="1" w:styleId="Bezseznamu10">
    <w:name w:val="Bez seznamu10"/>
    <w:next w:val="Bezseznamu"/>
    <w:uiPriority w:val="99"/>
    <w:semiHidden/>
    <w:unhideWhenUsed/>
    <w:rsid w:val="0090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F000-3DFD-43EA-9667-61AAAC8C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3872</Words>
  <Characters>22848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Pavlíková Ľubica Bc.</cp:lastModifiedBy>
  <cp:revision>2</cp:revision>
  <cp:lastPrinted>2021-12-21T13:06:00Z</cp:lastPrinted>
  <dcterms:created xsi:type="dcterms:W3CDTF">2022-01-07T09:51:00Z</dcterms:created>
  <dcterms:modified xsi:type="dcterms:W3CDTF">2022-01-07T09:51:00Z</dcterms:modified>
</cp:coreProperties>
</file>