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022"/>
        <w:gridCol w:w="405"/>
      </w:tblGrid>
      <w:tr w:rsidR="00B90FC7" w14:paraId="13F903E1" w14:textId="77777777">
        <w:trPr>
          <w:trHeight w:val="148"/>
        </w:trPr>
        <w:tc>
          <w:tcPr>
            <w:tcW w:w="115" w:type="dxa"/>
          </w:tcPr>
          <w:p w14:paraId="068DB165" w14:textId="77777777" w:rsidR="00B90FC7" w:rsidRDefault="00B90FC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4DB171C" w14:textId="77777777" w:rsidR="00B90FC7" w:rsidRDefault="00B90FC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4122F1D" w14:textId="77777777" w:rsidR="00B90FC7" w:rsidRDefault="00B90FC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8A6503E" w14:textId="77777777" w:rsidR="00B90FC7" w:rsidRDefault="00B90FC7"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</w:tcPr>
          <w:p w14:paraId="0F6112CC" w14:textId="77777777" w:rsidR="00B90FC7" w:rsidRDefault="00B90FC7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1A1ADF66" w14:textId="77777777" w:rsidR="00B90FC7" w:rsidRDefault="00B90FC7">
            <w:pPr>
              <w:pStyle w:val="EmptyCellLayoutStyle"/>
              <w:spacing w:after="0" w:line="240" w:lineRule="auto"/>
            </w:pPr>
          </w:p>
        </w:tc>
      </w:tr>
      <w:tr w:rsidR="003D21CA" w14:paraId="55B3E4E5" w14:textId="77777777" w:rsidTr="003D21CA">
        <w:trPr>
          <w:trHeight w:val="340"/>
        </w:trPr>
        <w:tc>
          <w:tcPr>
            <w:tcW w:w="115" w:type="dxa"/>
          </w:tcPr>
          <w:p w14:paraId="53168E94" w14:textId="77777777" w:rsidR="00B90FC7" w:rsidRDefault="00B90FC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3689451" w14:textId="77777777" w:rsidR="00B90FC7" w:rsidRDefault="00B90FC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B90FC7" w14:paraId="12DD7022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EA503" w14:textId="07C48CFC" w:rsidR="00B90FC7" w:rsidRDefault="007644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54238E8F" w14:textId="77777777" w:rsidR="00B90FC7" w:rsidRDefault="00B90FC7">
            <w:pPr>
              <w:spacing w:after="0" w:line="240" w:lineRule="auto"/>
            </w:pPr>
          </w:p>
        </w:tc>
        <w:tc>
          <w:tcPr>
            <w:tcW w:w="8022" w:type="dxa"/>
          </w:tcPr>
          <w:p w14:paraId="500BB2FE" w14:textId="77777777" w:rsidR="00B90FC7" w:rsidRDefault="00B90FC7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6BDE9981" w14:textId="77777777" w:rsidR="00B90FC7" w:rsidRDefault="00B90FC7">
            <w:pPr>
              <w:pStyle w:val="EmptyCellLayoutStyle"/>
              <w:spacing w:after="0" w:line="240" w:lineRule="auto"/>
            </w:pPr>
          </w:p>
        </w:tc>
      </w:tr>
      <w:tr w:rsidR="00B90FC7" w14:paraId="709F3327" w14:textId="77777777">
        <w:trPr>
          <w:trHeight w:val="100"/>
        </w:trPr>
        <w:tc>
          <w:tcPr>
            <w:tcW w:w="115" w:type="dxa"/>
          </w:tcPr>
          <w:p w14:paraId="716108EB" w14:textId="77777777" w:rsidR="00B90FC7" w:rsidRDefault="00B90FC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2A01682" w14:textId="77777777" w:rsidR="00B90FC7" w:rsidRDefault="00B90FC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28C4BDF" w14:textId="77777777" w:rsidR="00B90FC7" w:rsidRDefault="00B90FC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B479144" w14:textId="77777777" w:rsidR="00B90FC7" w:rsidRDefault="00B90FC7"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</w:tcPr>
          <w:p w14:paraId="239C9CB8" w14:textId="77777777" w:rsidR="00B90FC7" w:rsidRDefault="00B90FC7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4A350F77" w14:textId="77777777" w:rsidR="00B90FC7" w:rsidRDefault="00B90FC7">
            <w:pPr>
              <w:pStyle w:val="EmptyCellLayoutStyle"/>
              <w:spacing w:after="0" w:line="240" w:lineRule="auto"/>
            </w:pPr>
          </w:p>
        </w:tc>
      </w:tr>
      <w:tr w:rsidR="003D21CA" w14:paraId="2270C962" w14:textId="77777777" w:rsidTr="003D21CA">
        <w:tc>
          <w:tcPr>
            <w:tcW w:w="115" w:type="dxa"/>
          </w:tcPr>
          <w:p w14:paraId="267A40BA" w14:textId="77777777" w:rsidR="00B90FC7" w:rsidRDefault="00B90FC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B11E63A" w14:textId="77777777" w:rsidR="00B90FC7" w:rsidRDefault="00B90FC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883"/>
              <w:gridCol w:w="7761"/>
            </w:tblGrid>
            <w:tr w:rsidR="00B90FC7" w14:paraId="399BEEBE" w14:textId="77777777">
              <w:trPr>
                <w:trHeight w:val="262"/>
              </w:trPr>
              <w:tc>
                <w:tcPr>
                  <w:tcW w:w="288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A23ED" w14:textId="77777777" w:rsidR="00B90FC7" w:rsidRDefault="007644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76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1014E" w14:textId="77777777" w:rsidR="00B90FC7" w:rsidRDefault="007644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B90FC7" w14:paraId="36068BF6" w14:textId="77777777">
              <w:trPr>
                <w:trHeight w:val="262"/>
              </w:trPr>
              <w:tc>
                <w:tcPr>
                  <w:tcW w:w="28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2CDF6" w14:textId="77777777" w:rsidR="00B90FC7" w:rsidRDefault="007644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Zemědělské družstvo Květná</w:t>
                  </w:r>
                </w:p>
              </w:tc>
              <w:tc>
                <w:tcPr>
                  <w:tcW w:w="77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40F2B" w14:textId="77777777" w:rsidR="00B90FC7" w:rsidRDefault="007644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Květná 2, 57201 Polička</w:t>
                  </w:r>
                </w:p>
              </w:tc>
            </w:tr>
          </w:tbl>
          <w:p w14:paraId="34341DB5" w14:textId="77777777" w:rsidR="00B90FC7" w:rsidRDefault="00B90FC7">
            <w:pPr>
              <w:spacing w:after="0" w:line="240" w:lineRule="auto"/>
            </w:pPr>
          </w:p>
        </w:tc>
      </w:tr>
      <w:tr w:rsidR="00B90FC7" w14:paraId="10D7A007" w14:textId="77777777">
        <w:trPr>
          <w:trHeight w:val="349"/>
        </w:trPr>
        <w:tc>
          <w:tcPr>
            <w:tcW w:w="115" w:type="dxa"/>
          </w:tcPr>
          <w:p w14:paraId="5BEA7989" w14:textId="77777777" w:rsidR="00B90FC7" w:rsidRDefault="00B90FC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D455ACE" w14:textId="77777777" w:rsidR="00B90FC7" w:rsidRDefault="00B90FC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8B96919" w14:textId="77777777" w:rsidR="00B90FC7" w:rsidRDefault="00B90FC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C01E33B" w14:textId="77777777" w:rsidR="00B90FC7" w:rsidRDefault="00B90FC7"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</w:tcPr>
          <w:p w14:paraId="6F775813" w14:textId="77777777" w:rsidR="00B90FC7" w:rsidRDefault="00B90FC7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507AC4AA" w14:textId="77777777" w:rsidR="00B90FC7" w:rsidRDefault="00B90FC7">
            <w:pPr>
              <w:pStyle w:val="EmptyCellLayoutStyle"/>
              <w:spacing w:after="0" w:line="240" w:lineRule="auto"/>
            </w:pPr>
          </w:p>
        </w:tc>
      </w:tr>
      <w:tr w:rsidR="00B90FC7" w14:paraId="0F5E2F43" w14:textId="77777777">
        <w:trPr>
          <w:trHeight w:val="340"/>
        </w:trPr>
        <w:tc>
          <w:tcPr>
            <w:tcW w:w="115" w:type="dxa"/>
          </w:tcPr>
          <w:p w14:paraId="3B22E018" w14:textId="77777777" w:rsidR="00B90FC7" w:rsidRDefault="00B90FC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3FBD15C" w14:textId="77777777" w:rsidR="00B90FC7" w:rsidRDefault="00B90FC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B90FC7" w14:paraId="204AD3E7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B8BB1" w14:textId="77777777" w:rsidR="00B90FC7" w:rsidRDefault="007644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71B00D25" w14:textId="77777777" w:rsidR="00B90FC7" w:rsidRDefault="00B90FC7">
            <w:pPr>
              <w:spacing w:after="0" w:line="240" w:lineRule="auto"/>
            </w:pPr>
          </w:p>
        </w:tc>
        <w:tc>
          <w:tcPr>
            <w:tcW w:w="801" w:type="dxa"/>
          </w:tcPr>
          <w:p w14:paraId="09F5488B" w14:textId="77777777" w:rsidR="00B90FC7" w:rsidRDefault="00B90FC7"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</w:tcPr>
          <w:p w14:paraId="21ECB8F7" w14:textId="77777777" w:rsidR="00B90FC7" w:rsidRDefault="00B90FC7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1180A59D" w14:textId="77777777" w:rsidR="00B90FC7" w:rsidRDefault="00B90FC7">
            <w:pPr>
              <w:pStyle w:val="EmptyCellLayoutStyle"/>
              <w:spacing w:after="0" w:line="240" w:lineRule="auto"/>
            </w:pPr>
          </w:p>
        </w:tc>
      </w:tr>
      <w:tr w:rsidR="00B90FC7" w14:paraId="183F92B7" w14:textId="77777777">
        <w:trPr>
          <w:trHeight w:val="229"/>
        </w:trPr>
        <w:tc>
          <w:tcPr>
            <w:tcW w:w="115" w:type="dxa"/>
          </w:tcPr>
          <w:p w14:paraId="2B47CBCC" w14:textId="77777777" w:rsidR="00B90FC7" w:rsidRDefault="00B90FC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C621C42" w14:textId="77777777" w:rsidR="00B90FC7" w:rsidRDefault="00B90FC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AE3174C" w14:textId="77777777" w:rsidR="00B90FC7" w:rsidRDefault="00B90FC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5019A3F" w14:textId="77777777" w:rsidR="00B90FC7" w:rsidRDefault="00B90FC7"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</w:tcPr>
          <w:p w14:paraId="39874259" w14:textId="77777777" w:rsidR="00B90FC7" w:rsidRDefault="00B90FC7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1509138C" w14:textId="77777777" w:rsidR="00B90FC7" w:rsidRDefault="00B90FC7">
            <w:pPr>
              <w:pStyle w:val="EmptyCellLayoutStyle"/>
              <w:spacing w:after="0" w:line="240" w:lineRule="auto"/>
            </w:pPr>
          </w:p>
        </w:tc>
      </w:tr>
      <w:tr w:rsidR="003D21CA" w14:paraId="7C509495" w14:textId="77777777" w:rsidTr="003D21CA">
        <w:tc>
          <w:tcPr>
            <w:tcW w:w="115" w:type="dxa"/>
          </w:tcPr>
          <w:p w14:paraId="59EC3A70" w14:textId="77777777" w:rsidR="00B90FC7" w:rsidRDefault="00B90FC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74"/>
              <w:gridCol w:w="891"/>
              <w:gridCol w:w="485"/>
              <w:gridCol w:w="376"/>
              <w:gridCol w:w="563"/>
              <w:gridCol w:w="570"/>
              <w:gridCol w:w="934"/>
              <w:gridCol w:w="688"/>
              <w:gridCol w:w="1248"/>
              <w:gridCol w:w="910"/>
              <w:gridCol w:w="718"/>
              <w:gridCol w:w="1386"/>
            </w:tblGrid>
            <w:tr w:rsidR="00B90FC7" w14:paraId="0CA9C314" w14:textId="77777777">
              <w:trPr>
                <w:trHeight w:val="487"/>
              </w:trPr>
              <w:tc>
                <w:tcPr>
                  <w:tcW w:w="1874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AD139" w14:textId="77777777" w:rsidR="00B90FC7" w:rsidRDefault="007644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95F2F" w14:textId="77777777" w:rsidR="00B90FC7" w:rsidRDefault="007644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561FE" w14:textId="77777777" w:rsidR="00B90FC7" w:rsidRDefault="007644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D37E5" w14:textId="77777777" w:rsidR="00B90FC7" w:rsidRDefault="007644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6384F" w14:textId="77777777" w:rsidR="00B90FC7" w:rsidRDefault="007644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B3319" w14:textId="77777777" w:rsidR="00B90FC7" w:rsidRDefault="007644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841E6C" w14:textId="77777777" w:rsidR="00B90FC7" w:rsidRDefault="007644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FF4FE" w14:textId="77777777" w:rsidR="00B90FC7" w:rsidRDefault="007644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6935B" w14:textId="77777777" w:rsidR="00B90FC7" w:rsidRDefault="007644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FF727" w14:textId="77777777" w:rsidR="00B90FC7" w:rsidRDefault="007644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97EFE" w14:textId="77777777" w:rsidR="00B90FC7" w:rsidRDefault="007644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9986F" w14:textId="77777777" w:rsidR="00B90FC7" w:rsidRDefault="007644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3D21CA" w14:paraId="0765F7F6" w14:textId="77777777" w:rsidTr="003D21CA">
              <w:trPr>
                <w:trHeight w:val="262"/>
              </w:trPr>
              <w:tc>
                <w:tcPr>
                  <w:tcW w:w="187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D8757" w14:textId="77777777" w:rsidR="00B90FC7" w:rsidRDefault="007644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Květná</w:t>
                  </w:r>
                </w:p>
              </w:tc>
            </w:tr>
            <w:tr w:rsidR="00B90FC7" w14:paraId="0DD57896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6549B" w14:textId="77777777" w:rsidR="00B90FC7" w:rsidRDefault="00B90FC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8C003" w14:textId="77777777" w:rsidR="00B90FC7" w:rsidRDefault="007644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AF6C0" w14:textId="77777777" w:rsidR="00B90FC7" w:rsidRDefault="00B90FC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8FE6B" w14:textId="77777777" w:rsidR="00B90FC7" w:rsidRDefault="00B90FC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4FA1B" w14:textId="77777777" w:rsidR="00B90FC7" w:rsidRDefault="007644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BB03B" w14:textId="77777777" w:rsidR="00B90FC7" w:rsidRDefault="007644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4499C7" w14:textId="77777777" w:rsidR="00B90FC7" w:rsidRDefault="007644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CC590A" w14:textId="77777777" w:rsidR="00B90FC7" w:rsidRDefault="007644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07DC4" w14:textId="77777777" w:rsidR="00B90FC7" w:rsidRDefault="007644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5BDB0" w14:textId="77777777" w:rsidR="00B90FC7" w:rsidRDefault="007644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7 874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B01F1" w14:textId="77777777" w:rsidR="00B90FC7" w:rsidRDefault="007644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6883D" w14:textId="77777777" w:rsidR="00B90FC7" w:rsidRDefault="007644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1 471,26</w:t>
                  </w:r>
                </w:p>
              </w:tc>
            </w:tr>
            <w:tr w:rsidR="00B90FC7" w14:paraId="4AE9EF78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FBFAC" w14:textId="77777777" w:rsidR="00B90FC7" w:rsidRDefault="00B90FC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917A1" w14:textId="77777777" w:rsidR="00B90FC7" w:rsidRDefault="007644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C55C8" w14:textId="77777777" w:rsidR="00B90FC7" w:rsidRDefault="00B90FC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38869" w14:textId="77777777" w:rsidR="00B90FC7" w:rsidRDefault="00B90FC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50B2B" w14:textId="77777777" w:rsidR="00B90FC7" w:rsidRDefault="007644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A6788" w14:textId="77777777" w:rsidR="00B90FC7" w:rsidRDefault="007644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32B05D" w14:textId="77777777" w:rsidR="00B90FC7" w:rsidRDefault="007644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A49F3F" w14:textId="77777777" w:rsidR="00B90FC7" w:rsidRDefault="007644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E2E51" w14:textId="77777777" w:rsidR="00B90FC7" w:rsidRDefault="007644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3D223" w14:textId="77777777" w:rsidR="00B90FC7" w:rsidRDefault="007644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5 094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15417" w14:textId="77777777" w:rsidR="00B90FC7" w:rsidRDefault="007644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3EC38" w14:textId="77777777" w:rsidR="00B90FC7" w:rsidRDefault="007644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951,81</w:t>
                  </w:r>
                </w:p>
              </w:tc>
            </w:tr>
            <w:tr w:rsidR="00B90FC7" w14:paraId="0E21A2CF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4A13E" w14:textId="77777777" w:rsidR="00B90FC7" w:rsidRDefault="00B90FC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A8869" w14:textId="77777777" w:rsidR="00B90FC7" w:rsidRDefault="007644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00986" w14:textId="77777777" w:rsidR="00B90FC7" w:rsidRDefault="00B90FC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A2A4D" w14:textId="77777777" w:rsidR="00B90FC7" w:rsidRDefault="00B90FC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5B6E6" w14:textId="77777777" w:rsidR="00B90FC7" w:rsidRDefault="007644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650D3" w14:textId="77777777" w:rsidR="00B90FC7" w:rsidRDefault="007644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177C20" w14:textId="77777777" w:rsidR="00B90FC7" w:rsidRDefault="007644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01D0C8" w14:textId="77777777" w:rsidR="00B90FC7" w:rsidRDefault="007644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37DD9" w14:textId="77777777" w:rsidR="00B90FC7" w:rsidRDefault="007644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FA49A" w14:textId="77777777" w:rsidR="00B90FC7" w:rsidRDefault="007644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15 485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A9FAF" w14:textId="77777777" w:rsidR="00B90FC7" w:rsidRDefault="007644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CBA3D" w14:textId="77777777" w:rsidR="00B90FC7" w:rsidRDefault="007644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2 893,37</w:t>
                  </w:r>
                </w:p>
              </w:tc>
            </w:tr>
            <w:tr w:rsidR="00B90FC7" w14:paraId="305D1912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FA136" w14:textId="77777777" w:rsidR="00B90FC7" w:rsidRDefault="007644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86F6E" w14:textId="77777777" w:rsidR="00B90FC7" w:rsidRDefault="007644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7AE7F" w14:textId="77777777" w:rsidR="00B90FC7" w:rsidRDefault="00B90FC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E0851" w14:textId="77777777" w:rsidR="00B90FC7" w:rsidRDefault="00B90FC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1DE85" w14:textId="77777777" w:rsidR="00B90FC7" w:rsidRDefault="007644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27F04" w14:textId="77777777" w:rsidR="00B90FC7" w:rsidRDefault="007644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7F891A" w14:textId="77777777" w:rsidR="00B90FC7" w:rsidRDefault="007644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BBA3AF" w14:textId="77777777" w:rsidR="00B90FC7" w:rsidRDefault="007644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32027" w14:textId="77777777" w:rsidR="00B90FC7" w:rsidRDefault="007644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55F1E" w14:textId="77777777" w:rsidR="00B90FC7" w:rsidRDefault="007644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1 520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EF1C3" w14:textId="77777777" w:rsidR="00B90FC7" w:rsidRDefault="007644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DCD63" w14:textId="77777777" w:rsidR="00B90FC7" w:rsidRDefault="007644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284,01</w:t>
                  </w:r>
                </w:p>
              </w:tc>
            </w:tr>
            <w:tr w:rsidR="00B90FC7" w14:paraId="4BE98D3A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793AA" w14:textId="77777777" w:rsidR="00B90FC7" w:rsidRDefault="00B90FC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8CF94" w14:textId="77777777" w:rsidR="00B90FC7" w:rsidRDefault="007644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02D1F" w14:textId="77777777" w:rsidR="00B90FC7" w:rsidRDefault="00B90FC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FB542" w14:textId="77777777" w:rsidR="00B90FC7" w:rsidRDefault="00B90FC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98B41" w14:textId="77777777" w:rsidR="00B90FC7" w:rsidRDefault="007644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01433" w14:textId="77777777" w:rsidR="00B90FC7" w:rsidRDefault="007644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F3F5B1" w14:textId="77777777" w:rsidR="00B90FC7" w:rsidRDefault="007644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25693B" w14:textId="77777777" w:rsidR="00B90FC7" w:rsidRDefault="007644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2E5C8" w14:textId="77777777" w:rsidR="00B90FC7" w:rsidRDefault="007644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61255" w14:textId="77777777" w:rsidR="00B90FC7" w:rsidRDefault="007644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8 354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A1734" w14:textId="77777777" w:rsidR="00B90FC7" w:rsidRDefault="007644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8F4F1" w14:textId="77777777" w:rsidR="00B90FC7" w:rsidRDefault="007644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1 560,94</w:t>
                  </w:r>
                </w:p>
              </w:tc>
            </w:tr>
            <w:tr w:rsidR="00B90FC7" w14:paraId="2910D5E5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BD571" w14:textId="77777777" w:rsidR="00B90FC7" w:rsidRDefault="00B90FC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8350D" w14:textId="77777777" w:rsidR="00B90FC7" w:rsidRDefault="007644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82E3B" w14:textId="77777777" w:rsidR="00B90FC7" w:rsidRDefault="00B90FC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26699" w14:textId="77777777" w:rsidR="00B90FC7" w:rsidRDefault="00B90FC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6DB44" w14:textId="77777777" w:rsidR="00B90FC7" w:rsidRDefault="007644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697D1" w14:textId="77777777" w:rsidR="00B90FC7" w:rsidRDefault="007644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7B1E24" w14:textId="77777777" w:rsidR="00B90FC7" w:rsidRDefault="007644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403699" w14:textId="77777777" w:rsidR="00B90FC7" w:rsidRDefault="007644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B7E98" w14:textId="77777777" w:rsidR="00B90FC7" w:rsidRDefault="007644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48686" w14:textId="77777777" w:rsidR="00B90FC7" w:rsidRDefault="007644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4 575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9C5E0" w14:textId="77777777" w:rsidR="00B90FC7" w:rsidRDefault="007644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924AC" w14:textId="77777777" w:rsidR="00B90FC7" w:rsidRDefault="007644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854,84</w:t>
                  </w:r>
                </w:p>
              </w:tc>
            </w:tr>
            <w:tr w:rsidR="00B90FC7" w14:paraId="1508B98D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A6BF7" w14:textId="77777777" w:rsidR="00B90FC7" w:rsidRDefault="00B90FC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C97EF" w14:textId="77777777" w:rsidR="00B90FC7" w:rsidRDefault="007644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D5DF3" w14:textId="77777777" w:rsidR="00B90FC7" w:rsidRDefault="00B90FC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A20F8" w14:textId="77777777" w:rsidR="00B90FC7" w:rsidRDefault="00B90FC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FC74E" w14:textId="77777777" w:rsidR="00B90FC7" w:rsidRDefault="007644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D9C88" w14:textId="77777777" w:rsidR="00B90FC7" w:rsidRDefault="007644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FAD2CB" w14:textId="77777777" w:rsidR="00B90FC7" w:rsidRDefault="007644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7587DD" w14:textId="77777777" w:rsidR="00B90FC7" w:rsidRDefault="007644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A2C7B" w14:textId="77777777" w:rsidR="00B90FC7" w:rsidRDefault="007644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96CFB" w14:textId="77777777" w:rsidR="00B90FC7" w:rsidRDefault="007644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30 852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6D496" w14:textId="77777777" w:rsidR="00B90FC7" w:rsidRDefault="007644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684FD" w14:textId="77777777" w:rsidR="00B90FC7" w:rsidRDefault="007644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5 764,70</w:t>
                  </w:r>
                </w:p>
              </w:tc>
            </w:tr>
            <w:tr w:rsidR="00B90FC7" w14:paraId="39E39F45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30F52" w14:textId="77777777" w:rsidR="00B90FC7" w:rsidRDefault="00B90FC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F7FFF" w14:textId="77777777" w:rsidR="00B90FC7" w:rsidRDefault="007644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E5737" w14:textId="77777777" w:rsidR="00B90FC7" w:rsidRDefault="00B90FC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4C34E" w14:textId="77777777" w:rsidR="00B90FC7" w:rsidRDefault="00B90FC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55783" w14:textId="77777777" w:rsidR="00B90FC7" w:rsidRDefault="007644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AFDB4" w14:textId="77777777" w:rsidR="00B90FC7" w:rsidRDefault="007644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D3B64F" w14:textId="77777777" w:rsidR="00B90FC7" w:rsidRDefault="007644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05DF52" w14:textId="77777777" w:rsidR="00B90FC7" w:rsidRDefault="007644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538E8" w14:textId="77777777" w:rsidR="00B90FC7" w:rsidRDefault="007644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520AE" w14:textId="77777777" w:rsidR="00B90FC7" w:rsidRDefault="007644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20 295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38B8E" w14:textId="77777777" w:rsidR="00B90FC7" w:rsidRDefault="007644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D7FFC" w14:textId="77777777" w:rsidR="00B90FC7" w:rsidRDefault="007644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3 792,12</w:t>
                  </w:r>
                </w:p>
              </w:tc>
            </w:tr>
            <w:tr w:rsidR="00B90FC7" w14:paraId="45424F8E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1E0CC" w14:textId="77777777" w:rsidR="00B90FC7" w:rsidRDefault="00B90FC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9DDEF" w14:textId="77777777" w:rsidR="00B90FC7" w:rsidRDefault="007644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3DBFC" w14:textId="77777777" w:rsidR="00B90FC7" w:rsidRDefault="00B90FC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B3B4D" w14:textId="77777777" w:rsidR="00B90FC7" w:rsidRDefault="00B90FC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EC0E8" w14:textId="77777777" w:rsidR="00B90FC7" w:rsidRDefault="007644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B4625" w14:textId="77777777" w:rsidR="00B90FC7" w:rsidRDefault="007644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7EC652" w14:textId="77777777" w:rsidR="00B90FC7" w:rsidRDefault="007644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8AF934" w14:textId="77777777" w:rsidR="00B90FC7" w:rsidRDefault="007644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70952" w14:textId="77777777" w:rsidR="00B90FC7" w:rsidRDefault="007644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D68EE" w14:textId="77777777" w:rsidR="00B90FC7" w:rsidRDefault="007644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7 579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F39A5" w14:textId="77777777" w:rsidR="00B90FC7" w:rsidRDefault="007644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337D8" w14:textId="77777777" w:rsidR="00B90FC7" w:rsidRDefault="007644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1 416,14</w:t>
                  </w:r>
                </w:p>
              </w:tc>
            </w:tr>
            <w:tr w:rsidR="00B90FC7" w14:paraId="048CEC5D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2DE9E" w14:textId="77777777" w:rsidR="00B90FC7" w:rsidRDefault="00B90FC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319AE" w14:textId="77777777" w:rsidR="00B90FC7" w:rsidRDefault="007644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D1096" w14:textId="77777777" w:rsidR="00B90FC7" w:rsidRDefault="00B90FC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2254F" w14:textId="77777777" w:rsidR="00B90FC7" w:rsidRDefault="00B90FC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E00DF" w14:textId="77777777" w:rsidR="00B90FC7" w:rsidRDefault="007644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3532" w14:textId="77777777" w:rsidR="00B90FC7" w:rsidRDefault="007644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C96BE5" w14:textId="77777777" w:rsidR="00B90FC7" w:rsidRDefault="007644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3D1AE4" w14:textId="77777777" w:rsidR="00B90FC7" w:rsidRDefault="007644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D697A" w14:textId="77777777" w:rsidR="00B90FC7" w:rsidRDefault="007644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4668E" w14:textId="77777777" w:rsidR="00B90FC7" w:rsidRDefault="007644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19 079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F2B61" w14:textId="77777777" w:rsidR="00B90FC7" w:rsidRDefault="007644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00140" w14:textId="77777777" w:rsidR="00B90FC7" w:rsidRDefault="007644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3 564,91</w:t>
                  </w:r>
                </w:p>
              </w:tc>
            </w:tr>
            <w:tr w:rsidR="003D21CA" w14:paraId="1072BD7D" w14:textId="77777777" w:rsidTr="003D21CA">
              <w:trPr>
                <w:trHeight w:val="262"/>
              </w:trPr>
              <w:tc>
                <w:tcPr>
                  <w:tcW w:w="187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465C8" w14:textId="77777777" w:rsidR="00B90FC7" w:rsidRDefault="007644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33A80" w14:textId="77777777" w:rsidR="00B90FC7" w:rsidRDefault="00B90FC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816E5" w14:textId="77777777" w:rsidR="00B90FC7" w:rsidRDefault="00B90FC7">
                  <w:pPr>
                    <w:spacing w:after="0" w:line="240" w:lineRule="auto"/>
                  </w:pPr>
                </w:p>
              </w:tc>
              <w:tc>
                <w:tcPr>
                  <w:tcW w:w="93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53133A" w14:textId="77777777" w:rsidR="00B90FC7" w:rsidRDefault="00B90FC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56F35" w14:textId="77777777" w:rsidR="00B90FC7" w:rsidRDefault="00B90FC7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84DF9" w14:textId="77777777" w:rsidR="00B90FC7" w:rsidRDefault="00B90FC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41DE8" w14:textId="77777777" w:rsidR="00B90FC7" w:rsidRDefault="007644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120 707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BF598" w14:textId="77777777" w:rsidR="00B90FC7" w:rsidRDefault="00B90FC7">
                  <w:pPr>
                    <w:spacing w:after="0" w:line="240" w:lineRule="auto"/>
                  </w:pPr>
                </w:p>
              </w:tc>
              <w:tc>
                <w:tcPr>
                  <w:tcW w:w="138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9976B" w14:textId="77777777" w:rsidR="00B90FC7" w:rsidRDefault="007644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22 554,10</w:t>
                  </w:r>
                </w:p>
              </w:tc>
            </w:tr>
            <w:tr w:rsidR="003D21CA" w14:paraId="2F2234BC" w14:textId="77777777" w:rsidTr="003D21CA">
              <w:trPr>
                <w:trHeight w:val="262"/>
              </w:trPr>
              <w:tc>
                <w:tcPr>
                  <w:tcW w:w="187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C212E" w14:textId="77777777" w:rsidR="00B90FC7" w:rsidRDefault="007644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Pomezí</w:t>
                  </w:r>
                </w:p>
              </w:tc>
            </w:tr>
            <w:tr w:rsidR="00B90FC7" w14:paraId="6D66916A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DE4F7" w14:textId="77777777" w:rsidR="00B90FC7" w:rsidRDefault="007644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5BB50" w14:textId="77777777" w:rsidR="00B90FC7" w:rsidRDefault="007644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FAEE5" w14:textId="77777777" w:rsidR="00B90FC7" w:rsidRDefault="00B90FC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5884A" w14:textId="77777777" w:rsidR="00B90FC7" w:rsidRDefault="00B90FC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A7DE3" w14:textId="77777777" w:rsidR="00B90FC7" w:rsidRDefault="007644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C42D0" w14:textId="77777777" w:rsidR="00B90FC7" w:rsidRDefault="007644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8BD4C4" w14:textId="77777777" w:rsidR="00B90FC7" w:rsidRDefault="007644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6E4DAD" w14:textId="77777777" w:rsidR="00B90FC7" w:rsidRDefault="007644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6C3F6" w14:textId="77777777" w:rsidR="00B90FC7" w:rsidRDefault="007644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86D3D" w14:textId="77777777" w:rsidR="00B90FC7" w:rsidRDefault="007644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15 658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391D5" w14:textId="77777777" w:rsidR="00B90FC7" w:rsidRDefault="007644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E5599" w14:textId="77777777" w:rsidR="00B90FC7" w:rsidRDefault="007644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2 775,07</w:t>
                  </w:r>
                </w:p>
              </w:tc>
            </w:tr>
            <w:tr w:rsidR="003D21CA" w14:paraId="1661960C" w14:textId="77777777" w:rsidTr="003D21CA">
              <w:trPr>
                <w:trHeight w:val="262"/>
              </w:trPr>
              <w:tc>
                <w:tcPr>
                  <w:tcW w:w="187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5909D" w14:textId="77777777" w:rsidR="00B90FC7" w:rsidRDefault="007644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44EB" w14:textId="77777777" w:rsidR="00B90FC7" w:rsidRDefault="00B90FC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BA2BE" w14:textId="77777777" w:rsidR="00B90FC7" w:rsidRDefault="00B90FC7">
                  <w:pPr>
                    <w:spacing w:after="0" w:line="240" w:lineRule="auto"/>
                  </w:pPr>
                </w:p>
              </w:tc>
              <w:tc>
                <w:tcPr>
                  <w:tcW w:w="93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EF35C7" w14:textId="77777777" w:rsidR="00B90FC7" w:rsidRDefault="00B90FC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EFC91" w14:textId="77777777" w:rsidR="00B90FC7" w:rsidRDefault="00B90FC7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C2861" w14:textId="77777777" w:rsidR="00B90FC7" w:rsidRDefault="00B90FC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60C0B" w14:textId="77777777" w:rsidR="00B90FC7" w:rsidRDefault="007644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15 658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8F71B" w14:textId="77777777" w:rsidR="00B90FC7" w:rsidRDefault="00B90FC7">
                  <w:pPr>
                    <w:spacing w:after="0" w:line="240" w:lineRule="auto"/>
                  </w:pPr>
                </w:p>
              </w:tc>
              <w:tc>
                <w:tcPr>
                  <w:tcW w:w="138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CC36A" w14:textId="77777777" w:rsidR="00B90FC7" w:rsidRDefault="007644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2 775,07</w:t>
                  </w:r>
                </w:p>
              </w:tc>
            </w:tr>
            <w:tr w:rsidR="003D21CA" w14:paraId="72D3E961" w14:textId="77777777" w:rsidTr="003D21CA">
              <w:trPr>
                <w:trHeight w:val="262"/>
              </w:trPr>
              <w:tc>
                <w:tcPr>
                  <w:tcW w:w="1874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60A59" w14:textId="77777777" w:rsidR="00B90FC7" w:rsidRDefault="007644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6B990" w14:textId="77777777" w:rsidR="00B90FC7" w:rsidRDefault="007644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136 365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999A2" w14:textId="77777777" w:rsidR="00B90FC7" w:rsidRDefault="00B90FC7">
                  <w:pPr>
                    <w:spacing w:after="0" w:line="240" w:lineRule="auto"/>
                  </w:pPr>
                </w:p>
              </w:tc>
              <w:tc>
                <w:tcPr>
                  <w:tcW w:w="1386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7D143" w14:textId="77777777" w:rsidR="00B90FC7" w:rsidRDefault="007644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25 329</w:t>
                  </w:r>
                </w:p>
              </w:tc>
            </w:tr>
            <w:tr w:rsidR="003D21CA" w14:paraId="42BE19E0" w14:textId="77777777" w:rsidTr="003D21CA">
              <w:trPr>
                <w:trHeight w:val="262"/>
              </w:trPr>
              <w:tc>
                <w:tcPr>
                  <w:tcW w:w="1874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D199C" w14:textId="77777777" w:rsidR="00B90FC7" w:rsidRDefault="00B90FC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6F26D" w14:textId="77777777" w:rsidR="00B90FC7" w:rsidRDefault="00B90FC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F1C22" w14:textId="77777777" w:rsidR="00B90FC7" w:rsidRDefault="00B90FC7">
                  <w:pPr>
                    <w:spacing w:after="0" w:line="240" w:lineRule="auto"/>
                  </w:pP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72AB5" w14:textId="77777777" w:rsidR="00B90FC7" w:rsidRDefault="00B90FC7">
                  <w:pPr>
                    <w:spacing w:after="0" w:line="240" w:lineRule="auto"/>
                  </w:pPr>
                </w:p>
              </w:tc>
            </w:tr>
          </w:tbl>
          <w:p w14:paraId="11F38217" w14:textId="77777777" w:rsidR="00B90FC7" w:rsidRDefault="00B90FC7">
            <w:pPr>
              <w:spacing w:after="0" w:line="240" w:lineRule="auto"/>
            </w:pPr>
          </w:p>
        </w:tc>
      </w:tr>
      <w:tr w:rsidR="00B90FC7" w14:paraId="10500F41" w14:textId="77777777">
        <w:trPr>
          <w:trHeight w:val="254"/>
        </w:trPr>
        <w:tc>
          <w:tcPr>
            <w:tcW w:w="115" w:type="dxa"/>
          </w:tcPr>
          <w:p w14:paraId="3A61017B" w14:textId="77777777" w:rsidR="00B90FC7" w:rsidRDefault="00B90FC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6828E25" w14:textId="77777777" w:rsidR="00B90FC7" w:rsidRDefault="00B90FC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993FFB3" w14:textId="77777777" w:rsidR="00B90FC7" w:rsidRDefault="00B90FC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DC56333" w14:textId="77777777" w:rsidR="00B90FC7" w:rsidRDefault="00B90FC7"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</w:tcPr>
          <w:p w14:paraId="287B67F5" w14:textId="77777777" w:rsidR="00B90FC7" w:rsidRDefault="00B90FC7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214FDFF9" w14:textId="77777777" w:rsidR="00B90FC7" w:rsidRDefault="00B90FC7">
            <w:pPr>
              <w:pStyle w:val="EmptyCellLayoutStyle"/>
              <w:spacing w:after="0" w:line="240" w:lineRule="auto"/>
            </w:pPr>
          </w:p>
        </w:tc>
      </w:tr>
      <w:tr w:rsidR="003D21CA" w14:paraId="6DD009A7" w14:textId="77777777" w:rsidTr="003D21CA">
        <w:trPr>
          <w:trHeight w:val="1305"/>
        </w:trPr>
        <w:tc>
          <w:tcPr>
            <w:tcW w:w="115" w:type="dxa"/>
          </w:tcPr>
          <w:p w14:paraId="6A65E223" w14:textId="77777777" w:rsidR="00B90FC7" w:rsidRDefault="00B90FC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243"/>
            </w:tblGrid>
            <w:tr w:rsidR="00B90FC7" w14:paraId="2CF07A7A" w14:textId="77777777">
              <w:trPr>
                <w:trHeight w:val="1227"/>
              </w:trPr>
              <w:tc>
                <w:tcPr>
                  <w:tcW w:w="102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15B63" w14:textId="77777777" w:rsidR="00B90FC7" w:rsidRDefault="007644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063BDCC7" w14:textId="77777777" w:rsidR="00B90FC7" w:rsidRDefault="007644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419182C7" w14:textId="77777777" w:rsidR="00B90FC7" w:rsidRDefault="007644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0652E6E3" w14:textId="77777777" w:rsidR="00B90FC7" w:rsidRDefault="007644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357036BB" w14:textId="77777777" w:rsidR="00B90FC7" w:rsidRDefault="007644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20976C4B" w14:textId="77777777" w:rsidR="00B90FC7" w:rsidRDefault="00B90FC7">
            <w:pPr>
              <w:spacing w:after="0" w:line="240" w:lineRule="auto"/>
            </w:pPr>
          </w:p>
        </w:tc>
        <w:tc>
          <w:tcPr>
            <w:tcW w:w="405" w:type="dxa"/>
          </w:tcPr>
          <w:p w14:paraId="655E4D80" w14:textId="77777777" w:rsidR="00B90FC7" w:rsidRDefault="00B90FC7">
            <w:pPr>
              <w:pStyle w:val="EmptyCellLayoutStyle"/>
              <w:spacing w:after="0" w:line="240" w:lineRule="auto"/>
            </w:pPr>
          </w:p>
        </w:tc>
      </w:tr>
      <w:tr w:rsidR="00B90FC7" w14:paraId="7B1C5FE9" w14:textId="77777777">
        <w:trPr>
          <w:trHeight w:val="314"/>
        </w:trPr>
        <w:tc>
          <w:tcPr>
            <w:tcW w:w="115" w:type="dxa"/>
          </w:tcPr>
          <w:p w14:paraId="610F49EC" w14:textId="77777777" w:rsidR="00B90FC7" w:rsidRDefault="00B90FC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293BF20" w14:textId="77777777" w:rsidR="00B90FC7" w:rsidRDefault="00B90FC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917E0AE" w14:textId="77777777" w:rsidR="00B90FC7" w:rsidRDefault="00B90FC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4133393" w14:textId="77777777" w:rsidR="00B90FC7" w:rsidRDefault="00B90FC7"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</w:tcPr>
          <w:p w14:paraId="2FAE695E" w14:textId="77777777" w:rsidR="00B90FC7" w:rsidRDefault="00B90FC7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510D0241" w14:textId="77777777" w:rsidR="00B90FC7" w:rsidRDefault="00B90FC7">
            <w:pPr>
              <w:pStyle w:val="EmptyCellLayoutStyle"/>
              <w:spacing w:after="0" w:line="240" w:lineRule="auto"/>
            </w:pPr>
          </w:p>
        </w:tc>
      </w:tr>
    </w:tbl>
    <w:p w14:paraId="0A9867DB" w14:textId="77777777" w:rsidR="00B90FC7" w:rsidRDefault="00B90FC7">
      <w:pPr>
        <w:spacing w:after="0" w:line="240" w:lineRule="auto"/>
      </w:pPr>
    </w:p>
    <w:sectPr w:rsidR="00B90FC7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E6B61F" w14:textId="77777777" w:rsidR="00510190" w:rsidRDefault="00510190">
      <w:pPr>
        <w:spacing w:after="0" w:line="240" w:lineRule="auto"/>
      </w:pPr>
      <w:r>
        <w:separator/>
      </w:r>
    </w:p>
  </w:endnote>
  <w:endnote w:type="continuationSeparator" w:id="0">
    <w:p w14:paraId="1D3B63ED" w14:textId="77777777" w:rsidR="00510190" w:rsidRDefault="005101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B90FC7" w14:paraId="0FA0B3B4" w14:textId="77777777">
      <w:tc>
        <w:tcPr>
          <w:tcW w:w="9346" w:type="dxa"/>
        </w:tcPr>
        <w:p w14:paraId="0DE193CE" w14:textId="77777777" w:rsidR="00B90FC7" w:rsidRDefault="00B90FC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1F0029B" w14:textId="77777777" w:rsidR="00B90FC7" w:rsidRDefault="00B90FC7">
          <w:pPr>
            <w:pStyle w:val="EmptyCellLayoutStyle"/>
            <w:spacing w:after="0" w:line="240" w:lineRule="auto"/>
          </w:pPr>
        </w:p>
      </w:tc>
    </w:tr>
    <w:tr w:rsidR="00B90FC7" w14:paraId="5B707436" w14:textId="77777777">
      <w:tc>
        <w:tcPr>
          <w:tcW w:w="9346" w:type="dxa"/>
        </w:tcPr>
        <w:p w14:paraId="231AA721" w14:textId="77777777" w:rsidR="00B90FC7" w:rsidRDefault="00B90FC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B90FC7" w14:paraId="6A765AC3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08A734E" w14:textId="77777777" w:rsidR="00B90FC7" w:rsidRDefault="00764412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5984EC77" w14:textId="77777777" w:rsidR="00B90FC7" w:rsidRDefault="00B90FC7">
          <w:pPr>
            <w:spacing w:after="0" w:line="240" w:lineRule="auto"/>
          </w:pPr>
        </w:p>
      </w:tc>
    </w:tr>
    <w:tr w:rsidR="00B90FC7" w14:paraId="1D399BB1" w14:textId="77777777">
      <w:tc>
        <w:tcPr>
          <w:tcW w:w="9346" w:type="dxa"/>
        </w:tcPr>
        <w:p w14:paraId="04271370" w14:textId="77777777" w:rsidR="00B90FC7" w:rsidRDefault="00B90FC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A215EAA" w14:textId="77777777" w:rsidR="00B90FC7" w:rsidRDefault="00B90FC7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A02D3B" w14:textId="77777777" w:rsidR="00510190" w:rsidRDefault="00510190">
      <w:pPr>
        <w:spacing w:after="0" w:line="240" w:lineRule="auto"/>
      </w:pPr>
      <w:r>
        <w:separator/>
      </w:r>
    </w:p>
  </w:footnote>
  <w:footnote w:type="continuationSeparator" w:id="0">
    <w:p w14:paraId="3BA3A885" w14:textId="77777777" w:rsidR="00510190" w:rsidRDefault="005101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B90FC7" w14:paraId="02FA4528" w14:textId="77777777">
      <w:tc>
        <w:tcPr>
          <w:tcW w:w="144" w:type="dxa"/>
        </w:tcPr>
        <w:p w14:paraId="73EB1260" w14:textId="77777777" w:rsidR="00B90FC7" w:rsidRDefault="00B90FC7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C2CEFDA" w14:textId="77777777" w:rsidR="00B90FC7" w:rsidRDefault="00B90FC7">
          <w:pPr>
            <w:pStyle w:val="EmptyCellLayoutStyle"/>
            <w:spacing w:after="0" w:line="240" w:lineRule="auto"/>
          </w:pPr>
        </w:p>
      </w:tc>
    </w:tr>
    <w:tr w:rsidR="00B90FC7" w14:paraId="71740789" w14:textId="77777777">
      <w:tc>
        <w:tcPr>
          <w:tcW w:w="144" w:type="dxa"/>
        </w:tcPr>
        <w:p w14:paraId="563BC388" w14:textId="77777777" w:rsidR="00B90FC7" w:rsidRDefault="00B90FC7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43"/>
            <w:gridCol w:w="1344"/>
            <w:gridCol w:w="39"/>
            <w:gridCol w:w="1887"/>
            <w:gridCol w:w="644"/>
          </w:tblGrid>
          <w:tr w:rsidR="00B90FC7" w14:paraId="10D65778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4DC9147F" w14:textId="77777777" w:rsidR="00B90FC7" w:rsidRDefault="00B90F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36241FAF" w14:textId="77777777" w:rsidR="00B90FC7" w:rsidRDefault="00B90F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22E0445C" w14:textId="77777777" w:rsidR="00B90FC7" w:rsidRDefault="00B90F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10AB315A" w14:textId="77777777" w:rsidR="00B90FC7" w:rsidRDefault="00B90F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1290F874" w14:textId="77777777" w:rsidR="00B90FC7" w:rsidRDefault="00B90F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5E983ACD" w14:textId="77777777" w:rsidR="00B90FC7" w:rsidRDefault="00B90F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1114C150" w14:textId="77777777" w:rsidR="00B90FC7" w:rsidRDefault="00B90F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6448D0AF" w14:textId="77777777" w:rsidR="00B90FC7" w:rsidRDefault="00B90F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587AB35F" w14:textId="77777777" w:rsidR="00B90FC7" w:rsidRDefault="00B90F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76402FA1" w14:textId="77777777" w:rsidR="00B90FC7" w:rsidRDefault="00B90F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177037D1" w14:textId="77777777" w:rsidR="00B90FC7" w:rsidRDefault="00B90F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4719F802" w14:textId="77777777" w:rsidR="00B90FC7" w:rsidRDefault="00B90F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4A4C4F93" w14:textId="77777777" w:rsidR="00B90FC7" w:rsidRDefault="00B90F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  <w:tcBorders>
                  <w:top w:val="single" w:sz="7" w:space="0" w:color="000000"/>
                </w:tcBorders>
              </w:tcPr>
              <w:p w14:paraId="6C9594FD" w14:textId="77777777" w:rsidR="00B90FC7" w:rsidRDefault="00B90F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  <w:tcBorders>
                  <w:top w:val="single" w:sz="7" w:space="0" w:color="000000"/>
                </w:tcBorders>
              </w:tcPr>
              <w:p w14:paraId="41819EE7" w14:textId="77777777" w:rsidR="00B90FC7" w:rsidRDefault="00B90F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24B9DA76" w14:textId="77777777" w:rsidR="00B90FC7" w:rsidRDefault="00B90F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08FEB2D8" w14:textId="77777777" w:rsidR="00B90FC7" w:rsidRDefault="00B90F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2E1FB102" w14:textId="77777777" w:rsidR="00B90FC7" w:rsidRDefault="00B90FC7">
                <w:pPr>
                  <w:pStyle w:val="EmptyCellLayoutStyle"/>
                  <w:spacing w:after="0" w:line="240" w:lineRule="auto"/>
                </w:pPr>
              </w:p>
            </w:tc>
          </w:tr>
          <w:tr w:rsidR="003D21CA" w14:paraId="50017B27" w14:textId="77777777" w:rsidTr="003D21C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9E663D9" w14:textId="77777777" w:rsidR="00B90FC7" w:rsidRDefault="00B90F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884"/>
                </w:tblGrid>
                <w:tr w:rsidR="00B90FC7" w14:paraId="6C604964" w14:textId="77777777">
                  <w:trPr>
                    <w:trHeight w:val="282"/>
                  </w:trPr>
                  <w:tc>
                    <w:tcPr>
                      <w:tcW w:w="98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69139B9" w14:textId="77777777" w:rsidR="00B90FC7" w:rsidRDefault="0076441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175N15/19</w:t>
                      </w:r>
                    </w:p>
                  </w:tc>
                </w:tr>
              </w:tbl>
              <w:p w14:paraId="44EC83B4" w14:textId="77777777" w:rsidR="00B90FC7" w:rsidRDefault="00B90FC7">
                <w:pPr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6383BD49" w14:textId="77777777" w:rsidR="00B90FC7" w:rsidRDefault="00B90FC7">
                <w:pPr>
                  <w:pStyle w:val="EmptyCellLayoutStyle"/>
                  <w:spacing w:after="0" w:line="240" w:lineRule="auto"/>
                </w:pPr>
              </w:p>
            </w:tc>
          </w:tr>
          <w:tr w:rsidR="00B90FC7" w14:paraId="331BFD8C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3DE54A4" w14:textId="77777777" w:rsidR="00B90FC7" w:rsidRDefault="00B90F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36210BC" w14:textId="77777777" w:rsidR="00B90FC7" w:rsidRDefault="00B90F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428F17C" w14:textId="77777777" w:rsidR="00B90FC7" w:rsidRDefault="00B90F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1C4FF2E" w14:textId="77777777" w:rsidR="00B90FC7" w:rsidRDefault="00B90F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D7E7F73" w14:textId="77777777" w:rsidR="00B90FC7" w:rsidRDefault="00B90F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8EC1C71" w14:textId="77777777" w:rsidR="00B90FC7" w:rsidRDefault="00B90F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50C07B2" w14:textId="77777777" w:rsidR="00B90FC7" w:rsidRDefault="00B90F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9902009" w14:textId="77777777" w:rsidR="00B90FC7" w:rsidRDefault="00B90F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929FA73" w14:textId="77777777" w:rsidR="00B90FC7" w:rsidRDefault="00B90F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A79C6F3" w14:textId="77777777" w:rsidR="00B90FC7" w:rsidRDefault="00B90F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CD22275" w14:textId="77777777" w:rsidR="00B90FC7" w:rsidRDefault="00B90F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480B599" w14:textId="77777777" w:rsidR="00B90FC7" w:rsidRDefault="00B90F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8C39948" w14:textId="77777777" w:rsidR="00B90FC7" w:rsidRDefault="00B90F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42DC2BCF" w14:textId="77777777" w:rsidR="00B90FC7" w:rsidRDefault="00B90F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13897713" w14:textId="77777777" w:rsidR="00B90FC7" w:rsidRDefault="00B90F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BA9C356" w14:textId="77777777" w:rsidR="00B90FC7" w:rsidRDefault="00B90F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AB76CE4" w14:textId="77777777" w:rsidR="00B90FC7" w:rsidRDefault="00B90F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49D95EF0" w14:textId="77777777" w:rsidR="00B90FC7" w:rsidRDefault="00B90FC7">
                <w:pPr>
                  <w:pStyle w:val="EmptyCellLayoutStyle"/>
                  <w:spacing w:after="0" w:line="240" w:lineRule="auto"/>
                </w:pPr>
              </w:p>
            </w:tc>
          </w:tr>
          <w:tr w:rsidR="003D21CA" w14:paraId="578191E2" w14:textId="77777777" w:rsidTr="003D21C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3DAADF6" w14:textId="77777777" w:rsidR="00B90FC7" w:rsidRDefault="00B90F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750A8DD" w14:textId="77777777" w:rsidR="00B90FC7" w:rsidRDefault="00B90F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B90FC7" w14:paraId="6795FD83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C6AC861" w14:textId="77777777" w:rsidR="00B90FC7" w:rsidRDefault="0076441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002B875A" w14:textId="77777777" w:rsidR="00B90FC7" w:rsidRDefault="00B90FC7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14A5E4A" w14:textId="77777777" w:rsidR="00B90FC7" w:rsidRDefault="00B90F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B90FC7" w14:paraId="60D97F9F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D102EA0" w14:textId="77777777" w:rsidR="00B90FC7" w:rsidRDefault="0076441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17511519</w:t>
                      </w:r>
                    </w:p>
                  </w:tc>
                </w:tr>
              </w:tbl>
              <w:p w14:paraId="1301EC41" w14:textId="77777777" w:rsidR="00B90FC7" w:rsidRDefault="00B90FC7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1A7A972" w14:textId="77777777" w:rsidR="00B90FC7" w:rsidRDefault="00B90F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B90FC7" w14:paraId="3DD40196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81C396F" w14:textId="77777777" w:rsidR="00B90FC7" w:rsidRDefault="0076441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094D9C0E" w14:textId="77777777" w:rsidR="00B90FC7" w:rsidRDefault="00B90FC7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1688049" w14:textId="77777777" w:rsidR="00B90FC7" w:rsidRDefault="00B90F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10E10AA" w14:textId="77777777" w:rsidR="00B90FC7" w:rsidRDefault="00B90F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3A220AD" w14:textId="77777777" w:rsidR="00B90FC7" w:rsidRDefault="00B90F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B90FC7" w14:paraId="55908F6A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DCC66CC" w14:textId="77777777" w:rsidR="00B90FC7" w:rsidRDefault="0076441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01.07.2015</w:t>
                      </w:r>
                    </w:p>
                  </w:tc>
                </w:tr>
              </w:tbl>
              <w:p w14:paraId="25DABBF0" w14:textId="77777777" w:rsidR="00B90FC7" w:rsidRDefault="00B90FC7">
                <w:pPr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5368A547" w14:textId="77777777" w:rsidR="00B90FC7" w:rsidRDefault="00B90F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70996C62" w14:textId="77777777" w:rsidR="00B90FC7" w:rsidRDefault="00B90F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8DFD267" w14:textId="77777777" w:rsidR="00B90FC7" w:rsidRDefault="00B90F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D979B59" w14:textId="77777777" w:rsidR="00B90FC7" w:rsidRDefault="00B90F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4C2F8EAE" w14:textId="77777777" w:rsidR="00B90FC7" w:rsidRDefault="00B90FC7">
                <w:pPr>
                  <w:pStyle w:val="EmptyCellLayoutStyle"/>
                  <w:spacing w:after="0" w:line="240" w:lineRule="auto"/>
                </w:pPr>
              </w:p>
            </w:tc>
          </w:tr>
          <w:tr w:rsidR="003D21CA" w14:paraId="3A209BA8" w14:textId="77777777" w:rsidTr="003D21C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0C681CA" w14:textId="77777777" w:rsidR="00B90FC7" w:rsidRDefault="00B90F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A6DF16E" w14:textId="77777777" w:rsidR="00B90FC7" w:rsidRDefault="00B90F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  <w:vMerge/>
              </w:tcPr>
              <w:p w14:paraId="66D3FB00" w14:textId="77777777" w:rsidR="00B90FC7" w:rsidRDefault="00B90F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B735341" w14:textId="77777777" w:rsidR="00B90FC7" w:rsidRDefault="00B90F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  <w:vMerge/>
              </w:tcPr>
              <w:p w14:paraId="724DD707" w14:textId="77777777" w:rsidR="00B90FC7" w:rsidRDefault="00B90F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13E663E" w14:textId="77777777" w:rsidR="00B90FC7" w:rsidRDefault="00B90F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vMerge/>
              </w:tcPr>
              <w:p w14:paraId="71E5161D" w14:textId="77777777" w:rsidR="00B90FC7" w:rsidRDefault="00B90F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C8E3C36" w14:textId="77777777" w:rsidR="00B90FC7" w:rsidRDefault="00B90F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7A8D02F" w14:textId="77777777" w:rsidR="00B90FC7" w:rsidRDefault="00B90F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247A2EC" w14:textId="77777777" w:rsidR="00B90FC7" w:rsidRDefault="00B90F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3141F75A" w14:textId="77777777" w:rsidR="00B90FC7" w:rsidRDefault="00B90F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4ABAF357" w14:textId="77777777" w:rsidR="00B90FC7" w:rsidRDefault="00B90F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01161A90" w14:textId="77777777" w:rsidR="00B90FC7" w:rsidRDefault="00B90F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805C481" w14:textId="77777777" w:rsidR="00B90FC7" w:rsidRDefault="00B90F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B90FC7" w14:paraId="4588C04E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0505991" w14:textId="77777777" w:rsidR="00B90FC7" w:rsidRDefault="0076441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25 329 Kč</w:t>
                      </w:r>
                    </w:p>
                  </w:tc>
                </w:tr>
              </w:tbl>
              <w:p w14:paraId="2A4645C1" w14:textId="77777777" w:rsidR="00B90FC7" w:rsidRDefault="00B90FC7">
                <w:pPr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64EED9A6" w14:textId="77777777" w:rsidR="00B90FC7" w:rsidRDefault="00B90FC7">
                <w:pPr>
                  <w:pStyle w:val="EmptyCellLayoutStyle"/>
                  <w:spacing w:after="0" w:line="240" w:lineRule="auto"/>
                </w:pPr>
              </w:p>
            </w:tc>
          </w:tr>
          <w:tr w:rsidR="003D21CA" w14:paraId="06EC4170" w14:textId="77777777" w:rsidTr="003D21C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0005A85" w14:textId="77777777" w:rsidR="00B90FC7" w:rsidRDefault="00B90F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89D55AA" w14:textId="77777777" w:rsidR="00B90FC7" w:rsidRDefault="00B90F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  <w:vMerge/>
              </w:tcPr>
              <w:p w14:paraId="46EC412F" w14:textId="77777777" w:rsidR="00B90FC7" w:rsidRDefault="00B90F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17E2B82" w14:textId="77777777" w:rsidR="00B90FC7" w:rsidRDefault="00B90F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  <w:vMerge/>
              </w:tcPr>
              <w:p w14:paraId="6057D6B1" w14:textId="77777777" w:rsidR="00B90FC7" w:rsidRDefault="00B90F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BF0A18B" w14:textId="77777777" w:rsidR="00B90FC7" w:rsidRDefault="00B90F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vMerge/>
              </w:tcPr>
              <w:p w14:paraId="597244A9" w14:textId="77777777" w:rsidR="00B90FC7" w:rsidRDefault="00B90F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FC0E848" w14:textId="77777777" w:rsidR="00B90FC7" w:rsidRDefault="00B90F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69BC04F" w14:textId="77777777" w:rsidR="00B90FC7" w:rsidRDefault="00B90F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02D92B4" w14:textId="77777777" w:rsidR="00B90FC7" w:rsidRDefault="00B90F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7F61F4E7" w14:textId="77777777" w:rsidR="00B90FC7" w:rsidRDefault="00B90F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6BFD493C" w14:textId="77777777" w:rsidR="00B90FC7" w:rsidRDefault="00B90F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44"/>
                </w:tblGrid>
                <w:tr w:rsidR="00B90FC7" w14:paraId="75C665A4" w14:textId="77777777">
                  <w:trPr>
                    <w:trHeight w:val="262"/>
                  </w:trPr>
                  <w:tc>
                    <w:tcPr>
                      <w:tcW w:w="1345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EEF84CC" w14:textId="77777777" w:rsidR="00B90FC7" w:rsidRDefault="0076441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57363532" w14:textId="77777777" w:rsidR="00B90FC7" w:rsidRDefault="00B90FC7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5A3994D" w14:textId="77777777" w:rsidR="00B90FC7" w:rsidRDefault="00B90F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vMerge/>
              </w:tcPr>
              <w:p w14:paraId="003D0C86" w14:textId="77777777" w:rsidR="00B90FC7" w:rsidRDefault="00B90F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41161339" w14:textId="77777777" w:rsidR="00B90FC7" w:rsidRDefault="00B90FC7">
                <w:pPr>
                  <w:pStyle w:val="EmptyCellLayoutStyle"/>
                  <w:spacing w:after="0" w:line="240" w:lineRule="auto"/>
                </w:pPr>
              </w:p>
            </w:tc>
          </w:tr>
          <w:tr w:rsidR="00B90FC7" w14:paraId="0F33ACC7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0970B61" w14:textId="77777777" w:rsidR="00B90FC7" w:rsidRDefault="00B90F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D9C49BA" w14:textId="77777777" w:rsidR="00B90FC7" w:rsidRDefault="00B90F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FC534F7" w14:textId="77777777" w:rsidR="00B90FC7" w:rsidRDefault="00B90F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B8DE41D" w14:textId="77777777" w:rsidR="00B90FC7" w:rsidRDefault="00B90F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D74F417" w14:textId="77777777" w:rsidR="00B90FC7" w:rsidRDefault="00B90F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AC5021B" w14:textId="77777777" w:rsidR="00B90FC7" w:rsidRDefault="00B90F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2EE8114" w14:textId="77777777" w:rsidR="00B90FC7" w:rsidRDefault="00B90F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2DAA9BE" w14:textId="77777777" w:rsidR="00B90FC7" w:rsidRDefault="00B90F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9AEB0D2" w14:textId="77777777" w:rsidR="00B90FC7" w:rsidRDefault="00B90F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DC2371D" w14:textId="77777777" w:rsidR="00B90FC7" w:rsidRDefault="00B90F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EC930AD" w14:textId="77777777" w:rsidR="00B90FC7" w:rsidRDefault="00B90F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75D07DB" w14:textId="77777777" w:rsidR="00B90FC7" w:rsidRDefault="00B90F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27034071" w14:textId="77777777" w:rsidR="00B90FC7" w:rsidRDefault="00B90F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42CBE766" w14:textId="77777777" w:rsidR="00B90FC7" w:rsidRDefault="00B90F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  <w:vMerge/>
              </w:tcPr>
              <w:p w14:paraId="2378FE50" w14:textId="77777777" w:rsidR="00B90FC7" w:rsidRDefault="00B90F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3C0F6C3" w14:textId="77777777" w:rsidR="00B90FC7" w:rsidRDefault="00B90F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vMerge/>
              </w:tcPr>
              <w:p w14:paraId="4CC77D6B" w14:textId="77777777" w:rsidR="00B90FC7" w:rsidRDefault="00B90F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1C233EFA" w14:textId="77777777" w:rsidR="00B90FC7" w:rsidRDefault="00B90FC7">
                <w:pPr>
                  <w:pStyle w:val="EmptyCellLayoutStyle"/>
                  <w:spacing w:after="0" w:line="240" w:lineRule="auto"/>
                </w:pPr>
              </w:p>
            </w:tc>
          </w:tr>
          <w:tr w:rsidR="00B90FC7" w14:paraId="1A2D8FE8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C780B5C" w14:textId="77777777" w:rsidR="00B90FC7" w:rsidRDefault="00B90F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458A3B0" w14:textId="77777777" w:rsidR="00B90FC7" w:rsidRDefault="00B90F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78C538E" w14:textId="77777777" w:rsidR="00B90FC7" w:rsidRDefault="00B90F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D6E4666" w14:textId="77777777" w:rsidR="00B90FC7" w:rsidRDefault="00B90F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A8FB2C3" w14:textId="77777777" w:rsidR="00B90FC7" w:rsidRDefault="00B90F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5C9B87C" w14:textId="77777777" w:rsidR="00B90FC7" w:rsidRDefault="00B90F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6B73821" w14:textId="77777777" w:rsidR="00B90FC7" w:rsidRDefault="00B90F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DF0FD9E" w14:textId="77777777" w:rsidR="00B90FC7" w:rsidRDefault="00B90F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13E4FA4" w14:textId="77777777" w:rsidR="00B90FC7" w:rsidRDefault="00B90F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E823E16" w14:textId="77777777" w:rsidR="00B90FC7" w:rsidRDefault="00B90F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594C767" w14:textId="77777777" w:rsidR="00B90FC7" w:rsidRDefault="00B90F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7B2AC89" w14:textId="77777777" w:rsidR="00B90FC7" w:rsidRDefault="00B90F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C91CFBF" w14:textId="77777777" w:rsidR="00B90FC7" w:rsidRDefault="00B90F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40DBB345" w14:textId="77777777" w:rsidR="00B90FC7" w:rsidRDefault="00B90F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47793296" w14:textId="77777777" w:rsidR="00B90FC7" w:rsidRDefault="00B90F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F967A23" w14:textId="77777777" w:rsidR="00B90FC7" w:rsidRDefault="00B90F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AD85BCC" w14:textId="77777777" w:rsidR="00B90FC7" w:rsidRDefault="00B90F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794654BB" w14:textId="77777777" w:rsidR="00B90FC7" w:rsidRDefault="00B90FC7">
                <w:pPr>
                  <w:pStyle w:val="EmptyCellLayoutStyle"/>
                  <w:spacing w:after="0" w:line="240" w:lineRule="auto"/>
                </w:pPr>
              </w:p>
            </w:tc>
          </w:tr>
          <w:tr w:rsidR="00B90FC7" w14:paraId="709388C0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0F6886D" w14:textId="77777777" w:rsidR="00B90FC7" w:rsidRDefault="00B90F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CDCB2EF" w14:textId="77777777" w:rsidR="00B90FC7" w:rsidRDefault="00B90F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B90FC7" w14:paraId="6E56F1C2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9C965E5" w14:textId="77777777" w:rsidR="00B90FC7" w:rsidRDefault="0076441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18858B14" w14:textId="77777777" w:rsidR="00B90FC7" w:rsidRDefault="00B90FC7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6352B72" w14:textId="77777777" w:rsidR="00B90FC7" w:rsidRDefault="00B90F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0D0A28F" w14:textId="77777777" w:rsidR="00B90FC7" w:rsidRDefault="00B90F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EF9223C" w14:textId="77777777" w:rsidR="00B90FC7" w:rsidRDefault="00B90F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6A35347" w14:textId="77777777" w:rsidR="00B90FC7" w:rsidRDefault="00B90F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2BEB1D2" w14:textId="77777777" w:rsidR="00B90FC7" w:rsidRDefault="00B90F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8B895C4" w14:textId="77777777" w:rsidR="00B90FC7" w:rsidRDefault="00B90F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C5636D4" w14:textId="77777777" w:rsidR="00B90FC7" w:rsidRDefault="00B90F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2822675" w14:textId="77777777" w:rsidR="00B90FC7" w:rsidRDefault="00B90F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609F5E6" w14:textId="77777777" w:rsidR="00B90FC7" w:rsidRDefault="00B90F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72B5684" w14:textId="77777777" w:rsidR="00B90FC7" w:rsidRDefault="00B90F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34A2EE41" w14:textId="77777777" w:rsidR="00B90FC7" w:rsidRDefault="00B90F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699B0775" w14:textId="77777777" w:rsidR="00B90FC7" w:rsidRDefault="00B90F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B79F728" w14:textId="77777777" w:rsidR="00B90FC7" w:rsidRDefault="00B90F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10BA9B4" w14:textId="77777777" w:rsidR="00B90FC7" w:rsidRDefault="00B90F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077A0EB9" w14:textId="77777777" w:rsidR="00B90FC7" w:rsidRDefault="00B90FC7">
                <w:pPr>
                  <w:pStyle w:val="EmptyCellLayoutStyle"/>
                  <w:spacing w:after="0" w:line="240" w:lineRule="auto"/>
                </w:pPr>
              </w:p>
            </w:tc>
          </w:tr>
          <w:tr w:rsidR="003D21CA" w14:paraId="0573A694" w14:textId="77777777" w:rsidTr="003D21C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6F21AC5" w14:textId="77777777" w:rsidR="00B90FC7" w:rsidRDefault="00B90F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0F9DC7E" w14:textId="77777777" w:rsidR="00B90FC7" w:rsidRDefault="00B90F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C8CC150" w14:textId="77777777" w:rsidR="00B90FC7" w:rsidRDefault="00B90F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EE0F77F" w14:textId="77777777" w:rsidR="00B90FC7" w:rsidRDefault="00B90F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783B063" w14:textId="77777777" w:rsidR="00B90FC7" w:rsidRDefault="00B90F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B90FC7" w14:paraId="08D84097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2127326" w14:textId="77777777" w:rsidR="00B90FC7" w:rsidRDefault="0076441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02.12.2021</w:t>
                      </w:r>
                    </w:p>
                  </w:tc>
                </w:tr>
              </w:tbl>
              <w:p w14:paraId="6B3294C7" w14:textId="77777777" w:rsidR="00B90FC7" w:rsidRDefault="00B90FC7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E8291C7" w14:textId="77777777" w:rsidR="00B90FC7" w:rsidRDefault="00B90F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21F3FF5" w14:textId="77777777" w:rsidR="00B90FC7" w:rsidRDefault="00B90F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B90FC7" w14:paraId="5332A74E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3E56A7A" w14:textId="77777777" w:rsidR="00B90FC7" w:rsidRDefault="0076441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59494522" w14:textId="77777777" w:rsidR="00B90FC7" w:rsidRDefault="00B90FC7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ABAA0EB" w14:textId="77777777" w:rsidR="00B90FC7" w:rsidRDefault="00B90F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4BC28D1" w14:textId="77777777" w:rsidR="00B90FC7" w:rsidRDefault="00B90F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176C4C5" w14:textId="77777777" w:rsidR="00B90FC7" w:rsidRDefault="00B90F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7467BAAA" w14:textId="77777777" w:rsidR="00B90FC7" w:rsidRDefault="00B90F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4A710AC3" w14:textId="77777777" w:rsidR="00B90FC7" w:rsidRDefault="00B90F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DB6B02E" w14:textId="77777777" w:rsidR="00B90FC7" w:rsidRDefault="00B90F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491D0A5" w14:textId="77777777" w:rsidR="00B90FC7" w:rsidRDefault="00B90F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38FE0E34" w14:textId="77777777" w:rsidR="00B90FC7" w:rsidRDefault="00B90FC7">
                <w:pPr>
                  <w:pStyle w:val="EmptyCellLayoutStyle"/>
                  <w:spacing w:after="0" w:line="240" w:lineRule="auto"/>
                </w:pPr>
              </w:p>
            </w:tc>
          </w:tr>
          <w:tr w:rsidR="003D21CA" w14:paraId="457AD48B" w14:textId="77777777" w:rsidTr="003D21C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0CA2C65" w14:textId="77777777" w:rsidR="00B90FC7" w:rsidRDefault="00B90F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715F41D" w14:textId="77777777" w:rsidR="00B90FC7" w:rsidRDefault="00B90F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042B2B6" w14:textId="77777777" w:rsidR="00B90FC7" w:rsidRDefault="00B90F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9CEB01B" w14:textId="77777777" w:rsidR="00B90FC7" w:rsidRDefault="00B90F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946DA4B" w14:textId="77777777" w:rsidR="00B90FC7" w:rsidRDefault="00B90F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6E314AF5" w14:textId="77777777" w:rsidR="00B90FC7" w:rsidRDefault="00B90F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4157F6E" w14:textId="77777777" w:rsidR="00B90FC7" w:rsidRDefault="00B90F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7C6847C" w14:textId="77777777" w:rsidR="00B90FC7" w:rsidRDefault="00B90F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15D58E0C" w14:textId="77777777" w:rsidR="00B90FC7" w:rsidRDefault="00B90F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92EE8FF" w14:textId="77777777" w:rsidR="00B90FC7" w:rsidRDefault="00B90F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B90FC7" w14:paraId="516443C4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7AD60B7" w14:textId="77777777" w:rsidR="00B90FC7" w:rsidRDefault="0076441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01.07.2015</w:t>
                      </w:r>
                    </w:p>
                  </w:tc>
                </w:tr>
              </w:tbl>
              <w:p w14:paraId="0E8896A4" w14:textId="77777777" w:rsidR="00B90FC7" w:rsidRDefault="00B90FC7">
                <w:pPr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28CF2AE4" w14:textId="77777777" w:rsidR="00B90FC7" w:rsidRDefault="00B90F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2EAD35A9" w14:textId="77777777" w:rsidR="00B90FC7" w:rsidRDefault="00B90F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5F05D26" w14:textId="77777777" w:rsidR="00B90FC7" w:rsidRDefault="00B90F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13262F5" w14:textId="77777777" w:rsidR="00B90FC7" w:rsidRDefault="00B90F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750B16E9" w14:textId="77777777" w:rsidR="00B90FC7" w:rsidRDefault="00B90FC7">
                <w:pPr>
                  <w:pStyle w:val="EmptyCellLayoutStyle"/>
                  <w:spacing w:after="0" w:line="240" w:lineRule="auto"/>
                </w:pPr>
              </w:p>
            </w:tc>
          </w:tr>
          <w:tr w:rsidR="003D21CA" w14:paraId="3712670E" w14:textId="77777777" w:rsidTr="003D21C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438A18E" w14:textId="77777777" w:rsidR="00B90FC7" w:rsidRDefault="00B90F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B9A7BE2" w14:textId="77777777" w:rsidR="00B90FC7" w:rsidRDefault="00B90F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08F68E3" w14:textId="77777777" w:rsidR="00B90FC7" w:rsidRDefault="00B90F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8B7B9DD" w14:textId="77777777" w:rsidR="00B90FC7" w:rsidRDefault="00B90F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B620E41" w14:textId="77777777" w:rsidR="00B90FC7" w:rsidRDefault="00B90F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BC9AB94" w14:textId="77777777" w:rsidR="00B90FC7" w:rsidRDefault="00B90F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2C8300C" w14:textId="77777777" w:rsidR="00B90FC7" w:rsidRDefault="00B90F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4E809C3" w14:textId="77777777" w:rsidR="00B90FC7" w:rsidRDefault="00B90F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4CB49AC" w14:textId="77777777" w:rsidR="00B90FC7" w:rsidRDefault="00B90F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5D5F811" w14:textId="77777777" w:rsidR="00B90FC7" w:rsidRDefault="00B90F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C9A80F1" w14:textId="77777777" w:rsidR="00B90FC7" w:rsidRDefault="00B90F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1E514C15" w14:textId="77777777" w:rsidR="00B90FC7" w:rsidRDefault="00B90F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55910996" w14:textId="77777777" w:rsidR="00B90FC7" w:rsidRDefault="00B90F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38299B5B" w14:textId="77777777" w:rsidR="00B90FC7" w:rsidRDefault="00B90F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F39C00F" w14:textId="77777777" w:rsidR="00B90FC7" w:rsidRDefault="00B90F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589DCA9" w14:textId="77777777" w:rsidR="00B90FC7" w:rsidRDefault="00B90F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24E317BD" w14:textId="77777777" w:rsidR="00B90FC7" w:rsidRDefault="00B90FC7">
                <w:pPr>
                  <w:pStyle w:val="EmptyCellLayoutStyle"/>
                  <w:spacing w:after="0" w:line="240" w:lineRule="auto"/>
                </w:pPr>
              </w:p>
            </w:tc>
          </w:tr>
          <w:tr w:rsidR="00B90FC7" w14:paraId="2CBA71F7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5808632B" w14:textId="77777777" w:rsidR="00B90FC7" w:rsidRDefault="00B90F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54D155B7" w14:textId="77777777" w:rsidR="00B90FC7" w:rsidRDefault="00B90F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7DD2394D" w14:textId="77777777" w:rsidR="00B90FC7" w:rsidRDefault="00B90F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04ED276D" w14:textId="77777777" w:rsidR="00B90FC7" w:rsidRDefault="00B90F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190E3C2B" w14:textId="77777777" w:rsidR="00B90FC7" w:rsidRDefault="00B90F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5227009B" w14:textId="77777777" w:rsidR="00B90FC7" w:rsidRDefault="00B90F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3D4F22FC" w14:textId="77777777" w:rsidR="00B90FC7" w:rsidRDefault="00B90F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1FFDEDDF" w14:textId="77777777" w:rsidR="00B90FC7" w:rsidRDefault="00B90F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6B9B530F" w14:textId="77777777" w:rsidR="00B90FC7" w:rsidRDefault="00B90F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40CE587E" w14:textId="77777777" w:rsidR="00B90FC7" w:rsidRDefault="00B90F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47259EEF" w14:textId="77777777" w:rsidR="00B90FC7" w:rsidRDefault="00B90F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094F0368" w14:textId="77777777" w:rsidR="00B90FC7" w:rsidRDefault="00B90F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37425252" w14:textId="77777777" w:rsidR="00B90FC7" w:rsidRDefault="00B90F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  <w:tcBorders>
                  <w:bottom w:val="single" w:sz="7" w:space="0" w:color="000000"/>
                </w:tcBorders>
              </w:tcPr>
              <w:p w14:paraId="065CEDB5" w14:textId="77777777" w:rsidR="00B90FC7" w:rsidRDefault="00B90F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  <w:tcBorders>
                  <w:bottom w:val="single" w:sz="7" w:space="0" w:color="000000"/>
                </w:tcBorders>
              </w:tcPr>
              <w:p w14:paraId="3617EB08" w14:textId="77777777" w:rsidR="00B90FC7" w:rsidRDefault="00B90F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4EA0672D" w14:textId="77777777" w:rsidR="00B90FC7" w:rsidRDefault="00B90F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7AA2F7F2" w14:textId="77777777" w:rsidR="00B90FC7" w:rsidRDefault="00B90F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590EED82" w14:textId="77777777" w:rsidR="00B90FC7" w:rsidRDefault="00B90FC7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07B2CD20" w14:textId="77777777" w:rsidR="00B90FC7" w:rsidRDefault="00B90FC7">
          <w:pPr>
            <w:spacing w:after="0" w:line="240" w:lineRule="auto"/>
          </w:pPr>
        </w:p>
      </w:tc>
    </w:tr>
    <w:tr w:rsidR="00B90FC7" w14:paraId="041BEDE2" w14:textId="77777777">
      <w:tc>
        <w:tcPr>
          <w:tcW w:w="144" w:type="dxa"/>
        </w:tcPr>
        <w:p w14:paraId="0B51F47B" w14:textId="77777777" w:rsidR="00B90FC7" w:rsidRDefault="00B90FC7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621CC0C3" w14:textId="77777777" w:rsidR="00B90FC7" w:rsidRDefault="00B90FC7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90FC7"/>
    <w:rsid w:val="00044ABF"/>
    <w:rsid w:val="003D21CA"/>
    <w:rsid w:val="00510190"/>
    <w:rsid w:val="00764412"/>
    <w:rsid w:val="00B90FC7"/>
    <w:rsid w:val="00F85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BEC94"/>
  <w15:docId w15:val="{E2991FF0-E5AD-434B-B17B-2FA90F66C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944</Characters>
  <Application>Microsoft Office Word</Application>
  <DocSecurity>0</DocSecurity>
  <Lines>7</Lines>
  <Paragraphs>2</Paragraphs>
  <ScaleCrop>false</ScaleCrop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NAIS-PrilohaNsBezInflace</dc:title>
  <dc:creator>Polák Jan Ing.</dc:creator>
  <dc:description/>
  <cp:lastModifiedBy>Polák Jan Ing.</cp:lastModifiedBy>
  <cp:revision>4</cp:revision>
  <dcterms:created xsi:type="dcterms:W3CDTF">2021-12-02T08:07:00Z</dcterms:created>
  <dcterms:modified xsi:type="dcterms:W3CDTF">2021-12-22T13:16:00Z</dcterms:modified>
</cp:coreProperties>
</file>