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64286B" w:rsidP="00367C48">
      <w:pPr>
        <w:autoSpaceDE w:val="0"/>
        <w:jc w:val="center"/>
        <w:rPr>
          <w:b/>
          <w:bCs/>
        </w:rPr>
      </w:pPr>
      <w:r>
        <w:rPr>
          <w:b/>
          <w:bCs/>
        </w:rPr>
        <w:t>KUPNÍ SMLOUVA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E14BF0">
        <w:t>1</w:t>
      </w:r>
      <w:r w:rsidR="00EA1A79">
        <w:t>9</w:t>
      </w:r>
      <w:r w:rsidR="000F54FA">
        <w:t>8</w:t>
      </w:r>
      <w:r w:rsidR="00370B7A">
        <w:t>/</w:t>
      </w:r>
      <w:r w:rsidRPr="00D9576B">
        <w:t>473634/20</w:t>
      </w:r>
      <w:r w:rsidR="001C3F6C" w:rsidRPr="00D9576B">
        <w:t>2</w:t>
      </w:r>
      <w:r w:rsidR="00545D21">
        <w:t>1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  <w:r w:rsidRPr="00D9576B">
        <w:tab/>
      </w:r>
      <w:r w:rsidRPr="00D9576B">
        <w:tab/>
      </w:r>
      <w:r w:rsidRPr="00D9576B">
        <w:tab/>
        <w:t xml:space="preserve">               číslo zhotovitele  …………</w:t>
      </w:r>
      <w:proofErr w:type="gramStart"/>
      <w:r w:rsidRPr="00D9576B">
        <w:t>…..</w:t>
      </w:r>
      <w:proofErr w:type="gramEnd"/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0E102E" w:rsidRDefault="000009DC">
      <w:pPr>
        <w:autoSpaceDE w:val="0"/>
        <w:ind w:left="360"/>
        <w:jc w:val="center"/>
        <w:rPr>
          <w:b/>
        </w:rPr>
      </w:pPr>
      <w:r>
        <w:rPr>
          <w:b/>
        </w:rPr>
        <w:t>Dodávka</w:t>
      </w:r>
      <w:r w:rsidR="00E14BF0">
        <w:rPr>
          <w:b/>
        </w:rPr>
        <w:t xml:space="preserve"> </w:t>
      </w:r>
      <w:r w:rsidR="000F54FA">
        <w:rPr>
          <w:b/>
        </w:rPr>
        <w:t>ICT</w:t>
      </w:r>
      <w:r>
        <w:rPr>
          <w:b/>
        </w:rPr>
        <w:t xml:space="preserve"> </w:t>
      </w:r>
      <w:r w:rsidRPr="00356352">
        <w:rPr>
          <w:b/>
        </w:rPr>
        <w:t>SOŠ a SOU Kladno</w:t>
      </w:r>
    </w:p>
    <w:p w:rsidR="000009DC" w:rsidRPr="00D9576B" w:rsidRDefault="000009DC">
      <w:pPr>
        <w:autoSpaceDE w:val="0"/>
        <w:ind w:left="360"/>
        <w:jc w:val="center"/>
        <w:rPr>
          <w:b/>
          <w:bCs/>
        </w:rPr>
      </w:pP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9576B">
        <w:rPr>
          <w:b/>
        </w:rPr>
        <w:t>Sídl</w:t>
      </w:r>
      <w:r w:rsidR="003771F5" w:rsidRPr="00D9576B">
        <w:rPr>
          <w:b/>
        </w:rPr>
        <w:t>o</w:t>
      </w:r>
      <w:r w:rsidRPr="00D9576B">
        <w:rPr>
          <w:b/>
        </w:rPr>
        <w:t>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 xml:space="preserve">Mgr. Petrem Patákem, </w:t>
      </w:r>
      <w:proofErr w:type="spellStart"/>
      <w:r w:rsidR="003771F5" w:rsidRPr="00D9576B">
        <w:t>DiS</w:t>
      </w:r>
      <w:proofErr w:type="spellEnd"/>
      <w:r w:rsidR="003771F5" w:rsidRPr="00D9576B">
        <w:t>.</w:t>
      </w:r>
      <w:r w:rsidRPr="00D9576B">
        <w:t>, ředitelem příspěvkové organizace</w:t>
      </w:r>
    </w:p>
    <w:p w:rsidR="003771F5" w:rsidRPr="00D9576B" w:rsidRDefault="00D62ADF" w:rsidP="008A0F39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="003771F5" w:rsidRPr="00D9576B">
        <w:tab/>
      </w:r>
      <w:r w:rsidR="003771F5" w:rsidRPr="00D9576B">
        <w:tab/>
      </w:r>
      <w:r w:rsidR="003771F5" w:rsidRPr="00D9576B">
        <w:tab/>
        <w:t>00473634</w:t>
      </w:r>
      <w:r w:rsidR="004D1DAB" w:rsidRPr="00D9576B">
        <w:t xml:space="preserve">     </w:t>
      </w:r>
      <w:r w:rsidR="003771F5" w:rsidRPr="00D9576B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rPr>
          <w:b/>
        </w:rPr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proofErr w:type="spellStart"/>
      <w:r w:rsidR="003771F5" w:rsidRPr="00D9576B">
        <w:t>xxxxxxxx</w:t>
      </w:r>
      <w:proofErr w:type="spellEnd"/>
      <w:r w:rsidR="003771F5" w:rsidRPr="00D9576B">
        <w:t xml:space="preserve">   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proofErr w:type="spellStart"/>
      <w:r w:rsidR="001F2572">
        <w:t>xxx</w:t>
      </w:r>
      <w:proofErr w:type="spellEnd"/>
      <w:r w:rsidR="001F2572">
        <w:t xml:space="preserve"> </w:t>
      </w:r>
      <w:proofErr w:type="spellStart"/>
      <w:r w:rsidR="001F2572">
        <w:t>xxx</w:t>
      </w:r>
      <w:proofErr w:type="spellEnd"/>
      <w:r w:rsidR="001F2572">
        <w:t xml:space="preserve"> </w:t>
      </w:r>
      <w:proofErr w:type="spellStart"/>
      <w:r w:rsidR="001F2572">
        <w:t>xxx</w:t>
      </w:r>
      <w:proofErr w:type="spellEnd"/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r w:rsidR="001F2572">
        <w:t>xxxxxxx</w:t>
      </w:r>
      <w:r w:rsidR="003771F5" w:rsidRPr="00D9576B">
        <w:t>@</w:t>
      </w:r>
      <w:r w:rsidR="001F2572">
        <w:t>xxxxxxxxxxxxx</w:t>
      </w:r>
      <w:r w:rsidR="003771F5" w:rsidRPr="00D9576B">
        <w:t>.cz</w:t>
      </w:r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proofErr w:type="spellStart"/>
      <w:r w:rsidR="001F2572">
        <w:t>xx</w:t>
      </w:r>
      <w:proofErr w:type="spellEnd"/>
      <w:r w:rsidR="001F2572">
        <w:t xml:space="preserve"> </w:t>
      </w:r>
      <w:proofErr w:type="spellStart"/>
      <w:r w:rsidR="001F2572">
        <w:t>xxxxxx</w:t>
      </w:r>
      <w:proofErr w:type="spellEnd"/>
      <w:r w:rsidRPr="00D9576B">
        <w:t xml:space="preserve">, číslo účtu: </w:t>
      </w:r>
      <w:proofErr w:type="spellStart"/>
      <w:r w:rsidR="001F2572">
        <w:t>xxxxxxx</w:t>
      </w:r>
      <w:proofErr w:type="spellEnd"/>
      <w:r w:rsidR="001F2572">
        <w:t>/</w:t>
      </w:r>
      <w:proofErr w:type="spellStart"/>
      <w:r w:rsidR="001F2572">
        <w:t>xxxx</w:t>
      </w:r>
      <w:proofErr w:type="spellEnd"/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64286B" w:rsidRDefault="003771F5" w:rsidP="003771F5">
      <w:pPr>
        <w:autoSpaceDE w:val="0"/>
        <w:ind w:left="360" w:hanging="360"/>
        <w:rPr>
          <w:b/>
        </w:rPr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64286B">
        <w:tab/>
      </w:r>
      <w:proofErr w:type="spellStart"/>
      <w:r w:rsidR="0064286B" w:rsidRPr="0064286B">
        <w:rPr>
          <w:b/>
        </w:rPr>
        <w:t>Netfox</w:t>
      </w:r>
      <w:proofErr w:type="spellEnd"/>
      <w:r w:rsidR="0064286B" w:rsidRPr="0064286B">
        <w:rPr>
          <w:b/>
        </w:rPr>
        <w:t>, s.r.o.</w:t>
      </w:r>
    </w:p>
    <w:p w:rsidR="000E102E" w:rsidRPr="00D9576B" w:rsidRDefault="003771F5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64286B">
        <w:t>Koněvova 65/2755, 130 00 Praha 3</w:t>
      </w:r>
    </w:p>
    <w:p w:rsidR="000E102E" w:rsidRPr="00D9576B" w:rsidRDefault="000E102E">
      <w:pPr>
        <w:autoSpaceDE w:val="0"/>
      </w:pPr>
      <w:r w:rsidRPr="00D9576B">
        <w:t xml:space="preserve">zapsaný v obchodním rejstříku </w:t>
      </w:r>
      <w:proofErr w:type="gramStart"/>
      <w:r w:rsidRPr="00D9576B">
        <w:t xml:space="preserve">vedeném  </w:t>
      </w:r>
      <w:r w:rsidR="0064286B">
        <w:t>Městským</w:t>
      </w:r>
      <w:proofErr w:type="gramEnd"/>
      <w:r w:rsidR="005C7ACF" w:rsidRPr="00D9576B">
        <w:t xml:space="preserve"> </w:t>
      </w:r>
      <w:r w:rsidRPr="00D9576B">
        <w:t>soudem v</w:t>
      </w:r>
      <w:r w:rsidR="0064286B">
        <w:t xml:space="preserve"> Praze, </w:t>
      </w:r>
      <w:r w:rsidRPr="00D9576B">
        <w:t xml:space="preserve">v oddíle </w:t>
      </w:r>
      <w:r w:rsidR="0064286B">
        <w:t>C,</w:t>
      </w:r>
      <w:r w:rsidRPr="00D9576B">
        <w:t xml:space="preserve"> vložka</w:t>
      </w:r>
      <w:r w:rsidR="0064286B">
        <w:t xml:space="preserve"> 116806</w:t>
      </w:r>
      <w:r w:rsidRPr="00D9576B">
        <w:t xml:space="preserve">  </w:t>
      </w:r>
    </w:p>
    <w:p w:rsidR="000E102E" w:rsidRPr="00D9576B" w:rsidRDefault="000E102E">
      <w:pPr>
        <w:autoSpaceDE w:val="0"/>
        <w:ind w:left="360" w:hanging="360"/>
        <w:rPr>
          <w:shd w:val="clear" w:color="auto" w:fill="FFFF00"/>
        </w:rPr>
      </w:pPr>
      <w:r w:rsidRPr="00D9576B">
        <w:t>jednající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64286B">
        <w:t>Martin Vašíček, jednatel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r w:rsidR="0064286B">
        <w:t>+420 </w:t>
      </w:r>
      <w:proofErr w:type="spellStart"/>
      <w:r w:rsidR="001F2572">
        <w:t>xxx</w:t>
      </w:r>
      <w:proofErr w:type="spellEnd"/>
      <w:r w:rsidR="001F2572">
        <w:t xml:space="preserve"> </w:t>
      </w:r>
      <w:proofErr w:type="spellStart"/>
      <w:r w:rsidR="001F2572">
        <w:t>xxx</w:t>
      </w:r>
      <w:proofErr w:type="spellEnd"/>
      <w:r w:rsidR="001F2572">
        <w:t xml:space="preserve"> </w:t>
      </w:r>
      <w:proofErr w:type="spellStart"/>
      <w:r w:rsidR="001F2572">
        <w:t>xxx</w:t>
      </w:r>
      <w:proofErr w:type="spellEnd"/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  <w:t xml:space="preserve"> </w:t>
      </w:r>
      <w:r w:rsidR="001F2572">
        <w:t>xxxxxxxxxxxxxx</w:t>
      </w:r>
      <w:r w:rsidR="0064286B">
        <w:t>@</w:t>
      </w:r>
      <w:r w:rsidR="001F2572">
        <w:t>xxxxxx</w:t>
      </w:r>
      <w:r w:rsidR="0064286B">
        <w:t>.cz</w:t>
      </w:r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  <w:t xml:space="preserve"> </w:t>
      </w:r>
      <w:r w:rsidR="0064286B">
        <w:t>27574032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64286B">
        <w:t>CZ27574032</w:t>
      </w:r>
    </w:p>
    <w:p w:rsidR="000E102E" w:rsidRPr="00D9576B" w:rsidRDefault="000E102E">
      <w:pPr>
        <w:autoSpaceDE w:val="0"/>
      </w:pPr>
      <w:r w:rsidRPr="00D9576B">
        <w:t xml:space="preserve">Bankovní spojení: </w:t>
      </w:r>
      <w:proofErr w:type="spellStart"/>
      <w:r w:rsidR="001F2572">
        <w:t>xxxxxxxxxxxxxx</w:t>
      </w:r>
      <w:proofErr w:type="spellEnd"/>
      <w:r w:rsidR="0064286B">
        <w:t xml:space="preserve"> </w:t>
      </w:r>
      <w:proofErr w:type="spellStart"/>
      <w:r w:rsidR="001F2572">
        <w:t>xx</w:t>
      </w:r>
      <w:proofErr w:type="spellEnd"/>
      <w:r w:rsidR="001F2572">
        <w:t xml:space="preserve"> </w:t>
      </w:r>
      <w:proofErr w:type="spellStart"/>
      <w:r w:rsidR="001F2572">
        <w:t>xx</w:t>
      </w:r>
      <w:proofErr w:type="spellEnd"/>
      <w:r w:rsidR="001F2572">
        <w:t>,</w:t>
      </w:r>
      <w:r w:rsidRPr="00D9576B">
        <w:t xml:space="preserve"> číslo účtu </w:t>
      </w:r>
      <w:proofErr w:type="spellStart"/>
      <w:r w:rsidR="001F2572">
        <w:t>xxxxxxxxxx</w:t>
      </w:r>
      <w:proofErr w:type="spellEnd"/>
      <w:r w:rsidR="0064286B">
        <w:t>/</w:t>
      </w:r>
      <w:proofErr w:type="spellStart"/>
      <w:r w:rsidR="001F2572">
        <w:t>xxxx</w:t>
      </w:r>
      <w:bookmarkStart w:id="0" w:name="_GoBack"/>
      <w:bookmarkEnd w:id="0"/>
      <w:proofErr w:type="spellEnd"/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0E102E" w:rsidRPr="00D9576B" w:rsidRDefault="000E102E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</w:t>
      </w:r>
      <w:r w:rsidR="00140643">
        <w:rPr>
          <w:bCs/>
        </w:rPr>
        <w:t>u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0009DC">
        <w:rPr>
          <w:b/>
        </w:rPr>
        <w:t xml:space="preserve">Dodávka </w:t>
      </w:r>
      <w:r w:rsidR="000F54FA">
        <w:rPr>
          <w:b/>
        </w:rPr>
        <w:t>ICT</w:t>
      </w:r>
      <w:r w:rsidR="000009DC">
        <w:rPr>
          <w:b/>
        </w:rPr>
        <w:t xml:space="preserve"> </w:t>
      </w:r>
      <w:r w:rsidR="000009DC" w:rsidRPr="00356352">
        <w:rPr>
          <w:b/>
        </w:rPr>
        <w:t>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6E3CF6" w:rsidRPr="00D9576B" w:rsidRDefault="006E3CF6" w:rsidP="006E3CF6">
      <w:pPr>
        <w:rPr>
          <w:bCs/>
        </w:rPr>
      </w:pPr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0F54FA">
        <w:rPr>
          <w:bCs/>
        </w:rPr>
        <w:t>ICT techniku</w:t>
      </w:r>
      <w:r w:rsidR="00EA1A79">
        <w:rPr>
          <w:bCs/>
        </w:rPr>
        <w:t xml:space="preserve"> </w:t>
      </w:r>
      <w:r w:rsidRPr="00D9576B">
        <w:rPr>
          <w:bCs/>
        </w:rPr>
        <w:t>dle Specifikace předmětu Veřejné zakázky dle přílohy č. 3</w:t>
      </w:r>
      <w:r w:rsidR="00C61BE3" w:rsidRPr="00D9576B">
        <w:rPr>
          <w:bCs/>
        </w:rPr>
        <w:t xml:space="preserve"> </w:t>
      </w:r>
      <w:r w:rsidRPr="00D9576B">
        <w:rPr>
          <w:bCs/>
        </w:rPr>
        <w:t xml:space="preserve">Zadávací dokumentace k plnění předmětu Veřejné zakázky </w:t>
      </w:r>
      <w:r w:rsidR="000009DC" w:rsidRPr="000009DC">
        <w:t xml:space="preserve">Dodávka </w:t>
      </w:r>
      <w:r w:rsidR="000F54FA">
        <w:t>ICT</w:t>
      </w:r>
      <w:r w:rsidR="000009DC" w:rsidRPr="000009DC">
        <w:t xml:space="preserve"> SOŠ a SOU Kladno</w:t>
      </w:r>
      <w:r w:rsidRPr="00D9576B">
        <w:rPr>
          <w:bCs/>
        </w:rPr>
        <w:t>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Příloze č. 1 Poptávky byla dohodnuta mezi smluvními stranami na </w:t>
      </w:r>
      <w:r w:rsidR="00E174C0">
        <w:rPr>
          <w:b/>
        </w:rPr>
        <w:t>334.950,00</w:t>
      </w:r>
      <w:r w:rsidRPr="00D9576B">
        <w:rPr>
          <w:b/>
        </w:rPr>
        <w:t xml:space="preserve"> Kč</w:t>
      </w:r>
      <w:r w:rsidRPr="00D9576B">
        <w:t xml:space="preserve"> (</w:t>
      </w:r>
      <w:proofErr w:type="spellStart"/>
      <w:r w:rsidRPr="00D9576B">
        <w:t>slovy:</w:t>
      </w:r>
      <w:r w:rsidR="00E174C0">
        <w:t>třistatřicetčtyřitisícdevětsetpadesát</w:t>
      </w:r>
      <w:proofErr w:type="spellEnd"/>
      <w:r w:rsidR="00E174C0">
        <w:t xml:space="preserve"> korun českých</w:t>
      </w:r>
      <w:r w:rsidRPr="00D9576B">
        <w:t xml:space="preserve">)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E174C0">
        <w:t>334.950,00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E174C0">
        <w:t xml:space="preserve">  70.339,50 Kč</w:t>
      </w:r>
      <w:r w:rsidRPr="00D9576B">
        <w:tab/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E174C0">
        <w:t>405.289,50 Kč</w:t>
      </w:r>
    </w:p>
    <w:p w:rsidR="006E3CF6" w:rsidRDefault="006E3CF6" w:rsidP="006E3CF6"/>
    <w:p w:rsidR="00085A19" w:rsidRPr="00D9576B" w:rsidRDefault="00085A19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 a dopravou</w:t>
      </w:r>
      <w:r w:rsidRPr="00D9576B">
        <w:t>. Tato cena je sjednána jako nejvýše přístupná a je shodná s nabídkovou cenou, kterou prodávající uplatnil v nabídce vyhotovené na základě Poptávkového řízení - „</w:t>
      </w:r>
      <w:r w:rsidR="00435E1D" w:rsidRPr="00435E1D">
        <w:t xml:space="preserve">Dodávka </w:t>
      </w:r>
      <w:r w:rsidR="000F54FA">
        <w:t>ICT</w:t>
      </w:r>
      <w:r w:rsidR="00435E1D" w:rsidRPr="00435E1D">
        <w:t xml:space="preserve"> SOŠ a SOU Kladno</w:t>
      </w:r>
      <w:r w:rsidRPr="00D9576B">
        <w:t>“, a která se stala vítěznou.</w:t>
      </w:r>
    </w:p>
    <w:p w:rsidR="00C61BE3" w:rsidRPr="00D9576B" w:rsidRDefault="00C61BE3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žádnou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C61BE3" w:rsidRPr="00D9576B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Pr="00D9576B">
        <w:t xml:space="preserve"> v termínu</w:t>
      </w:r>
    </w:p>
    <w:p w:rsidR="00C61BE3" w:rsidRPr="00D9576B" w:rsidRDefault="00C61BE3" w:rsidP="00C61BE3">
      <w:r w:rsidRPr="00D9576B">
        <w:t xml:space="preserve">nejpozději </w:t>
      </w:r>
      <w:r w:rsidRPr="00E14BF0">
        <w:t xml:space="preserve">do </w:t>
      </w:r>
      <w:r w:rsidR="009C5DB5">
        <w:t>31</w:t>
      </w:r>
      <w:r w:rsidR="00545D21" w:rsidRPr="00E14BF0">
        <w:t xml:space="preserve">. </w:t>
      </w:r>
      <w:r w:rsidR="00E14BF0">
        <w:t>1</w:t>
      </w:r>
      <w:r w:rsidR="004A3072">
        <w:t>2</w:t>
      </w:r>
      <w:r w:rsidR="00545D21" w:rsidRPr="00E14BF0">
        <w:t>. 2021</w:t>
      </w:r>
      <w:r w:rsidRPr="00D9576B">
        <w:t xml:space="preserve"> – případně dle domluvy</w:t>
      </w:r>
      <w:r w:rsidR="00A3417E" w:rsidRPr="00D9576B">
        <w:t>.</w:t>
      </w:r>
    </w:p>
    <w:p w:rsidR="006E3CF6" w:rsidRPr="00D9576B" w:rsidRDefault="006E3CF6" w:rsidP="006E3CF6"/>
    <w:p w:rsidR="00D9576B" w:rsidRDefault="006E3CF6" w:rsidP="00DF5B9B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 dle Poptávky, tj. na adresu 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</w:t>
      </w:r>
      <w:r w:rsidR="006517CE">
        <w:t xml:space="preserve">m také přechází nebezpečí </w:t>
      </w:r>
      <w:proofErr w:type="gramStart"/>
      <w:r w:rsidR="006517CE">
        <w:t xml:space="preserve">škody             </w:t>
      </w:r>
      <w:r w:rsidRPr="00D9576B">
        <w:t>na</w:t>
      </w:r>
      <w:proofErr w:type="gramEnd"/>
      <w:r w:rsidRPr="00D9576B">
        <w:t xml:space="preserve">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6E3CF6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D9576B" w:rsidRDefault="006E3CF6" w:rsidP="00E0782D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D9576B">
        <w:t>Záruční doba počíná běžet ode dne předání dodávky zadavateli a po oboustranném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D9576B" w:rsidRDefault="006E3CF6" w:rsidP="006E3CF6"/>
    <w:p w:rsidR="006E3CF6" w:rsidRDefault="006E3CF6" w:rsidP="006E3CF6"/>
    <w:p w:rsidR="000F54FA" w:rsidRDefault="000F54FA" w:rsidP="006E3CF6"/>
    <w:p w:rsidR="00E174C0" w:rsidRPr="00D9576B" w:rsidRDefault="00E174C0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6E3CF6" w:rsidP="006E3CF6"/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Pr="00D9576B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</w:t>
      </w:r>
      <w:proofErr w:type="gramStart"/>
      <w:r w:rsidRPr="00D9576B">
        <w:t xml:space="preserve">jí </w:t>
      </w:r>
      <w:r w:rsidR="00D9576B">
        <w:t xml:space="preserve">  </w:t>
      </w:r>
      <w:r w:rsidR="006517CE">
        <w:t xml:space="preserve">       </w:t>
      </w:r>
      <w:r w:rsidR="00D9576B">
        <w:t xml:space="preserve">      </w:t>
      </w:r>
      <w:r w:rsidRPr="00D9576B">
        <w:t>ve</w:t>
      </w:r>
      <w:proofErr w:type="gramEnd"/>
      <w:r w:rsidRPr="00D9576B">
        <w:t xml:space="preserve">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</w:t>
      </w:r>
      <w:proofErr w:type="gramStart"/>
      <w:r w:rsidRPr="00D9576B">
        <w:t xml:space="preserve">překážka, </w:t>
      </w:r>
      <w:r w:rsidR="00D9576B">
        <w:t xml:space="preserve">  </w:t>
      </w:r>
      <w:r w:rsidR="006517CE">
        <w:t xml:space="preserve">      </w:t>
      </w:r>
      <w:r w:rsidR="00D9576B">
        <w:t xml:space="preserve">     </w:t>
      </w:r>
      <w:r w:rsidRPr="00D9576B">
        <w:t>s níž</w:t>
      </w:r>
      <w:proofErr w:type="gramEnd"/>
      <w:r w:rsidRPr="00D9576B">
        <w:t xml:space="preserve">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</w:t>
      </w:r>
      <w:proofErr w:type="gramStart"/>
      <w:r w:rsidRPr="00D9576B">
        <w:t xml:space="preserve">pokutu </w:t>
      </w:r>
      <w:r w:rsidR="00D9576B">
        <w:t xml:space="preserve">    </w:t>
      </w:r>
      <w:r w:rsidR="006517CE">
        <w:t xml:space="preserve">    </w:t>
      </w:r>
      <w:r w:rsidR="00D9576B">
        <w:t xml:space="preserve"> </w:t>
      </w:r>
      <w:r w:rsidRPr="00D9576B">
        <w:t>ve</w:t>
      </w:r>
      <w:proofErr w:type="gramEnd"/>
      <w:r w:rsidRPr="00D9576B">
        <w:t xml:space="preserve">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</w:t>
      </w:r>
      <w:proofErr w:type="gramStart"/>
      <w:r w:rsidRPr="00D9576B">
        <w:t xml:space="preserve">povinností </w:t>
      </w:r>
      <w:r w:rsidR="00D9576B">
        <w:t xml:space="preserve">       </w:t>
      </w:r>
      <w:r w:rsidR="006517CE">
        <w:t xml:space="preserve">       </w:t>
      </w:r>
      <w:r w:rsidR="00D9576B">
        <w:t xml:space="preserve">    </w:t>
      </w:r>
      <w:r w:rsidRPr="00D9576B">
        <w:t>ze</w:t>
      </w:r>
      <w:proofErr w:type="gramEnd"/>
      <w:r w:rsidRPr="00D9576B">
        <w:t xml:space="preserve"> závazkového vztahu.</w:t>
      </w:r>
      <w:r w:rsidR="006517CE">
        <w:t xml:space="preserve">     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prodávajícího a jeden pro kupujícího.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</w:t>
      </w:r>
      <w:proofErr w:type="gramStart"/>
      <w:r w:rsidRPr="00D9576B">
        <w:t xml:space="preserve">zákony </w:t>
      </w:r>
      <w:r w:rsidR="00D9576B">
        <w:t xml:space="preserve">   </w:t>
      </w:r>
      <w:r w:rsidR="006517CE">
        <w:t xml:space="preserve">    </w:t>
      </w:r>
      <w:r w:rsidR="00D9576B">
        <w:t xml:space="preserve">   </w:t>
      </w:r>
      <w:r w:rsidRPr="00D9576B">
        <w:t>a ostatními</w:t>
      </w:r>
      <w:proofErr w:type="gramEnd"/>
      <w:r w:rsidRPr="00D9576B">
        <w:t xml:space="preserve">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</w:t>
      </w:r>
      <w:proofErr w:type="gramStart"/>
      <w:r w:rsidRPr="00D9576B">
        <w:t xml:space="preserve">vyplývající </w:t>
      </w:r>
      <w:r w:rsidR="00D9576B">
        <w:t xml:space="preserve">   </w:t>
      </w:r>
      <w:r w:rsidR="006517CE">
        <w:t xml:space="preserve">    </w:t>
      </w:r>
      <w:r w:rsidR="00D9576B">
        <w:t xml:space="preserve">  </w:t>
      </w:r>
      <w:r w:rsidRPr="00D9576B">
        <w:t>a vznikající</w:t>
      </w:r>
      <w:proofErr w:type="gramEnd"/>
      <w:r w:rsidRPr="00D9576B">
        <w:t xml:space="preserve"> platným právním řádem ČR.</w:t>
      </w:r>
    </w:p>
    <w:p w:rsidR="006E3CF6" w:rsidRPr="00D9576B" w:rsidRDefault="006E3CF6" w:rsidP="006E3CF6"/>
    <w:p w:rsidR="006E3CF6" w:rsidRPr="00D9576B" w:rsidRDefault="0063092D" w:rsidP="006E3CF6">
      <w:proofErr w:type="gramStart"/>
      <w:r>
        <w:t xml:space="preserve">11.4    </w:t>
      </w:r>
      <w:r w:rsidR="006E3CF6" w:rsidRPr="00D9576B">
        <w:t>Tato</w:t>
      </w:r>
      <w:proofErr w:type="gramEnd"/>
      <w:r w:rsidR="006E3CF6" w:rsidRPr="00D9576B">
        <w:t xml:space="preserve"> smlouva nabývá účinnosti podpisem obou smluvních stran.</w:t>
      </w:r>
    </w:p>
    <w:p w:rsidR="006E3CF6" w:rsidRPr="00D9576B" w:rsidRDefault="006E3CF6" w:rsidP="006E3CF6"/>
    <w:p w:rsidR="006E3CF6" w:rsidRDefault="0063092D" w:rsidP="006E3CF6">
      <w:proofErr w:type="gramStart"/>
      <w:r>
        <w:t xml:space="preserve">11.5   </w:t>
      </w:r>
      <w:r w:rsidR="006E3CF6" w:rsidRPr="00D9576B">
        <w:t>Oprávnění</w:t>
      </w:r>
      <w:proofErr w:type="gramEnd"/>
      <w:r w:rsidR="006E3CF6" w:rsidRPr="00D9576B">
        <w:t xml:space="preserve">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Default="00E174C0" w:rsidP="006E3CF6">
      <w:r>
        <w:t xml:space="preserve">V Praze </w:t>
      </w:r>
      <w:r w:rsidR="006E3CF6" w:rsidRPr="00D9576B">
        <w:t>dne</w:t>
      </w:r>
      <w:r>
        <w:tab/>
      </w:r>
      <w:r>
        <w:tab/>
      </w:r>
      <w:r>
        <w:tab/>
      </w:r>
      <w:r>
        <w:tab/>
      </w:r>
      <w:r>
        <w:tab/>
      </w:r>
      <w:r w:rsidR="006E3CF6" w:rsidRPr="00D9576B">
        <w:tab/>
        <w:t xml:space="preserve">V Kladně dne </w:t>
      </w:r>
    </w:p>
    <w:p w:rsidR="00E174C0" w:rsidRPr="00D9576B" w:rsidRDefault="00E174C0" w:rsidP="006E3CF6"/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6E3CF6" w:rsidP="006E3CF6">
      <w:r w:rsidRPr="00D9576B">
        <w:t xml:space="preserve">            </w:t>
      </w:r>
      <w:r w:rsidR="00E174C0">
        <w:t>Martin Vašíček</w:t>
      </w:r>
      <w:r w:rsidR="00E174C0">
        <w:tab/>
      </w:r>
      <w:r w:rsidR="00E174C0">
        <w:tab/>
        <w:t xml:space="preserve">          </w:t>
      </w:r>
      <w:r w:rsidR="00E174C0">
        <w:tab/>
      </w:r>
      <w:r w:rsidR="00E174C0">
        <w:tab/>
        <w:t xml:space="preserve">                   </w:t>
      </w:r>
      <w:r w:rsidRPr="00D9576B">
        <w:t xml:space="preserve">Mgr. Petr Paták, </w:t>
      </w:r>
      <w:proofErr w:type="spellStart"/>
      <w:r w:rsidRPr="00D9576B">
        <w:t>DiS</w:t>
      </w:r>
      <w:proofErr w:type="spellEnd"/>
      <w:r w:rsidRPr="00D9576B">
        <w:t>.</w:t>
      </w:r>
    </w:p>
    <w:p w:rsidR="006E3CF6" w:rsidRPr="00D9576B" w:rsidRDefault="006E3CF6" w:rsidP="006E3CF6">
      <w:r w:rsidRPr="00D9576B">
        <w:t xml:space="preserve">            </w:t>
      </w:r>
      <w:r w:rsidR="00E174C0">
        <w:t xml:space="preserve">      jednatel 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 xml:space="preserve">        </w:t>
      </w:r>
      <w:r w:rsidR="00E174C0">
        <w:tab/>
      </w:r>
      <w:r w:rsidR="00E174C0">
        <w:tab/>
        <w:t xml:space="preserve">    </w:t>
      </w:r>
      <w:r w:rsidRPr="00D9576B">
        <w:t>ředitel školy</w:t>
      </w:r>
    </w:p>
    <w:p w:rsidR="006E3CF6" w:rsidRPr="00D9576B" w:rsidRDefault="006E3CF6" w:rsidP="006E3CF6">
      <w:r w:rsidRPr="00D9576B">
        <w:t xml:space="preserve">   /oprávněná osoba za pro</w:t>
      </w:r>
      <w:r w:rsidR="00E174C0">
        <w:t xml:space="preserve">dávajícího/                </w:t>
      </w:r>
      <w:r w:rsidR="00E174C0">
        <w:tab/>
      </w:r>
      <w:r w:rsidR="00E174C0">
        <w:tab/>
      </w:r>
      <w:r w:rsidRPr="00D9576B">
        <w:t xml:space="preserve">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F2572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F2572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85A19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0F54FA"/>
    <w:rsid w:val="0011151B"/>
    <w:rsid w:val="0011745C"/>
    <w:rsid w:val="00120649"/>
    <w:rsid w:val="00126C1D"/>
    <w:rsid w:val="001278F4"/>
    <w:rsid w:val="00140643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1F2572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B4E3F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092D"/>
    <w:rsid w:val="006374A1"/>
    <w:rsid w:val="0064286B"/>
    <w:rsid w:val="006517CE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174C0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1EA7C94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B7B2-BB2D-42B0-87BF-DC7001B0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1254</Words>
  <Characters>7401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8638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5</cp:revision>
  <cp:lastPrinted>2021-12-02T09:56:00Z</cp:lastPrinted>
  <dcterms:created xsi:type="dcterms:W3CDTF">2021-12-20T13:42:00Z</dcterms:created>
  <dcterms:modified xsi:type="dcterms:W3CDTF">2021-12-21T13:24:00Z</dcterms:modified>
</cp:coreProperties>
</file>