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76043" w14:textId="77777777" w:rsidR="009B5907" w:rsidRDefault="009B5907" w:rsidP="00D81243">
      <w:pPr>
        <w:shd w:val="clear" w:color="auto" w:fill="FFFFFF"/>
        <w:spacing w:before="19" w:line="276" w:lineRule="auto"/>
        <w:jc w:val="center"/>
        <w:rPr>
          <w:rFonts w:ascii="Times New Roman" w:hAnsi="Times New Roman" w:cs="Times New Roman"/>
          <w:b/>
          <w:kern w:val="0"/>
          <w:sz w:val="36"/>
          <w:lang w:eastAsia="cs-CZ" w:bidi="ar-SA"/>
        </w:rPr>
      </w:pPr>
    </w:p>
    <w:p w14:paraId="7CA4C766" w14:textId="540C08B8" w:rsidR="008E276D" w:rsidRPr="00D81243" w:rsidRDefault="008E276D" w:rsidP="00531D8C">
      <w:pPr>
        <w:shd w:val="clear" w:color="auto" w:fill="FFFFFF"/>
        <w:spacing w:before="19" w:line="276" w:lineRule="auto"/>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Kupní smlouva</w:t>
      </w:r>
    </w:p>
    <w:p w14:paraId="588284D2" w14:textId="3F4F7FDA" w:rsidR="001027F6" w:rsidRDefault="008E276D" w:rsidP="001027F6">
      <w:pPr>
        <w:shd w:val="clear" w:color="auto" w:fill="FFFFFF"/>
        <w:spacing w:before="19" w:line="276" w:lineRule="auto"/>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č.</w:t>
      </w:r>
      <w:r>
        <w:rPr>
          <w:rFonts w:ascii="Times New Roman" w:hAnsi="Times New Roman" w:cs="Times New Roman"/>
          <w:b/>
          <w:kern w:val="0"/>
          <w:sz w:val="36"/>
          <w:lang w:eastAsia="cs-CZ" w:bidi="ar-SA"/>
        </w:rPr>
        <w:t xml:space="preserve"> VZ</w:t>
      </w:r>
      <w:r w:rsidRPr="00D81243">
        <w:rPr>
          <w:rFonts w:ascii="Times New Roman" w:hAnsi="Times New Roman" w:cs="Times New Roman"/>
          <w:b/>
          <w:kern w:val="0"/>
          <w:sz w:val="36"/>
          <w:lang w:eastAsia="cs-CZ" w:bidi="ar-SA"/>
        </w:rPr>
        <w:t xml:space="preserve"> </w:t>
      </w:r>
      <w:r w:rsidR="0077484C">
        <w:rPr>
          <w:rFonts w:ascii="Times New Roman" w:hAnsi="Times New Roman" w:cs="Times New Roman"/>
          <w:b/>
          <w:kern w:val="0"/>
          <w:sz w:val="36"/>
          <w:lang w:eastAsia="cs-CZ" w:bidi="ar-SA"/>
        </w:rPr>
        <w:t>74</w:t>
      </w:r>
      <w:r w:rsidR="00205A91">
        <w:rPr>
          <w:rFonts w:ascii="Times New Roman" w:hAnsi="Times New Roman" w:cs="Times New Roman"/>
          <w:b/>
          <w:kern w:val="0"/>
          <w:sz w:val="36"/>
          <w:lang w:eastAsia="cs-CZ" w:bidi="ar-SA"/>
        </w:rPr>
        <w:t>/20</w:t>
      </w:r>
      <w:r w:rsidR="0077484C">
        <w:rPr>
          <w:rFonts w:ascii="Times New Roman" w:hAnsi="Times New Roman" w:cs="Times New Roman"/>
          <w:b/>
          <w:kern w:val="0"/>
          <w:sz w:val="36"/>
          <w:lang w:eastAsia="cs-CZ" w:bidi="ar-SA"/>
        </w:rPr>
        <w:t>21</w:t>
      </w:r>
    </w:p>
    <w:p w14:paraId="222E545E" w14:textId="77777777" w:rsidR="0087209B" w:rsidRPr="00502711" w:rsidRDefault="008E276D" w:rsidP="00502711">
      <w:pPr>
        <w:shd w:val="clear" w:color="auto" w:fill="FFFFFF"/>
        <w:spacing w:before="19" w:line="276" w:lineRule="auto"/>
        <w:jc w:val="center"/>
        <w:rPr>
          <w:rFonts w:ascii="Times New Roman" w:hAnsi="Times New Roman" w:cs="Times New Roman"/>
          <w:b/>
          <w:kern w:val="0"/>
          <w:sz w:val="36"/>
          <w:lang w:eastAsia="cs-CZ" w:bidi="ar-SA"/>
        </w:rPr>
      </w:pPr>
      <w:r w:rsidRPr="00C96609">
        <w:rPr>
          <w:rFonts w:ascii="Times New Roman" w:hAnsi="Times New Roman" w:cs="Times New Roman"/>
          <w:sz w:val="24"/>
        </w:rPr>
        <w:t xml:space="preserve">uzavřená níže uvedeného dne, měsíce a roku </w:t>
      </w:r>
      <w:r w:rsidRPr="00660CA5">
        <w:rPr>
          <w:rFonts w:ascii="Times New Roman" w:hAnsi="Times New Roman" w:cs="Times New Roman"/>
          <w:sz w:val="24"/>
        </w:rPr>
        <w:t xml:space="preserve">v souladu s ustanovením §  2079 a násl. </w:t>
      </w:r>
      <w:r w:rsidR="00502711">
        <w:rPr>
          <w:rFonts w:ascii="Times New Roman" w:hAnsi="Times New Roman" w:cs="Times New Roman"/>
          <w:sz w:val="24"/>
        </w:rPr>
        <w:t>Z</w:t>
      </w:r>
      <w:r w:rsidRPr="00660CA5">
        <w:rPr>
          <w:rFonts w:ascii="Times New Roman" w:hAnsi="Times New Roman" w:cs="Times New Roman"/>
          <w:sz w:val="24"/>
        </w:rPr>
        <w:t>ákona č. 89/2012 Sb., občanského zákoníku</w:t>
      </w:r>
      <w:r w:rsidR="0009291C">
        <w:rPr>
          <w:rFonts w:ascii="Times New Roman" w:hAnsi="Times New Roman" w:cs="Times New Roman"/>
          <w:sz w:val="24"/>
        </w:rPr>
        <w:t xml:space="preserve">, </w:t>
      </w:r>
    </w:p>
    <w:p w14:paraId="25D19103" w14:textId="1400B92F" w:rsidR="00D416BD" w:rsidRPr="00D81243" w:rsidRDefault="0009291C" w:rsidP="00787382">
      <w:pPr>
        <w:spacing w:line="360" w:lineRule="auto"/>
        <w:jc w:val="center"/>
        <w:rPr>
          <w:rFonts w:ascii="Times New Roman" w:hAnsi="Times New Roman" w:cs="Times New Roman"/>
          <w:sz w:val="24"/>
        </w:rPr>
      </w:pPr>
      <w:r>
        <w:rPr>
          <w:rFonts w:ascii="Times New Roman" w:hAnsi="Times New Roman" w:cs="Times New Roman"/>
          <w:sz w:val="24"/>
        </w:rPr>
        <w:t>v platném znění</w:t>
      </w:r>
      <w:r w:rsidR="0087209B">
        <w:rPr>
          <w:rFonts w:ascii="Times New Roman" w:hAnsi="Times New Roman" w:cs="Times New Roman"/>
          <w:sz w:val="24"/>
        </w:rPr>
        <w:t xml:space="preserve"> </w:t>
      </w:r>
      <w:r w:rsidR="008E276D" w:rsidRPr="00C96609">
        <w:rPr>
          <w:rFonts w:ascii="Times New Roman" w:hAnsi="Times New Roman" w:cs="Times New Roman"/>
          <w:sz w:val="24"/>
        </w:rPr>
        <w:t>mezi těmito smluvními stranami:</w:t>
      </w:r>
    </w:p>
    <w:p w14:paraId="4DA7C886" w14:textId="77777777" w:rsidR="00531D8C" w:rsidRDefault="00531D8C" w:rsidP="00531D8C">
      <w:pPr>
        <w:pStyle w:val="Odstavecseseznamem"/>
        <w:numPr>
          <w:ilvl w:val="0"/>
          <w:numId w:val="21"/>
        </w:numPr>
        <w:suppressAutoHyphens w:val="0"/>
        <w:autoSpaceDE w:val="0"/>
        <w:autoSpaceDN w:val="0"/>
        <w:spacing w:line="276" w:lineRule="auto"/>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14:paraId="38C48BCE" w14:textId="77777777" w:rsidR="00531D8C" w:rsidRPr="008D7EA7" w:rsidRDefault="00531D8C" w:rsidP="00531D8C">
      <w:pPr>
        <w:spacing w:line="276" w:lineRule="auto"/>
        <w:ind w:firstLine="360"/>
        <w:jc w:val="both"/>
        <w:rPr>
          <w:rFonts w:ascii="Times New Roman" w:hAnsi="Times New Roman" w:cs="Times New Roman"/>
          <w:sz w:val="24"/>
        </w:rPr>
      </w:pPr>
      <w:r w:rsidRPr="008D7EA7">
        <w:rPr>
          <w:rFonts w:ascii="Times New Roman" w:hAnsi="Times New Roman" w:cs="Times New Roman"/>
          <w:sz w:val="24"/>
        </w:rPr>
        <w:t xml:space="preserve">Státní příspěvková organizace, Zřizovací listina MZ ČR ze dne 29. 5. 2012, č. j. 17267-X/2012   </w:t>
      </w:r>
    </w:p>
    <w:p w14:paraId="6734307B" w14:textId="77777777" w:rsidR="00531D8C" w:rsidRPr="00660CA5" w:rsidRDefault="00531D8C" w:rsidP="00531D8C">
      <w:pPr>
        <w:spacing w:line="276" w:lineRule="auto"/>
        <w:jc w:val="both"/>
        <w:rPr>
          <w:rFonts w:ascii="Times New Roman" w:hAnsi="Times New Roman" w:cs="Times New Roman"/>
          <w:sz w:val="24"/>
        </w:rPr>
      </w:pPr>
      <w:r>
        <w:rPr>
          <w:rFonts w:ascii="Times New Roman" w:hAnsi="Times New Roman" w:cs="Times New Roman"/>
          <w:sz w:val="24"/>
        </w:rPr>
        <w:t xml:space="preserve">      </w:t>
      </w:r>
      <w:r w:rsidRPr="00660CA5">
        <w:rPr>
          <w:rFonts w:ascii="Times New Roman" w:hAnsi="Times New Roman" w:cs="Times New Roman"/>
          <w:sz w:val="24"/>
        </w:rPr>
        <w:t xml:space="preserve">Sídlo: Šternberk, Olomoucká 1848/173, PSČ 785 01 </w:t>
      </w:r>
    </w:p>
    <w:p w14:paraId="5834C5EF" w14:textId="77777777" w:rsidR="00531D8C" w:rsidRPr="00660CA5" w:rsidRDefault="00531D8C" w:rsidP="00531D8C">
      <w:pPr>
        <w:tabs>
          <w:tab w:val="left" w:pos="426"/>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IČ:  00843954</w:t>
      </w:r>
    </w:p>
    <w:p w14:paraId="7B9A4733" w14:textId="77777777" w:rsidR="00531D8C" w:rsidRPr="00660CA5" w:rsidRDefault="00531D8C" w:rsidP="00531D8C">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14:paraId="68AA6683" w14:textId="4B2C9715" w:rsidR="00531D8C" w:rsidRPr="00660CA5" w:rsidRDefault="00531D8C" w:rsidP="00531D8C">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Bankovní spojení: </w:t>
      </w:r>
      <w:proofErr w:type="spellStart"/>
      <w:r w:rsidR="00165400">
        <w:rPr>
          <w:rFonts w:ascii="Times New Roman" w:hAnsi="Times New Roman" w:cs="Times New Roman"/>
          <w:sz w:val="24"/>
        </w:rPr>
        <w:t>xxxxxx</w:t>
      </w:r>
      <w:proofErr w:type="spellEnd"/>
      <w:r w:rsidRPr="00660CA5">
        <w:rPr>
          <w:rFonts w:ascii="Times New Roman" w:hAnsi="Times New Roman" w:cs="Times New Roman"/>
          <w:sz w:val="24"/>
        </w:rPr>
        <w:t xml:space="preserve">                  </w:t>
      </w:r>
    </w:p>
    <w:p w14:paraId="6C2B9A83" w14:textId="67513F02" w:rsidR="00531D8C" w:rsidRPr="00660CA5" w:rsidRDefault="00531D8C" w:rsidP="00531D8C">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w:t>
      </w:r>
      <w:proofErr w:type="spellStart"/>
      <w:r w:rsidRPr="00660CA5">
        <w:rPr>
          <w:rFonts w:ascii="Times New Roman" w:hAnsi="Times New Roman" w:cs="Times New Roman"/>
          <w:sz w:val="24"/>
        </w:rPr>
        <w:t>účtu:</w:t>
      </w:r>
      <w:r w:rsidR="00165400">
        <w:rPr>
          <w:rFonts w:ascii="Times New Roman" w:hAnsi="Times New Roman" w:cs="Times New Roman"/>
          <w:sz w:val="24"/>
        </w:rPr>
        <w:t>xxxxxx</w:t>
      </w:r>
      <w:proofErr w:type="spellEnd"/>
      <w:r w:rsidRPr="00660CA5">
        <w:rPr>
          <w:rFonts w:ascii="Times New Roman" w:hAnsi="Times New Roman" w:cs="Times New Roman"/>
          <w:sz w:val="24"/>
        </w:rPr>
        <w:t xml:space="preserve">          </w:t>
      </w:r>
    </w:p>
    <w:p w14:paraId="5FD37525" w14:textId="77777777" w:rsidR="00531D8C" w:rsidRDefault="00531D8C" w:rsidP="00531D8C">
      <w:pPr>
        <w:tabs>
          <w:tab w:val="left" w:pos="284"/>
          <w:tab w:val="left" w:pos="567"/>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14:paraId="4E41F976" w14:textId="77777777" w:rsidR="00531D8C" w:rsidRDefault="00531D8C" w:rsidP="00531D8C">
      <w:pPr>
        <w:tabs>
          <w:tab w:val="left" w:pos="284"/>
          <w:tab w:val="left" w:pos="567"/>
        </w:tabs>
        <w:spacing w:line="276" w:lineRule="auto"/>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14:paraId="4B3C15C2" w14:textId="77777777" w:rsidR="00787382" w:rsidRPr="00660CA5" w:rsidRDefault="00787382" w:rsidP="00531D8C">
      <w:pPr>
        <w:tabs>
          <w:tab w:val="left" w:pos="284"/>
          <w:tab w:val="left" w:pos="567"/>
        </w:tabs>
        <w:spacing w:line="276" w:lineRule="auto"/>
        <w:jc w:val="both"/>
        <w:rPr>
          <w:rStyle w:val="platne1"/>
          <w:rFonts w:ascii="Times New Roman" w:hAnsi="Times New Roman" w:cs="Mangal"/>
          <w:sz w:val="24"/>
        </w:rPr>
      </w:pPr>
    </w:p>
    <w:p w14:paraId="0574421E" w14:textId="77777777" w:rsidR="008E276D" w:rsidRDefault="008E276D" w:rsidP="00E1379E">
      <w:pPr>
        <w:shd w:val="clear" w:color="auto" w:fill="FFFFFF"/>
        <w:spacing w:before="19" w:line="360" w:lineRule="auto"/>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14:paraId="69C5257D" w14:textId="77777777" w:rsidR="00787382" w:rsidRPr="00C96609" w:rsidRDefault="00787382" w:rsidP="00E1379E">
      <w:pPr>
        <w:shd w:val="clear" w:color="auto" w:fill="FFFFFF"/>
        <w:spacing w:before="19" w:line="360" w:lineRule="auto"/>
        <w:rPr>
          <w:rFonts w:ascii="Times New Roman" w:hAnsi="Times New Roman" w:cs="Times New Roman"/>
          <w:b/>
          <w:iCs/>
          <w:color w:val="000000"/>
          <w:spacing w:val="-4"/>
          <w:sz w:val="24"/>
        </w:rPr>
      </w:pPr>
    </w:p>
    <w:p w14:paraId="0859C6FC" w14:textId="77777777" w:rsidR="00C031FC" w:rsidRPr="00787382" w:rsidRDefault="00C031FC" w:rsidP="00787382">
      <w:pPr>
        <w:pStyle w:val="Odstavecseseznamem"/>
        <w:numPr>
          <w:ilvl w:val="0"/>
          <w:numId w:val="21"/>
        </w:numPr>
        <w:suppressAutoHyphens w:val="0"/>
        <w:autoSpaceDE w:val="0"/>
        <w:autoSpaceDN w:val="0"/>
        <w:spacing w:line="276" w:lineRule="auto"/>
        <w:ind w:left="360"/>
        <w:contextualSpacing/>
        <w:jc w:val="both"/>
        <w:rPr>
          <w:rFonts w:ascii="Times New Roman" w:hAnsi="Times New Roman" w:cs="Times New Roman"/>
          <w:b/>
          <w:sz w:val="24"/>
        </w:rPr>
      </w:pPr>
      <w:r w:rsidRPr="00787382">
        <w:rPr>
          <w:rFonts w:ascii="Times New Roman" w:hAnsi="Times New Roman" w:cs="Times New Roman"/>
          <w:b/>
          <w:sz w:val="24"/>
        </w:rPr>
        <w:t>LB BOHEMIA s.r.o.</w:t>
      </w:r>
    </w:p>
    <w:p w14:paraId="773379C6" w14:textId="77777777" w:rsidR="00C031FC" w:rsidRDefault="00C031FC" w:rsidP="00C031FC">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Pr>
          <w:rFonts w:ascii="Times New Roman" w:hAnsi="Times New Roman" w:cs="Times New Roman"/>
          <w:spacing w:val="-2"/>
          <w:sz w:val="24"/>
        </w:rPr>
        <w:t xml:space="preserve">Sídlo: Břeclav, </w:t>
      </w:r>
      <w:proofErr w:type="spellStart"/>
      <w:r>
        <w:rPr>
          <w:rFonts w:ascii="Times New Roman" w:hAnsi="Times New Roman" w:cs="Times New Roman"/>
          <w:spacing w:val="-2"/>
          <w:sz w:val="24"/>
        </w:rPr>
        <w:t>Sovadinova</w:t>
      </w:r>
      <w:proofErr w:type="spellEnd"/>
      <w:r>
        <w:rPr>
          <w:rFonts w:ascii="Times New Roman" w:hAnsi="Times New Roman" w:cs="Times New Roman"/>
          <w:spacing w:val="-2"/>
          <w:sz w:val="24"/>
        </w:rPr>
        <w:t xml:space="preserve"> 3431</w:t>
      </w:r>
      <w:r>
        <w:rPr>
          <w:rFonts w:ascii="Times New Roman" w:hAnsi="Times New Roman" w:cs="Times New Roman"/>
          <w:spacing w:val="-2"/>
          <w:sz w:val="24"/>
        </w:rPr>
        <w:tab/>
      </w:r>
      <w:r>
        <w:rPr>
          <w:rFonts w:ascii="Times New Roman" w:hAnsi="Times New Roman" w:cs="Times New Roman"/>
          <w:spacing w:val="-2"/>
          <w:sz w:val="24"/>
        </w:rPr>
        <w:tab/>
        <w:t>PSČ 690 02</w:t>
      </w:r>
    </w:p>
    <w:p w14:paraId="0CD3A508" w14:textId="77777777" w:rsidR="00C031FC" w:rsidRDefault="00C031FC" w:rsidP="00C031FC">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Pr>
          <w:rFonts w:ascii="Times New Roman" w:hAnsi="Times New Roman" w:cs="Times New Roman"/>
          <w:spacing w:val="-2"/>
          <w:sz w:val="24"/>
        </w:rPr>
        <w:t>IČ:26224461</w:t>
      </w:r>
    </w:p>
    <w:p w14:paraId="2E6EE060" w14:textId="77777777" w:rsidR="00C031FC" w:rsidRDefault="00C031FC" w:rsidP="00C031FC">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Pr>
          <w:rFonts w:ascii="Times New Roman" w:hAnsi="Times New Roman" w:cs="Times New Roman"/>
          <w:spacing w:val="-2"/>
          <w:sz w:val="24"/>
        </w:rPr>
        <w:t>DIČ: CZ26224461</w:t>
      </w:r>
    </w:p>
    <w:p w14:paraId="6EA28CC0" w14:textId="77777777" w:rsidR="00C031FC" w:rsidRDefault="00C031FC" w:rsidP="00C031FC">
      <w:pPr>
        <w:spacing w:line="276" w:lineRule="auto"/>
        <w:ind w:left="-1416" w:firstLine="1776"/>
        <w:jc w:val="both"/>
        <w:rPr>
          <w:rFonts w:ascii="Times New Roman" w:hAnsi="Times New Roman" w:cs="Times New Roman"/>
          <w:sz w:val="24"/>
        </w:rPr>
      </w:pPr>
      <w:r>
        <w:rPr>
          <w:rFonts w:ascii="Times New Roman" w:hAnsi="Times New Roman" w:cs="Times New Roman"/>
          <w:sz w:val="24"/>
        </w:rPr>
        <w:t>Zapsán u Krajského obchodního soudu v Brně, oddíl C, vložka 38076</w:t>
      </w:r>
    </w:p>
    <w:p w14:paraId="6CFEA5B2" w14:textId="64AF0537" w:rsidR="00C031FC" w:rsidRDefault="00C031FC" w:rsidP="00C031FC">
      <w:pPr>
        <w:spacing w:line="276" w:lineRule="auto"/>
        <w:ind w:left="-1416" w:firstLine="1776"/>
        <w:jc w:val="both"/>
        <w:rPr>
          <w:rFonts w:ascii="Times New Roman" w:hAnsi="Times New Roman" w:cs="Times New Roman"/>
          <w:sz w:val="24"/>
        </w:rPr>
      </w:pPr>
      <w:r>
        <w:rPr>
          <w:rFonts w:ascii="Times New Roman" w:hAnsi="Times New Roman" w:cs="Times New Roman"/>
          <w:sz w:val="24"/>
        </w:rPr>
        <w:t xml:space="preserve">Bankovní spojení: </w:t>
      </w:r>
      <w:proofErr w:type="spellStart"/>
      <w:r w:rsidR="00165400">
        <w:rPr>
          <w:rFonts w:ascii="Times New Roman" w:hAnsi="Times New Roman" w:cs="Times New Roman"/>
          <w:sz w:val="24"/>
        </w:rPr>
        <w:t>xxxxxxxxx</w:t>
      </w:r>
      <w:proofErr w:type="spellEnd"/>
    </w:p>
    <w:p w14:paraId="002798ED" w14:textId="6920A1FF" w:rsidR="00C031FC" w:rsidRDefault="00C031FC" w:rsidP="00C031FC">
      <w:pPr>
        <w:spacing w:line="276" w:lineRule="auto"/>
        <w:ind w:left="-1416" w:firstLine="1776"/>
        <w:jc w:val="both"/>
        <w:rPr>
          <w:rFonts w:ascii="Times New Roman" w:hAnsi="Times New Roman" w:cs="Times New Roman"/>
          <w:sz w:val="24"/>
        </w:rPr>
      </w:pPr>
      <w:r>
        <w:rPr>
          <w:rFonts w:ascii="Times New Roman" w:hAnsi="Times New Roman" w:cs="Times New Roman"/>
          <w:sz w:val="24"/>
        </w:rPr>
        <w:t xml:space="preserve">Číslo </w:t>
      </w:r>
      <w:proofErr w:type="spellStart"/>
      <w:r>
        <w:rPr>
          <w:rFonts w:ascii="Times New Roman" w:hAnsi="Times New Roman" w:cs="Times New Roman"/>
          <w:sz w:val="24"/>
        </w:rPr>
        <w:t>účtu:</w:t>
      </w:r>
      <w:r w:rsidR="00165400">
        <w:rPr>
          <w:rFonts w:ascii="Times New Roman" w:hAnsi="Times New Roman" w:cs="Times New Roman"/>
          <w:sz w:val="24"/>
        </w:rPr>
        <w:t>xxxxxxx</w:t>
      </w:r>
      <w:proofErr w:type="spellEnd"/>
    </w:p>
    <w:p w14:paraId="64F9F944" w14:textId="054865FA" w:rsidR="00C031FC" w:rsidRPr="00C031FC" w:rsidRDefault="00C031FC" w:rsidP="00C031FC">
      <w:pPr>
        <w:pStyle w:val="Odstavecseseznamem"/>
        <w:shd w:val="clear" w:color="auto" w:fill="FFFFFF"/>
        <w:suppressAutoHyphens w:val="0"/>
        <w:autoSpaceDE w:val="0"/>
        <w:autoSpaceDN w:val="0"/>
        <w:spacing w:line="276" w:lineRule="auto"/>
        <w:ind w:left="357"/>
        <w:contextualSpacing/>
        <w:rPr>
          <w:rFonts w:ascii="Times New Roman" w:hAnsi="Times New Roman" w:cs="Times New Roman"/>
          <w:spacing w:val="-2"/>
          <w:sz w:val="24"/>
        </w:rPr>
      </w:pPr>
      <w:r>
        <w:rPr>
          <w:rFonts w:ascii="Times New Roman" w:hAnsi="Times New Roman" w:cs="Times New Roman"/>
          <w:spacing w:val="-2"/>
          <w:sz w:val="24"/>
        </w:rPr>
        <w:t xml:space="preserve">Zastoupena: Davidem </w:t>
      </w:r>
      <w:proofErr w:type="spellStart"/>
      <w:r>
        <w:rPr>
          <w:rFonts w:ascii="Times New Roman" w:hAnsi="Times New Roman" w:cs="Times New Roman"/>
          <w:spacing w:val="-2"/>
          <w:sz w:val="24"/>
        </w:rPr>
        <w:t>Bednárem</w:t>
      </w:r>
      <w:proofErr w:type="spellEnd"/>
      <w:r>
        <w:rPr>
          <w:rFonts w:ascii="Times New Roman" w:hAnsi="Times New Roman" w:cs="Times New Roman"/>
          <w:spacing w:val="-2"/>
          <w:sz w:val="24"/>
        </w:rPr>
        <w:t>, prokuristou společnosti</w:t>
      </w:r>
    </w:p>
    <w:p w14:paraId="64DC8BD2" w14:textId="77777777" w:rsidR="00C031FC" w:rsidRDefault="00C031FC" w:rsidP="00C031FC">
      <w:pPr>
        <w:tabs>
          <w:tab w:val="left" w:pos="284"/>
          <w:tab w:val="left" w:pos="567"/>
        </w:tabs>
        <w:spacing w:line="276" w:lineRule="auto"/>
        <w:jc w:val="both"/>
        <w:rPr>
          <w:rFonts w:ascii="Times New Roman" w:hAnsi="Times New Roman" w:cs="Times New Roman"/>
          <w:sz w:val="24"/>
        </w:rPr>
      </w:pPr>
      <w:r w:rsidRPr="00C031FC">
        <w:rPr>
          <w:rFonts w:ascii="Times New Roman" w:hAnsi="Times New Roman" w:cs="Times New Roman"/>
          <w:sz w:val="24"/>
        </w:rPr>
        <w:tab/>
      </w:r>
      <w:r w:rsidRPr="00C031FC">
        <w:rPr>
          <w:rFonts w:ascii="Times New Roman" w:hAnsi="Times New Roman" w:cs="Times New Roman"/>
          <w:sz w:val="24"/>
        </w:rPr>
        <w:tab/>
      </w:r>
      <w:r w:rsidRPr="00C031FC">
        <w:rPr>
          <w:rFonts w:ascii="Times New Roman" w:hAnsi="Times New Roman" w:cs="Times New Roman"/>
          <w:sz w:val="24"/>
        </w:rPr>
        <w:tab/>
        <w:t xml:space="preserve">jako </w:t>
      </w:r>
      <w:r w:rsidRPr="00C031FC">
        <w:rPr>
          <w:rFonts w:ascii="Times New Roman" w:hAnsi="Times New Roman" w:cs="Times New Roman"/>
          <w:b/>
          <w:sz w:val="24"/>
        </w:rPr>
        <w:t>prodávající</w:t>
      </w:r>
      <w:r w:rsidRPr="00C031FC">
        <w:rPr>
          <w:rFonts w:ascii="Times New Roman" w:hAnsi="Times New Roman" w:cs="Times New Roman"/>
          <w:sz w:val="24"/>
        </w:rPr>
        <w:t xml:space="preserve"> (dále jen „prodávající“), na straně druhé</w:t>
      </w:r>
    </w:p>
    <w:p w14:paraId="6CD55096" w14:textId="77777777" w:rsidR="004251EA" w:rsidRPr="00DF3B8B" w:rsidRDefault="008E276D" w:rsidP="00C33956">
      <w:pPr>
        <w:spacing w:line="360" w:lineRule="auto"/>
        <w:jc w:val="center"/>
        <w:rPr>
          <w:rFonts w:ascii="Times New Roman" w:hAnsi="Times New Roman" w:cs="Times New Roman"/>
          <w:sz w:val="24"/>
        </w:rPr>
      </w:pPr>
      <w:r w:rsidRPr="00C96609">
        <w:rPr>
          <w:rStyle w:val="platne1"/>
          <w:rFonts w:ascii="Times New Roman" w:hAnsi="Times New Roman"/>
          <w:sz w:val="24"/>
        </w:rPr>
        <w:t>v následujícím znění:</w:t>
      </w:r>
    </w:p>
    <w:p w14:paraId="4E8175CA" w14:textId="77777777" w:rsidR="008E276D" w:rsidRPr="00660CA5" w:rsidRDefault="008E276D" w:rsidP="001E5ED1">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Preambule</w:t>
      </w:r>
    </w:p>
    <w:p w14:paraId="5790A46B" w14:textId="3EA9A70B" w:rsidR="008E276D" w:rsidRDefault="008E276D" w:rsidP="006F3DF7">
      <w:pPr>
        <w:jc w:val="both"/>
        <w:rPr>
          <w:rFonts w:ascii="Times New Roman" w:hAnsi="Times New Roman" w:cs="Times New Roman"/>
          <w:sz w:val="24"/>
        </w:rPr>
      </w:pPr>
      <w:r w:rsidRPr="00660CA5">
        <w:rPr>
          <w:rFonts w:ascii="Times New Roman" w:hAnsi="Times New Roman" w:cs="Times New Roman"/>
          <w:bCs/>
          <w:sz w:val="24"/>
        </w:rPr>
        <w:t xml:space="preserve">Tato smlouva je uzavírána mezi kupujícím jako zadavatelem a prodávajícím jako vybraným </w:t>
      </w:r>
      <w:r w:rsidR="005D769E">
        <w:rPr>
          <w:rFonts w:ascii="Times New Roman" w:hAnsi="Times New Roman" w:cs="Times New Roman"/>
          <w:bCs/>
          <w:sz w:val="24"/>
        </w:rPr>
        <w:t>dodavatelem</w:t>
      </w:r>
      <w:r w:rsidRPr="00660CA5">
        <w:rPr>
          <w:rFonts w:ascii="Times New Roman" w:hAnsi="Times New Roman" w:cs="Times New Roman"/>
          <w:bCs/>
          <w:sz w:val="24"/>
        </w:rPr>
        <w:t xml:space="preserve"> v</w:t>
      </w:r>
      <w:r w:rsidR="00205A91">
        <w:rPr>
          <w:rFonts w:ascii="Times New Roman" w:hAnsi="Times New Roman" w:cs="Times New Roman"/>
          <w:bCs/>
          <w:sz w:val="24"/>
        </w:rPr>
        <w:t xml:space="preserve">e výběrovém </w:t>
      </w:r>
      <w:r w:rsidRPr="00660CA5">
        <w:rPr>
          <w:rFonts w:ascii="Times New Roman" w:hAnsi="Times New Roman" w:cs="Times New Roman"/>
          <w:bCs/>
          <w:sz w:val="24"/>
        </w:rPr>
        <w:t>řízení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sidR="009B5907">
        <w:rPr>
          <w:rFonts w:ascii="Times New Roman" w:hAnsi="Times New Roman" w:cs="Times New Roman"/>
          <w:b/>
          <w:sz w:val="24"/>
        </w:rPr>
        <w:t>„</w:t>
      </w:r>
      <w:r w:rsidR="00205A91">
        <w:rPr>
          <w:rFonts w:ascii="Times New Roman" w:hAnsi="Times New Roman" w:cs="Times New Roman"/>
          <w:b/>
          <w:sz w:val="24"/>
        </w:rPr>
        <w:t>Aktivní a pasivní antidekubitní matrace</w:t>
      </w:r>
      <w:r w:rsidR="009B5907">
        <w:rPr>
          <w:rFonts w:ascii="Times New Roman" w:hAnsi="Times New Roman" w:cs="Times New Roman"/>
          <w:b/>
          <w:sz w:val="24"/>
        </w:rPr>
        <w:t>“</w:t>
      </w:r>
      <w:r w:rsidRPr="0039734F">
        <w:rPr>
          <w:rFonts w:ascii="Times New Roman" w:hAnsi="Times New Roman" w:cs="Times New Roman"/>
          <w:bCs/>
          <w:sz w:val="24"/>
        </w:rPr>
        <w:t>,</w:t>
      </w:r>
      <w:r w:rsidR="00422679">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14:paraId="63007523" w14:textId="77777777" w:rsidR="001424AC" w:rsidRDefault="001424AC" w:rsidP="006F3DF7">
      <w:pPr>
        <w:jc w:val="both"/>
        <w:rPr>
          <w:rFonts w:ascii="Times New Roman" w:hAnsi="Times New Roman" w:cs="Times New Roman"/>
          <w:b/>
          <w:sz w:val="24"/>
        </w:rPr>
      </w:pPr>
    </w:p>
    <w:p w14:paraId="0D7A1E1A" w14:textId="77777777" w:rsidR="00205A91" w:rsidRDefault="00205A91" w:rsidP="006F3DF7">
      <w:pPr>
        <w:jc w:val="both"/>
        <w:rPr>
          <w:rFonts w:ascii="Times New Roman" w:hAnsi="Times New Roman" w:cs="Times New Roman"/>
          <w:b/>
          <w:sz w:val="24"/>
        </w:rPr>
      </w:pPr>
    </w:p>
    <w:p w14:paraId="20E17B67" w14:textId="77777777" w:rsidR="00205A91" w:rsidRDefault="00205A91" w:rsidP="006F3DF7">
      <w:pPr>
        <w:jc w:val="both"/>
        <w:rPr>
          <w:rFonts w:ascii="Times New Roman" w:hAnsi="Times New Roman" w:cs="Times New Roman"/>
          <w:b/>
          <w:sz w:val="24"/>
        </w:rPr>
      </w:pPr>
    </w:p>
    <w:p w14:paraId="239A9882" w14:textId="77777777" w:rsidR="00C33956" w:rsidRDefault="00C33956" w:rsidP="006F3DF7">
      <w:pPr>
        <w:jc w:val="both"/>
        <w:rPr>
          <w:rFonts w:ascii="Times New Roman" w:hAnsi="Times New Roman" w:cs="Times New Roman"/>
          <w:b/>
          <w:sz w:val="24"/>
        </w:rPr>
      </w:pPr>
    </w:p>
    <w:p w14:paraId="7CD97011" w14:textId="779B23E5" w:rsidR="008E276D" w:rsidRPr="00C96609" w:rsidRDefault="008E276D" w:rsidP="006A6D32">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lastRenderedPageBreak/>
        <w:t>I.</w:t>
      </w:r>
    </w:p>
    <w:p w14:paraId="30BBFF50" w14:textId="457CEDBA" w:rsidR="00205A91" w:rsidRPr="00C96609" w:rsidRDefault="00C33956" w:rsidP="00C031FC">
      <w:pPr>
        <w:autoSpaceDE w:val="0"/>
        <w:spacing w:line="276" w:lineRule="auto"/>
        <w:ind w:left="2836" w:firstLine="709"/>
        <w:rPr>
          <w:rFonts w:ascii="Times New Roman" w:hAnsi="Times New Roman" w:cs="Times New Roman"/>
          <w:b/>
          <w:bCs/>
          <w:sz w:val="24"/>
        </w:rPr>
      </w:pPr>
      <w:r>
        <w:rPr>
          <w:rFonts w:ascii="Times New Roman" w:hAnsi="Times New Roman" w:cs="Times New Roman"/>
          <w:b/>
          <w:bCs/>
          <w:sz w:val="24"/>
        </w:rPr>
        <w:t xml:space="preserve">    </w:t>
      </w:r>
      <w:r w:rsidR="001D0B3D">
        <w:rPr>
          <w:rFonts w:ascii="Times New Roman" w:hAnsi="Times New Roman" w:cs="Times New Roman"/>
          <w:b/>
          <w:bCs/>
          <w:sz w:val="24"/>
        </w:rPr>
        <w:t xml:space="preserve"> </w:t>
      </w:r>
      <w:r w:rsidR="008E276D" w:rsidRPr="00C96609">
        <w:rPr>
          <w:rFonts w:ascii="Times New Roman" w:hAnsi="Times New Roman" w:cs="Times New Roman"/>
          <w:b/>
          <w:bCs/>
          <w:sz w:val="24"/>
        </w:rPr>
        <w:t>Předmět smlouvy</w:t>
      </w:r>
    </w:p>
    <w:p w14:paraId="514AE655" w14:textId="77777777" w:rsidR="008E276D" w:rsidRPr="00660CA5" w:rsidRDefault="008E276D" w:rsidP="00325184">
      <w:pPr>
        <w:pStyle w:val="Odstavecseseznamem"/>
        <w:numPr>
          <w:ilvl w:val="0"/>
          <w:numId w:val="22"/>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p>
    <w:p w14:paraId="799F3526" w14:textId="0F590AF5" w:rsidR="009F6847" w:rsidRPr="00173433" w:rsidRDefault="00205A91" w:rsidP="00173433">
      <w:pPr>
        <w:pStyle w:val="Odstavecseseznamem"/>
        <w:numPr>
          <w:ilvl w:val="0"/>
          <w:numId w:val="32"/>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Aktivní a </w:t>
      </w:r>
      <w:r w:rsidR="005B34FA">
        <w:rPr>
          <w:rFonts w:ascii="Times New Roman" w:hAnsi="Times New Roman" w:cs="Times New Roman"/>
          <w:sz w:val="24"/>
        </w:rPr>
        <w:t xml:space="preserve">pasivní </w:t>
      </w:r>
      <w:r w:rsidR="005A68F8">
        <w:rPr>
          <w:rFonts w:ascii="Times New Roman" w:hAnsi="Times New Roman" w:cs="Times New Roman"/>
          <w:sz w:val="24"/>
        </w:rPr>
        <w:t>a</w:t>
      </w:r>
      <w:r w:rsidR="006A6D32">
        <w:rPr>
          <w:rFonts w:ascii="Times New Roman" w:hAnsi="Times New Roman" w:cs="Times New Roman"/>
          <w:sz w:val="24"/>
        </w:rPr>
        <w:t>ntidekubitní matrace</w:t>
      </w:r>
      <w:r w:rsidR="005B34FA">
        <w:rPr>
          <w:rFonts w:ascii="Times New Roman" w:hAnsi="Times New Roman" w:cs="Times New Roman"/>
          <w:sz w:val="24"/>
        </w:rPr>
        <w:t xml:space="preserve"> a podložky</w:t>
      </w:r>
      <w:r w:rsidR="006A6D32">
        <w:rPr>
          <w:rFonts w:ascii="Times New Roman" w:hAnsi="Times New Roman" w:cs="Times New Roman"/>
          <w:sz w:val="24"/>
        </w:rPr>
        <w:t xml:space="preserve"> pro prevence dekubitů u dlouhodobě ležících pacientů</w:t>
      </w:r>
      <w:r w:rsidR="006E0B6F">
        <w:rPr>
          <w:rFonts w:ascii="Times New Roman" w:hAnsi="Times New Roman" w:cs="Times New Roman"/>
          <w:sz w:val="24"/>
        </w:rPr>
        <w:t xml:space="preserve"> </w:t>
      </w:r>
      <w:r w:rsidR="00B67AED">
        <w:rPr>
          <w:rFonts w:ascii="Times New Roman" w:hAnsi="Times New Roman" w:cs="Times New Roman"/>
          <w:sz w:val="24"/>
        </w:rPr>
        <w:t xml:space="preserve"> –</w:t>
      </w:r>
      <w:r w:rsidR="00335A8E">
        <w:rPr>
          <w:rFonts w:ascii="Times New Roman" w:hAnsi="Times New Roman" w:cs="Times New Roman"/>
          <w:sz w:val="24"/>
        </w:rPr>
        <w:t xml:space="preserve"> </w:t>
      </w:r>
      <w:r w:rsidR="008E276D" w:rsidRPr="00ED36C2">
        <w:rPr>
          <w:rFonts w:ascii="Times New Roman" w:hAnsi="Times New Roman" w:cs="Times New Roman"/>
          <w:sz w:val="24"/>
        </w:rPr>
        <w:t xml:space="preserve">dle podrobné specifikace </w:t>
      </w:r>
      <w:r w:rsidR="00173433">
        <w:rPr>
          <w:rFonts w:ascii="Times New Roman" w:hAnsi="Times New Roman" w:cs="Times New Roman"/>
          <w:sz w:val="24"/>
        </w:rPr>
        <w:t>průzkumu trhu</w:t>
      </w:r>
      <w:r w:rsidR="008E276D" w:rsidRPr="00390DB5">
        <w:rPr>
          <w:rFonts w:ascii="Times New Roman" w:hAnsi="Times New Roman" w:cs="Times New Roman"/>
          <w:sz w:val="24"/>
        </w:rPr>
        <w:t xml:space="preserve"> </w:t>
      </w:r>
      <w:r w:rsidR="008E276D" w:rsidRPr="00390DB5">
        <w:rPr>
          <w:rFonts w:ascii="Times New Roman" w:hAnsi="Times New Roman" w:cs="Times New Roman"/>
          <w:b/>
          <w:sz w:val="24"/>
        </w:rPr>
        <w:t xml:space="preserve">č. </w:t>
      </w:r>
      <w:r w:rsidR="00173433">
        <w:rPr>
          <w:rFonts w:ascii="Times New Roman" w:hAnsi="Times New Roman" w:cs="Times New Roman"/>
          <w:b/>
          <w:sz w:val="24"/>
        </w:rPr>
        <w:t>74/2021</w:t>
      </w:r>
      <w:r w:rsidR="008E276D" w:rsidRPr="00390DB5">
        <w:rPr>
          <w:rFonts w:ascii="Times New Roman" w:hAnsi="Times New Roman" w:cs="Times New Roman"/>
          <w:b/>
          <w:sz w:val="24"/>
        </w:rPr>
        <w:t xml:space="preserve"> a jeho</w:t>
      </w:r>
      <w:r w:rsidR="008E276D">
        <w:rPr>
          <w:rFonts w:ascii="Times New Roman" w:hAnsi="Times New Roman" w:cs="Times New Roman"/>
          <w:b/>
          <w:sz w:val="24"/>
        </w:rPr>
        <w:t xml:space="preserve"> příloh</w:t>
      </w:r>
      <w:r w:rsidR="008E276D">
        <w:rPr>
          <w:rFonts w:ascii="Times New Roman" w:hAnsi="Times New Roman" w:cs="Times New Roman"/>
          <w:sz w:val="24"/>
        </w:rPr>
        <w:t>,</w:t>
      </w:r>
      <w:r w:rsidR="008E276D" w:rsidRPr="003406A1">
        <w:rPr>
          <w:rFonts w:ascii="Times New Roman" w:hAnsi="Times New Roman" w:cs="Times New Roman"/>
          <w:b/>
          <w:sz w:val="24"/>
        </w:rPr>
        <w:t xml:space="preserve"> </w:t>
      </w:r>
      <w:r w:rsidR="008E276D" w:rsidRPr="00ED36C2">
        <w:rPr>
          <w:rFonts w:ascii="Times New Roman" w:hAnsi="Times New Roman" w:cs="Times New Roman"/>
          <w:sz w:val="24"/>
        </w:rPr>
        <w:t xml:space="preserve">kdy tato specifikace zboží se shoduje s nabídkou prodávajícího, kterou prodávající jako </w:t>
      </w:r>
      <w:r w:rsidR="0098135A">
        <w:rPr>
          <w:rFonts w:ascii="Times New Roman" w:hAnsi="Times New Roman" w:cs="Times New Roman"/>
          <w:sz w:val="24"/>
        </w:rPr>
        <w:t>dodavatel</w:t>
      </w:r>
      <w:r w:rsidR="008E276D" w:rsidRPr="00ED36C2">
        <w:rPr>
          <w:rFonts w:ascii="Times New Roman" w:hAnsi="Times New Roman" w:cs="Times New Roman"/>
          <w:sz w:val="24"/>
        </w:rPr>
        <w:t xml:space="preserve"> předložil v</w:t>
      </w:r>
      <w:r w:rsidR="00173433">
        <w:rPr>
          <w:rFonts w:ascii="Times New Roman" w:hAnsi="Times New Roman" w:cs="Times New Roman"/>
          <w:sz w:val="24"/>
        </w:rPr>
        <w:t> rámci provedeného průzkumu trhu</w:t>
      </w:r>
      <w:r w:rsidR="008E276D" w:rsidRPr="00ED36C2">
        <w:rPr>
          <w:rFonts w:ascii="Times New Roman" w:hAnsi="Times New Roman" w:cs="Times New Roman"/>
          <w:sz w:val="24"/>
        </w:rPr>
        <w:t> zadávacím řízení pro veřejnou zakázku kupujícímu jako zadavateli</w:t>
      </w:r>
      <w:r w:rsidR="000807B7">
        <w:rPr>
          <w:rFonts w:ascii="Times New Roman" w:hAnsi="Times New Roman" w:cs="Times New Roman"/>
          <w:sz w:val="24"/>
        </w:rPr>
        <w:t xml:space="preserve"> – </w:t>
      </w:r>
      <w:r w:rsidR="004074EC">
        <w:rPr>
          <w:rFonts w:ascii="Times New Roman" w:hAnsi="Times New Roman" w:cs="Times New Roman"/>
          <w:i/>
          <w:sz w:val="24"/>
        </w:rPr>
        <w:t>viz</w:t>
      </w:r>
      <w:r w:rsidR="000807B7">
        <w:rPr>
          <w:rFonts w:ascii="Times New Roman" w:hAnsi="Times New Roman" w:cs="Times New Roman"/>
          <w:i/>
          <w:sz w:val="24"/>
        </w:rPr>
        <w:t xml:space="preserve"> příloh</w:t>
      </w:r>
      <w:r w:rsidR="004F73C3">
        <w:rPr>
          <w:rFonts w:ascii="Times New Roman" w:hAnsi="Times New Roman" w:cs="Times New Roman"/>
          <w:i/>
          <w:sz w:val="24"/>
        </w:rPr>
        <w:t>a</w:t>
      </w:r>
      <w:r w:rsidR="000807B7">
        <w:rPr>
          <w:rFonts w:ascii="Times New Roman" w:hAnsi="Times New Roman" w:cs="Times New Roman"/>
          <w:i/>
          <w:sz w:val="24"/>
        </w:rPr>
        <w:t xml:space="preserve"> č. 1</w:t>
      </w:r>
      <w:r w:rsidR="004074EC">
        <w:rPr>
          <w:rFonts w:ascii="Times New Roman" w:hAnsi="Times New Roman" w:cs="Times New Roman"/>
          <w:i/>
          <w:sz w:val="24"/>
        </w:rPr>
        <w:t xml:space="preserve"> </w:t>
      </w:r>
      <w:r w:rsidR="000612F3">
        <w:rPr>
          <w:rFonts w:ascii="Times New Roman" w:hAnsi="Times New Roman" w:cs="Times New Roman"/>
          <w:sz w:val="24"/>
        </w:rPr>
        <w:t xml:space="preserve"> této </w:t>
      </w:r>
      <w:r w:rsidR="000807B7">
        <w:rPr>
          <w:rFonts w:ascii="Times New Roman" w:hAnsi="Times New Roman" w:cs="Times New Roman"/>
          <w:sz w:val="24"/>
        </w:rPr>
        <w:t>kupní smlouvy</w:t>
      </w:r>
      <w:r w:rsidR="006F1C90">
        <w:rPr>
          <w:rFonts w:ascii="Times New Roman" w:hAnsi="Times New Roman" w:cs="Times New Roman"/>
          <w:sz w:val="24"/>
        </w:rPr>
        <w:t>.</w:t>
      </w:r>
    </w:p>
    <w:p w14:paraId="4B84D88A" w14:textId="1F1659AF" w:rsidR="009F6847" w:rsidRPr="00173433" w:rsidRDefault="00886F67" w:rsidP="00173433">
      <w:pPr>
        <w:pStyle w:val="Odstavecseseznamem"/>
        <w:numPr>
          <w:ilvl w:val="0"/>
          <w:numId w:val="22"/>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Prodávající se dále zavazuje </w:t>
      </w:r>
      <w:r w:rsidR="009F6847" w:rsidRPr="00886F67">
        <w:rPr>
          <w:rFonts w:ascii="Times New Roman" w:hAnsi="Times New Roman" w:cs="Times New Roman"/>
          <w:sz w:val="24"/>
        </w:rPr>
        <w:t>k předání veškerých dokladů potřebných k jeho převzetí a k jeho řádnému užívání, přičemž prodávající nese plnou odpovědnost za to, že v okamžiku předání zboží kupujícímu bude toto splňovat veškeré podmínky stanovené touto smlouvou.</w:t>
      </w:r>
    </w:p>
    <w:p w14:paraId="79A828AD" w14:textId="18F8DDA4" w:rsidR="00CC58F0" w:rsidRPr="00173433" w:rsidRDefault="009F6847" w:rsidP="00173433">
      <w:pPr>
        <w:pStyle w:val="Odstavecseseznamem"/>
        <w:numPr>
          <w:ilvl w:val="0"/>
          <w:numId w:val="22"/>
        </w:numPr>
        <w:autoSpaceDE w:val="0"/>
        <w:spacing w:line="276" w:lineRule="auto"/>
        <w:jc w:val="both"/>
        <w:rPr>
          <w:rFonts w:ascii="Times New Roman" w:hAnsi="Times New Roman" w:cs="Times New Roman"/>
          <w:sz w:val="24"/>
        </w:rPr>
      </w:pPr>
      <w:r w:rsidRPr="00434DB4">
        <w:rPr>
          <w:rFonts w:ascii="Times New Roman" w:hAnsi="Times New Roman" w:cs="Times New Roman"/>
          <w:sz w:val="24"/>
        </w:rPr>
        <w:t>Zboží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w:t>
      </w:r>
      <w:r w:rsidR="00335A8E" w:rsidRPr="00434DB4">
        <w:rPr>
          <w:rFonts w:ascii="Times New Roman" w:hAnsi="Times New Roman" w:cs="Times New Roman"/>
          <w:sz w:val="24"/>
        </w:rPr>
        <w:t xml:space="preserve"> </w:t>
      </w:r>
    </w:p>
    <w:p w14:paraId="668E7583" w14:textId="74462E77" w:rsidR="00856DB8" w:rsidRPr="00173433" w:rsidRDefault="0077484C" w:rsidP="00173433">
      <w:pPr>
        <w:pStyle w:val="Odstavecseseznamem"/>
        <w:numPr>
          <w:ilvl w:val="0"/>
          <w:numId w:val="22"/>
        </w:numPr>
        <w:spacing w:line="276" w:lineRule="auto"/>
        <w:jc w:val="both"/>
        <w:rPr>
          <w:rFonts w:ascii="Times New Roman" w:hAnsi="Times New Roman" w:cs="Times New Roman"/>
          <w:sz w:val="24"/>
        </w:rPr>
      </w:pPr>
      <w:r w:rsidRPr="00856DB8">
        <w:rPr>
          <w:rFonts w:ascii="Times New Roman" w:hAnsi="Times New Roman" w:cs="Times New Roman"/>
          <w:sz w:val="24"/>
        </w:rPr>
        <w:t xml:space="preserve">Prodávající se zavazuje, že zboží bude dodáno v provedení, které bylo předmětem podané nabídky v rámci výběrového řízení, zejména s ohledem na předložené produktové listy. </w:t>
      </w:r>
      <w:r>
        <w:rPr>
          <w:rFonts w:ascii="Times New Roman" w:hAnsi="Times New Roman" w:cs="Times New Roman"/>
          <w:sz w:val="24"/>
        </w:rPr>
        <w:t>Zboží bude dodáno vč. montáže v sídle kupujícího na oddělení a to vč. zaškolení obsluhy, předání návodu k obsluze, dokumentace ke zboží v českém jazyce, prohlášení o shodě.</w:t>
      </w:r>
    </w:p>
    <w:p w14:paraId="6D20B3D4" w14:textId="3FA169C8" w:rsidR="009F6847" w:rsidRPr="00173433" w:rsidRDefault="00856DB8" w:rsidP="00856DB8">
      <w:pPr>
        <w:pStyle w:val="Odstavecseseznamem"/>
        <w:numPr>
          <w:ilvl w:val="0"/>
          <w:numId w:val="22"/>
        </w:numPr>
        <w:spacing w:line="276" w:lineRule="auto"/>
        <w:jc w:val="both"/>
        <w:rPr>
          <w:rFonts w:ascii="Times New Roman" w:hAnsi="Times New Roman" w:cs="Times New Roman"/>
          <w:sz w:val="24"/>
        </w:rPr>
      </w:pPr>
      <w:r>
        <w:rPr>
          <w:rFonts w:ascii="Times New Roman" w:hAnsi="Times New Roman" w:cs="Times New Roman"/>
          <w:sz w:val="24"/>
        </w:rPr>
        <w:t>Součástí předmětu plnění je dále provádění všech zákonem stanovených prohlídek, zejména pak pravidelné odborné údržby dle zákona č. 268/2014 Sb., o zdravotnických prostředcích v platném znění po dobu záruky.</w:t>
      </w:r>
    </w:p>
    <w:p w14:paraId="7F0B766E" w14:textId="3B4081F9" w:rsidR="009F6847" w:rsidRPr="00173433" w:rsidRDefault="009F6847" w:rsidP="00173433">
      <w:pPr>
        <w:pStyle w:val="Odstavecseseznamem"/>
        <w:numPr>
          <w:ilvl w:val="0"/>
          <w:numId w:val="22"/>
        </w:numPr>
        <w:spacing w:line="276" w:lineRule="auto"/>
        <w:jc w:val="both"/>
        <w:rPr>
          <w:rFonts w:ascii="Times New Roman" w:hAnsi="Times New Roman" w:cs="Times New Roman"/>
          <w:sz w:val="24"/>
        </w:rPr>
      </w:pPr>
      <w:r w:rsidRPr="00583CCF">
        <w:rPr>
          <w:rFonts w:ascii="Times New Roman" w:hAnsi="Times New Roman" w:cs="Times New Roman"/>
          <w:sz w:val="24"/>
        </w:rPr>
        <w:t xml:space="preserve">Prodávající </w:t>
      </w:r>
      <w:r w:rsidR="00583CCF" w:rsidRPr="00583CCF">
        <w:rPr>
          <w:rFonts w:ascii="Times New Roman" w:hAnsi="Times New Roman" w:cs="Times New Roman"/>
          <w:sz w:val="24"/>
        </w:rPr>
        <w:t>výslovně prohlašuje a ujistil kupujícího, že zboží je bez vad, netrpí ani patentní či jinou právní vadou.</w:t>
      </w:r>
      <w:r w:rsidR="008B0CE0">
        <w:rPr>
          <w:rFonts w:ascii="Times New Roman" w:hAnsi="Times New Roman" w:cs="Times New Roman"/>
          <w:sz w:val="24"/>
        </w:rPr>
        <w:t xml:space="preserve"> </w:t>
      </w:r>
      <w:r w:rsidRPr="008B0CE0">
        <w:rPr>
          <w:rFonts w:ascii="Times New Roman" w:hAnsi="Times New Roman" w:cs="Times New Roman"/>
          <w:sz w:val="24"/>
        </w:rPr>
        <w:t>Uplatní-li třetí osoba vůči kupujícímu nároky plynoucí z právních vad, prodávající se zavazuje škodu tímto vzniklou kupujícím bezodkladně nahradit.</w:t>
      </w:r>
    </w:p>
    <w:p w14:paraId="644B0CDA" w14:textId="2B9ED8AA" w:rsidR="00856DB8" w:rsidRPr="00C031FC" w:rsidRDefault="009F6847" w:rsidP="001821EF">
      <w:pPr>
        <w:pStyle w:val="Odstavecseseznamem"/>
        <w:numPr>
          <w:ilvl w:val="0"/>
          <w:numId w:val="22"/>
        </w:numPr>
        <w:spacing w:line="276" w:lineRule="auto"/>
        <w:jc w:val="both"/>
        <w:rPr>
          <w:rFonts w:ascii="Times New Roman" w:hAnsi="Times New Roman" w:cs="Times New Roman"/>
          <w:sz w:val="24"/>
        </w:rPr>
      </w:pPr>
      <w:r w:rsidRPr="00C96609">
        <w:rPr>
          <w:rFonts w:ascii="Times New Roman" w:hAnsi="Times New Roman" w:cs="Times New Roman"/>
          <w:sz w:val="24"/>
        </w:rPr>
        <w:t>Kupující se touto smlouvou zavazuje řádně dodané zbo</w:t>
      </w:r>
      <w:r w:rsidRPr="00C96609">
        <w:rPr>
          <w:rFonts w:ascii="Times New Roman" w:eastAsia="MS Mincho" w:hAnsi="Times New Roman" w:cs="Times New Roman"/>
          <w:sz w:val="24"/>
        </w:rPr>
        <w:t>ž</w:t>
      </w:r>
      <w:r w:rsidRPr="00C96609">
        <w:rPr>
          <w:rFonts w:ascii="Times New Roman" w:hAnsi="Times New Roman" w:cs="Times New Roman"/>
          <w:sz w:val="24"/>
        </w:rPr>
        <w:t>í od prodávajícího převzít a zaplatit dohodnutou kupní cenu dle podmínek sjednaných touto smlouvou.</w:t>
      </w:r>
    </w:p>
    <w:p w14:paraId="2FC6D21F" w14:textId="77777777" w:rsidR="00856DB8" w:rsidRPr="001821EF" w:rsidRDefault="00856DB8" w:rsidP="001821EF">
      <w:pPr>
        <w:spacing w:line="276" w:lineRule="auto"/>
        <w:jc w:val="both"/>
        <w:rPr>
          <w:rFonts w:ascii="Times New Roman" w:hAnsi="Times New Roman" w:cs="Times New Roman"/>
          <w:sz w:val="24"/>
        </w:rPr>
      </w:pPr>
    </w:p>
    <w:p w14:paraId="62759613" w14:textId="712DCD6B" w:rsidR="008E276D" w:rsidRPr="00C96609" w:rsidRDefault="00FA60DB" w:rsidP="00FA60DB">
      <w:pPr>
        <w:autoSpaceDE w:val="0"/>
        <w:spacing w:line="276" w:lineRule="auto"/>
        <w:rPr>
          <w:rFonts w:ascii="Times New Roman" w:hAnsi="Times New Roman" w:cs="Times New Roman"/>
          <w:b/>
          <w:bCs/>
          <w:sz w:val="24"/>
        </w:rPr>
      </w:pPr>
      <w:r>
        <w:rPr>
          <w:rFonts w:ascii="Times New Roman" w:hAnsi="Times New Roman" w:cs="Times New Roman"/>
          <w:b/>
          <w:bCs/>
          <w:sz w:val="24"/>
        </w:rPr>
        <w:t xml:space="preserve">                                                                         </w:t>
      </w:r>
      <w:r w:rsidR="001D16E8">
        <w:rPr>
          <w:rFonts w:ascii="Times New Roman" w:hAnsi="Times New Roman" w:cs="Times New Roman"/>
          <w:b/>
          <w:bCs/>
          <w:sz w:val="24"/>
        </w:rPr>
        <w:t xml:space="preserve">   </w:t>
      </w:r>
      <w:r w:rsidR="008E276D" w:rsidRPr="00C96609">
        <w:rPr>
          <w:rFonts w:ascii="Times New Roman" w:hAnsi="Times New Roman" w:cs="Times New Roman"/>
          <w:b/>
          <w:bCs/>
          <w:sz w:val="24"/>
        </w:rPr>
        <w:t>II.</w:t>
      </w:r>
    </w:p>
    <w:p w14:paraId="3842509F" w14:textId="07EAC9BA" w:rsidR="00932422" w:rsidRPr="00C96609" w:rsidRDefault="00FA60DB" w:rsidP="00C031FC">
      <w:pPr>
        <w:autoSpaceDE w:val="0"/>
        <w:spacing w:line="276" w:lineRule="auto"/>
        <w:rPr>
          <w:rFonts w:ascii="Times New Roman" w:hAnsi="Times New Roman" w:cs="Times New Roman"/>
          <w:b/>
          <w:bCs/>
          <w:sz w:val="24"/>
        </w:rPr>
      </w:pPr>
      <w:r>
        <w:rPr>
          <w:rFonts w:ascii="Times New Roman" w:hAnsi="Times New Roman" w:cs="Times New Roman"/>
          <w:b/>
          <w:bCs/>
          <w:sz w:val="24"/>
        </w:rPr>
        <w:t xml:space="preserve">                                                                  </w:t>
      </w:r>
      <w:r w:rsidR="001D16E8">
        <w:rPr>
          <w:rFonts w:ascii="Times New Roman" w:hAnsi="Times New Roman" w:cs="Times New Roman"/>
          <w:b/>
          <w:bCs/>
          <w:sz w:val="24"/>
        </w:rPr>
        <w:t xml:space="preserve">  </w:t>
      </w:r>
      <w:r w:rsidR="008E276D" w:rsidRPr="00C96609">
        <w:rPr>
          <w:rFonts w:ascii="Times New Roman" w:hAnsi="Times New Roman" w:cs="Times New Roman"/>
          <w:b/>
          <w:bCs/>
          <w:sz w:val="24"/>
        </w:rPr>
        <w:t>Kupní cena</w:t>
      </w:r>
    </w:p>
    <w:p w14:paraId="2915F3AA" w14:textId="7F4CF6E4" w:rsidR="008E276D" w:rsidRPr="00173433" w:rsidRDefault="008E276D" w:rsidP="00173433">
      <w:pPr>
        <w:pStyle w:val="Odstavecseseznamem"/>
        <w:numPr>
          <w:ilvl w:val="0"/>
          <w:numId w:val="2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Kupní cena zboží </w:t>
      </w:r>
      <w:r>
        <w:rPr>
          <w:rFonts w:ascii="Times New Roman" w:hAnsi="Times New Roman" w:cs="Times New Roman"/>
          <w:sz w:val="24"/>
        </w:rPr>
        <w:t>byla dohodnuta ve výši:</w:t>
      </w:r>
      <w:r w:rsidR="00173433">
        <w:rPr>
          <w:rFonts w:ascii="Times New Roman" w:hAnsi="Times New Roman" w:cs="Times New Roman"/>
          <w:sz w:val="24"/>
        </w:rPr>
        <w:tab/>
      </w:r>
      <w:r w:rsidR="00173433">
        <w:rPr>
          <w:rFonts w:ascii="Times New Roman" w:hAnsi="Times New Roman" w:cs="Times New Roman"/>
          <w:sz w:val="24"/>
        </w:rPr>
        <w:tab/>
      </w:r>
      <w:r w:rsidR="00173433">
        <w:rPr>
          <w:rFonts w:ascii="Times New Roman" w:hAnsi="Times New Roman" w:cs="Times New Roman"/>
          <w:sz w:val="24"/>
        </w:rPr>
        <w:tab/>
      </w:r>
      <w:r w:rsidR="00173433">
        <w:rPr>
          <w:rFonts w:ascii="Times New Roman" w:hAnsi="Times New Roman" w:cs="Times New Roman"/>
          <w:sz w:val="24"/>
        </w:rPr>
        <w:tab/>
      </w:r>
      <w:r w:rsidR="00173433" w:rsidRPr="00173433">
        <w:rPr>
          <w:rFonts w:ascii="Times New Roman" w:hAnsi="Times New Roman" w:cs="Times New Roman"/>
          <w:b/>
          <w:sz w:val="24"/>
        </w:rPr>
        <w:t>61 896</w:t>
      </w:r>
      <w:r w:rsidR="00223FF9" w:rsidRPr="00173433">
        <w:rPr>
          <w:rFonts w:ascii="Times New Roman" w:hAnsi="Times New Roman" w:cs="Times New Roman"/>
          <w:b/>
          <w:sz w:val="24"/>
        </w:rPr>
        <w:t>,00</w:t>
      </w:r>
      <w:r w:rsidR="008D5879" w:rsidRPr="00173433">
        <w:rPr>
          <w:rFonts w:ascii="Times New Roman" w:hAnsi="Times New Roman" w:cs="Times New Roman"/>
          <w:b/>
          <w:sz w:val="24"/>
        </w:rPr>
        <w:t xml:space="preserve"> </w:t>
      </w:r>
      <w:r w:rsidRPr="00173433">
        <w:rPr>
          <w:rFonts w:ascii="Times New Roman" w:hAnsi="Times New Roman" w:cs="Times New Roman"/>
          <w:b/>
          <w:sz w:val="24"/>
        </w:rPr>
        <w:t xml:space="preserve">Kč </w:t>
      </w:r>
    </w:p>
    <w:p w14:paraId="68D455FB" w14:textId="4F8C9AD5" w:rsidR="001D0B3D" w:rsidRPr="0077677F" w:rsidRDefault="008E276D" w:rsidP="0021205E">
      <w:pPr>
        <w:autoSpaceDE w:val="0"/>
        <w:spacing w:line="276" w:lineRule="auto"/>
        <w:ind w:firstLine="709"/>
        <w:jc w:val="both"/>
        <w:rPr>
          <w:rFonts w:ascii="Times New Roman" w:hAnsi="Times New Roman" w:cs="Times New Roman"/>
          <w:sz w:val="24"/>
          <w:u w:val="single"/>
        </w:rPr>
      </w:pPr>
      <w:r w:rsidRPr="0077677F">
        <w:rPr>
          <w:rFonts w:ascii="Times New Roman" w:hAnsi="Times New Roman" w:cs="Times New Roman"/>
          <w:sz w:val="24"/>
          <w:u w:val="single"/>
        </w:rPr>
        <w:t>DPH</w:t>
      </w:r>
      <w:r w:rsidR="000A00A2" w:rsidRPr="0077677F">
        <w:rPr>
          <w:rFonts w:ascii="Times New Roman" w:hAnsi="Times New Roman" w:cs="Times New Roman"/>
          <w:sz w:val="24"/>
          <w:u w:val="single"/>
        </w:rPr>
        <w:t xml:space="preserve"> </w:t>
      </w:r>
      <w:r w:rsidR="00223FF9">
        <w:rPr>
          <w:rFonts w:ascii="Times New Roman" w:hAnsi="Times New Roman" w:cs="Times New Roman"/>
          <w:sz w:val="24"/>
          <w:u w:val="single"/>
        </w:rPr>
        <w:t>15</w:t>
      </w:r>
      <w:r w:rsidR="000A00A2" w:rsidRPr="0077677F">
        <w:rPr>
          <w:rFonts w:ascii="Times New Roman" w:hAnsi="Times New Roman" w:cs="Times New Roman"/>
          <w:sz w:val="24"/>
          <w:u w:val="single"/>
        </w:rPr>
        <w:t>%</w:t>
      </w:r>
      <w:r w:rsidR="00291269" w:rsidRPr="0077677F">
        <w:rPr>
          <w:rFonts w:ascii="Times New Roman" w:hAnsi="Times New Roman" w:cs="Times New Roman"/>
          <w:sz w:val="24"/>
          <w:u w:val="single"/>
        </w:rPr>
        <w:t>:</w:t>
      </w:r>
      <w:r w:rsidRPr="0077677F">
        <w:rPr>
          <w:rFonts w:ascii="Times New Roman" w:hAnsi="Times New Roman" w:cs="Times New Roman"/>
          <w:sz w:val="24"/>
          <w:u w:val="single"/>
        </w:rPr>
        <w:t xml:space="preserve"> </w:t>
      </w:r>
      <w:r w:rsidRPr="0077677F">
        <w:rPr>
          <w:rFonts w:ascii="Times New Roman" w:hAnsi="Times New Roman" w:cs="Times New Roman"/>
          <w:sz w:val="24"/>
          <w:u w:val="single"/>
        </w:rPr>
        <w:tab/>
      </w:r>
      <w:r w:rsidR="00A93440" w:rsidRPr="0077677F">
        <w:rPr>
          <w:rFonts w:ascii="Times New Roman" w:hAnsi="Times New Roman" w:cs="Times New Roman"/>
          <w:sz w:val="24"/>
          <w:u w:val="single"/>
        </w:rPr>
        <w:tab/>
      </w:r>
      <w:r w:rsidR="00A93440" w:rsidRPr="0077677F">
        <w:rPr>
          <w:rFonts w:ascii="Times New Roman" w:hAnsi="Times New Roman" w:cs="Times New Roman"/>
          <w:sz w:val="24"/>
          <w:u w:val="single"/>
        </w:rPr>
        <w:tab/>
      </w:r>
      <w:r w:rsidR="00FA60DB" w:rsidRPr="0077677F">
        <w:rPr>
          <w:rFonts w:ascii="Times New Roman" w:hAnsi="Times New Roman" w:cs="Times New Roman"/>
          <w:sz w:val="24"/>
          <w:u w:val="single"/>
        </w:rPr>
        <w:t xml:space="preserve"> </w:t>
      </w:r>
      <w:r w:rsidR="00636C53" w:rsidRPr="0077677F">
        <w:rPr>
          <w:rFonts w:ascii="Times New Roman" w:hAnsi="Times New Roman" w:cs="Times New Roman"/>
          <w:b/>
          <w:sz w:val="24"/>
          <w:u w:val="single"/>
        </w:rPr>
        <w:tab/>
      </w:r>
      <w:r w:rsidR="00636C53" w:rsidRPr="0077677F">
        <w:rPr>
          <w:rFonts w:ascii="Times New Roman" w:hAnsi="Times New Roman" w:cs="Times New Roman"/>
          <w:b/>
          <w:sz w:val="24"/>
          <w:u w:val="single"/>
        </w:rPr>
        <w:tab/>
      </w:r>
      <w:r w:rsidR="00636C53" w:rsidRPr="0077677F">
        <w:rPr>
          <w:rFonts w:ascii="Times New Roman" w:hAnsi="Times New Roman" w:cs="Times New Roman"/>
          <w:b/>
          <w:sz w:val="24"/>
          <w:u w:val="single"/>
        </w:rPr>
        <w:tab/>
      </w:r>
      <w:r w:rsidR="00636C53" w:rsidRPr="0077677F">
        <w:rPr>
          <w:rFonts w:ascii="Times New Roman" w:hAnsi="Times New Roman" w:cs="Times New Roman"/>
          <w:b/>
          <w:sz w:val="24"/>
          <w:u w:val="single"/>
        </w:rPr>
        <w:tab/>
      </w:r>
      <w:r w:rsidR="00A93440" w:rsidRPr="0077677F">
        <w:rPr>
          <w:rFonts w:ascii="Times New Roman" w:hAnsi="Times New Roman" w:cs="Times New Roman"/>
          <w:b/>
          <w:sz w:val="24"/>
          <w:u w:val="single"/>
        </w:rPr>
        <w:t xml:space="preserve"> </w:t>
      </w:r>
      <w:r w:rsidR="00954C62" w:rsidRPr="0077677F">
        <w:rPr>
          <w:rFonts w:ascii="Times New Roman" w:hAnsi="Times New Roman" w:cs="Times New Roman"/>
          <w:b/>
          <w:sz w:val="24"/>
          <w:u w:val="single"/>
        </w:rPr>
        <w:tab/>
      </w:r>
      <w:r w:rsidR="008D5879">
        <w:rPr>
          <w:rFonts w:ascii="Times New Roman" w:hAnsi="Times New Roman" w:cs="Times New Roman"/>
          <w:b/>
          <w:sz w:val="24"/>
          <w:u w:val="single"/>
        </w:rPr>
        <w:t xml:space="preserve">  </w:t>
      </w:r>
      <w:r w:rsidR="00173433">
        <w:rPr>
          <w:rFonts w:ascii="Times New Roman" w:hAnsi="Times New Roman" w:cs="Times New Roman"/>
          <w:b/>
          <w:sz w:val="24"/>
          <w:u w:val="single"/>
        </w:rPr>
        <w:t>9 284,40</w:t>
      </w:r>
      <w:r w:rsidR="008D5879">
        <w:rPr>
          <w:rFonts w:ascii="Times New Roman" w:hAnsi="Times New Roman" w:cs="Times New Roman"/>
          <w:b/>
          <w:sz w:val="24"/>
          <w:u w:val="single"/>
        </w:rPr>
        <w:t xml:space="preserve"> </w:t>
      </w:r>
      <w:r w:rsidR="00A93440" w:rsidRPr="0077677F">
        <w:rPr>
          <w:rFonts w:ascii="Times New Roman" w:hAnsi="Times New Roman" w:cs="Times New Roman"/>
          <w:b/>
          <w:sz w:val="24"/>
          <w:u w:val="single"/>
        </w:rPr>
        <w:t>Kč</w:t>
      </w:r>
      <w:r w:rsidRPr="0077677F">
        <w:rPr>
          <w:rFonts w:ascii="Times New Roman" w:hAnsi="Times New Roman" w:cs="Times New Roman"/>
          <w:sz w:val="24"/>
          <w:u w:val="single"/>
        </w:rPr>
        <w:t xml:space="preserve"> </w:t>
      </w:r>
    </w:p>
    <w:p w14:paraId="35C8B4DD" w14:textId="19204222" w:rsidR="00173433" w:rsidRPr="008F4D73" w:rsidRDefault="008E276D" w:rsidP="008F4D73">
      <w:pPr>
        <w:pStyle w:val="Odstavecseseznamem"/>
        <w:autoSpaceDE w:val="0"/>
        <w:spacing w:line="276" w:lineRule="auto"/>
        <w:ind w:left="720"/>
        <w:jc w:val="both"/>
        <w:rPr>
          <w:rFonts w:ascii="Times New Roman" w:hAnsi="Times New Roman" w:cs="Times New Roman"/>
          <w:b/>
          <w:sz w:val="24"/>
        </w:rPr>
      </w:pPr>
      <w:r w:rsidRPr="000A00A2">
        <w:rPr>
          <w:rFonts w:ascii="Times New Roman" w:hAnsi="Times New Roman" w:cs="Times New Roman"/>
          <w:b/>
          <w:sz w:val="24"/>
        </w:rPr>
        <w:t>Cena celkem vč. DPH</w:t>
      </w:r>
      <w:r w:rsidRPr="000A00A2">
        <w:rPr>
          <w:rFonts w:ascii="Times New Roman" w:hAnsi="Times New Roman" w:cs="Times New Roman"/>
          <w:b/>
          <w:sz w:val="24"/>
        </w:rPr>
        <w:tab/>
      </w:r>
      <w:r w:rsidR="00AF0826">
        <w:rPr>
          <w:rFonts w:ascii="Times New Roman" w:hAnsi="Times New Roman" w:cs="Times New Roman"/>
          <w:b/>
          <w:sz w:val="24"/>
        </w:rPr>
        <w:t xml:space="preserve"> </w:t>
      </w:r>
      <w:r w:rsidR="00636C53">
        <w:rPr>
          <w:rFonts w:ascii="Times New Roman" w:hAnsi="Times New Roman" w:cs="Times New Roman"/>
          <w:b/>
          <w:sz w:val="24"/>
        </w:rPr>
        <w:tab/>
      </w:r>
      <w:r w:rsidR="00636C53">
        <w:rPr>
          <w:rFonts w:ascii="Times New Roman" w:hAnsi="Times New Roman" w:cs="Times New Roman"/>
          <w:b/>
          <w:sz w:val="24"/>
        </w:rPr>
        <w:tab/>
      </w:r>
      <w:r w:rsidR="00636C53">
        <w:rPr>
          <w:rFonts w:ascii="Times New Roman" w:hAnsi="Times New Roman" w:cs="Times New Roman"/>
          <w:b/>
          <w:sz w:val="24"/>
        </w:rPr>
        <w:tab/>
      </w:r>
      <w:r w:rsidR="00636C53">
        <w:rPr>
          <w:rFonts w:ascii="Times New Roman" w:hAnsi="Times New Roman" w:cs="Times New Roman"/>
          <w:b/>
          <w:sz w:val="24"/>
        </w:rPr>
        <w:tab/>
      </w:r>
      <w:r w:rsidR="00954C62">
        <w:rPr>
          <w:rFonts w:ascii="Times New Roman" w:hAnsi="Times New Roman" w:cs="Times New Roman"/>
          <w:b/>
          <w:sz w:val="24"/>
        </w:rPr>
        <w:tab/>
      </w:r>
      <w:r w:rsidR="00173433">
        <w:rPr>
          <w:rFonts w:ascii="Times New Roman" w:hAnsi="Times New Roman" w:cs="Times New Roman"/>
          <w:b/>
          <w:sz w:val="24"/>
        </w:rPr>
        <w:t>71 180,40</w:t>
      </w:r>
      <w:r w:rsidR="008D5879">
        <w:rPr>
          <w:rFonts w:ascii="Times New Roman" w:hAnsi="Times New Roman" w:cs="Times New Roman"/>
          <w:b/>
          <w:sz w:val="24"/>
        </w:rPr>
        <w:t xml:space="preserve"> </w:t>
      </w:r>
      <w:r w:rsidRPr="000A00A2">
        <w:rPr>
          <w:rFonts w:ascii="Times New Roman" w:hAnsi="Times New Roman" w:cs="Times New Roman"/>
          <w:b/>
          <w:sz w:val="24"/>
        </w:rPr>
        <w:t xml:space="preserve">Kč </w:t>
      </w:r>
    </w:p>
    <w:p w14:paraId="6AC22531" w14:textId="0771AAE0" w:rsidR="00681CDC" w:rsidRPr="009E3DD1" w:rsidRDefault="00974D16" w:rsidP="00A71261">
      <w:pPr>
        <w:pStyle w:val="Odstavecseseznamem"/>
        <w:autoSpaceDE w:val="0"/>
        <w:spacing w:line="276" w:lineRule="auto"/>
        <w:ind w:left="720"/>
        <w:jc w:val="both"/>
        <w:rPr>
          <w:rFonts w:ascii="Times New Roman" w:hAnsi="Times New Roman" w:cs="Times New Roman"/>
          <w:sz w:val="24"/>
        </w:rPr>
      </w:pPr>
      <w:r>
        <w:rPr>
          <w:rFonts w:ascii="Times New Roman" w:hAnsi="Times New Roman" w:cs="Times New Roman"/>
          <w:sz w:val="24"/>
        </w:rPr>
        <w:t>(</w:t>
      </w:r>
      <w:r w:rsidR="008E276D" w:rsidRPr="009F1E49">
        <w:rPr>
          <w:rFonts w:ascii="Times New Roman" w:hAnsi="Times New Roman" w:cs="Times New Roman"/>
          <w:sz w:val="24"/>
        </w:rPr>
        <w:t>Slovy:</w:t>
      </w:r>
      <w:r>
        <w:rPr>
          <w:rFonts w:ascii="Times New Roman" w:hAnsi="Times New Roman" w:cs="Times New Roman"/>
          <w:sz w:val="24"/>
        </w:rPr>
        <w:t xml:space="preserve"> </w:t>
      </w:r>
      <w:proofErr w:type="spellStart"/>
      <w:r w:rsidR="00173433">
        <w:rPr>
          <w:rFonts w:ascii="Times New Roman" w:hAnsi="Times New Roman" w:cs="Times New Roman"/>
          <w:sz w:val="24"/>
        </w:rPr>
        <w:t>Sedmdesátjedna</w:t>
      </w:r>
      <w:r w:rsidR="008D5879">
        <w:rPr>
          <w:rFonts w:ascii="Times New Roman" w:hAnsi="Times New Roman" w:cs="Times New Roman"/>
          <w:sz w:val="24"/>
        </w:rPr>
        <w:t>t</w:t>
      </w:r>
      <w:r w:rsidR="00173433">
        <w:rPr>
          <w:rFonts w:ascii="Times New Roman" w:hAnsi="Times New Roman" w:cs="Times New Roman"/>
          <w:sz w:val="24"/>
        </w:rPr>
        <w:t>isícstoosmdesát</w:t>
      </w:r>
      <w:proofErr w:type="spellEnd"/>
      <w:r w:rsidR="008D5879">
        <w:rPr>
          <w:rFonts w:ascii="Times New Roman" w:hAnsi="Times New Roman" w:cs="Times New Roman"/>
          <w:sz w:val="24"/>
        </w:rPr>
        <w:t xml:space="preserve"> </w:t>
      </w:r>
      <w:r w:rsidR="00AF0826">
        <w:rPr>
          <w:rFonts w:ascii="Times New Roman" w:hAnsi="Times New Roman" w:cs="Times New Roman"/>
          <w:sz w:val="24"/>
        </w:rPr>
        <w:t xml:space="preserve"> korun česk</w:t>
      </w:r>
      <w:r w:rsidR="00FA60DB">
        <w:rPr>
          <w:rFonts w:ascii="Times New Roman" w:hAnsi="Times New Roman" w:cs="Times New Roman"/>
          <w:sz w:val="24"/>
        </w:rPr>
        <w:t>ých</w:t>
      </w:r>
      <w:r w:rsidR="00173433">
        <w:rPr>
          <w:rFonts w:ascii="Times New Roman" w:hAnsi="Times New Roman" w:cs="Times New Roman"/>
          <w:sz w:val="24"/>
        </w:rPr>
        <w:t xml:space="preserve"> </w:t>
      </w:r>
      <w:proofErr w:type="spellStart"/>
      <w:r w:rsidR="00173433">
        <w:rPr>
          <w:rFonts w:ascii="Times New Roman" w:hAnsi="Times New Roman" w:cs="Times New Roman"/>
          <w:sz w:val="24"/>
        </w:rPr>
        <w:t>čtyřicethaléřů</w:t>
      </w:r>
      <w:proofErr w:type="spellEnd"/>
      <w:r>
        <w:rPr>
          <w:rFonts w:ascii="Times New Roman" w:hAnsi="Times New Roman" w:cs="Times New Roman"/>
          <w:sz w:val="24"/>
        </w:rPr>
        <w:t>)</w:t>
      </w:r>
    </w:p>
    <w:p w14:paraId="341C7844" w14:textId="625D219A" w:rsidR="008E276D" w:rsidRPr="008F4D73" w:rsidRDefault="00636C53" w:rsidP="008F4D73">
      <w:pPr>
        <w:pStyle w:val="Odstavecseseznamem"/>
        <w:numPr>
          <w:ilvl w:val="0"/>
          <w:numId w:val="23"/>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Uvedená cena v rozsahu sjednaného předmětu smlouvy je smluvní cenou nejvýše přípustnou, tedy cenou pevnou. </w:t>
      </w:r>
      <w:r w:rsidRPr="00C96609">
        <w:rPr>
          <w:rFonts w:ascii="Times New Roman" w:hAnsi="Times New Roman" w:cs="Times New Roman"/>
          <w:sz w:val="24"/>
        </w:rPr>
        <w:t xml:space="preserve">V kupní ceně zboží je zahrnuto dodání zboží včetně veškerého jeho příslušenství kupujícímu do stanoveného místa plnění, </w:t>
      </w:r>
      <w:r>
        <w:rPr>
          <w:rFonts w:ascii="Times New Roman" w:hAnsi="Times New Roman" w:cs="Times New Roman"/>
          <w:sz w:val="24"/>
        </w:rPr>
        <w:t xml:space="preserve">montáž na místě určení kupujícím, </w:t>
      </w:r>
      <w:r w:rsidRPr="00C96609">
        <w:rPr>
          <w:rFonts w:ascii="Times New Roman" w:hAnsi="Times New Roman" w:cs="Times New Roman"/>
          <w:sz w:val="24"/>
        </w:rPr>
        <w:t>doprava, cl</w:t>
      </w:r>
      <w:r>
        <w:rPr>
          <w:rFonts w:ascii="Times New Roman" w:hAnsi="Times New Roman" w:cs="Times New Roman"/>
          <w:sz w:val="24"/>
        </w:rPr>
        <w:t>o</w:t>
      </w:r>
      <w:r w:rsidRPr="00C96609">
        <w:rPr>
          <w:rFonts w:ascii="Times New Roman" w:hAnsi="Times New Roman" w:cs="Times New Roman"/>
          <w:sz w:val="24"/>
        </w:rPr>
        <w:t>, pojištění, daňové poplatky,</w:t>
      </w:r>
      <w:r>
        <w:rPr>
          <w:rFonts w:ascii="Times New Roman" w:hAnsi="Times New Roman" w:cs="Times New Roman"/>
          <w:sz w:val="24"/>
        </w:rPr>
        <w:t xml:space="preserve"> proškolení obsluhy kupujícího, </w:t>
      </w:r>
      <w:r w:rsidRPr="00C96609">
        <w:rPr>
          <w:rFonts w:ascii="Times New Roman" w:hAnsi="Times New Roman" w:cs="Times New Roman"/>
          <w:sz w:val="24"/>
        </w:rPr>
        <w:t>likvidace obalového materiálu</w:t>
      </w:r>
      <w:r>
        <w:rPr>
          <w:rFonts w:ascii="Times New Roman" w:hAnsi="Times New Roman" w:cs="Times New Roman"/>
          <w:sz w:val="24"/>
        </w:rPr>
        <w:t xml:space="preserve">, záruční servis vč. pravidelné kontroly a zkoušek, nastavení dle pokynů výrobce v souladu se zákonem č. 268/2014 Sb. a platných norem, </w:t>
      </w:r>
      <w:r w:rsidRPr="00AF5E63">
        <w:rPr>
          <w:rFonts w:ascii="Times New Roman" w:hAnsi="Times New Roman" w:cs="Times New Roman"/>
          <w:sz w:val="24"/>
        </w:rPr>
        <w:t>předání všech dokladů potřebných pro jeho řádné užívání. Tato sjednaná kupní cena je konečná a k její změně může dojít jen v případě změny obecně závazných právních předpisů, které by měly vliv výši konečné ceny zboží (např. změna podmínek platby DPH).</w:t>
      </w:r>
    </w:p>
    <w:p w14:paraId="560273C0" w14:textId="5F48E4C5" w:rsidR="008E276D" w:rsidRPr="008F4D73" w:rsidRDefault="008E276D" w:rsidP="004D5EE7">
      <w:pPr>
        <w:pStyle w:val="Odstavecseseznamem"/>
        <w:numPr>
          <w:ilvl w:val="0"/>
          <w:numId w:val="2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lastRenderedPageBreak/>
        <w:t xml:space="preserve">Uvedená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14:paraId="371F8084" w14:textId="77777777" w:rsidR="00DC660A" w:rsidRPr="00DC660A" w:rsidRDefault="008E276D" w:rsidP="001C0B3A">
      <w:pPr>
        <w:pStyle w:val="Odstavecseseznamem"/>
        <w:numPr>
          <w:ilvl w:val="0"/>
          <w:numId w:val="23"/>
        </w:numPr>
        <w:autoSpaceDE w:val="0"/>
        <w:spacing w:line="276" w:lineRule="auto"/>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xml:space="preserve">, podepsaného oprávněnou </w:t>
      </w:r>
    </w:p>
    <w:p w14:paraId="550DB29A" w14:textId="21D589C3" w:rsidR="00DC660A" w:rsidRPr="008F4D73" w:rsidRDefault="008E276D" w:rsidP="008F4D73">
      <w:pPr>
        <w:pStyle w:val="Odstavecseseznamem"/>
        <w:autoSpaceDE w:val="0"/>
        <w:spacing w:line="276" w:lineRule="auto"/>
        <w:ind w:left="720"/>
        <w:jc w:val="both"/>
        <w:rPr>
          <w:rFonts w:ascii="Times New Roman" w:hAnsi="Times New Roman" w:cs="Times New Roman"/>
          <w:sz w:val="24"/>
        </w:rPr>
      </w:pPr>
      <w:r w:rsidRPr="00C96609">
        <w:rPr>
          <w:rFonts w:ascii="Times New Roman" w:hAnsi="Times New Roman" w:cs="Times New Roman"/>
          <w:sz w:val="24"/>
        </w:rPr>
        <w:t>osobou za kupujícího zůstane prodávajícímu a druhé vyho</w:t>
      </w:r>
      <w:r w:rsidR="00DC660A">
        <w:rPr>
          <w:rFonts w:ascii="Times New Roman" w:hAnsi="Times New Roman" w:cs="Times New Roman"/>
          <w:sz w:val="24"/>
        </w:rPr>
        <w:t>tovení bude předáno kupujícímu.</w:t>
      </w:r>
      <w:r w:rsidR="00DC660A" w:rsidRPr="008F4D73">
        <w:rPr>
          <w:rFonts w:ascii="Times New Roman" w:hAnsi="Times New Roman" w:cs="Times New Roman"/>
          <w:sz w:val="24"/>
        </w:rPr>
        <w:t xml:space="preserve"> </w:t>
      </w:r>
    </w:p>
    <w:p w14:paraId="7F00E6A5" w14:textId="1D4CC3D2" w:rsidR="008E276D" w:rsidRPr="008F4D73" w:rsidRDefault="008E276D" w:rsidP="008F4D73">
      <w:pPr>
        <w:pStyle w:val="Odstavecseseznamem"/>
        <w:numPr>
          <w:ilvl w:val="0"/>
          <w:numId w:val="23"/>
        </w:numPr>
        <w:autoSpaceDE w:val="0"/>
        <w:spacing w:line="276" w:lineRule="auto"/>
        <w:jc w:val="both"/>
        <w:rPr>
          <w:rFonts w:ascii="Times New Roman" w:hAnsi="Times New Roman" w:cs="Times New Roman"/>
          <w:b/>
          <w:sz w:val="24"/>
        </w:rPr>
      </w:pPr>
      <w:r w:rsidRPr="00660CA5">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w:t>
      </w:r>
      <w:r w:rsidR="0079776C">
        <w:rPr>
          <w:rFonts w:ascii="Times New Roman" w:hAnsi="Times New Roman" w:cs="Times New Roman"/>
          <w:sz w:val="24"/>
        </w:rPr>
        <w:t xml:space="preserve"> a identifikátor VZ: </w:t>
      </w:r>
      <w:r w:rsidR="008F4D73">
        <w:rPr>
          <w:rFonts w:ascii="Times New Roman" w:hAnsi="Times New Roman" w:cs="Times New Roman"/>
          <w:sz w:val="24"/>
        </w:rPr>
        <w:t>VZ</w:t>
      </w:r>
      <w:r w:rsidR="0079776C">
        <w:rPr>
          <w:rFonts w:ascii="Times New Roman" w:hAnsi="Times New Roman" w:cs="Times New Roman"/>
          <w:sz w:val="24"/>
        </w:rPr>
        <w:t xml:space="preserve"> </w:t>
      </w:r>
      <w:r w:rsidR="008F4D73">
        <w:rPr>
          <w:rFonts w:ascii="Times New Roman" w:hAnsi="Times New Roman" w:cs="Times New Roman"/>
          <w:b/>
          <w:sz w:val="24"/>
        </w:rPr>
        <w:t>74/2021</w:t>
      </w:r>
      <w:r w:rsidR="0079776C">
        <w:rPr>
          <w:rFonts w:ascii="Times New Roman" w:hAnsi="Times New Roman" w:cs="Times New Roman"/>
          <w:sz w:val="24"/>
        </w:rPr>
        <w:t xml:space="preserve">             </w:t>
      </w:r>
    </w:p>
    <w:p w14:paraId="0BBD7270" w14:textId="7C66C958" w:rsidR="008E276D" w:rsidRPr="008F4D73" w:rsidRDefault="008E276D" w:rsidP="008F4D73">
      <w:pPr>
        <w:pStyle w:val="Odstavecseseznamem"/>
        <w:numPr>
          <w:ilvl w:val="0"/>
          <w:numId w:val="23"/>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Splatnost faktury je stanovena na </w:t>
      </w:r>
      <w:r w:rsidR="00B92CB4">
        <w:rPr>
          <w:rFonts w:ascii="Times New Roman" w:hAnsi="Times New Roman" w:cs="Times New Roman"/>
          <w:b/>
          <w:bCs/>
          <w:sz w:val="24"/>
        </w:rPr>
        <w:t>30</w:t>
      </w:r>
      <w:r w:rsidRPr="00660CA5">
        <w:rPr>
          <w:rFonts w:ascii="Times New Roman" w:hAnsi="Times New Roman" w:cs="Times New Roman"/>
          <w:b/>
          <w:sz w:val="24"/>
        </w:rPr>
        <w:t xml:space="preserve"> dní</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14:paraId="2D2C70FA" w14:textId="225AD6FE" w:rsidR="00B92CB4" w:rsidRPr="008F4D73" w:rsidRDefault="008E276D" w:rsidP="008F4D73">
      <w:pPr>
        <w:pStyle w:val="Odstavecseseznamem"/>
        <w:numPr>
          <w:ilvl w:val="0"/>
          <w:numId w:val="23"/>
        </w:numPr>
        <w:autoSpaceDE w:val="0"/>
        <w:spacing w:line="276" w:lineRule="auto"/>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14:paraId="76605E73" w14:textId="77777777" w:rsidR="008F4D73" w:rsidRPr="00260CF9" w:rsidRDefault="008F4D73" w:rsidP="008F4D73">
      <w:pPr>
        <w:numPr>
          <w:ilvl w:val="0"/>
          <w:numId w:val="23"/>
        </w:numPr>
        <w:autoSpaceDE w:val="0"/>
        <w:jc w:val="both"/>
        <w:rPr>
          <w:rFonts w:ascii="Times New Roman" w:hAnsi="Times New Roman" w:cs="Times New Roman"/>
          <w:sz w:val="24"/>
        </w:rPr>
      </w:pPr>
      <w:r>
        <w:rPr>
          <w:rFonts w:ascii="Times New Roman" w:hAnsi="Times New Roman" w:cs="Times New Roman"/>
          <w:sz w:val="24"/>
        </w:rPr>
        <w:t>Bude-li prodávající ke dni poskytnutí zdanitelného plnění veden jako nespolehlivý plátce ve smyslu §106a zákona č. 235/2004 Sb., o dani z přidané hodnoty, ve znění pozdějších předpisů, je kupující oprávněn část úplaty odpovídající DPH uhradit přímo na účet správce daně v souladu s ustanovením §109a zákona č. 235/2004 Sb., o dani z přidané hodnoty, ve znění pozdějších předpisů. O tuto část bude úplata ponížena a zhotovitel obdrží pouze část úplaty bez DPH.</w:t>
      </w:r>
    </w:p>
    <w:p w14:paraId="6A145DEE" w14:textId="77777777" w:rsidR="008F4D73" w:rsidRPr="00660CA5" w:rsidRDefault="008F4D73" w:rsidP="008F4D73">
      <w:pPr>
        <w:pStyle w:val="Odstavecseseznamem"/>
        <w:numPr>
          <w:ilvl w:val="0"/>
          <w:numId w:val="23"/>
        </w:numPr>
        <w:autoSpaceDE w:val="0"/>
        <w:jc w:val="both"/>
        <w:rPr>
          <w:rFonts w:ascii="Times New Roman" w:hAnsi="Times New Roman" w:cs="Times New Roman"/>
          <w:sz w:val="24"/>
        </w:rPr>
      </w:pPr>
      <w:r w:rsidRPr="00660CA5">
        <w:rPr>
          <w:rFonts w:ascii="Times New Roman" w:hAnsi="Times New Roman" w:cs="Times New Roman"/>
          <w:sz w:val="24"/>
        </w:rPr>
        <w:t>Nesplní-li kupující svůj závazek zaplatit kupní cenu řádně a včas, zavazuje se zaplatit prodávajícímu úrok z prodlení ve výši stanovené obecně závazným právním předpisem.</w:t>
      </w:r>
    </w:p>
    <w:p w14:paraId="45F61DB6" w14:textId="77777777" w:rsidR="008E276D" w:rsidRDefault="008E276D" w:rsidP="00234F54">
      <w:pPr>
        <w:pStyle w:val="Odstavecseseznamem"/>
        <w:autoSpaceDE w:val="0"/>
        <w:spacing w:line="276" w:lineRule="auto"/>
        <w:ind w:left="720"/>
        <w:jc w:val="both"/>
        <w:rPr>
          <w:rFonts w:ascii="Times New Roman" w:hAnsi="Times New Roman" w:cs="Times New Roman"/>
          <w:b/>
          <w:sz w:val="24"/>
        </w:rPr>
      </w:pPr>
    </w:p>
    <w:p w14:paraId="0DDEAA75" w14:textId="77777777" w:rsidR="008E276D" w:rsidRPr="00C96609" w:rsidRDefault="008E276D" w:rsidP="00C6533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III.</w:t>
      </w:r>
    </w:p>
    <w:p w14:paraId="11AF5C0E" w14:textId="4F316707" w:rsidR="008E276D" w:rsidRPr="00C96609" w:rsidRDefault="008E276D" w:rsidP="008D587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Doba a místo plnění</w:t>
      </w:r>
    </w:p>
    <w:p w14:paraId="519A90BA" w14:textId="2041F425" w:rsidR="00FD5BE6" w:rsidRPr="008F4D73" w:rsidRDefault="008E276D" w:rsidP="008F4D73">
      <w:pPr>
        <w:pStyle w:val="Odstavecseseznamem"/>
        <w:numPr>
          <w:ilvl w:val="0"/>
          <w:numId w:val="24"/>
        </w:numPr>
        <w:autoSpaceDE w:val="0"/>
        <w:spacing w:line="276" w:lineRule="auto"/>
        <w:jc w:val="both"/>
        <w:rPr>
          <w:rFonts w:ascii="Times New Roman" w:hAnsi="Times New Roman" w:cs="Times New Roman"/>
          <w:color w:val="000000" w:themeColor="text1"/>
          <w:sz w:val="24"/>
        </w:rPr>
      </w:pPr>
      <w:r w:rsidRPr="0008619E">
        <w:rPr>
          <w:rFonts w:ascii="Times New Roman" w:hAnsi="Times New Roman" w:cs="Times New Roman"/>
          <w:sz w:val="24"/>
        </w:rPr>
        <w:t>Zboží bude prodávajícím dodáno na adresu sídla kupujícího</w:t>
      </w:r>
      <w:r w:rsidR="00D20287">
        <w:rPr>
          <w:rFonts w:ascii="Times New Roman" w:hAnsi="Times New Roman" w:cs="Times New Roman"/>
          <w:sz w:val="24"/>
        </w:rPr>
        <w:t xml:space="preserve"> na odd. </w:t>
      </w:r>
      <w:proofErr w:type="gramStart"/>
      <w:r w:rsidR="00FD5BE6">
        <w:rPr>
          <w:rFonts w:ascii="Times New Roman" w:hAnsi="Times New Roman" w:cs="Times New Roman"/>
          <w:sz w:val="24"/>
        </w:rPr>
        <w:t>viz</w:t>
      </w:r>
      <w:proofErr w:type="gramEnd"/>
      <w:r w:rsidR="00FD5BE6">
        <w:rPr>
          <w:rFonts w:ascii="Times New Roman" w:hAnsi="Times New Roman" w:cs="Times New Roman"/>
          <w:sz w:val="24"/>
        </w:rPr>
        <w:t xml:space="preserve"> </w:t>
      </w:r>
      <w:r w:rsidR="00FD5BE6" w:rsidRPr="008F4D73">
        <w:rPr>
          <w:rFonts w:ascii="Times New Roman" w:hAnsi="Times New Roman" w:cs="Times New Roman"/>
          <w:i/>
          <w:sz w:val="24"/>
        </w:rPr>
        <w:t>Příloha č. 1</w:t>
      </w:r>
      <w:r w:rsidRPr="0008619E">
        <w:rPr>
          <w:rFonts w:ascii="Times New Roman" w:hAnsi="Times New Roman" w:cs="Times New Roman"/>
          <w:sz w:val="24"/>
        </w:rPr>
        <w:t xml:space="preserve">, a to konkrétně dle pokynů </w:t>
      </w:r>
      <w:r w:rsidR="00127F37">
        <w:rPr>
          <w:rFonts w:ascii="Times New Roman" w:hAnsi="Times New Roman" w:cs="Times New Roman"/>
          <w:sz w:val="24"/>
        </w:rPr>
        <w:t>kupujícího</w:t>
      </w:r>
      <w:r w:rsidRPr="0008619E">
        <w:rPr>
          <w:rFonts w:ascii="Times New Roman" w:hAnsi="Times New Roman" w:cs="Times New Roman"/>
          <w:sz w:val="24"/>
        </w:rPr>
        <w:t xml:space="preserve"> Psychiatrické léčebny Šternberk, Olomoucká 1848/173, 785 01 Šternberk a to </w:t>
      </w:r>
      <w:r w:rsidR="00A730FC">
        <w:rPr>
          <w:rFonts w:ascii="Times New Roman" w:hAnsi="Times New Roman" w:cs="Times New Roman"/>
          <w:sz w:val="24"/>
        </w:rPr>
        <w:t xml:space="preserve">do </w:t>
      </w:r>
      <w:r w:rsidR="00D20287">
        <w:rPr>
          <w:rFonts w:ascii="Times New Roman" w:hAnsi="Times New Roman" w:cs="Times New Roman"/>
          <w:sz w:val="24"/>
        </w:rPr>
        <w:t> </w:t>
      </w:r>
      <w:r w:rsidR="00FD5BE6">
        <w:rPr>
          <w:rFonts w:ascii="Times New Roman" w:hAnsi="Times New Roman" w:cs="Times New Roman"/>
          <w:b/>
          <w:sz w:val="24"/>
        </w:rPr>
        <w:t xml:space="preserve">31. 12. </w:t>
      </w:r>
      <w:r w:rsidR="008F4D73">
        <w:rPr>
          <w:rFonts w:ascii="Times New Roman" w:hAnsi="Times New Roman" w:cs="Times New Roman"/>
          <w:b/>
          <w:sz w:val="24"/>
        </w:rPr>
        <w:t>2021.</w:t>
      </w:r>
    </w:p>
    <w:p w14:paraId="51189EE7" w14:textId="3EC042C1" w:rsidR="0021205E" w:rsidRPr="008F4D73" w:rsidRDefault="00BC0250" w:rsidP="001C77BF">
      <w:pPr>
        <w:pStyle w:val="Odstavecseseznamem"/>
        <w:numPr>
          <w:ilvl w:val="0"/>
          <w:numId w:val="24"/>
        </w:numPr>
        <w:autoSpaceDE w:val="0"/>
        <w:spacing w:line="276" w:lineRule="auto"/>
        <w:jc w:val="both"/>
        <w:rPr>
          <w:rFonts w:ascii="Times New Roman" w:hAnsi="Times New Roman" w:cs="Times New Roman"/>
          <w:sz w:val="24"/>
        </w:rPr>
      </w:pPr>
      <w:r w:rsidRPr="00333C97">
        <w:rPr>
          <w:rFonts w:ascii="Times New Roman" w:hAnsi="Times New Roman" w:cs="Times New Roman"/>
          <w:sz w:val="24"/>
        </w:rPr>
        <w:t>Termín dodávky vč.</w:t>
      </w:r>
      <w:r w:rsidR="00C50E44" w:rsidRPr="00333C97">
        <w:rPr>
          <w:rFonts w:ascii="Times New Roman" w:hAnsi="Times New Roman" w:cs="Times New Roman"/>
          <w:sz w:val="24"/>
        </w:rPr>
        <w:t xml:space="preserve"> montáže</w:t>
      </w:r>
      <w:r w:rsidR="008B0CE0">
        <w:rPr>
          <w:rFonts w:ascii="Times New Roman" w:hAnsi="Times New Roman" w:cs="Times New Roman"/>
          <w:sz w:val="24"/>
        </w:rPr>
        <w:t xml:space="preserve"> a zaš</w:t>
      </w:r>
      <w:r w:rsidR="00C02C7A">
        <w:rPr>
          <w:rFonts w:ascii="Times New Roman" w:hAnsi="Times New Roman" w:cs="Times New Roman"/>
          <w:sz w:val="24"/>
        </w:rPr>
        <w:t>kolení obsluhy</w:t>
      </w:r>
      <w:r w:rsidR="00C50E44" w:rsidRPr="00333C97">
        <w:rPr>
          <w:rFonts w:ascii="Times New Roman" w:hAnsi="Times New Roman" w:cs="Times New Roman"/>
          <w:sz w:val="24"/>
        </w:rPr>
        <w:t xml:space="preserve"> bude koordinován v souladu s požadavky </w:t>
      </w:r>
      <w:r w:rsidR="007F472B">
        <w:rPr>
          <w:rFonts w:ascii="Times New Roman" w:hAnsi="Times New Roman" w:cs="Times New Roman"/>
          <w:sz w:val="24"/>
        </w:rPr>
        <w:t>kupujícího</w:t>
      </w:r>
      <w:r w:rsidR="009452BC">
        <w:rPr>
          <w:rFonts w:ascii="Times New Roman" w:hAnsi="Times New Roman" w:cs="Times New Roman"/>
          <w:sz w:val="24"/>
        </w:rPr>
        <w:t xml:space="preserve"> v jednom</w:t>
      </w:r>
      <w:r w:rsidR="001C77BF">
        <w:rPr>
          <w:rFonts w:ascii="Times New Roman" w:hAnsi="Times New Roman" w:cs="Times New Roman"/>
          <w:sz w:val="24"/>
        </w:rPr>
        <w:t xml:space="preserve"> </w:t>
      </w:r>
      <w:r w:rsidR="005B2517">
        <w:rPr>
          <w:rFonts w:ascii="Times New Roman" w:hAnsi="Times New Roman" w:cs="Times New Roman"/>
          <w:sz w:val="24"/>
        </w:rPr>
        <w:t>závozu</w:t>
      </w:r>
      <w:r w:rsidR="00333C97" w:rsidRPr="00333C97">
        <w:rPr>
          <w:rFonts w:ascii="Times New Roman" w:hAnsi="Times New Roman" w:cs="Times New Roman"/>
          <w:sz w:val="24"/>
        </w:rPr>
        <w:t xml:space="preserve">. </w:t>
      </w:r>
    </w:p>
    <w:p w14:paraId="55139255" w14:textId="2A37B95B" w:rsidR="001D0B3D" w:rsidRPr="008F4D73" w:rsidRDefault="008E276D" w:rsidP="008F4D73">
      <w:pPr>
        <w:pStyle w:val="Odstavecseseznamem"/>
        <w:numPr>
          <w:ilvl w:val="0"/>
          <w:numId w:val="24"/>
        </w:numPr>
        <w:spacing w:line="276" w:lineRule="auto"/>
        <w:jc w:val="both"/>
        <w:rPr>
          <w:rFonts w:ascii="Times New Roman" w:hAnsi="Times New Roman" w:cs="Times New Roman"/>
          <w:sz w:val="24"/>
        </w:rPr>
      </w:pPr>
      <w:r w:rsidRPr="00C96609">
        <w:rPr>
          <w:rFonts w:ascii="Times New Roman" w:hAnsi="Times New Roman" w:cs="Times New Roman"/>
          <w:sz w:val="24"/>
        </w:rPr>
        <w:t xml:space="preserve">Prodávající se </w:t>
      </w:r>
      <w:r>
        <w:rPr>
          <w:rFonts w:ascii="Times New Roman" w:hAnsi="Times New Roman" w:cs="Times New Roman"/>
          <w:sz w:val="24"/>
        </w:rPr>
        <w:t>podpisem této smlouvy zavazuje dodat</w:t>
      </w:r>
      <w:r w:rsidRPr="00C96609">
        <w:rPr>
          <w:rFonts w:ascii="Times New Roman" w:hAnsi="Times New Roman" w:cs="Times New Roman"/>
          <w:sz w:val="24"/>
        </w:rPr>
        <w:t xml:space="preserve"> zbo</w:t>
      </w:r>
      <w:r w:rsidRPr="00C96609">
        <w:rPr>
          <w:rFonts w:ascii="Times New Roman" w:eastAsia="MS Mincho" w:hAnsi="Times New Roman" w:cs="Times New Roman"/>
          <w:sz w:val="24"/>
        </w:rPr>
        <w:t>ž</w:t>
      </w:r>
      <w:r w:rsidRPr="00C96609">
        <w:rPr>
          <w:rFonts w:ascii="Times New Roman" w:hAnsi="Times New Roman" w:cs="Times New Roman"/>
          <w:sz w:val="24"/>
        </w:rPr>
        <w:t>í a veškeré doklady, které se ke zbo</w:t>
      </w:r>
      <w:r w:rsidRPr="00C96609">
        <w:rPr>
          <w:rFonts w:ascii="Times New Roman" w:eastAsia="MS Mincho"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C96609">
        <w:rPr>
          <w:rFonts w:ascii="Times New Roman" w:eastAsia="MS Mincho" w:hAnsi="Times New Roman" w:cs="Times New Roman"/>
          <w:sz w:val="24"/>
        </w:rPr>
        <w:t>ž</w:t>
      </w:r>
      <w:r w:rsidRPr="00C96609">
        <w:rPr>
          <w:rFonts w:ascii="Times New Roman" w:hAnsi="Times New Roman" w:cs="Times New Roman"/>
          <w:sz w:val="24"/>
        </w:rPr>
        <w:t xml:space="preserve">í převzít. </w:t>
      </w:r>
    </w:p>
    <w:p w14:paraId="6F1E6AA6" w14:textId="032DBDEC" w:rsidR="008E276D" w:rsidRPr="008F4D73" w:rsidRDefault="008E276D" w:rsidP="008F4D73">
      <w:pPr>
        <w:pStyle w:val="Odstavecseseznamem"/>
        <w:numPr>
          <w:ilvl w:val="0"/>
          <w:numId w:val="24"/>
        </w:numPr>
        <w:spacing w:line="276" w:lineRule="auto"/>
        <w:jc w:val="both"/>
        <w:rPr>
          <w:rFonts w:ascii="Times New Roman" w:hAnsi="Times New Roman" w:cs="Times New Roman"/>
          <w:sz w:val="24"/>
          <w:u w:val="single"/>
        </w:rPr>
      </w:pPr>
      <w:r w:rsidRPr="000901F1">
        <w:rPr>
          <w:rFonts w:ascii="Times New Roman" w:hAnsi="Times New Roman" w:cs="Times New Roman"/>
          <w:sz w:val="24"/>
        </w:rPr>
        <w:t xml:space="preserve">Prodávající se zavazuje </w:t>
      </w:r>
      <w:r w:rsidR="005E018C">
        <w:rPr>
          <w:rFonts w:ascii="Times New Roman" w:hAnsi="Times New Roman" w:cs="Times New Roman"/>
          <w:sz w:val="24"/>
        </w:rPr>
        <w:t>5</w:t>
      </w:r>
      <w:r w:rsidRPr="000901F1">
        <w:rPr>
          <w:rFonts w:ascii="Times New Roman" w:hAnsi="Times New Roman" w:cs="Times New Roman"/>
          <w:sz w:val="24"/>
        </w:rPr>
        <w:t xml:space="preserve"> pracovní</w:t>
      </w:r>
      <w:r w:rsidR="005E018C">
        <w:rPr>
          <w:rFonts w:ascii="Times New Roman" w:hAnsi="Times New Roman" w:cs="Times New Roman"/>
          <w:sz w:val="24"/>
        </w:rPr>
        <w:t>ch</w:t>
      </w:r>
      <w:r w:rsidR="001E0AF3" w:rsidRPr="000901F1">
        <w:rPr>
          <w:rFonts w:ascii="Times New Roman" w:hAnsi="Times New Roman" w:cs="Times New Roman"/>
          <w:sz w:val="24"/>
        </w:rPr>
        <w:t xml:space="preserve"> dn</w:t>
      </w:r>
      <w:r w:rsidR="005E018C">
        <w:rPr>
          <w:rFonts w:ascii="Times New Roman" w:hAnsi="Times New Roman" w:cs="Times New Roman"/>
          <w:sz w:val="24"/>
        </w:rPr>
        <w:t>ů</w:t>
      </w:r>
      <w:r w:rsidRPr="000901F1">
        <w:rPr>
          <w:rFonts w:ascii="Times New Roman" w:hAnsi="Times New Roman" w:cs="Times New Roman"/>
          <w:sz w:val="24"/>
        </w:rPr>
        <w:t xml:space="preserve"> předem </w:t>
      </w:r>
      <w:r w:rsidR="004C393F" w:rsidRPr="000901F1">
        <w:rPr>
          <w:rFonts w:ascii="Times New Roman" w:hAnsi="Times New Roman" w:cs="Times New Roman"/>
          <w:sz w:val="24"/>
        </w:rPr>
        <w:t xml:space="preserve">písemně </w:t>
      </w:r>
      <w:r w:rsidRPr="000901F1">
        <w:rPr>
          <w:rFonts w:ascii="Times New Roman" w:hAnsi="Times New Roman" w:cs="Times New Roman"/>
          <w:sz w:val="24"/>
        </w:rPr>
        <w:t>avizovat osob</w:t>
      </w:r>
      <w:r w:rsidR="001E0AF3" w:rsidRPr="000901F1">
        <w:rPr>
          <w:rFonts w:ascii="Times New Roman" w:hAnsi="Times New Roman" w:cs="Times New Roman"/>
          <w:sz w:val="24"/>
        </w:rPr>
        <w:t>ě</w:t>
      </w:r>
      <w:r w:rsidRPr="000901F1">
        <w:rPr>
          <w:rFonts w:ascii="Times New Roman" w:hAnsi="Times New Roman" w:cs="Times New Roman"/>
          <w:sz w:val="24"/>
        </w:rPr>
        <w:t xml:space="preserve"> oprávněn</w:t>
      </w:r>
      <w:r w:rsidR="001E0AF3" w:rsidRPr="000901F1">
        <w:rPr>
          <w:rFonts w:ascii="Times New Roman" w:hAnsi="Times New Roman" w:cs="Times New Roman"/>
          <w:sz w:val="24"/>
        </w:rPr>
        <w:t>é</w:t>
      </w:r>
      <w:r w:rsidRPr="000901F1">
        <w:rPr>
          <w:rFonts w:ascii="Times New Roman" w:hAnsi="Times New Roman" w:cs="Times New Roman"/>
          <w:sz w:val="24"/>
        </w:rPr>
        <w:t xml:space="preserve"> k protokolárnímu převzetí předmětu smlouvy přesný čas plnění dodávky.</w:t>
      </w:r>
      <w:r w:rsidR="003111D6" w:rsidRPr="000901F1">
        <w:rPr>
          <w:rFonts w:ascii="Times New Roman" w:hAnsi="Times New Roman" w:cs="Times New Roman"/>
          <w:sz w:val="24"/>
        </w:rPr>
        <w:t xml:space="preserve"> </w:t>
      </w:r>
      <w:r w:rsidR="003111D6" w:rsidRPr="000901F1">
        <w:rPr>
          <w:rFonts w:ascii="Times New Roman" w:hAnsi="Times New Roman" w:cs="Times New Roman"/>
          <w:b/>
          <w:sz w:val="24"/>
        </w:rPr>
        <w:t>Oprávněná osoba</w:t>
      </w:r>
      <w:r w:rsidR="00FC3596" w:rsidRPr="000901F1">
        <w:rPr>
          <w:rFonts w:ascii="Times New Roman" w:hAnsi="Times New Roman" w:cs="Times New Roman"/>
          <w:b/>
          <w:sz w:val="24"/>
        </w:rPr>
        <w:t xml:space="preserve"> k převzetí</w:t>
      </w:r>
      <w:r w:rsidR="003111D6" w:rsidRPr="000901F1">
        <w:rPr>
          <w:rFonts w:ascii="Times New Roman" w:hAnsi="Times New Roman" w:cs="Times New Roman"/>
          <w:b/>
          <w:sz w:val="24"/>
        </w:rPr>
        <w:t xml:space="preserve">: </w:t>
      </w:r>
      <w:proofErr w:type="spellStart"/>
      <w:r w:rsidR="00096975">
        <w:rPr>
          <w:rFonts w:ascii="Times New Roman" w:hAnsi="Times New Roman" w:cs="Times New Roman"/>
          <w:b/>
          <w:sz w:val="24"/>
        </w:rPr>
        <w:t>xxxxxxxx</w:t>
      </w:r>
      <w:proofErr w:type="spellEnd"/>
      <w:r w:rsidR="001E0AF3" w:rsidRPr="000901F1">
        <w:rPr>
          <w:rFonts w:ascii="Times New Roman" w:hAnsi="Times New Roman" w:cs="Times New Roman"/>
          <w:b/>
          <w:sz w:val="24"/>
        </w:rPr>
        <w:t xml:space="preserve">, </w:t>
      </w:r>
      <w:r w:rsidR="001E0AF3" w:rsidRPr="000901F1">
        <w:rPr>
          <w:rFonts w:ascii="Times New Roman" w:hAnsi="Times New Roman" w:cs="Times New Roman"/>
          <w:sz w:val="24"/>
        </w:rPr>
        <w:t xml:space="preserve">tel.: </w:t>
      </w:r>
      <w:proofErr w:type="spellStart"/>
      <w:r w:rsidR="00096975">
        <w:rPr>
          <w:rFonts w:ascii="Times New Roman" w:hAnsi="Times New Roman" w:cs="Times New Roman"/>
          <w:sz w:val="24"/>
        </w:rPr>
        <w:t>xxxxxxxx</w:t>
      </w:r>
      <w:proofErr w:type="spellEnd"/>
      <w:r w:rsidR="001E0AF3" w:rsidRPr="000901F1">
        <w:rPr>
          <w:rFonts w:ascii="Times New Roman" w:hAnsi="Times New Roman" w:cs="Times New Roman"/>
          <w:sz w:val="24"/>
        </w:rPr>
        <w:t>,</w:t>
      </w:r>
      <w:r w:rsidR="000901F1" w:rsidRPr="000901F1">
        <w:rPr>
          <w:rFonts w:ascii="Times New Roman" w:hAnsi="Times New Roman" w:cs="Times New Roman"/>
          <w:sz w:val="24"/>
        </w:rPr>
        <w:t xml:space="preserve"> </w:t>
      </w:r>
      <w:r w:rsidR="001E0AF3" w:rsidRPr="000901F1">
        <w:rPr>
          <w:rFonts w:ascii="Times New Roman" w:hAnsi="Times New Roman" w:cs="Times New Roman"/>
          <w:sz w:val="24"/>
        </w:rPr>
        <w:t xml:space="preserve">e-mail: </w:t>
      </w:r>
      <w:hyperlink r:id="rId8" w:history="1">
        <w:r w:rsidR="00096975">
          <w:rPr>
            <w:rStyle w:val="Hypertextovodkaz"/>
            <w:rFonts w:ascii="Times New Roman" w:eastAsia="Times New Roman" w:hAnsi="Times New Roman" w:cs="Times New Roman"/>
            <w:kern w:val="0"/>
            <w:sz w:val="22"/>
            <w:szCs w:val="22"/>
            <w:lang w:eastAsia="cs-CZ" w:bidi="ar-SA"/>
          </w:rPr>
          <w:t>xxxxxx</w:t>
        </w:r>
        <w:bookmarkStart w:id="0" w:name="_GoBack"/>
        <w:bookmarkEnd w:id="0"/>
        <w:r w:rsidR="00B65432" w:rsidRPr="008B6FC8">
          <w:rPr>
            <w:rStyle w:val="Hypertextovodkaz"/>
            <w:rFonts w:ascii="Times New Roman" w:eastAsia="Times New Roman" w:hAnsi="Times New Roman" w:cs="Times New Roman"/>
            <w:kern w:val="0"/>
            <w:sz w:val="22"/>
            <w:szCs w:val="22"/>
            <w:lang w:eastAsia="cs-CZ" w:bidi="ar-SA"/>
          </w:rPr>
          <w:t>r@plstbk.cz</w:t>
        </w:r>
      </w:hyperlink>
      <w:r w:rsidR="003F526B" w:rsidRPr="007F7361">
        <w:rPr>
          <w:rStyle w:val="Hypertextovodkaz"/>
          <w:rFonts w:ascii="Times New Roman" w:eastAsia="Times New Roman" w:hAnsi="Times New Roman" w:cs="Times New Roman"/>
          <w:kern w:val="0"/>
          <w:sz w:val="22"/>
          <w:szCs w:val="22"/>
          <w:lang w:eastAsia="cs-CZ" w:bidi="ar-SA"/>
        </w:rPr>
        <w:t>.</w:t>
      </w:r>
    </w:p>
    <w:p w14:paraId="5D718790" w14:textId="01E3BEA7" w:rsidR="008E276D" w:rsidRPr="008F4D73" w:rsidRDefault="008E276D" w:rsidP="008F4D73">
      <w:pPr>
        <w:pStyle w:val="Odstavecseseznamem"/>
        <w:numPr>
          <w:ilvl w:val="0"/>
          <w:numId w:val="24"/>
        </w:numPr>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14:paraId="7C1B0ECD" w14:textId="3AD6A6F5" w:rsidR="008E276D" w:rsidRPr="008F4D73" w:rsidRDefault="008E276D" w:rsidP="008F4D73">
      <w:pPr>
        <w:pStyle w:val="Odstavecseseznamem"/>
        <w:numPr>
          <w:ilvl w:val="0"/>
          <w:numId w:val="24"/>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Za dodání zboží se považuje jeho</w:t>
      </w:r>
      <w:r w:rsidR="00805EDD">
        <w:rPr>
          <w:rFonts w:ascii="Times New Roman" w:hAnsi="Times New Roman" w:cs="Times New Roman"/>
          <w:sz w:val="24"/>
        </w:rPr>
        <w:t xml:space="preserve"> předání na výše uvedené adrese vč. montáže</w:t>
      </w:r>
      <w:r w:rsidRPr="00660CA5">
        <w:rPr>
          <w:rFonts w:ascii="Times New Roman" w:hAnsi="Times New Roman" w:cs="Times New Roman"/>
          <w:sz w:val="24"/>
        </w:rPr>
        <w:t xml:space="preserve"> a následný podpis předávacího protokolu</w:t>
      </w:r>
      <w:r>
        <w:rPr>
          <w:rFonts w:ascii="Times New Roman" w:hAnsi="Times New Roman" w:cs="Times New Roman"/>
          <w:sz w:val="24"/>
        </w:rPr>
        <w:t xml:space="preserve"> (dodacího listu)</w:t>
      </w:r>
      <w:r w:rsidRPr="00660CA5">
        <w:rPr>
          <w:rFonts w:ascii="Times New Roman" w:hAnsi="Times New Roman" w:cs="Times New Roman"/>
          <w:sz w:val="24"/>
        </w:rPr>
        <w:t xml:space="preserve"> zástupci obou smluvních stran, přičemž předávací proces je ukončen okamžikem, kdy ze strany kupujícího bude provedeno prohlášení o řádném splnění dodávky zboží ke dni jeho převzetí (tj. předání zboží a dalších souvisejících úkonů bez jakýchkoliv vad). </w:t>
      </w:r>
    </w:p>
    <w:p w14:paraId="5203EA94" w14:textId="7DE8F5A0" w:rsidR="008E276D" w:rsidRPr="008F4D73" w:rsidRDefault="008E276D" w:rsidP="008F4D73">
      <w:pPr>
        <w:pStyle w:val="Odstavecseseznamem"/>
        <w:numPr>
          <w:ilvl w:val="0"/>
          <w:numId w:val="24"/>
        </w:numPr>
        <w:autoSpaceDE w:val="0"/>
        <w:spacing w:line="276" w:lineRule="auto"/>
        <w:ind w:left="709" w:hanging="283"/>
        <w:jc w:val="both"/>
        <w:rPr>
          <w:rFonts w:ascii="Times New Roman" w:hAnsi="Times New Roman" w:cs="Times New Roman"/>
          <w:sz w:val="24"/>
        </w:rPr>
      </w:pPr>
      <w:r w:rsidRPr="00660CA5">
        <w:rPr>
          <w:rFonts w:ascii="Times New Roman" w:hAnsi="Times New Roman" w:cs="Times New Roman"/>
          <w:sz w:val="24"/>
        </w:rPr>
        <w:t xml:space="preserve">Kupující není povinen převzít zboží, které vykazuje zjevné vady, či nebude dodáno řádně a v případě, že v rámci předávací procedury budou zjištěny na dodávaném zboží vady, či jiné </w:t>
      </w:r>
      <w:r w:rsidRPr="00660CA5">
        <w:rPr>
          <w:rFonts w:ascii="Times New Roman" w:hAnsi="Times New Roman" w:cs="Times New Roman"/>
          <w:sz w:val="24"/>
        </w:rPr>
        <w:lastRenderedPageBreak/>
        <w:t>nedostatky, bude o tomto sepsán smluvními stranami samostatný zápis s tím, že součástí takového zápisu je přesný popis zjištěných vad a nedostatků, jakož i termín určený prodávajícímu k jejich odstranění</w:t>
      </w:r>
      <w:r>
        <w:rPr>
          <w:rFonts w:ascii="Times New Roman" w:hAnsi="Times New Roman" w:cs="Times New Roman"/>
          <w:sz w:val="24"/>
        </w:rPr>
        <w:t>, kdy lhůta k nápravě ze strany dodavatele bude zjednána max. do 24 hodin.</w:t>
      </w:r>
    </w:p>
    <w:p w14:paraId="02D57FC6" w14:textId="5949E73D" w:rsidR="0092698F" w:rsidRPr="00FD5BE6" w:rsidRDefault="008E276D" w:rsidP="0092698F">
      <w:pPr>
        <w:pStyle w:val="Odstavecseseznamem"/>
        <w:numPr>
          <w:ilvl w:val="0"/>
          <w:numId w:val="24"/>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14:paraId="539375AB" w14:textId="77777777" w:rsidR="000F7599" w:rsidRPr="000F7599" w:rsidRDefault="000F7599" w:rsidP="000F7599">
      <w:pPr>
        <w:autoSpaceDE w:val="0"/>
        <w:spacing w:line="276" w:lineRule="auto"/>
        <w:jc w:val="both"/>
        <w:rPr>
          <w:rFonts w:ascii="Times New Roman" w:hAnsi="Times New Roman" w:cs="Times New Roman"/>
          <w:sz w:val="24"/>
        </w:rPr>
      </w:pPr>
    </w:p>
    <w:p w14:paraId="5B15F771" w14:textId="77777777" w:rsidR="008E276D" w:rsidRPr="00C96609" w:rsidRDefault="008E276D" w:rsidP="00C65339">
      <w:pPr>
        <w:autoSpaceDE w:val="0"/>
        <w:spacing w:line="276" w:lineRule="auto"/>
        <w:jc w:val="center"/>
        <w:rPr>
          <w:rFonts w:ascii="Times New Roman" w:hAnsi="Times New Roman" w:cs="Times New Roman"/>
          <w:b/>
          <w:sz w:val="24"/>
        </w:rPr>
      </w:pPr>
      <w:r w:rsidRPr="00605A3A">
        <w:rPr>
          <w:rFonts w:ascii="Times New Roman" w:hAnsi="Times New Roman" w:cs="Times New Roman"/>
          <w:b/>
          <w:sz w:val="24"/>
        </w:rPr>
        <w:t>IV.</w:t>
      </w:r>
    </w:p>
    <w:p w14:paraId="646D3D75" w14:textId="354A57D4" w:rsidR="008E276D" w:rsidRPr="00C96609" w:rsidRDefault="008E276D" w:rsidP="008D587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14:paraId="7BFEAF4F" w14:textId="09ACE3E6" w:rsidR="00792A89" w:rsidRPr="008F4D73" w:rsidRDefault="008E276D" w:rsidP="00624578">
      <w:pPr>
        <w:pStyle w:val="Odstavecseseznamem"/>
        <w:numPr>
          <w:ilvl w:val="0"/>
          <w:numId w:val="2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Nebezpečí škody na zboží (tj. ztráty, poškození, odcizení, zničení či znehodnocení) přechází na kupujícího okamžikem řádného převzetí zboží, tj. oboustranným podpisem předávacího protokolu, a to v rozsahu v jakém bylo zboží převzato.  </w:t>
      </w:r>
    </w:p>
    <w:p w14:paraId="74985A50" w14:textId="77777777" w:rsidR="003D4587" w:rsidRDefault="008E276D" w:rsidP="003D4587">
      <w:pPr>
        <w:pStyle w:val="Odstavecseseznamem"/>
        <w:numPr>
          <w:ilvl w:val="0"/>
          <w:numId w:val="2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kupující okamžikem jeho předáním, resp. podpisem předávacího protokolu.</w:t>
      </w:r>
    </w:p>
    <w:p w14:paraId="51D9D1B9" w14:textId="77777777" w:rsidR="008F72B7" w:rsidRDefault="008F72B7" w:rsidP="008F72B7">
      <w:pPr>
        <w:pStyle w:val="Odstavecseseznamem"/>
        <w:rPr>
          <w:rFonts w:ascii="Times New Roman" w:hAnsi="Times New Roman" w:cs="Times New Roman"/>
          <w:sz w:val="24"/>
        </w:rPr>
      </w:pPr>
    </w:p>
    <w:p w14:paraId="37290E5F" w14:textId="77777777" w:rsidR="004625C5" w:rsidRPr="00BC78A2" w:rsidRDefault="004625C5" w:rsidP="00BC78A2">
      <w:pPr>
        <w:autoSpaceDE w:val="0"/>
        <w:spacing w:line="276" w:lineRule="auto"/>
        <w:jc w:val="both"/>
        <w:rPr>
          <w:rFonts w:ascii="Times New Roman" w:hAnsi="Times New Roman" w:cs="Times New Roman"/>
          <w:sz w:val="24"/>
        </w:rPr>
      </w:pPr>
    </w:p>
    <w:p w14:paraId="54D514EF" w14:textId="19775372" w:rsidR="008E276D" w:rsidRPr="00C96609" w:rsidRDefault="00FA60DB" w:rsidP="00FA60DB">
      <w:pPr>
        <w:autoSpaceDE w:val="0"/>
        <w:spacing w:line="276" w:lineRule="auto"/>
        <w:rPr>
          <w:rFonts w:ascii="Times New Roman" w:hAnsi="Times New Roman" w:cs="Times New Roman"/>
          <w:b/>
          <w:bCs/>
          <w:sz w:val="24"/>
        </w:rPr>
      </w:pPr>
      <w:r>
        <w:rPr>
          <w:rFonts w:ascii="Times New Roman" w:hAnsi="Times New Roman" w:cs="Times New Roman"/>
          <w:b/>
          <w:bCs/>
          <w:sz w:val="24"/>
        </w:rPr>
        <w:t xml:space="preserve">                                                                              </w:t>
      </w:r>
      <w:r w:rsidR="008E276D" w:rsidRPr="00C96609">
        <w:rPr>
          <w:rFonts w:ascii="Times New Roman" w:hAnsi="Times New Roman" w:cs="Times New Roman"/>
          <w:b/>
          <w:bCs/>
          <w:sz w:val="24"/>
        </w:rPr>
        <w:t>V.</w:t>
      </w:r>
    </w:p>
    <w:p w14:paraId="0AA272A2" w14:textId="00182328" w:rsidR="008E276D" w:rsidRPr="00C96609" w:rsidRDefault="008E276D" w:rsidP="008D5879">
      <w:pPr>
        <w:autoSpaceDE w:val="0"/>
        <w:spacing w:line="276" w:lineRule="auto"/>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r w:rsidR="005D333C">
        <w:rPr>
          <w:rFonts w:ascii="Times New Roman" w:hAnsi="Times New Roman" w:cs="Times New Roman"/>
          <w:b/>
          <w:bCs/>
          <w:sz w:val="24"/>
        </w:rPr>
        <w:t>, záruční a pozáruční servis</w:t>
      </w:r>
    </w:p>
    <w:p w14:paraId="39095F6B" w14:textId="3C5015F8" w:rsidR="008D5879" w:rsidRPr="008F4D73" w:rsidRDefault="008E276D" w:rsidP="00B65432">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Prodávající se zavazuje dodat kupujícímu zboží řádně v kvalitě, jež bude v souladu </w:t>
      </w:r>
      <w:r w:rsidRPr="00FD5BE6">
        <w:rPr>
          <w:rFonts w:ascii="Times New Roman" w:hAnsi="Times New Roman" w:cs="Times New Roman"/>
          <w:sz w:val="24"/>
        </w:rPr>
        <w:t>s příslušnými obecně závaznými technickými a právními normami vztahujícími se k provozu a užívání dodaného zboží, a to jak v České republice, tak v zemi původu zboží.</w:t>
      </w:r>
    </w:p>
    <w:p w14:paraId="2038FDD5" w14:textId="6651E6A9" w:rsidR="00CC0545" w:rsidRPr="008F4D73" w:rsidRDefault="008E276D" w:rsidP="008F4D73">
      <w:pPr>
        <w:pStyle w:val="Odstavecseseznamem"/>
        <w:numPr>
          <w:ilvl w:val="0"/>
          <w:numId w:val="26"/>
        </w:numPr>
        <w:autoSpaceDE w:val="0"/>
        <w:spacing w:line="276" w:lineRule="auto"/>
        <w:jc w:val="both"/>
        <w:rPr>
          <w:rFonts w:ascii="Times New Roman" w:hAnsi="Times New Roman" w:cs="Times New Roman"/>
          <w:sz w:val="24"/>
        </w:rPr>
      </w:pPr>
      <w:r w:rsidRPr="003F6E9F">
        <w:rPr>
          <w:rFonts w:ascii="Times New Roman" w:hAnsi="Times New Roman" w:cs="Times New Roman"/>
          <w:sz w:val="24"/>
        </w:rPr>
        <w:t>Prodávající poskytuje kupujícímu záruku za jakost na zboží</w:t>
      </w:r>
      <w:r w:rsidR="001658AF" w:rsidRPr="003F6E9F">
        <w:rPr>
          <w:rFonts w:ascii="Times New Roman" w:hAnsi="Times New Roman" w:cs="Times New Roman"/>
          <w:sz w:val="24"/>
        </w:rPr>
        <w:t xml:space="preserve"> a provedené práce</w:t>
      </w:r>
      <w:r w:rsidRPr="003F6E9F">
        <w:rPr>
          <w:rFonts w:ascii="Times New Roman" w:hAnsi="Times New Roman" w:cs="Times New Roman"/>
          <w:sz w:val="24"/>
        </w:rPr>
        <w:t>. Záruční doba je</w:t>
      </w:r>
      <w:r w:rsidR="003F6E9F" w:rsidRPr="003F6E9F">
        <w:rPr>
          <w:rFonts w:ascii="Times New Roman" w:hAnsi="Times New Roman" w:cs="Times New Roman"/>
          <w:sz w:val="24"/>
        </w:rPr>
        <w:t xml:space="preserve"> </w:t>
      </w:r>
      <w:r w:rsidRPr="003F6E9F">
        <w:rPr>
          <w:rFonts w:ascii="Times New Roman" w:hAnsi="Times New Roman" w:cs="Times New Roman"/>
          <w:sz w:val="24"/>
        </w:rPr>
        <w:t xml:space="preserve"> </w:t>
      </w:r>
      <w:r w:rsidR="00C808FA">
        <w:rPr>
          <w:rFonts w:ascii="Times New Roman" w:hAnsi="Times New Roman" w:cs="Times New Roman"/>
          <w:b/>
          <w:sz w:val="24"/>
        </w:rPr>
        <w:t>36</w:t>
      </w:r>
      <w:r w:rsidR="00D45A33">
        <w:rPr>
          <w:rFonts w:ascii="Times New Roman" w:hAnsi="Times New Roman" w:cs="Times New Roman"/>
          <w:b/>
          <w:sz w:val="24"/>
        </w:rPr>
        <w:t xml:space="preserve"> </w:t>
      </w:r>
      <w:r w:rsidRPr="003F6E9F">
        <w:rPr>
          <w:rFonts w:ascii="Times New Roman" w:hAnsi="Times New Roman" w:cs="Times New Roman"/>
          <w:b/>
          <w:sz w:val="24"/>
        </w:rPr>
        <w:t>měsíců</w:t>
      </w:r>
      <w:r w:rsidR="00F96DF2" w:rsidRPr="003F6E9F">
        <w:rPr>
          <w:rFonts w:ascii="Times New Roman" w:hAnsi="Times New Roman" w:cs="Times New Roman"/>
          <w:b/>
          <w:sz w:val="24"/>
        </w:rPr>
        <w:t xml:space="preserve">. </w:t>
      </w:r>
      <w:r w:rsidRPr="003F6E9F">
        <w:rPr>
          <w:rFonts w:ascii="Times New Roman" w:hAnsi="Times New Roman" w:cs="Times New Roman"/>
          <w:sz w:val="24"/>
        </w:rPr>
        <w:t xml:space="preserve">Záruční doba začíná běžet ode dne následujícího po řádném </w:t>
      </w:r>
      <w:r w:rsidR="003F6E9F" w:rsidRPr="003F6E9F">
        <w:rPr>
          <w:rFonts w:ascii="Times New Roman" w:hAnsi="Times New Roman" w:cs="Times New Roman"/>
          <w:sz w:val="24"/>
        </w:rPr>
        <w:t>předání a převzetí zboží</w:t>
      </w:r>
      <w:r w:rsidR="003F6E9F">
        <w:rPr>
          <w:rFonts w:ascii="Times New Roman" w:hAnsi="Times New Roman" w:cs="Times New Roman"/>
          <w:sz w:val="24"/>
        </w:rPr>
        <w:t xml:space="preserve"> </w:t>
      </w:r>
      <w:r w:rsidRPr="003F6E9F">
        <w:rPr>
          <w:rFonts w:ascii="Times New Roman" w:hAnsi="Times New Roman" w:cs="Times New Roman"/>
          <w:sz w:val="24"/>
        </w:rPr>
        <w:t xml:space="preserve">oboustranným podpisem předávacího protokolu. </w:t>
      </w:r>
      <w:r w:rsidR="00DA5B13">
        <w:rPr>
          <w:rFonts w:ascii="Times New Roman" w:hAnsi="Times New Roman" w:cs="Times New Roman"/>
          <w:sz w:val="24"/>
        </w:rPr>
        <w:t xml:space="preserve">Zjištěná závada či porucha bude odstraněna nejpozději do 24 hodin od jejího nahlášení, v případě větší závady či poruchy bude situace řešena individuálně. </w:t>
      </w:r>
      <w:r w:rsidRPr="003F6E9F">
        <w:rPr>
          <w:rFonts w:ascii="Times New Roman" w:hAnsi="Times New Roman" w:cs="Times New Roman"/>
          <w:sz w:val="24"/>
        </w:rPr>
        <w:t xml:space="preserve">Záruka se prodlužuje o dobu, kdy nebylo možno zboží používat v důsledku vady či poruchy, tj. od nahlášení vady do jejího úplného odstranění. </w:t>
      </w:r>
    </w:p>
    <w:p w14:paraId="40556094" w14:textId="64742EE7" w:rsidR="008E276D" w:rsidRPr="008F4D73" w:rsidRDefault="008E276D" w:rsidP="008F4D73">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Kupující je povinen reklamovat zjištěné vady zboží bez zbytečného odkladu, nejpozději do konce záruční doby. Reklamaci je možno provést písemně, elektronickou poštou, faxem vždy vůči prodávajícímu.</w:t>
      </w:r>
      <w:r w:rsidR="00DA5B13">
        <w:rPr>
          <w:rFonts w:ascii="Times New Roman" w:hAnsi="Times New Roman" w:cs="Times New Roman"/>
          <w:sz w:val="24"/>
        </w:rPr>
        <w:t xml:space="preserve"> </w:t>
      </w:r>
    </w:p>
    <w:p w14:paraId="55349274" w14:textId="55340C5E" w:rsidR="003A0DDE" w:rsidRPr="00724DC7" w:rsidRDefault="008E276D" w:rsidP="00724DC7">
      <w:pPr>
        <w:pStyle w:val="Odstavecseseznamem"/>
        <w:numPr>
          <w:ilvl w:val="0"/>
          <w:numId w:val="26"/>
        </w:numPr>
        <w:autoSpaceDE w:val="0"/>
        <w:spacing w:line="276" w:lineRule="auto"/>
        <w:jc w:val="both"/>
        <w:rPr>
          <w:rFonts w:ascii="Times New Roman" w:hAnsi="Times New Roman" w:cs="Times New Roman"/>
          <w:sz w:val="24"/>
        </w:rPr>
      </w:pPr>
      <w:r>
        <w:rPr>
          <w:rFonts w:ascii="Times New Roman" w:hAnsi="Times New Roman" w:cs="Times New Roman"/>
          <w:sz w:val="24"/>
        </w:rPr>
        <w:t>Součástí záruky je bezplatné dodání potřebných náhradních dílů, s výjimkou dílů, jejichž životnost je kratší než záruční doba nebo je nutné je měnit při pravidelných prohlídkách dle předpisu výrobce (dále jen „opotřebitelné díly“). Záruka se nevztahuje na případy, kdy bude nesprávná funkce nebo poškození zboží prokazatelně způsobeno nevhodnými nebo modifikovanými spotřebními materiály a pracovními postupy, nesprávnou obsluhou nebo vyšší mocí a na spotřební materiály s dobou použitelnosti kratší než je záruční doba.</w:t>
      </w:r>
      <w:r w:rsidR="008C09BC">
        <w:rPr>
          <w:rFonts w:ascii="Times New Roman" w:hAnsi="Times New Roman" w:cs="Times New Roman"/>
          <w:sz w:val="24"/>
        </w:rPr>
        <w:t xml:space="preserve"> </w:t>
      </w:r>
      <w:r w:rsidR="005D333C">
        <w:rPr>
          <w:rFonts w:ascii="Times New Roman" w:hAnsi="Times New Roman" w:cs="Times New Roman"/>
          <w:sz w:val="24"/>
        </w:rPr>
        <w:t>Záruční servis dále dle této smlouvy zahrnuje:</w:t>
      </w:r>
    </w:p>
    <w:p w14:paraId="5CE34EBF" w14:textId="082022F6" w:rsidR="00D8429A" w:rsidRDefault="00D8429A" w:rsidP="000970A1">
      <w:pPr>
        <w:pStyle w:val="Odstavecseseznamem"/>
        <w:numPr>
          <w:ilvl w:val="0"/>
          <w:numId w:val="45"/>
        </w:numPr>
        <w:autoSpaceDE w:val="0"/>
        <w:spacing w:line="276" w:lineRule="auto"/>
        <w:jc w:val="both"/>
        <w:rPr>
          <w:rFonts w:ascii="Times New Roman" w:hAnsi="Times New Roman" w:cs="Times New Roman"/>
          <w:sz w:val="24"/>
        </w:rPr>
      </w:pPr>
      <w:r w:rsidRPr="00D8429A">
        <w:rPr>
          <w:rFonts w:ascii="Times New Roman" w:hAnsi="Times New Roman" w:cs="Times New Roman"/>
          <w:sz w:val="24"/>
        </w:rPr>
        <w:t>pr</w:t>
      </w:r>
      <w:r w:rsidR="003A0DDE" w:rsidRPr="00D8429A">
        <w:rPr>
          <w:rFonts w:ascii="Times New Roman" w:hAnsi="Times New Roman" w:cs="Times New Roman"/>
          <w:sz w:val="24"/>
        </w:rPr>
        <w:t>eventivní servisní prohlídky</w:t>
      </w:r>
      <w:r w:rsidRPr="00D8429A">
        <w:rPr>
          <w:rFonts w:ascii="Times New Roman" w:hAnsi="Times New Roman" w:cs="Times New Roman"/>
          <w:sz w:val="24"/>
        </w:rPr>
        <w:t xml:space="preserve"> min. 1x ročně</w:t>
      </w:r>
      <w:r w:rsidR="004625C5">
        <w:rPr>
          <w:rFonts w:ascii="Times New Roman" w:hAnsi="Times New Roman" w:cs="Times New Roman"/>
          <w:sz w:val="24"/>
        </w:rPr>
        <w:t xml:space="preserve"> </w:t>
      </w:r>
      <w:r>
        <w:rPr>
          <w:rFonts w:ascii="Times New Roman" w:hAnsi="Times New Roman" w:cs="Times New Roman"/>
          <w:sz w:val="24"/>
        </w:rPr>
        <w:t>(běžná údržba, kontrola stavu užívaného zboží)</w:t>
      </w:r>
    </w:p>
    <w:p w14:paraId="1750D0BA" w14:textId="77777777" w:rsidR="00D97D9F" w:rsidRDefault="00D8429A" w:rsidP="001821EF">
      <w:pPr>
        <w:pStyle w:val="Odstavecseseznamem"/>
        <w:numPr>
          <w:ilvl w:val="0"/>
          <w:numId w:val="45"/>
        </w:numPr>
        <w:autoSpaceDE w:val="0"/>
        <w:spacing w:line="276" w:lineRule="auto"/>
        <w:jc w:val="both"/>
        <w:rPr>
          <w:rFonts w:ascii="Times New Roman" w:hAnsi="Times New Roman" w:cs="Times New Roman"/>
          <w:sz w:val="24"/>
        </w:rPr>
      </w:pPr>
      <w:r>
        <w:rPr>
          <w:rFonts w:ascii="Times New Roman" w:hAnsi="Times New Roman" w:cs="Times New Roman"/>
          <w:sz w:val="24"/>
        </w:rPr>
        <w:t>o</w:t>
      </w:r>
      <w:r w:rsidR="000970A1" w:rsidRPr="00D8429A">
        <w:rPr>
          <w:rFonts w:ascii="Times New Roman" w:hAnsi="Times New Roman" w:cs="Times New Roman"/>
          <w:sz w:val="24"/>
        </w:rPr>
        <w:t>pravy poruch a závad zboží tj. uvedení zboží do stavu plné využitelnosti jeho technických paramet</w:t>
      </w:r>
      <w:r>
        <w:rPr>
          <w:rFonts w:ascii="Times New Roman" w:hAnsi="Times New Roman" w:cs="Times New Roman"/>
          <w:sz w:val="24"/>
        </w:rPr>
        <w:t>r</w:t>
      </w:r>
      <w:r w:rsidR="000970A1" w:rsidRPr="00D8429A">
        <w:rPr>
          <w:rFonts w:ascii="Times New Roman" w:hAnsi="Times New Roman" w:cs="Times New Roman"/>
          <w:sz w:val="24"/>
        </w:rPr>
        <w:t>ů</w:t>
      </w:r>
    </w:p>
    <w:p w14:paraId="48CB54FB" w14:textId="0780F713" w:rsidR="00BC78A2" w:rsidRPr="008F4D73" w:rsidRDefault="0071319C" w:rsidP="001821EF">
      <w:pPr>
        <w:pStyle w:val="Odstavecseseznamem"/>
        <w:numPr>
          <w:ilvl w:val="0"/>
          <w:numId w:val="45"/>
        </w:numPr>
        <w:autoSpaceDE w:val="0"/>
        <w:spacing w:line="276" w:lineRule="auto"/>
        <w:jc w:val="both"/>
        <w:rPr>
          <w:rFonts w:ascii="Times New Roman" w:hAnsi="Times New Roman" w:cs="Times New Roman"/>
          <w:sz w:val="24"/>
        </w:rPr>
      </w:pPr>
      <w:r>
        <w:rPr>
          <w:rFonts w:ascii="Times New Roman" w:hAnsi="Times New Roman" w:cs="Times New Roman"/>
          <w:sz w:val="24"/>
        </w:rPr>
        <w:t>preventivní kontroly a zkoušky dle pokynů výrobce v souladu se zákonem č. 268/2014 Sb. a platných norem.</w:t>
      </w:r>
    </w:p>
    <w:p w14:paraId="5CC81AB2" w14:textId="3512F2D4" w:rsidR="00FD5BE6" w:rsidRPr="008D5879" w:rsidRDefault="008E276D" w:rsidP="00361682">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Bude-li vada shledána jako neodstranitelná, poskytne prodávající kupujícímu buď přiměřenou slevu z kupní ceny, nebo dodá kupujícímu bez zbytečného odkladu bezplatně náhradní zboží </w:t>
      </w:r>
      <w:r w:rsidRPr="00C96609">
        <w:rPr>
          <w:rFonts w:ascii="Times New Roman" w:hAnsi="Times New Roman" w:cs="Times New Roman"/>
          <w:sz w:val="24"/>
        </w:rPr>
        <w:lastRenderedPageBreak/>
        <w:t xml:space="preserve">a převede vlastnické právo k tomuto zboží na kupujícího, a to za podmínek uvedených v této smlouvě. </w:t>
      </w:r>
      <w:r>
        <w:rPr>
          <w:rFonts w:ascii="Times New Roman" w:hAnsi="Times New Roman" w:cs="Times New Roman"/>
          <w:sz w:val="24"/>
        </w:rPr>
        <w:t xml:space="preserve">V případě, že prodávající nezajistí nástup na opravu dodaného zboží ve </w:t>
      </w:r>
      <w:r w:rsidR="00D10CA5">
        <w:rPr>
          <w:rFonts w:ascii="Times New Roman" w:hAnsi="Times New Roman" w:cs="Times New Roman"/>
          <w:sz w:val="24"/>
        </w:rPr>
        <w:t>lhůtě 7 dní od provedení reklamace kupujícím</w:t>
      </w:r>
      <w:r>
        <w:rPr>
          <w:rFonts w:ascii="Times New Roman" w:hAnsi="Times New Roman" w:cs="Times New Roman"/>
          <w:sz w:val="24"/>
        </w:rPr>
        <w:t>, je kupující oprávněn vadu odstranit sám nebo zajistit odstranění vady třetí osobou na náklady prodávajícího.</w:t>
      </w:r>
    </w:p>
    <w:p w14:paraId="03B4F86F" w14:textId="77777777" w:rsidR="00FD5BE6" w:rsidRPr="00C96609" w:rsidRDefault="00FD5BE6" w:rsidP="00361682">
      <w:pPr>
        <w:spacing w:line="276" w:lineRule="auto"/>
        <w:jc w:val="both"/>
        <w:rPr>
          <w:rFonts w:ascii="Times New Roman" w:hAnsi="Times New Roman" w:cs="Times New Roman"/>
          <w:sz w:val="24"/>
        </w:rPr>
      </w:pPr>
    </w:p>
    <w:p w14:paraId="257EA66E" w14:textId="77777777" w:rsidR="00B571E4" w:rsidRDefault="008E276D" w:rsidP="00C65339">
      <w:pPr>
        <w:pStyle w:val="Odstavecseseznamem"/>
        <w:numPr>
          <w:ilvl w:val="0"/>
          <w:numId w:val="26"/>
        </w:numPr>
        <w:spacing w:line="276" w:lineRule="auto"/>
        <w:jc w:val="both"/>
        <w:rPr>
          <w:rFonts w:ascii="Times New Roman" w:hAnsi="Times New Roman" w:cs="Times New Roman"/>
          <w:sz w:val="24"/>
        </w:rPr>
      </w:pPr>
      <w:r w:rsidRPr="00C96609">
        <w:rPr>
          <w:rFonts w:ascii="Times New Roman" w:hAnsi="Times New Roman" w:cs="Times New Roman"/>
          <w:sz w:val="24"/>
        </w:rPr>
        <w:t>V případě prodlení prodávajícího s nástupem na záruční opravu či v případě prodlení prodávajícího s odstraněním reklamované vady je kupující oprávněn účtovat smluvní pokutu ve výši 0,5% z  kupní ceny</w:t>
      </w:r>
      <w:r w:rsidR="0083288B">
        <w:rPr>
          <w:rFonts w:ascii="Times New Roman" w:hAnsi="Times New Roman" w:cs="Times New Roman"/>
          <w:sz w:val="24"/>
        </w:rPr>
        <w:t xml:space="preserve"> reklamovaného výrobku</w:t>
      </w:r>
      <w:r w:rsidRPr="00C96609">
        <w:rPr>
          <w:rFonts w:ascii="Times New Roman" w:hAnsi="Times New Roman" w:cs="Times New Roman"/>
          <w:sz w:val="24"/>
        </w:rPr>
        <w:t xml:space="preserve"> dle této smlouvy bez DPH za každý den </w:t>
      </w:r>
    </w:p>
    <w:p w14:paraId="327F2EF7" w14:textId="222C8D71" w:rsidR="008F72B7" w:rsidRDefault="00D97D9F" w:rsidP="008F4D73">
      <w:pPr>
        <w:spacing w:line="276" w:lineRule="auto"/>
        <w:ind w:left="360"/>
        <w:jc w:val="both"/>
        <w:rPr>
          <w:rFonts w:ascii="Times New Roman" w:hAnsi="Times New Roman" w:cs="Times New Roman"/>
          <w:sz w:val="24"/>
        </w:rPr>
      </w:pPr>
      <w:r>
        <w:rPr>
          <w:rFonts w:ascii="Times New Roman" w:hAnsi="Times New Roman" w:cs="Times New Roman"/>
          <w:sz w:val="24"/>
        </w:rPr>
        <w:t xml:space="preserve">      </w:t>
      </w:r>
      <w:r w:rsidR="008E276D" w:rsidRPr="00B571E4">
        <w:rPr>
          <w:rFonts w:ascii="Times New Roman" w:hAnsi="Times New Roman" w:cs="Times New Roman"/>
          <w:sz w:val="24"/>
        </w:rPr>
        <w:t xml:space="preserve">prodlení. Právo na náhradu škody není zaplacením smluvní pokuty dotčeno. </w:t>
      </w:r>
    </w:p>
    <w:p w14:paraId="19D76800" w14:textId="77777777" w:rsidR="00A24A2E" w:rsidRDefault="00A24A2E" w:rsidP="00CD67F4">
      <w:pPr>
        <w:tabs>
          <w:tab w:val="num" w:pos="1440"/>
        </w:tabs>
        <w:spacing w:line="276" w:lineRule="auto"/>
        <w:jc w:val="both"/>
        <w:rPr>
          <w:rFonts w:ascii="Times New Roman" w:hAnsi="Times New Roman" w:cs="Times New Roman"/>
          <w:sz w:val="24"/>
        </w:rPr>
      </w:pPr>
    </w:p>
    <w:p w14:paraId="77BD959F" w14:textId="11C8FBF5" w:rsidR="008E276D" w:rsidRPr="00CD67F4" w:rsidRDefault="00FA60DB" w:rsidP="00FA60DB">
      <w:pPr>
        <w:tabs>
          <w:tab w:val="num" w:pos="1440"/>
        </w:tabs>
        <w:spacing w:line="276" w:lineRule="auto"/>
        <w:rPr>
          <w:rFonts w:ascii="Times New Roman" w:hAnsi="Times New Roman" w:cs="Times New Roman"/>
          <w:b/>
          <w:sz w:val="24"/>
        </w:rPr>
      </w:pPr>
      <w:r>
        <w:rPr>
          <w:rFonts w:ascii="Times New Roman" w:hAnsi="Times New Roman" w:cs="Times New Roman"/>
          <w:b/>
          <w:sz w:val="24"/>
        </w:rPr>
        <w:t xml:space="preserve">                                                                          </w:t>
      </w:r>
      <w:r w:rsidR="008E276D">
        <w:rPr>
          <w:rFonts w:ascii="Times New Roman" w:hAnsi="Times New Roman" w:cs="Times New Roman"/>
          <w:b/>
          <w:sz w:val="24"/>
        </w:rPr>
        <w:t>VI</w:t>
      </w:r>
      <w:r w:rsidR="008E276D" w:rsidRPr="00CD67F4">
        <w:rPr>
          <w:rFonts w:ascii="Times New Roman" w:hAnsi="Times New Roman" w:cs="Times New Roman"/>
          <w:b/>
          <w:sz w:val="24"/>
        </w:rPr>
        <w:t>.</w:t>
      </w:r>
    </w:p>
    <w:p w14:paraId="15C7ED95" w14:textId="32FA8363" w:rsidR="008E276D" w:rsidRDefault="008E276D" w:rsidP="008D5879">
      <w:pPr>
        <w:tabs>
          <w:tab w:val="num" w:pos="1440"/>
        </w:tabs>
        <w:spacing w:line="276" w:lineRule="auto"/>
        <w:jc w:val="center"/>
        <w:rPr>
          <w:rFonts w:ascii="Times New Roman" w:hAnsi="Times New Roman" w:cs="Times New Roman"/>
          <w:b/>
          <w:sz w:val="24"/>
        </w:rPr>
      </w:pPr>
      <w:r w:rsidRPr="00CD67F4">
        <w:rPr>
          <w:rFonts w:ascii="Times New Roman" w:hAnsi="Times New Roman" w:cs="Times New Roman"/>
          <w:b/>
          <w:sz w:val="24"/>
        </w:rPr>
        <w:t>Odstoupení</w:t>
      </w:r>
      <w:r>
        <w:rPr>
          <w:rFonts w:ascii="Times New Roman" w:hAnsi="Times New Roman" w:cs="Times New Roman"/>
          <w:b/>
          <w:sz w:val="24"/>
        </w:rPr>
        <w:t xml:space="preserve"> od </w:t>
      </w:r>
      <w:r w:rsidR="004F7051">
        <w:rPr>
          <w:rFonts w:ascii="Times New Roman" w:hAnsi="Times New Roman" w:cs="Times New Roman"/>
          <w:b/>
          <w:sz w:val="24"/>
        </w:rPr>
        <w:t>s</w:t>
      </w:r>
      <w:r>
        <w:rPr>
          <w:rFonts w:ascii="Times New Roman" w:hAnsi="Times New Roman" w:cs="Times New Roman"/>
          <w:b/>
          <w:sz w:val="24"/>
        </w:rPr>
        <w:t>mlouvy</w:t>
      </w:r>
    </w:p>
    <w:p w14:paraId="328038F8" w14:textId="08ED1AC6" w:rsidR="008E276D" w:rsidRPr="008F4D73" w:rsidRDefault="008E276D" w:rsidP="008F4D73">
      <w:pPr>
        <w:pStyle w:val="Odstavecseseznamem"/>
        <w:numPr>
          <w:ilvl w:val="0"/>
          <w:numId w:val="39"/>
        </w:numPr>
        <w:tabs>
          <w:tab w:val="num" w:pos="1440"/>
        </w:tabs>
        <w:spacing w:line="276" w:lineRule="auto"/>
        <w:jc w:val="both"/>
        <w:rPr>
          <w:rFonts w:ascii="Times New Roman" w:hAnsi="Times New Roman" w:cs="Times New Roman"/>
          <w:sz w:val="24"/>
        </w:rPr>
      </w:pPr>
      <w:r w:rsidRPr="004817FE">
        <w:rPr>
          <w:rFonts w:ascii="Times New Roman" w:hAnsi="Times New Roman" w:cs="Times New Roman"/>
          <w:sz w:val="24"/>
        </w:rPr>
        <w:t xml:space="preserve">Kupující i prodávající jsou oprávnění odstoupit od smlouvy, jestliže kupující nebo prodávající poruší podstatným způsobem smluvní povinnosti plynoucí z této smlouvy ve </w:t>
      </w:r>
      <w:r w:rsidRPr="00FD5BE6">
        <w:rPr>
          <w:rFonts w:ascii="Times New Roman" w:hAnsi="Times New Roman" w:cs="Times New Roman"/>
          <w:sz w:val="24"/>
        </w:rPr>
        <w:t>lhůtách zde sjednaných a to způsobem dle Občanského zákoníku č. 89/2012 Sb., v platném znění.</w:t>
      </w:r>
    </w:p>
    <w:p w14:paraId="01F40470" w14:textId="32F295F4" w:rsidR="008E276D" w:rsidRPr="008F4D73" w:rsidRDefault="008E276D" w:rsidP="008F4D73">
      <w:pPr>
        <w:pStyle w:val="Odstavecseseznamem"/>
        <w:numPr>
          <w:ilvl w:val="0"/>
          <w:numId w:val="39"/>
        </w:numPr>
        <w:tabs>
          <w:tab w:val="num" w:pos="1440"/>
        </w:tabs>
        <w:spacing w:line="276" w:lineRule="auto"/>
        <w:rPr>
          <w:rFonts w:ascii="Times New Roman" w:hAnsi="Times New Roman" w:cs="Times New Roman"/>
          <w:sz w:val="24"/>
        </w:rPr>
      </w:pPr>
      <w:r w:rsidRPr="00660CA5">
        <w:rPr>
          <w:rFonts w:ascii="Times New Roman" w:hAnsi="Times New Roman" w:cs="Times New Roman"/>
          <w:sz w:val="24"/>
        </w:rPr>
        <w:t>Za podstatné porušení této smlouvy kupujícím nebo prodávajícím, které zakládá právo na odstoupení od této smlouvy, se považuje zejména:</w:t>
      </w:r>
    </w:p>
    <w:p w14:paraId="018B43A0" w14:textId="682F2B39" w:rsidR="008E276D" w:rsidRPr="008F4D73" w:rsidRDefault="008E276D" w:rsidP="008F4D73">
      <w:pPr>
        <w:pStyle w:val="Odstavecseseznamem"/>
        <w:numPr>
          <w:ilvl w:val="0"/>
          <w:numId w:val="41"/>
        </w:numPr>
        <w:spacing w:line="276" w:lineRule="auto"/>
        <w:jc w:val="both"/>
        <w:rPr>
          <w:rFonts w:ascii="Times New Roman" w:hAnsi="Times New Roman" w:cs="Times New Roman"/>
          <w:sz w:val="24"/>
        </w:rPr>
      </w:pPr>
      <w:r w:rsidRPr="00DA2D12">
        <w:rPr>
          <w:rFonts w:ascii="Times New Roman" w:hAnsi="Times New Roman" w:cs="Times New Roman"/>
          <w:sz w:val="24"/>
        </w:rPr>
        <w:t>předmět této smlouvy není dodán v provedení dle této smlouvy, nebo nemá technické param</w:t>
      </w:r>
      <w:r w:rsidR="00611F3C">
        <w:rPr>
          <w:rFonts w:ascii="Times New Roman" w:hAnsi="Times New Roman" w:cs="Times New Roman"/>
          <w:sz w:val="24"/>
        </w:rPr>
        <w:t xml:space="preserve">etry stanovené v cenové </w:t>
      </w:r>
      <w:proofErr w:type="gramStart"/>
      <w:r w:rsidR="00611F3C">
        <w:rPr>
          <w:rFonts w:ascii="Times New Roman" w:hAnsi="Times New Roman" w:cs="Times New Roman"/>
          <w:sz w:val="24"/>
        </w:rPr>
        <w:t>nabídce</w:t>
      </w:r>
      <w:r w:rsidR="00FD5BE6">
        <w:rPr>
          <w:rFonts w:ascii="Times New Roman" w:hAnsi="Times New Roman" w:cs="Times New Roman"/>
          <w:sz w:val="24"/>
        </w:rPr>
        <w:t xml:space="preserve"> </w:t>
      </w:r>
      <w:r w:rsidRPr="00DA2D12">
        <w:rPr>
          <w:rFonts w:ascii="Times New Roman" w:hAnsi="Times New Roman" w:cs="Times New Roman"/>
          <w:sz w:val="24"/>
        </w:rPr>
        <w:t>nebo</w:t>
      </w:r>
      <w:proofErr w:type="gramEnd"/>
      <w:r w:rsidRPr="00DA2D12">
        <w:rPr>
          <w:rFonts w:ascii="Times New Roman" w:hAnsi="Times New Roman" w:cs="Times New Roman"/>
          <w:sz w:val="24"/>
        </w:rPr>
        <w:t xml:space="preserve"> pokud specifikace či technické paramenty neodpovídají u</w:t>
      </w:r>
      <w:r w:rsidRPr="00DA2D12">
        <w:rPr>
          <w:rFonts w:ascii="Times New Roman" w:eastAsia="MS Mincho" w:hAnsi="Times New Roman" w:cs="Times New Roman"/>
          <w:sz w:val="24"/>
        </w:rPr>
        <w:t>ž</w:t>
      </w:r>
      <w:r w:rsidRPr="00DA2D12">
        <w:rPr>
          <w:rFonts w:ascii="Times New Roman" w:hAnsi="Times New Roman" w:cs="Times New Roman"/>
          <w:sz w:val="24"/>
        </w:rPr>
        <w:t xml:space="preserve">ivatelskému manuálu výrobku </w:t>
      </w:r>
    </w:p>
    <w:p w14:paraId="56ADFEF8" w14:textId="77777777" w:rsidR="008E276D" w:rsidRPr="00660CA5" w:rsidRDefault="008E276D" w:rsidP="0048363B">
      <w:pPr>
        <w:pStyle w:val="Odstavecseseznamem"/>
        <w:numPr>
          <w:ilvl w:val="0"/>
          <w:numId w:val="39"/>
        </w:numPr>
        <w:tabs>
          <w:tab w:val="num" w:pos="1440"/>
        </w:tabs>
        <w:spacing w:line="276" w:lineRule="auto"/>
        <w:rPr>
          <w:rFonts w:ascii="Times New Roman" w:hAnsi="Times New Roman" w:cs="Times New Roman"/>
          <w:sz w:val="24"/>
        </w:rPr>
      </w:pPr>
      <w:r w:rsidRPr="00660CA5">
        <w:rPr>
          <w:rFonts w:ascii="Times New Roman" w:hAnsi="Times New Roman" w:cs="Times New Roman"/>
          <w:sz w:val="24"/>
        </w:rPr>
        <w:t>Kupující je dále oprávněn od této smlouvy odstoupit v případě, že:</w:t>
      </w:r>
    </w:p>
    <w:p w14:paraId="6C1B6755" w14:textId="77777777" w:rsidR="00292CDD" w:rsidRPr="008A1A20" w:rsidRDefault="008E276D" w:rsidP="00292CDD">
      <w:pPr>
        <w:pStyle w:val="Odstavecseseznamem"/>
        <w:widowControl/>
        <w:numPr>
          <w:ilvl w:val="0"/>
          <w:numId w:val="20"/>
        </w:numPr>
        <w:autoSpaceDE w:val="0"/>
        <w:spacing w:line="276" w:lineRule="auto"/>
        <w:jc w:val="both"/>
        <w:rPr>
          <w:rFonts w:ascii="Times New Roman" w:hAnsi="Times New Roman" w:cs="Times New Roman"/>
          <w:sz w:val="24"/>
        </w:rPr>
      </w:pPr>
      <w:r w:rsidRPr="00292CDD">
        <w:rPr>
          <w:rFonts w:ascii="Times New Roman" w:hAnsi="Times New Roman" w:cs="Times New Roman"/>
          <w:sz w:val="24"/>
        </w:rPr>
        <w:t>vůči majetku prodávajícího probíhá insolvenční řízení, v němž b</w:t>
      </w:r>
      <w:r w:rsidR="004F2581" w:rsidRPr="00292CDD">
        <w:rPr>
          <w:rFonts w:ascii="Times New Roman" w:hAnsi="Times New Roman" w:cs="Times New Roman"/>
          <w:sz w:val="24"/>
        </w:rPr>
        <w:t>ylo vydáno rozhodnutí o úpadku,</w:t>
      </w:r>
    </w:p>
    <w:p w14:paraId="72581439" w14:textId="433ABF24" w:rsidR="008E276D" w:rsidRPr="00292CDD" w:rsidRDefault="008E276D" w:rsidP="0080257E">
      <w:pPr>
        <w:pStyle w:val="Odstavecseseznamem"/>
        <w:widowControl/>
        <w:numPr>
          <w:ilvl w:val="0"/>
          <w:numId w:val="20"/>
        </w:numPr>
        <w:autoSpaceDE w:val="0"/>
        <w:spacing w:line="276" w:lineRule="auto"/>
        <w:jc w:val="both"/>
        <w:rPr>
          <w:rFonts w:ascii="Times New Roman" w:hAnsi="Times New Roman" w:cs="Times New Roman"/>
          <w:sz w:val="24"/>
        </w:rPr>
      </w:pPr>
      <w:r w:rsidRPr="00292CDD">
        <w:rPr>
          <w:rFonts w:ascii="Times New Roman" w:hAnsi="Times New Roman" w:cs="Times New Roman"/>
          <w:sz w:val="24"/>
        </w:rPr>
        <w:t>insolvenční návrh na prodávajícího byl zamítnut proto, že majetek prodávajícího nepostačuje k úhradě nákladů insolvenčního řízení</w:t>
      </w:r>
      <w:r w:rsidR="00611F3C">
        <w:rPr>
          <w:rFonts w:ascii="Times New Roman" w:hAnsi="Times New Roman" w:cs="Times New Roman"/>
          <w:sz w:val="24"/>
        </w:rPr>
        <w:t>,</w:t>
      </w:r>
    </w:p>
    <w:p w14:paraId="5C70A927" w14:textId="32E03653" w:rsidR="008E276D" w:rsidRPr="008F4D73" w:rsidRDefault="008E276D" w:rsidP="008F4D73">
      <w:pPr>
        <w:widowControl/>
        <w:numPr>
          <w:ilvl w:val="0"/>
          <w:numId w:val="20"/>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 vstoupí do likvidace</w:t>
      </w:r>
      <w:r w:rsidR="00611F3C">
        <w:rPr>
          <w:rFonts w:ascii="Times New Roman" w:hAnsi="Times New Roman" w:cs="Times New Roman"/>
          <w:sz w:val="24"/>
        </w:rPr>
        <w:t>.</w:t>
      </w:r>
    </w:p>
    <w:p w14:paraId="0FED945C" w14:textId="7708EC93" w:rsidR="008E276D" w:rsidRPr="008F4D73" w:rsidRDefault="008E276D" w:rsidP="008F4D73">
      <w:pPr>
        <w:pStyle w:val="Odstavecseseznamem"/>
        <w:numPr>
          <w:ilvl w:val="0"/>
          <w:numId w:val="39"/>
        </w:numPr>
        <w:tabs>
          <w:tab w:val="num" w:pos="1440"/>
        </w:tabs>
        <w:spacing w:line="276" w:lineRule="auto"/>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14:paraId="057DC15C" w14:textId="5AB47465" w:rsidR="009B52C7" w:rsidRDefault="008E276D" w:rsidP="00D97D9F">
      <w:pPr>
        <w:pStyle w:val="Odstavecseseznamem"/>
        <w:widowControl/>
        <w:numPr>
          <w:ilvl w:val="0"/>
          <w:numId w:val="39"/>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14:paraId="2EB10CB5" w14:textId="77777777" w:rsidR="00FD5BE6" w:rsidRPr="0071319C" w:rsidRDefault="00FD5BE6" w:rsidP="0071319C">
      <w:pPr>
        <w:widowControl/>
        <w:autoSpaceDE w:val="0"/>
        <w:spacing w:line="276" w:lineRule="auto"/>
        <w:jc w:val="both"/>
        <w:rPr>
          <w:rFonts w:ascii="Times New Roman" w:hAnsi="Times New Roman" w:cs="Times New Roman"/>
          <w:sz w:val="24"/>
        </w:rPr>
      </w:pPr>
    </w:p>
    <w:p w14:paraId="625FB4B8" w14:textId="77777777" w:rsidR="00D97D9F" w:rsidRDefault="00D97D9F" w:rsidP="00D97D9F">
      <w:pPr>
        <w:widowControl/>
        <w:autoSpaceDE w:val="0"/>
        <w:spacing w:line="276" w:lineRule="auto"/>
        <w:jc w:val="both"/>
        <w:rPr>
          <w:rFonts w:ascii="Times New Roman" w:hAnsi="Times New Roman" w:cs="Times New Roman"/>
          <w:sz w:val="24"/>
        </w:rPr>
      </w:pPr>
    </w:p>
    <w:p w14:paraId="0C3D0693" w14:textId="66769AAD" w:rsidR="008E276D" w:rsidRPr="00C96609" w:rsidRDefault="00FA60DB" w:rsidP="004625C5">
      <w:pPr>
        <w:autoSpaceDE w:val="0"/>
        <w:spacing w:line="276" w:lineRule="auto"/>
        <w:ind w:left="4254"/>
        <w:rPr>
          <w:rFonts w:ascii="Times New Roman" w:hAnsi="Times New Roman" w:cs="Times New Roman"/>
          <w:b/>
          <w:bCs/>
          <w:sz w:val="24"/>
        </w:rPr>
      </w:pPr>
      <w:r>
        <w:rPr>
          <w:rFonts w:ascii="Times New Roman" w:hAnsi="Times New Roman" w:cs="Times New Roman"/>
          <w:b/>
          <w:bCs/>
          <w:sz w:val="24"/>
        </w:rPr>
        <w:t xml:space="preserve">   </w:t>
      </w:r>
      <w:r w:rsidR="008E276D">
        <w:rPr>
          <w:rFonts w:ascii="Times New Roman" w:hAnsi="Times New Roman" w:cs="Times New Roman"/>
          <w:b/>
          <w:bCs/>
          <w:sz w:val="24"/>
        </w:rPr>
        <w:t>VII</w:t>
      </w:r>
      <w:r w:rsidR="008E276D" w:rsidRPr="00C96609">
        <w:rPr>
          <w:rFonts w:ascii="Times New Roman" w:hAnsi="Times New Roman" w:cs="Times New Roman"/>
          <w:b/>
          <w:bCs/>
          <w:sz w:val="24"/>
        </w:rPr>
        <w:t>.</w:t>
      </w:r>
    </w:p>
    <w:p w14:paraId="42A2E732" w14:textId="4F8F34AC" w:rsidR="008E276D" w:rsidRPr="00C96609" w:rsidRDefault="008E276D" w:rsidP="008D587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14:paraId="63165003" w14:textId="12DC77CF" w:rsidR="00E27DA9" w:rsidRPr="008F4D73" w:rsidRDefault="00E27DA9" w:rsidP="008F4D73">
      <w:pPr>
        <w:widowControl/>
        <w:numPr>
          <w:ilvl w:val="0"/>
          <w:numId w:val="29"/>
        </w:numPr>
        <w:suppressAutoHyphens w:val="0"/>
        <w:spacing w:after="120"/>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formu. Smluvní strany se dohodly, že na zásilky adresované si vzájemně smluvními stranami se nepoužije st. § 573 zákona č. 89/2012 Sb., občanský zákoník, ve znění pozdějších předpisů</w:t>
      </w:r>
      <w:r>
        <w:rPr>
          <w:rFonts w:ascii="Times New Roman" w:hAnsi="Times New Roman" w:cs="Times New Roman"/>
          <w:sz w:val="24"/>
        </w:rPr>
        <w:t>.</w:t>
      </w:r>
    </w:p>
    <w:p w14:paraId="60154EC9" w14:textId="2E7F00BE" w:rsidR="008E276D" w:rsidRPr="008F4D73" w:rsidRDefault="008E276D" w:rsidP="000C51D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89/2012 Sb., občanského zákoníku, v pl</w:t>
      </w:r>
      <w:r>
        <w:rPr>
          <w:rFonts w:ascii="Times New Roman" w:hAnsi="Times New Roman" w:cs="Times New Roman"/>
          <w:sz w:val="24"/>
        </w:rPr>
        <w:t>atném</w:t>
      </w:r>
      <w:r w:rsidRPr="00660CA5">
        <w:rPr>
          <w:rFonts w:ascii="Times New Roman" w:hAnsi="Times New Roman" w:cs="Times New Roman"/>
          <w:sz w:val="24"/>
        </w:rPr>
        <w:t xml:space="preserve"> zn</w:t>
      </w:r>
      <w:r>
        <w:rPr>
          <w:rFonts w:ascii="Times New Roman" w:hAnsi="Times New Roman" w:cs="Times New Roman"/>
          <w:sz w:val="24"/>
        </w:rPr>
        <w:t>ění</w:t>
      </w:r>
      <w:r w:rsidRPr="00660CA5">
        <w:rPr>
          <w:rFonts w:ascii="Times New Roman" w:hAnsi="Times New Roman" w:cs="Times New Roman"/>
          <w:sz w:val="24"/>
        </w:rPr>
        <w:t>.</w:t>
      </w:r>
    </w:p>
    <w:p w14:paraId="378863FE" w14:textId="23508896" w:rsidR="008E276D" w:rsidRPr="008F4D73" w:rsidRDefault="008E276D" w:rsidP="000C51D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14:paraId="6F18D349" w14:textId="77777777" w:rsidR="00FA60DB" w:rsidRDefault="008E276D" w:rsidP="000C51D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Změny a doplnění této smlouvy jsou možné pouze v písemné formě formou dodatků </w:t>
      </w:r>
      <w:proofErr w:type="gramStart"/>
      <w:r w:rsidRPr="00660CA5">
        <w:rPr>
          <w:rFonts w:ascii="Times New Roman" w:hAnsi="Times New Roman" w:cs="Times New Roman"/>
          <w:sz w:val="24"/>
        </w:rPr>
        <w:t>ke</w:t>
      </w:r>
      <w:proofErr w:type="gramEnd"/>
      <w:r w:rsidRPr="00660CA5">
        <w:rPr>
          <w:rFonts w:ascii="Times New Roman" w:hAnsi="Times New Roman" w:cs="Times New Roman"/>
          <w:sz w:val="24"/>
        </w:rPr>
        <w:t xml:space="preserve"> </w:t>
      </w:r>
    </w:p>
    <w:p w14:paraId="2E4DA3DC" w14:textId="13D9C0A4" w:rsidR="008A1A20" w:rsidRPr="00FA60DB" w:rsidRDefault="008E276D" w:rsidP="008F4D73">
      <w:pPr>
        <w:pStyle w:val="Odstavecseseznamem"/>
        <w:tabs>
          <w:tab w:val="left" w:pos="0"/>
        </w:tabs>
        <w:spacing w:line="276" w:lineRule="auto"/>
        <w:ind w:left="720"/>
        <w:jc w:val="both"/>
        <w:rPr>
          <w:rFonts w:ascii="Times New Roman" w:hAnsi="Times New Roman" w:cs="Times New Roman"/>
          <w:sz w:val="24"/>
        </w:rPr>
      </w:pPr>
      <w:r w:rsidRPr="00660CA5">
        <w:rPr>
          <w:rFonts w:ascii="Times New Roman" w:hAnsi="Times New Roman" w:cs="Times New Roman"/>
          <w:sz w:val="24"/>
        </w:rPr>
        <w:lastRenderedPageBreak/>
        <w:t>smlouvě, na základě vzájemné dohody obou smluvních stran.</w:t>
      </w:r>
    </w:p>
    <w:p w14:paraId="7393F67A" w14:textId="77777777" w:rsidR="003C4710" w:rsidRDefault="008E276D" w:rsidP="008A1A20">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Smluvní strany shodně a výslovně prohlašují, že mezi nimi došlo k dohodě o celém obsahu smlouvy a že je jim obsah smlouvy dobře znám v celém jeho rozsahu s tím, že smlouva je </w:t>
      </w:r>
    </w:p>
    <w:p w14:paraId="0E639212" w14:textId="77777777" w:rsidR="008E276D" w:rsidRPr="003C4710" w:rsidRDefault="003C4710" w:rsidP="003C4710">
      <w:pPr>
        <w:tabs>
          <w:tab w:val="left" w:pos="0"/>
        </w:tabs>
        <w:spacing w:line="276" w:lineRule="auto"/>
        <w:jc w:val="both"/>
        <w:rPr>
          <w:rFonts w:ascii="Times New Roman" w:hAnsi="Times New Roman" w:cs="Times New Roman"/>
          <w:sz w:val="24"/>
        </w:rPr>
      </w:pPr>
      <w:r>
        <w:rPr>
          <w:rFonts w:ascii="Times New Roman" w:hAnsi="Times New Roman" w:cs="Times New Roman"/>
          <w:sz w:val="24"/>
        </w:rPr>
        <w:tab/>
      </w:r>
      <w:r w:rsidR="008E276D" w:rsidRPr="003C4710">
        <w:rPr>
          <w:rFonts w:ascii="Times New Roman" w:hAnsi="Times New Roman" w:cs="Times New Roman"/>
          <w:sz w:val="24"/>
        </w:rPr>
        <w:t>projevem jejich vážné, pravé a svobodné vůle prosté omylu.</w:t>
      </w:r>
    </w:p>
    <w:p w14:paraId="1CE777CF" w14:textId="77777777" w:rsidR="008E276D" w:rsidRDefault="008E276D" w:rsidP="004D5EE7">
      <w:pPr>
        <w:pStyle w:val="Odstavecseseznamem"/>
        <w:rPr>
          <w:rFonts w:ascii="Times New Roman" w:hAnsi="Times New Roman" w:cs="Times New Roman"/>
          <w:sz w:val="24"/>
          <w:szCs w:val="22"/>
        </w:rPr>
      </w:pPr>
    </w:p>
    <w:p w14:paraId="58D578A4" w14:textId="1B712E55" w:rsidR="008E276D" w:rsidRPr="008F4D73" w:rsidRDefault="008E276D" w:rsidP="008F4D73">
      <w:pPr>
        <w:pStyle w:val="Odstavecseseznamem"/>
        <w:numPr>
          <w:ilvl w:val="0"/>
          <w:numId w:val="29"/>
        </w:numPr>
        <w:tabs>
          <w:tab w:val="left" w:pos="0"/>
        </w:tabs>
        <w:spacing w:line="276" w:lineRule="auto"/>
        <w:jc w:val="both"/>
        <w:rPr>
          <w:rFonts w:ascii="Times New Roman" w:hAnsi="Times New Roman" w:cs="Times New Roman"/>
          <w:sz w:val="28"/>
          <w:szCs w:val="22"/>
        </w:rPr>
      </w:pPr>
      <w:r w:rsidRPr="004D5EE7">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w:t>
      </w:r>
      <w:r w:rsidRPr="003C4710">
        <w:rPr>
          <w:rFonts w:ascii="Times New Roman" w:hAnsi="Times New Roman" w:cs="Times New Roman"/>
          <w:sz w:val="24"/>
          <w:szCs w:val="22"/>
        </w:rPr>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B32BC35" w14:textId="613EB98A" w:rsidR="006D46A2" w:rsidRPr="008F4D73" w:rsidRDefault="008E276D" w:rsidP="003E3AFB">
      <w:pPr>
        <w:widowControl/>
        <w:numPr>
          <w:ilvl w:val="0"/>
          <w:numId w:val="29"/>
        </w:numPr>
        <w:suppressAutoHyphens w:val="0"/>
        <w:spacing w:line="276" w:lineRule="auto"/>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14:paraId="6F3E98FA" w14:textId="65CDA048" w:rsidR="0004099A" w:rsidRPr="008F4D73" w:rsidRDefault="003E3AFB" w:rsidP="008F4D73">
      <w:pPr>
        <w:widowControl/>
        <w:numPr>
          <w:ilvl w:val="0"/>
          <w:numId w:val="29"/>
        </w:numPr>
        <w:suppressAutoHyphens w:val="0"/>
        <w:spacing w:line="276" w:lineRule="auto"/>
        <w:jc w:val="both"/>
        <w:rPr>
          <w:rFonts w:ascii="Times New Roman" w:hAnsi="Times New Roman" w:cs="Times New Roman"/>
          <w:sz w:val="24"/>
        </w:rPr>
      </w:pPr>
      <w:r>
        <w:rPr>
          <w:rFonts w:ascii="Times New Roman" w:hAnsi="Times New Roman" w:cs="Times New Roman"/>
          <w:sz w:val="24"/>
        </w:rPr>
        <w:t>Prodávající je povinen</w:t>
      </w:r>
      <w:r w:rsidR="006D46A2" w:rsidRPr="006D46A2">
        <w:rPr>
          <w:rFonts w:ascii="Times New Roman" w:hAnsi="Times New Roman" w:cs="Times New Roman"/>
          <w:sz w:val="24"/>
        </w:rPr>
        <w:t xml:space="preserve"> spolupůsobit při výkonu finanční kontroly dle § 2 e) zákona č. 320/2001 Sb., o finanční kontrole ve veřejné správě.</w:t>
      </w:r>
    </w:p>
    <w:p w14:paraId="6BE99EDC" w14:textId="7C626110" w:rsidR="00040251" w:rsidRPr="008F4D73" w:rsidRDefault="00E27DA9" w:rsidP="008F4D73">
      <w:pPr>
        <w:widowControl/>
        <w:numPr>
          <w:ilvl w:val="0"/>
          <w:numId w:val="29"/>
        </w:numPr>
        <w:suppressAutoHyphens w:val="0"/>
        <w:spacing w:line="276" w:lineRule="auto"/>
        <w:jc w:val="both"/>
        <w:rPr>
          <w:rFonts w:ascii="Times New Roman" w:hAnsi="Times New Roman" w:cs="Times New Roman"/>
          <w:sz w:val="24"/>
        </w:rPr>
      </w:pPr>
      <w:r w:rsidRPr="00C96609">
        <w:rPr>
          <w:rFonts w:ascii="Times New Roman" w:hAnsi="Times New Roman" w:cs="Times New Roman"/>
          <w:sz w:val="24"/>
        </w:rPr>
        <w:t>Prodávající uděluje svůj souhlas s úplným zveřejněním obsahu této smlouvy, jakož i se zveřejněním všech dalších smluvních dokumentů vztahujících se k plnění veřejné zakázky na základě této smlouvy.</w:t>
      </w:r>
    </w:p>
    <w:p w14:paraId="6321938A" w14:textId="77777777" w:rsidR="008F4D73" w:rsidRPr="008D5813" w:rsidRDefault="008F4D73" w:rsidP="008F4D73">
      <w:pPr>
        <w:widowControl/>
        <w:numPr>
          <w:ilvl w:val="0"/>
          <w:numId w:val="29"/>
        </w:numPr>
        <w:suppressAutoHyphens w:val="0"/>
        <w:spacing w:line="276" w:lineRule="auto"/>
        <w:jc w:val="both"/>
        <w:rPr>
          <w:rFonts w:ascii="Times New Roman" w:hAnsi="Times New Roman" w:cs="Times New Roman"/>
          <w:sz w:val="24"/>
        </w:rPr>
      </w:pPr>
      <w:r>
        <w:rPr>
          <w:rFonts w:ascii="Times New Roman" w:hAnsi="Times New Roman" w:cs="Times New Roman"/>
          <w:sz w:val="24"/>
        </w:rPr>
        <w:t xml:space="preserve">Jedná-li se o smlouvu, na niž se nevztahuje povinnost uveřejnění prostřednictvím registru smluv dle § 3 odst. 2 zákona č. 340/2015 Sb., o zvláštních podmínkách účinnosti některých smluv, uveřejňování těchto smluv a o registru smluv (zákon o registru smluv), je taková smlouva platná a účinná po podpisu oběma smluvními stranami. V případě, že se jedná o smlouvu podléhající povinnosti uveřejnění prostřednictvím registru smluv dle § 2 </w:t>
      </w:r>
      <w:proofErr w:type="gramStart"/>
      <w:r>
        <w:rPr>
          <w:rFonts w:ascii="Times New Roman" w:hAnsi="Times New Roman" w:cs="Times New Roman"/>
          <w:sz w:val="24"/>
        </w:rPr>
        <w:t>odst.1 písm.</w:t>
      </w:r>
      <w:proofErr w:type="gramEnd"/>
      <w:r>
        <w:rPr>
          <w:rFonts w:ascii="Times New Roman" w:hAnsi="Times New Roman" w:cs="Times New Roman"/>
          <w:sz w:val="24"/>
        </w:rPr>
        <w:t xml:space="preserve"> c) zákona o registru smluv, pak v návaznosti na ustanovení § 5 odst. 2 citovaného zákona bude taková smlouva zaslána k uveřejnění a účinnosti nabývá nejdříve dnem uveřejnění (§ 6 odst. 1 zákona o registru smluv). Povinnost k uveřejnění smlouvy v registru smluv přebírá kupující. </w:t>
      </w:r>
    </w:p>
    <w:p w14:paraId="1A25F591" w14:textId="77777777" w:rsidR="008F4D73" w:rsidRDefault="008F4D73" w:rsidP="008F4D73">
      <w:pPr>
        <w:widowControl/>
        <w:numPr>
          <w:ilvl w:val="0"/>
          <w:numId w:val="29"/>
        </w:numPr>
        <w:suppressAutoHyphens w:val="0"/>
        <w:spacing w:line="276" w:lineRule="auto"/>
        <w:jc w:val="both"/>
        <w:rPr>
          <w:rFonts w:ascii="Times New Roman" w:hAnsi="Times New Roman" w:cs="Times New Roman"/>
          <w:sz w:val="24"/>
        </w:rPr>
      </w:pPr>
      <w:r w:rsidRPr="00040251">
        <w:rPr>
          <w:rFonts w:ascii="Times New Roman" w:hAnsi="Times New Roman" w:cs="Times New Roman"/>
          <w:sz w:val="24"/>
        </w:rPr>
        <w:t>Smluvní strany prohlašují, že žádná z částí uzavřené smlouvy či její obsah není považována za obchodní tajemství.</w:t>
      </w:r>
    </w:p>
    <w:p w14:paraId="3D4A8CC0" w14:textId="77777777" w:rsidR="008F4D73" w:rsidRPr="00F9282D" w:rsidRDefault="008F4D73" w:rsidP="008F4D73">
      <w:pPr>
        <w:numPr>
          <w:ilvl w:val="0"/>
          <w:numId w:val="29"/>
        </w:numPr>
        <w:spacing w:line="276" w:lineRule="auto"/>
        <w:jc w:val="both"/>
        <w:rPr>
          <w:rFonts w:ascii="Times New Roman" w:hAnsi="Times New Roman" w:cs="Times New Roman"/>
        </w:rPr>
      </w:pPr>
      <w:r>
        <w:rPr>
          <w:rFonts w:ascii="Times New Roman" w:eastAsia="Times New Roman" w:hAnsi="Times New Roman" w:cs="Times New Roman"/>
          <w:sz w:val="24"/>
          <w:shd w:val="clear" w:color="auto" w:fill="FFFFFF"/>
          <w:lang w:eastAsia="cs-CZ"/>
        </w:rPr>
        <w:t xml:space="preserve">PL Šternberk jakožto správce osobních údajů, které mu budou poskytnuty za účelem uzavření smlouvy a následného smluvního vztahu, se zavazuje, že tyto osobní údaje bude zpracovávat v souladu s právními předpisy a Nařízením Evropského parlamentu a Rady (EU) 2016/679 ze dne 27. dubna 2016 o ochraně fyzických osob v souvislosti se zpracováním osobních údajů a o volném pohybu těchto údajů a o zrušení směrnice 95/46/ES (Nařízení GDPR). </w:t>
      </w:r>
      <w:r>
        <w:rPr>
          <w:rFonts w:ascii="Times New Roman" w:eastAsia="Times New Roman" w:hAnsi="Times New Roman" w:cs="Times New Roman"/>
          <w:sz w:val="24"/>
          <w:lang w:eastAsia="cs-CZ"/>
        </w:rPr>
        <w:t xml:space="preserve">Podrobnější informace o nakládání s osobními údaji fyzických osob při smluvním vztahu jsou uvedeny na </w:t>
      </w:r>
      <w:hyperlink r:id="rId9" w:history="1">
        <w:r>
          <w:rPr>
            <w:rStyle w:val="Hypertextovodkaz"/>
            <w:rFonts w:ascii="Times New Roman" w:eastAsia="Times New Roman" w:hAnsi="Times New Roman" w:cs="Times New Roman"/>
            <w:sz w:val="24"/>
            <w:lang w:eastAsia="cs-CZ"/>
          </w:rPr>
          <w:t>www.plstbk.cz</w:t>
        </w:r>
      </w:hyperlink>
      <w:r>
        <w:rPr>
          <w:rFonts w:ascii="Times New Roman" w:eastAsia="Times New Roman" w:hAnsi="Times New Roman" w:cs="Times New Roman"/>
          <w:sz w:val="24"/>
          <w:shd w:val="clear" w:color="auto" w:fill="FFFFFF"/>
          <w:lang w:eastAsia="cs-CZ"/>
        </w:rPr>
        <w:t>.</w:t>
      </w:r>
    </w:p>
    <w:p w14:paraId="700669C1" w14:textId="77777777" w:rsidR="008F4D73" w:rsidRPr="00F9282D" w:rsidRDefault="008F4D73" w:rsidP="008F4D73">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Tato smlouva se uzavírá ve </w:t>
      </w:r>
      <w:r>
        <w:rPr>
          <w:rFonts w:ascii="Times New Roman" w:hAnsi="Times New Roman" w:cs="Times New Roman"/>
          <w:sz w:val="24"/>
        </w:rPr>
        <w:t>dvou</w:t>
      </w:r>
      <w:r w:rsidRPr="00660CA5">
        <w:rPr>
          <w:rFonts w:ascii="Times New Roman" w:hAnsi="Times New Roman" w:cs="Times New Roman"/>
          <w:sz w:val="24"/>
        </w:rPr>
        <w:t xml:space="preserve"> vyhotoveních, z nichž </w:t>
      </w:r>
      <w:r>
        <w:rPr>
          <w:rFonts w:ascii="Times New Roman" w:hAnsi="Times New Roman" w:cs="Times New Roman"/>
          <w:sz w:val="24"/>
        </w:rPr>
        <w:t>každá ze smluvních stran obdrží jedno vyhotovení.</w:t>
      </w:r>
    </w:p>
    <w:p w14:paraId="4114004F" w14:textId="77777777" w:rsidR="008F4D73" w:rsidRPr="00040251" w:rsidRDefault="008F4D73" w:rsidP="008F4D73">
      <w:pPr>
        <w:widowControl/>
        <w:numPr>
          <w:ilvl w:val="0"/>
          <w:numId w:val="29"/>
        </w:numPr>
        <w:suppressAutoHyphens w:val="0"/>
        <w:spacing w:line="276" w:lineRule="auto"/>
        <w:jc w:val="both"/>
        <w:rPr>
          <w:rFonts w:ascii="Times New Roman" w:hAnsi="Times New Roman" w:cs="Times New Roman"/>
          <w:sz w:val="24"/>
        </w:rPr>
      </w:pPr>
      <w:r w:rsidRPr="00040251">
        <w:rPr>
          <w:rFonts w:ascii="Times New Roman" w:hAnsi="Times New Roman" w:cs="Times New Roman"/>
          <w:sz w:val="24"/>
        </w:rPr>
        <w:t>Nezbytnou součástí smlouvy jsou tyto přílohy:</w:t>
      </w:r>
    </w:p>
    <w:p w14:paraId="375C9F75" w14:textId="77777777" w:rsidR="008F4D73" w:rsidRDefault="008F4D73" w:rsidP="008F4D73">
      <w:pPr>
        <w:widowControl/>
        <w:suppressAutoHyphens w:val="0"/>
        <w:spacing w:line="276" w:lineRule="auto"/>
        <w:ind w:left="720"/>
        <w:jc w:val="both"/>
        <w:rPr>
          <w:rFonts w:ascii="Times New Roman" w:hAnsi="Times New Roman" w:cs="Times New Roman"/>
          <w:i/>
          <w:sz w:val="24"/>
        </w:rPr>
      </w:pPr>
      <w:r w:rsidRPr="00040251">
        <w:rPr>
          <w:rFonts w:ascii="Times New Roman" w:hAnsi="Times New Roman" w:cs="Times New Roman"/>
          <w:i/>
          <w:sz w:val="24"/>
        </w:rPr>
        <w:t>Příloha č. 1 – Hodnotící tabulka – cenová kalkulace</w:t>
      </w:r>
    </w:p>
    <w:p w14:paraId="775E0D4A" w14:textId="77777777" w:rsidR="008F4D73" w:rsidRDefault="008F4D73" w:rsidP="008F4D73">
      <w:pPr>
        <w:widowControl/>
        <w:suppressAutoHyphens w:val="0"/>
        <w:spacing w:line="276" w:lineRule="auto"/>
        <w:ind w:left="720"/>
        <w:jc w:val="both"/>
        <w:rPr>
          <w:rFonts w:ascii="Times New Roman" w:hAnsi="Times New Roman" w:cs="Times New Roman"/>
          <w:i/>
          <w:sz w:val="24"/>
        </w:rPr>
      </w:pPr>
    </w:p>
    <w:p w14:paraId="45762734" w14:textId="77777777" w:rsidR="00E23AC2" w:rsidRDefault="00E23AC2" w:rsidP="008D5879">
      <w:pPr>
        <w:pStyle w:val="Prosttext1"/>
        <w:spacing w:line="276" w:lineRule="auto"/>
        <w:ind w:left="709"/>
        <w:jc w:val="both"/>
        <w:rPr>
          <w:rFonts w:ascii="Times New Roman" w:eastAsia="MS Mincho" w:hAnsi="Times New Roman" w:cs="Times New Roman"/>
          <w:b/>
          <w:sz w:val="24"/>
          <w:szCs w:val="24"/>
        </w:rPr>
      </w:pPr>
    </w:p>
    <w:p w14:paraId="0B7DF2A2" w14:textId="77777777" w:rsidR="008F4D73" w:rsidRDefault="008F4D73" w:rsidP="008D5879">
      <w:pPr>
        <w:pStyle w:val="Prosttext1"/>
        <w:spacing w:line="276" w:lineRule="auto"/>
        <w:ind w:left="709"/>
        <w:jc w:val="both"/>
        <w:rPr>
          <w:rFonts w:ascii="Times New Roman" w:eastAsia="MS Mincho" w:hAnsi="Times New Roman" w:cs="Times New Roman"/>
          <w:b/>
          <w:sz w:val="24"/>
          <w:szCs w:val="24"/>
        </w:rPr>
      </w:pPr>
    </w:p>
    <w:p w14:paraId="702D546C" w14:textId="6AD51470" w:rsidR="00544FC8" w:rsidRPr="008D5879" w:rsidRDefault="008E276D" w:rsidP="008D5879">
      <w:pPr>
        <w:pStyle w:val="Prosttext1"/>
        <w:spacing w:line="276" w:lineRule="auto"/>
        <w:ind w:left="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lastRenderedPageBreak/>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14:paraId="160CAA87" w14:textId="7AF8AF4F" w:rsidR="005E52D5" w:rsidRPr="00BD5726" w:rsidRDefault="008E276D" w:rsidP="00BD5726">
      <w:pPr>
        <w:ind w:firstLine="709"/>
        <w:rPr>
          <w:rFonts w:ascii="Times New Roman" w:eastAsia="MS Mincho" w:hAnsi="Times New Roman" w:cs="Times New Roman"/>
          <w:sz w:val="24"/>
        </w:rPr>
      </w:pPr>
      <w:r w:rsidRPr="00C96609">
        <w:rPr>
          <w:rFonts w:ascii="Times New Roman" w:eastAsia="MS Mincho" w:hAnsi="Times New Roman" w:cs="Times New Roman"/>
          <w:sz w:val="24"/>
        </w:rPr>
        <w:t>Ve Šternberku</w:t>
      </w:r>
      <w:r w:rsidR="005A1EFE">
        <w:rPr>
          <w:rFonts w:ascii="Times New Roman" w:eastAsia="MS Mincho" w:hAnsi="Times New Roman" w:cs="Times New Roman"/>
          <w:sz w:val="24"/>
        </w:rPr>
        <w:t>,</w:t>
      </w:r>
      <w:r w:rsidRPr="00C96609">
        <w:rPr>
          <w:rFonts w:ascii="Times New Roman" w:eastAsia="MS Mincho" w:hAnsi="Times New Roman" w:cs="Times New Roman"/>
          <w:sz w:val="24"/>
        </w:rPr>
        <w:t xml:space="preserve"> dne:</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C35DAB">
        <w:rPr>
          <w:rFonts w:ascii="Times New Roman" w:eastAsia="MS Mincho" w:hAnsi="Times New Roman" w:cs="Times New Roman"/>
          <w:sz w:val="24"/>
        </w:rPr>
        <w:tab/>
      </w:r>
      <w:r w:rsidR="00C35DAB">
        <w:rPr>
          <w:rFonts w:ascii="Times New Roman" w:eastAsia="MS Mincho" w:hAnsi="Times New Roman" w:cs="Times New Roman"/>
          <w:sz w:val="24"/>
        </w:rPr>
        <w:tab/>
      </w:r>
      <w:r w:rsidRPr="00C96609">
        <w:rPr>
          <w:rFonts w:ascii="Times New Roman" w:eastAsia="MS Mincho" w:hAnsi="Times New Roman" w:cs="Times New Roman"/>
          <w:sz w:val="24"/>
        </w:rPr>
        <w:t>V</w:t>
      </w:r>
      <w:r w:rsidR="00F906D3">
        <w:rPr>
          <w:rFonts w:ascii="Times New Roman" w:eastAsia="MS Mincho" w:hAnsi="Times New Roman" w:cs="Times New Roman"/>
          <w:sz w:val="24"/>
        </w:rPr>
        <w:t> Břeclavi,</w:t>
      </w:r>
      <w:r w:rsidR="0021205E">
        <w:rPr>
          <w:rFonts w:ascii="Times New Roman" w:eastAsia="MS Mincho" w:hAnsi="Times New Roman" w:cs="Times New Roman"/>
          <w:sz w:val="24"/>
        </w:rPr>
        <w:t xml:space="preserve"> </w:t>
      </w:r>
      <w:r w:rsidR="00A74C80">
        <w:rPr>
          <w:rFonts w:ascii="Times New Roman" w:eastAsia="MS Mincho" w:hAnsi="Times New Roman" w:cs="Times New Roman"/>
          <w:sz w:val="24"/>
        </w:rPr>
        <w:t xml:space="preserve">dne: </w:t>
      </w:r>
      <w:r w:rsidR="00847401">
        <w:rPr>
          <w:rFonts w:ascii="Times New Roman" w:eastAsia="MS Mincho" w:hAnsi="Times New Roman" w:cs="Times New Roman"/>
          <w:sz w:val="24"/>
        </w:rPr>
        <w:t>……………………….</w:t>
      </w:r>
    </w:p>
    <w:p w14:paraId="56D6C5D6" w14:textId="77777777" w:rsidR="005F171B" w:rsidRDefault="005F171B" w:rsidP="008D5879">
      <w:pPr>
        <w:rPr>
          <w:rFonts w:ascii="Times New Roman" w:eastAsia="MS Mincho" w:hAnsi="Times New Roman" w:cs="Times New Roman"/>
          <w:sz w:val="24"/>
        </w:rPr>
      </w:pPr>
    </w:p>
    <w:p w14:paraId="5EF6E794" w14:textId="77777777" w:rsidR="005F171B" w:rsidRDefault="005F171B" w:rsidP="008D5879">
      <w:pPr>
        <w:rPr>
          <w:rFonts w:ascii="Times New Roman" w:eastAsia="MS Mincho" w:hAnsi="Times New Roman" w:cs="Times New Roman"/>
          <w:sz w:val="24"/>
        </w:rPr>
      </w:pPr>
    </w:p>
    <w:p w14:paraId="04B034D4" w14:textId="77777777" w:rsidR="00787382" w:rsidRDefault="00787382" w:rsidP="008D5879">
      <w:pPr>
        <w:rPr>
          <w:rFonts w:ascii="Times New Roman" w:eastAsia="MS Mincho" w:hAnsi="Times New Roman" w:cs="Times New Roman"/>
          <w:sz w:val="24"/>
        </w:rPr>
      </w:pPr>
    </w:p>
    <w:p w14:paraId="22B4D7E4" w14:textId="77777777" w:rsidR="00787382" w:rsidRDefault="00787382" w:rsidP="008D5879">
      <w:pPr>
        <w:rPr>
          <w:rFonts w:ascii="Times New Roman" w:eastAsia="MS Mincho" w:hAnsi="Times New Roman" w:cs="Times New Roman"/>
          <w:sz w:val="24"/>
        </w:rPr>
      </w:pPr>
    </w:p>
    <w:p w14:paraId="411EFF91" w14:textId="77777777" w:rsidR="008E276D" w:rsidRDefault="008E276D" w:rsidP="002F09CD">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14:paraId="5D3F3F9B" w14:textId="40F79468" w:rsidR="008E276D" w:rsidRDefault="008E276D" w:rsidP="002F09CD">
      <w:pPr>
        <w:ind w:left="709"/>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21205E">
        <w:rPr>
          <w:rFonts w:ascii="Times New Roman" w:eastAsia="MS Mincho" w:hAnsi="Times New Roman" w:cs="Times New Roman"/>
          <w:sz w:val="24"/>
        </w:rPr>
        <w:t xml:space="preserve">          </w:t>
      </w:r>
      <w:r w:rsidR="00A74C80">
        <w:rPr>
          <w:rFonts w:ascii="Times New Roman" w:eastAsia="MS Mincho" w:hAnsi="Times New Roman" w:cs="Times New Roman"/>
          <w:sz w:val="24"/>
        </w:rPr>
        <w:tab/>
      </w:r>
      <w:r w:rsidR="003E6884">
        <w:rPr>
          <w:rFonts w:ascii="Times New Roman" w:eastAsia="MS Mincho" w:hAnsi="Times New Roman" w:cs="Times New Roman"/>
          <w:sz w:val="24"/>
        </w:rPr>
        <w:t xml:space="preserve">   </w:t>
      </w:r>
      <w:r w:rsidR="00E23AC2">
        <w:rPr>
          <w:rFonts w:ascii="Times New Roman" w:eastAsia="MS Mincho" w:hAnsi="Times New Roman" w:cs="Times New Roman"/>
          <w:sz w:val="24"/>
        </w:rPr>
        <w:t xml:space="preserve">David </w:t>
      </w:r>
      <w:proofErr w:type="spellStart"/>
      <w:r w:rsidR="00E23AC2">
        <w:rPr>
          <w:rFonts w:ascii="Times New Roman" w:eastAsia="MS Mincho" w:hAnsi="Times New Roman" w:cs="Times New Roman"/>
          <w:sz w:val="24"/>
        </w:rPr>
        <w:t>Bednár</w:t>
      </w:r>
      <w:proofErr w:type="spellEnd"/>
      <w:r w:rsidR="00C35DAB">
        <w:rPr>
          <w:rFonts w:ascii="Times New Roman" w:eastAsia="MS Mincho" w:hAnsi="Times New Roman" w:cs="Times New Roman"/>
          <w:sz w:val="24"/>
        </w:rPr>
        <w:tab/>
      </w:r>
    </w:p>
    <w:p w14:paraId="5E7806A8" w14:textId="492F5DCC" w:rsidR="008E276D" w:rsidRDefault="008E276D" w:rsidP="002F09CD">
      <w:pPr>
        <w:ind w:left="709"/>
      </w:pP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r w:rsidR="00847401">
        <w:rPr>
          <w:rFonts w:ascii="Times New Roman" w:eastAsia="MS Mincho" w:hAnsi="Times New Roman" w:cs="Times New Roman"/>
          <w:sz w:val="24"/>
        </w:rPr>
        <w:t>ř</w:t>
      </w:r>
      <w:r w:rsidRPr="00C96609">
        <w:rPr>
          <w:rFonts w:ascii="Times New Roman" w:eastAsia="MS Mincho" w:hAnsi="Times New Roman" w:cs="Times New Roman"/>
          <w:sz w:val="24"/>
        </w:rPr>
        <w:t>editelka</w:t>
      </w:r>
      <w:r w:rsidR="00E23AC2">
        <w:rPr>
          <w:rFonts w:ascii="Times New Roman" w:eastAsia="MS Mincho" w:hAnsi="Times New Roman" w:cs="Times New Roman"/>
          <w:sz w:val="24"/>
        </w:rPr>
        <w:tab/>
      </w:r>
      <w:r w:rsidR="00E23AC2">
        <w:rPr>
          <w:rFonts w:ascii="Times New Roman" w:eastAsia="MS Mincho" w:hAnsi="Times New Roman" w:cs="Times New Roman"/>
          <w:sz w:val="24"/>
        </w:rPr>
        <w:tab/>
      </w:r>
      <w:r w:rsidR="00E23AC2">
        <w:rPr>
          <w:rFonts w:ascii="Times New Roman" w:eastAsia="MS Mincho" w:hAnsi="Times New Roman" w:cs="Times New Roman"/>
          <w:sz w:val="24"/>
        </w:rPr>
        <w:tab/>
      </w:r>
      <w:r w:rsidR="00E23AC2">
        <w:rPr>
          <w:rFonts w:ascii="Times New Roman" w:eastAsia="MS Mincho" w:hAnsi="Times New Roman" w:cs="Times New Roman"/>
          <w:sz w:val="24"/>
        </w:rPr>
        <w:tab/>
      </w:r>
      <w:r w:rsidR="00E23AC2">
        <w:rPr>
          <w:rFonts w:ascii="Times New Roman" w:eastAsia="MS Mincho" w:hAnsi="Times New Roman" w:cs="Times New Roman"/>
          <w:sz w:val="24"/>
        </w:rPr>
        <w:tab/>
        <w:t xml:space="preserve">         prokurista společnosti</w:t>
      </w:r>
    </w:p>
    <w:p w14:paraId="3DA443B5" w14:textId="3EB1C8EE" w:rsidR="008E276D" w:rsidRDefault="008E276D" w:rsidP="002F09CD">
      <w:pPr>
        <w:ind w:left="709"/>
      </w:pPr>
      <w:r w:rsidRPr="00C96609">
        <w:rPr>
          <w:rFonts w:ascii="Times New Roman" w:eastAsia="MS Mincho" w:hAnsi="Times New Roman" w:cs="Times New Roman"/>
          <w:sz w:val="24"/>
        </w:rPr>
        <w:t xml:space="preserve">  Psychiatrická léčebna Šternberk</w:t>
      </w:r>
      <w:r w:rsidR="0021205E">
        <w:rPr>
          <w:rFonts w:ascii="Times New Roman" w:eastAsia="MS Mincho" w:hAnsi="Times New Roman" w:cs="Times New Roman"/>
          <w:sz w:val="24"/>
        </w:rPr>
        <w:tab/>
      </w:r>
      <w:r w:rsidR="0021205E">
        <w:rPr>
          <w:rFonts w:ascii="Times New Roman" w:eastAsia="MS Mincho" w:hAnsi="Times New Roman" w:cs="Times New Roman"/>
          <w:sz w:val="24"/>
        </w:rPr>
        <w:tab/>
      </w:r>
      <w:r w:rsidR="0021205E">
        <w:rPr>
          <w:rFonts w:ascii="Times New Roman" w:eastAsia="MS Mincho" w:hAnsi="Times New Roman" w:cs="Times New Roman"/>
          <w:sz w:val="24"/>
        </w:rPr>
        <w:tab/>
        <w:t xml:space="preserve">        </w:t>
      </w:r>
      <w:r w:rsidR="00E23AC2">
        <w:rPr>
          <w:rFonts w:ascii="Times New Roman" w:eastAsia="MS Mincho" w:hAnsi="Times New Roman" w:cs="Times New Roman"/>
          <w:sz w:val="24"/>
        </w:rPr>
        <w:t xml:space="preserve">   </w:t>
      </w:r>
      <w:r w:rsidR="00C35DAB">
        <w:rPr>
          <w:rFonts w:ascii="Times New Roman" w:eastAsia="MS Mincho" w:hAnsi="Times New Roman" w:cs="Times New Roman"/>
          <w:sz w:val="24"/>
        </w:rPr>
        <w:tab/>
      </w:r>
      <w:r w:rsidR="00E23AC2">
        <w:rPr>
          <w:rFonts w:ascii="Times New Roman" w:eastAsia="MS Mincho" w:hAnsi="Times New Roman" w:cs="Times New Roman"/>
          <w:sz w:val="24"/>
        </w:rPr>
        <w:t xml:space="preserve"> LB Bohemia s.r.o.</w:t>
      </w:r>
    </w:p>
    <w:sectPr w:rsidR="008E276D" w:rsidSect="002F38DB">
      <w:headerReference w:type="default" r:id="rId10"/>
      <w:footerReference w:type="default" r:id="rId11"/>
      <w:headerReference w:type="first" r:id="rId12"/>
      <w:footerReference w:type="first" r:id="rId13"/>
      <w:pgSz w:w="11906" w:h="16838"/>
      <w:pgMar w:top="1183" w:right="1134" w:bottom="1134" w:left="1134" w:header="284" w:footer="563"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AA8FB" w14:textId="77777777" w:rsidR="00900A2B" w:rsidRDefault="00900A2B" w:rsidP="00740209">
      <w:r>
        <w:separator/>
      </w:r>
    </w:p>
  </w:endnote>
  <w:endnote w:type="continuationSeparator" w:id="0">
    <w:p w14:paraId="3B2EEB85" w14:textId="77777777" w:rsidR="00900A2B" w:rsidRDefault="00900A2B"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511493"/>
      <w:docPartObj>
        <w:docPartGallery w:val="Page Numbers (Bottom of Page)"/>
        <w:docPartUnique/>
      </w:docPartObj>
    </w:sdtPr>
    <w:sdtEndPr>
      <w:rPr>
        <w:rFonts w:ascii="Times New Roman" w:hAnsi="Times New Roman" w:cs="Times New Roman"/>
        <w:i/>
        <w:szCs w:val="20"/>
      </w:rPr>
    </w:sdtEndPr>
    <w:sdtContent>
      <w:sdt>
        <w:sdtPr>
          <w:rPr>
            <w:rFonts w:ascii="Times New Roman" w:hAnsi="Times New Roman" w:cs="Times New Roman"/>
            <w:i/>
            <w:szCs w:val="20"/>
          </w:rPr>
          <w:id w:val="1709147192"/>
          <w:docPartObj>
            <w:docPartGallery w:val="Page Numbers (Top of Page)"/>
            <w:docPartUnique/>
          </w:docPartObj>
        </w:sdtPr>
        <w:sdtEndPr/>
        <w:sdtContent>
          <w:p w14:paraId="6E2410EA" w14:textId="0C3C763A" w:rsidR="00A43190" w:rsidRPr="007F7361" w:rsidRDefault="00A43190" w:rsidP="00A43190">
            <w:pPr>
              <w:pStyle w:val="Zpat"/>
              <w:jc w:val="right"/>
              <w:rPr>
                <w:rFonts w:ascii="Times New Roman" w:hAnsi="Times New Roman" w:cs="Times New Roman"/>
                <w:i/>
                <w:szCs w:val="20"/>
              </w:rPr>
            </w:pPr>
            <w:r w:rsidRPr="007F7361">
              <w:rPr>
                <w:rFonts w:ascii="Times New Roman" w:hAnsi="Times New Roman" w:cs="Times New Roman"/>
                <w:i/>
                <w:szCs w:val="20"/>
              </w:rPr>
              <w:t xml:space="preserve">Stránka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PAGE</w:instrText>
            </w:r>
            <w:r w:rsidRPr="007F7361">
              <w:rPr>
                <w:rFonts w:ascii="Times New Roman" w:hAnsi="Times New Roman" w:cs="Times New Roman"/>
                <w:i/>
                <w:szCs w:val="20"/>
              </w:rPr>
              <w:fldChar w:fldCharType="separate"/>
            </w:r>
            <w:r w:rsidR="00096975">
              <w:rPr>
                <w:rFonts w:ascii="Times New Roman" w:hAnsi="Times New Roman" w:cs="Times New Roman"/>
                <w:i/>
                <w:noProof/>
                <w:szCs w:val="20"/>
              </w:rPr>
              <w:t>7</w:t>
            </w:r>
            <w:r w:rsidRPr="007F7361">
              <w:rPr>
                <w:rFonts w:ascii="Times New Roman" w:hAnsi="Times New Roman" w:cs="Times New Roman"/>
                <w:i/>
                <w:szCs w:val="20"/>
              </w:rPr>
              <w:fldChar w:fldCharType="end"/>
            </w:r>
            <w:r w:rsidRPr="007F7361">
              <w:rPr>
                <w:rFonts w:ascii="Times New Roman" w:hAnsi="Times New Roman" w:cs="Times New Roman"/>
                <w:i/>
                <w:szCs w:val="20"/>
              </w:rPr>
              <w:t xml:space="preserve"> z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NUMPAGES</w:instrText>
            </w:r>
            <w:r w:rsidRPr="007F7361">
              <w:rPr>
                <w:rFonts w:ascii="Times New Roman" w:hAnsi="Times New Roman" w:cs="Times New Roman"/>
                <w:i/>
                <w:szCs w:val="20"/>
              </w:rPr>
              <w:fldChar w:fldCharType="separate"/>
            </w:r>
            <w:r w:rsidR="00096975">
              <w:rPr>
                <w:rFonts w:ascii="Times New Roman" w:hAnsi="Times New Roman" w:cs="Times New Roman"/>
                <w:i/>
                <w:noProof/>
                <w:szCs w:val="20"/>
              </w:rPr>
              <w:t>7</w:t>
            </w:r>
            <w:r w:rsidRPr="007F7361">
              <w:rPr>
                <w:rFonts w:ascii="Times New Roman" w:hAnsi="Times New Roman" w:cs="Times New Roman"/>
                <w:i/>
                <w:szCs w:val="20"/>
              </w:rPr>
              <w:fldChar w:fldCharType="end"/>
            </w:r>
          </w:p>
        </w:sdtContent>
      </w:sdt>
    </w:sdtContent>
  </w:sdt>
  <w:p w14:paraId="78A9D585" w14:textId="77777777" w:rsidR="00A43190" w:rsidRPr="00C65339" w:rsidRDefault="00A43190" w:rsidP="00A43190">
    <w:pPr>
      <w:pStyle w:val="Zpat"/>
      <w:jc w:val="center"/>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Cs w:val="20"/>
      </w:rPr>
      <w:id w:val="-1897723474"/>
      <w:docPartObj>
        <w:docPartGallery w:val="Page Numbers (Bottom of Page)"/>
        <w:docPartUnique/>
      </w:docPartObj>
    </w:sdtPr>
    <w:sdtEndPr/>
    <w:sdtContent>
      <w:sdt>
        <w:sdtPr>
          <w:rPr>
            <w:rFonts w:ascii="Times New Roman" w:hAnsi="Times New Roman" w:cs="Times New Roman"/>
            <w:i/>
            <w:szCs w:val="20"/>
          </w:rPr>
          <w:id w:val="860082579"/>
          <w:docPartObj>
            <w:docPartGallery w:val="Page Numbers (Top of Page)"/>
            <w:docPartUnique/>
          </w:docPartObj>
        </w:sdtPr>
        <w:sdtEndPr/>
        <w:sdtContent>
          <w:p w14:paraId="08557E3E" w14:textId="0ACEF56F" w:rsidR="00A43190" w:rsidRPr="0039734F" w:rsidRDefault="00A43190">
            <w:pPr>
              <w:pStyle w:val="Zpat"/>
              <w:jc w:val="right"/>
              <w:rPr>
                <w:rFonts w:ascii="Times New Roman" w:hAnsi="Times New Roman" w:cs="Times New Roman"/>
                <w:i/>
                <w:szCs w:val="20"/>
              </w:rPr>
            </w:pPr>
            <w:r w:rsidRPr="0039734F">
              <w:rPr>
                <w:rFonts w:ascii="Times New Roman" w:hAnsi="Times New Roman" w:cs="Times New Roman"/>
                <w:i/>
                <w:szCs w:val="20"/>
              </w:rPr>
              <w:t xml:space="preserve">Stránka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PAGE</w:instrText>
            </w:r>
            <w:r w:rsidRPr="0039734F">
              <w:rPr>
                <w:rFonts w:ascii="Times New Roman" w:hAnsi="Times New Roman" w:cs="Times New Roman"/>
                <w:b/>
                <w:bCs/>
                <w:i/>
                <w:szCs w:val="20"/>
              </w:rPr>
              <w:fldChar w:fldCharType="separate"/>
            </w:r>
            <w:r w:rsidR="00165400">
              <w:rPr>
                <w:rFonts w:ascii="Times New Roman" w:hAnsi="Times New Roman" w:cs="Times New Roman"/>
                <w:b/>
                <w:bCs/>
                <w:i/>
                <w:noProof/>
                <w:szCs w:val="20"/>
              </w:rPr>
              <w:t>1</w:t>
            </w:r>
            <w:r w:rsidRPr="0039734F">
              <w:rPr>
                <w:rFonts w:ascii="Times New Roman" w:hAnsi="Times New Roman" w:cs="Times New Roman"/>
                <w:b/>
                <w:bCs/>
                <w:i/>
                <w:szCs w:val="20"/>
              </w:rPr>
              <w:fldChar w:fldCharType="end"/>
            </w:r>
            <w:r w:rsidRPr="0039734F">
              <w:rPr>
                <w:rFonts w:ascii="Times New Roman" w:hAnsi="Times New Roman" w:cs="Times New Roman"/>
                <w:i/>
                <w:szCs w:val="20"/>
              </w:rPr>
              <w:t xml:space="preserve"> z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NUMPAGES</w:instrText>
            </w:r>
            <w:r w:rsidRPr="0039734F">
              <w:rPr>
                <w:rFonts w:ascii="Times New Roman" w:hAnsi="Times New Roman" w:cs="Times New Roman"/>
                <w:b/>
                <w:bCs/>
                <w:i/>
                <w:szCs w:val="20"/>
              </w:rPr>
              <w:fldChar w:fldCharType="separate"/>
            </w:r>
            <w:r w:rsidR="00165400">
              <w:rPr>
                <w:rFonts w:ascii="Times New Roman" w:hAnsi="Times New Roman" w:cs="Times New Roman"/>
                <w:b/>
                <w:bCs/>
                <w:i/>
                <w:noProof/>
                <w:szCs w:val="20"/>
              </w:rPr>
              <w:t>7</w:t>
            </w:r>
            <w:r w:rsidRPr="0039734F">
              <w:rPr>
                <w:rFonts w:ascii="Times New Roman" w:hAnsi="Times New Roman" w:cs="Times New Roman"/>
                <w:b/>
                <w:bCs/>
                <w:i/>
                <w:szCs w:val="20"/>
              </w:rPr>
              <w:fldChar w:fldCharType="end"/>
            </w:r>
          </w:p>
        </w:sdtContent>
      </w:sdt>
    </w:sdtContent>
  </w:sdt>
  <w:p w14:paraId="52D8C892" w14:textId="77777777" w:rsidR="008E276D" w:rsidRPr="00C65339" w:rsidRDefault="008E276D"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87F1D" w14:textId="77777777" w:rsidR="00900A2B" w:rsidRDefault="00900A2B" w:rsidP="00740209">
      <w:r>
        <w:separator/>
      </w:r>
    </w:p>
  </w:footnote>
  <w:footnote w:type="continuationSeparator" w:id="0">
    <w:p w14:paraId="70E793FE" w14:textId="77777777" w:rsidR="00900A2B" w:rsidRDefault="00900A2B" w:rsidP="007402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9FFBD" w14:textId="4D03AA7B" w:rsidR="008E276D" w:rsidRPr="00F74A26" w:rsidRDefault="00531D8C" w:rsidP="00F74A26">
    <w:pPr>
      <w:pStyle w:val="Zhlav"/>
    </w:pPr>
    <w:r>
      <w:rPr>
        <w:b/>
        <w:bCs/>
        <w:noProof/>
        <w:color w:val="0000FF"/>
        <w:spacing w:val="40"/>
        <w:lang w:eastAsia="cs-CZ" w:bidi="ar-SA"/>
      </w:rPr>
      <w:drawing>
        <wp:inline distT="0" distB="0" distL="0" distR="0" wp14:anchorId="20B00789" wp14:editId="1C1DE98A">
          <wp:extent cx="638175" cy="628650"/>
          <wp:effectExtent l="0" t="0" r="9525" b="0"/>
          <wp:docPr id="2" name="Obrázek 2" descr="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B3BC8" w14:textId="34856987" w:rsidR="00F74A26" w:rsidRDefault="00531D8C" w:rsidP="00531D8C">
    <w:pPr>
      <w:ind w:left="426" w:hanging="426"/>
      <w:rPr>
        <w:rFonts w:ascii="Calibri" w:hAnsi="Calibri" w:cs="Calibri"/>
        <w:b/>
        <w:color w:val="244061"/>
        <w:sz w:val="22"/>
        <w:szCs w:val="22"/>
      </w:rPr>
    </w:pPr>
    <w:r>
      <w:rPr>
        <w:noProof/>
        <w:lang w:eastAsia="cs-CZ" w:bidi="ar-SA"/>
      </w:rPr>
      <w:drawing>
        <wp:inline distT="0" distB="0" distL="0" distR="0" wp14:anchorId="7D2E36CE" wp14:editId="70F98A13">
          <wp:extent cx="1933575" cy="561975"/>
          <wp:effectExtent l="0" t="0" r="9525" b="9525"/>
          <wp:docPr id="1" name="Obrázek 1" descr="LOGO PL STBK originá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 STBK originá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72824B4"/>
    <w:lvl w:ilvl="0">
      <w:start w:val="1"/>
      <w:numFmt w:val="decimal"/>
      <w:lvlText w:val="%1."/>
      <w:lvlJc w:val="left"/>
      <w:pPr>
        <w:tabs>
          <w:tab w:val="num" w:pos="360"/>
        </w:tabs>
        <w:ind w:left="360" w:hanging="360"/>
      </w:pPr>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8" w15:restartNumberingAfterBreak="0">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9"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15:restartNumberingAfterBreak="0">
    <w:nsid w:val="0000000A"/>
    <w:multiLevelType w:val="singleLevel"/>
    <w:tmpl w:val="0000000A"/>
    <w:lvl w:ilvl="0">
      <w:start w:val="1"/>
      <w:numFmt w:val="bullet"/>
      <w:lvlText w:val=""/>
      <w:lvlJc w:val="left"/>
      <w:pPr>
        <w:tabs>
          <w:tab w:val="num" w:pos="0"/>
        </w:tabs>
        <w:ind w:left="1070" w:hanging="360"/>
      </w:pPr>
      <w:rPr>
        <w:rFonts w:ascii="Wingdings" w:hAnsi="Wingdings"/>
      </w:rPr>
    </w:lvl>
  </w:abstractNum>
  <w:abstractNum w:abstractNumId="11" w15:restartNumberingAfterBreak="0">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12" w15:restartNumberingAfterBreak="0">
    <w:nsid w:val="05E7172D"/>
    <w:multiLevelType w:val="hybridMultilevel"/>
    <w:tmpl w:val="6C322A46"/>
    <w:lvl w:ilvl="0" w:tplc="0405000F">
      <w:start w:val="1"/>
      <w:numFmt w:val="decimal"/>
      <w:lvlText w:val="%1."/>
      <w:lvlJc w:val="left"/>
      <w:pPr>
        <w:ind w:left="720" w:hanging="360"/>
      </w:pPr>
      <w:rPr>
        <w:rFonts w:cs="Times New Roman" w:hint="default"/>
      </w:rPr>
    </w:lvl>
    <w:lvl w:ilvl="1" w:tplc="4642D736">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6E66004"/>
    <w:multiLevelType w:val="hybridMultilevel"/>
    <w:tmpl w:val="14460A44"/>
    <w:lvl w:ilvl="0" w:tplc="554A50BE">
      <w:start w:val="6"/>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BBE21E6"/>
    <w:multiLevelType w:val="hybridMultilevel"/>
    <w:tmpl w:val="7F92A590"/>
    <w:lvl w:ilvl="0" w:tplc="EF8C643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0FC22740"/>
    <w:multiLevelType w:val="hybridMultilevel"/>
    <w:tmpl w:val="E8709E88"/>
    <w:lvl w:ilvl="0" w:tplc="6E9A9B8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1C17458C"/>
    <w:multiLevelType w:val="hybridMultilevel"/>
    <w:tmpl w:val="8C88B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1F7C0C4A"/>
    <w:multiLevelType w:val="hybridMultilevel"/>
    <w:tmpl w:val="281AD4E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07A0F5E"/>
    <w:multiLevelType w:val="hybridMultilevel"/>
    <w:tmpl w:val="FAFAEC20"/>
    <w:lvl w:ilvl="0" w:tplc="3998EAF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23C61A43"/>
    <w:multiLevelType w:val="hybridMultilevel"/>
    <w:tmpl w:val="12AA4CAE"/>
    <w:lvl w:ilvl="0" w:tplc="1F0EB9C8">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15:restartNumberingAfterBreak="0">
    <w:nsid w:val="26176CFA"/>
    <w:multiLevelType w:val="hybridMultilevel"/>
    <w:tmpl w:val="43601C50"/>
    <w:lvl w:ilvl="0" w:tplc="B0764E82">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2A082A31"/>
    <w:multiLevelType w:val="hybridMultilevel"/>
    <w:tmpl w:val="16645D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3BDA483F"/>
    <w:multiLevelType w:val="hybridMultilevel"/>
    <w:tmpl w:val="D3B8B87C"/>
    <w:lvl w:ilvl="0" w:tplc="0405000B">
      <w:start w:val="1"/>
      <w:numFmt w:val="bullet"/>
      <w:lvlText w:val=""/>
      <w:lvlJc w:val="left"/>
      <w:pPr>
        <w:ind w:left="1211" w:hanging="360"/>
      </w:pPr>
      <w:rPr>
        <w:rFonts w:ascii="Wingdings" w:hAnsi="Wingdings"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8" w15:restartNumberingAfterBreak="0">
    <w:nsid w:val="3FC3589F"/>
    <w:multiLevelType w:val="hybridMultilevel"/>
    <w:tmpl w:val="A5448E44"/>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4AC4E13"/>
    <w:multiLevelType w:val="hybridMultilevel"/>
    <w:tmpl w:val="365CE78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C5632C2"/>
    <w:multiLevelType w:val="hybridMultilevel"/>
    <w:tmpl w:val="BD7E2B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DD40765"/>
    <w:multiLevelType w:val="hybridMultilevel"/>
    <w:tmpl w:val="6C66F6E8"/>
    <w:lvl w:ilvl="0" w:tplc="2228B24A">
      <w:start w:val="4"/>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2" w15:restartNumberingAfterBreak="0">
    <w:nsid w:val="5E0240D9"/>
    <w:multiLevelType w:val="hybridMultilevel"/>
    <w:tmpl w:val="EBD278DE"/>
    <w:lvl w:ilvl="0" w:tplc="E236CB46">
      <w:start w:val="1"/>
      <w:numFmt w:val="decimal"/>
      <w:lvlText w:val="VIII.%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63A20B9B"/>
    <w:multiLevelType w:val="hybridMultilevel"/>
    <w:tmpl w:val="9FCCEF62"/>
    <w:lvl w:ilvl="0" w:tplc="EC2ACA68">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4" w15:restartNumberingAfterBreak="0">
    <w:nsid w:val="656066D3"/>
    <w:multiLevelType w:val="multilevel"/>
    <w:tmpl w:val="12DC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500E07"/>
    <w:multiLevelType w:val="hybridMultilevel"/>
    <w:tmpl w:val="4CEA02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B793E61"/>
    <w:multiLevelType w:val="hybridMultilevel"/>
    <w:tmpl w:val="FC2A754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DBD4B14"/>
    <w:multiLevelType w:val="hybridMultilevel"/>
    <w:tmpl w:val="AE86C1FA"/>
    <w:lvl w:ilvl="0" w:tplc="8CFC488C">
      <w:start w:val="4"/>
      <w:numFmt w:val="bullet"/>
      <w:lvlText w:val="-"/>
      <w:lvlJc w:val="left"/>
      <w:pPr>
        <w:ind w:left="786" w:hanging="360"/>
      </w:pPr>
      <w:rPr>
        <w:rFonts w:ascii="Tahoma" w:eastAsia="Times New Roman" w:hAnsi="Tahoma"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8" w15:restartNumberingAfterBreak="0">
    <w:nsid w:val="71843240"/>
    <w:multiLevelType w:val="hybridMultilevel"/>
    <w:tmpl w:val="F3489E9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946837"/>
    <w:multiLevelType w:val="hybridMultilevel"/>
    <w:tmpl w:val="8AEAB9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0" w15:restartNumberingAfterBreak="0">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21"/>
  </w:num>
  <w:num w:numId="15">
    <w:abstractNumId w:val="19"/>
  </w:num>
  <w:num w:numId="16">
    <w:abstractNumId w:val="39"/>
  </w:num>
  <w:num w:numId="17">
    <w:abstractNumId w:val="33"/>
  </w:num>
  <w:num w:numId="18">
    <w:abstractNumId w:val="10"/>
  </w:num>
  <w:num w:numId="19">
    <w:abstractNumId w:val="11"/>
  </w:num>
  <w:num w:numId="20">
    <w:abstractNumId w:val="24"/>
  </w:num>
  <w:num w:numId="21">
    <w:abstractNumId w:val="41"/>
  </w:num>
  <w:num w:numId="22">
    <w:abstractNumId w:val="30"/>
  </w:num>
  <w:num w:numId="23">
    <w:abstractNumId w:val="22"/>
  </w:num>
  <w:num w:numId="24">
    <w:abstractNumId w:val="15"/>
  </w:num>
  <w:num w:numId="25">
    <w:abstractNumId w:val="18"/>
  </w:num>
  <w:num w:numId="26">
    <w:abstractNumId w:val="12"/>
  </w:num>
  <w:num w:numId="27">
    <w:abstractNumId w:val="35"/>
  </w:num>
  <w:num w:numId="28">
    <w:abstractNumId w:val="20"/>
  </w:num>
  <w:num w:numId="29">
    <w:abstractNumId w:val="28"/>
  </w:num>
  <w:num w:numId="30">
    <w:abstractNumId w:val="13"/>
  </w:num>
  <w:num w:numId="31">
    <w:abstractNumId w:val="0"/>
  </w:num>
  <w:num w:numId="32">
    <w:abstractNumId w:val="40"/>
  </w:num>
  <w:num w:numId="33">
    <w:abstractNumId w:val="36"/>
  </w:num>
  <w:num w:numId="34">
    <w:abstractNumId w:val="32"/>
  </w:num>
  <w:num w:numId="35">
    <w:abstractNumId w:val="31"/>
  </w:num>
  <w:num w:numId="36">
    <w:abstractNumId w:val="37"/>
  </w:num>
  <w:num w:numId="37">
    <w:abstractNumId w:val="26"/>
  </w:num>
  <w:num w:numId="38">
    <w:abstractNumId w:val="25"/>
  </w:num>
  <w:num w:numId="39">
    <w:abstractNumId w:val="16"/>
  </w:num>
  <w:num w:numId="40">
    <w:abstractNumId w:val="29"/>
  </w:num>
  <w:num w:numId="41">
    <w:abstractNumId w:val="14"/>
  </w:num>
  <w:num w:numId="42">
    <w:abstractNumId w:val="17"/>
  </w:num>
  <w:num w:numId="43">
    <w:abstractNumId w:val="27"/>
  </w:num>
  <w:num w:numId="44">
    <w:abstractNumId w:val="23"/>
  </w:num>
  <w:num w:numId="45">
    <w:abstractNumId w:val="38"/>
  </w:num>
  <w:num w:numId="46">
    <w:abstractNumId w:val="34"/>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97"/>
    <w:rsid w:val="000030F8"/>
    <w:rsid w:val="00003F27"/>
    <w:rsid w:val="00004AAF"/>
    <w:rsid w:val="00010EF3"/>
    <w:rsid w:val="00011EB1"/>
    <w:rsid w:val="000122F7"/>
    <w:rsid w:val="0001439C"/>
    <w:rsid w:val="000167F4"/>
    <w:rsid w:val="00023234"/>
    <w:rsid w:val="00034B01"/>
    <w:rsid w:val="0003595E"/>
    <w:rsid w:val="000378A7"/>
    <w:rsid w:val="000379DD"/>
    <w:rsid w:val="00040251"/>
    <w:rsid w:val="0004099A"/>
    <w:rsid w:val="00044DF9"/>
    <w:rsid w:val="0004583C"/>
    <w:rsid w:val="00056C57"/>
    <w:rsid w:val="000612F3"/>
    <w:rsid w:val="000639CB"/>
    <w:rsid w:val="00067596"/>
    <w:rsid w:val="00073D63"/>
    <w:rsid w:val="00074CBA"/>
    <w:rsid w:val="000807B7"/>
    <w:rsid w:val="0008619E"/>
    <w:rsid w:val="000901F1"/>
    <w:rsid w:val="0009291C"/>
    <w:rsid w:val="00096975"/>
    <w:rsid w:val="00096A92"/>
    <w:rsid w:val="000970A1"/>
    <w:rsid w:val="000A00A2"/>
    <w:rsid w:val="000A071B"/>
    <w:rsid w:val="000A1F8F"/>
    <w:rsid w:val="000A296D"/>
    <w:rsid w:val="000B07AB"/>
    <w:rsid w:val="000B776B"/>
    <w:rsid w:val="000C222C"/>
    <w:rsid w:val="000C4397"/>
    <w:rsid w:val="000C51D9"/>
    <w:rsid w:val="000C67AB"/>
    <w:rsid w:val="000C7029"/>
    <w:rsid w:val="000F076D"/>
    <w:rsid w:val="000F2F27"/>
    <w:rsid w:val="000F47F5"/>
    <w:rsid w:val="000F7599"/>
    <w:rsid w:val="001027F6"/>
    <w:rsid w:val="00105FC8"/>
    <w:rsid w:val="00112B48"/>
    <w:rsid w:val="00114CCC"/>
    <w:rsid w:val="00117853"/>
    <w:rsid w:val="00124529"/>
    <w:rsid w:val="0012527E"/>
    <w:rsid w:val="00127F37"/>
    <w:rsid w:val="00130BB0"/>
    <w:rsid w:val="00132B8E"/>
    <w:rsid w:val="001340AD"/>
    <w:rsid w:val="001424AC"/>
    <w:rsid w:val="00146564"/>
    <w:rsid w:val="001470ED"/>
    <w:rsid w:val="0015354D"/>
    <w:rsid w:val="00165400"/>
    <w:rsid w:val="001658AF"/>
    <w:rsid w:val="001676F4"/>
    <w:rsid w:val="001730B8"/>
    <w:rsid w:val="00173433"/>
    <w:rsid w:val="001808F3"/>
    <w:rsid w:val="001821EF"/>
    <w:rsid w:val="00187C89"/>
    <w:rsid w:val="00192C00"/>
    <w:rsid w:val="001A496A"/>
    <w:rsid w:val="001A6A8F"/>
    <w:rsid w:val="001B3F12"/>
    <w:rsid w:val="001C0B3A"/>
    <w:rsid w:val="001C16D5"/>
    <w:rsid w:val="001C77BF"/>
    <w:rsid w:val="001D0B3D"/>
    <w:rsid w:val="001D16E8"/>
    <w:rsid w:val="001E0AF3"/>
    <w:rsid w:val="001E1CC7"/>
    <w:rsid w:val="001E5ED1"/>
    <w:rsid w:val="001F6A38"/>
    <w:rsid w:val="00200B31"/>
    <w:rsid w:val="00205A91"/>
    <w:rsid w:val="0021205E"/>
    <w:rsid w:val="002139B6"/>
    <w:rsid w:val="00213FF5"/>
    <w:rsid w:val="002201EE"/>
    <w:rsid w:val="002205D5"/>
    <w:rsid w:val="00221CCF"/>
    <w:rsid w:val="00222CC7"/>
    <w:rsid w:val="002232E9"/>
    <w:rsid w:val="00223FF9"/>
    <w:rsid w:val="00231058"/>
    <w:rsid w:val="00234F54"/>
    <w:rsid w:val="00235031"/>
    <w:rsid w:val="00237DE4"/>
    <w:rsid w:val="00243FAF"/>
    <w:rsid w:val="00282512"/>
    <w:rsid w:val="0028426A"/>
    <w:rsid w:val="00287595"/>
    <w:rsid w:val="00290A60"/>
    <w:rsid w:val="00290F6D"/>
    <w:rsid w:val="00291269"/>
    <w:rsid w:val="00292CDD"/>
    <w:rsid w:val="002A1AC3"/>
    <w:rsid w:val="002A330A"/>
    <w:rsid w:val="002A7282"/>
    <w:rsid w:val="002B029F"/>
    <w:rsid w:val="002B4063"/>
    <w:rsid w:val="002B7779"/>
    <w:rsid w:val="002C2AD1"/>
    <w:rsid w:val="002D2713"/>
    <w:rsid w:val="002D2A79"/>
    <w:rsid w:val="002F09CD"/>
    <w:rsid w:val="002F38DB"/>
    <w:rsid w:val="002F5AC0"/>
    <w:rsid w:val="003111D6"/>
    <w:rsid w:val="00325184"/>
    <w:rsid w:val="00325B20"/>
    <w:rsid w:val="00333C97"/>
    <w:rsid w:val="00335A8E"/>
    <w:rsid w:val="00336913"/>
    <w:rsid w:val="00336F5F"/>
    <w:rsid w:val="003406A1"/>
    <w:rsid w:val="003445C2"/>
    <w:rsid w:val="003463A5"/>
    <w:rsid w:val="00351F97"/>
    <w:rsid w:val="00352BBE"/>
    <w:rsid w:val="00353E39"/>
    <w:rsid w:val="00354C5A"/>
    <w:rsid w:val="003559A7"/>
    <w:rsid w:val="00355A9C"/>
    <w:rsid w:val="00356E40"/>
    <w:rsid w:val="0036030D"/>
    <w:rsid w:val="00361682"/>
    <w:rsid w:val="00362C55"/>
    <w:rsid w:val="00363411"/>
    <w:rsid w:val="0037000E"/>
    <w:rsid w:val="00371F61"/>
    <w:rsid w:val="003742A6"/>
    <w:rsid w:val="00377655"/>
    <w:rsid w:val="00386615"/>
    <w:rsid w:val="00390DB5"/>
    <w:rsid w:val="00392A53"/>
    <w:rsid w:val="0039734F"/>
    <w:rsid w:val="003A0DDE"/>
    <w:rsid w:val="003A7831"/>
    <w:rsid w:val="003B2C00"/>
    <w:rsid w:val="003B37AC"/>
    <w:rsid w:val="003C1DE0"/>
    <w:rsid w:val="003C4710"/>
    <w:rsid w:val="003D234C"/>
    <w:rsid w:val="003D4587"/>
    <w:rsid w:val="003D5CD7"/>
    <w:rsid w:val="003E2D2B"/>
    <w:rsid w:val="003E3AFB"/>
    <w:rsid w:val="003E6884"/>
    <w:rsid w:val="003F0249"/>
    <w:rsid w:val="003F526B"/>
    <w:rsid w:val="003F6E9F"/>
    <w:rsid w:val="00401411"/>
    <w:rsid w:val="00401504"/>
    <w:rsid w:val="004030D7"/>
    <w:rsid w:val="004058AB"/>
    <w:rsid w:val="004074EC"/>
    <w:rsid w:val="00407C03"/>
    <w:rsid w:val="00415747"/>
    <w:rsid w:val="00422679"/>
    <w:rsid w:val="00422F7E"/>
    <w:rsid w:val="00423FF0"/>
    <w:rsid w:val="004251EA"/>
    <w:rsid w:val="00434DB4"/>
    <w:rsid w:val="00440497"/>
    <w:rsid w:val="00445522"/>
    <w:rsid w:val="004625C5"/>
    <w:rsid w:val="00467723"/>
    <w:rsid w:val="00476851"/>
    <w:rsid w:val="00480799"/>
    <w:rsid w:val="004817FE"/>
    <w:rsid w:val="00481C06"/>
    <w:rsid w:val="00482638"/>
    <w:rsid w:val="0048363B"/>
    <w:rsid w:val="00483717"/>
    <w:rsid w:val="00492F04"/>
    <w:rsid w:val="00497013"/>
    <w:rsid w:val="004C393F"/>
    <w:rsid w:val="004C4680"/>
    <w:rsid w:val="004D4D90"/>
    <w:rsid w:val="004D5B71"/>
    <w:rsid w:val="004D5EE7"/>
    <w:rsid w:val="004D7036"/>
    <w:rsid w:val="004E5B8C"/>
    <w:rsid w:val="004F2581"/>
    <w:rsid w:val="004F7051"/>
    <w:rsid w:val="004F73C3"/>
    <w:rsid w:val="00501203"/>
    <w:rsid w:val="00502711"/>
    <w:rsid w:val="0050544D"/>
    <w:rsid w:val="00507F65"/>
    <w:rsid w:val="005104AE"/>
    <w:rsid w:val="00531D8C"/>
    <w:rsid w:val="00542904"/>
    <w:rsid w:val="00544FC8"/>
    <w:rsid w:val="00545B9D"/>
    <w:rsid w:val="00546878"/>
    <w:rsid w:val="005527CA"/>
    <w:rsid w:val="0057509D"/>
    <w:rsid w:val="00576357"/>
    <w:rsid w:val="00583CCF"/>
    <w:rsid w:val="005844C3"/>
    <w:rsid w:val="00592B92"/>
    <w:rsid w:val="005A1EFE"/>
    <w:rsid w:val="005A68F8"/>
    <w:rsid w:val="005A6E43"/>
    <w:rsid w:val="005A730B"/>
    <w:rsid w:val="005A7815"/>
    <w:rsid w:val="005B09E6"/>
    <w:rsid w:val="005B2517"/>
    <w:rsid w:val="005B30AA"/>
    <w:rsid w:val="005B34FA"/>
    <w:rsid w:val="005D333C"/>
    <w:rsid w:val="005D769E"/>
    <w:rsid w:val="005E018C"/>
    <w:rsid w:val="005E52D5"/>
    <w:rsid w:val="005E683B"/>
    <w:rsid w:val="005E753C"/>
    <w:rsid w:val="005E7F1F"/>
    <w:rsid w:val="005F171B"/>
    <w:rsid w:val="00604678"/>
    <w:rsid w:val="00605A3A"/>
    <w:rsid w:val="00611F3C"/>
    <w:rsid w:val="00615A35"/>
    <w:rsid w:val="00617D02"/>
    <w:rsid w:val="00617E2B"/>
    <w:rsid w:val="006231CD"/>
    <w:rsid w:val="00624578"/>
    <w:rsid w:val="00630246"/>
    <w:rsid w:val="00636159"/>
    <w:rsid w:val="00636C53"/>
    <w:rsid w:val="00641E13"/>
    <w:rsid w:val="00644D9B"/>
    <w:rsid w:val="00646EBE"/>
    <w:rsid w:val="00646ECA"/>
    <w:rsid w:val="006554F1"/>
    <w:rsid w:val="006575A2"/>
    <w:rsid w:val="00660CA5"/>
    <w:rsid w:val="00662CB0"/>
    <w:rsid w:val="006656A3"/>
    <w:rsid w:val="00681CDC"/>
    <w:rsid w:val="0068705D"/>
    <w:rsid w:val="00690954"/>
    <w:rsid w:val="0069233E"/>
    <w:rsid w:val="00696587"/>
    <w:rsid w:val="006A0E6A"/>
    <w:rsid w:val="006A285C"/>
    <w:rsid w:val="006A6D32"/>
    <w:rsid w:val="006B2715"/>
    <w:rsid w:val="006B3971"/>
    <w:rsid w:val="006B5B34"/>
    <w:rsid w:val="006C064B"/>
    <w:rsid w:val="006C2735"/>
    <w:rsid w:val="006C58ED"/>
    <w:rsid w:val="006C6B14"/>
    <w:rsid w:val="006D46A2"/>
    <w:rsid w:val="006D637F"/>
    <w:rsid w:val="006E00D5"/>
    <w:rsid w:val="006E0B6F"/>
    <w:rsid w:val="006E3A71"/>
    <w:rsid w:val="006E4206"/>
    <w:rsid w:val="006F1C90"/>
    <w:rsid w:val="006F20E7"/>
    <w:rsid w:val="006F3DF7"/>
    <w:rsid w:val="006F5206"/>
    <w:rsid w:val="00712C4D"/>
    <w:rsid w:val="0071319C"/>
    <w:rsid w:val="00713CB2"/>
    <w:rsid w:val="00714689"/>
    <w:rsid w:val="007233ED"/>
    <w:rsid w:val="00723F68"/>
    <w:rsid w:val="00724DC7"/>
    <w:rsid w:val="00725D43"/>
    <w:rsid w:val="00727CD3"/>
    <w:rsid w:val="00732350"/>
    <w:rsid w:val="007363AB"/>
    <w:rsid w:val="00740209"/>
    <w:rsid w:val="00753667"/>
    <w:rsid w:val="007548EA"/>
    <w:rsid w:val="007550A1"/>
    <w:rsid w:val="007665EB"/>
    <w:rsid w:val="00773EFF"/>
    <w:rsid w:val="0077484C"/>
    <w:rsid w:val="0077677F"/>
    <w:rsid w:val="00787382"/>
    <w:rsid w:val="00792A89"/>
    <w:rsid w:val="00792D7F"/>
    <w:rsid w:val="00794A63"/>
    <w:rsid w:val="007962F0"/>
    <w:rsid w:val="0079776C"/>
    <w:rsid w:val="007A52D7"/>
    <w:rsid w:val="007A5BBA"/>
    <w:rsid w:val="007A75BF"/>
    <w:rsid w:val="007B59B4"/>
    <w:rsid w:val="007C3D26"/>
    <w:rsid w:val="007D1CE0"/>
    <w:rsid w:val="007D34F1"/>
    <w:rsid w:val="007D7943"/>
    <w:rsid w:val="007E208A"/>
    <w:rsid w:val="007E6740"/>
    <w:rsid w:val="007F433A"/>
    <w:rsid w:val="007F472B"/>
    <w:rsid w:val="007F7361"/>
    <w:rsid w:val="0080257E"/>
    <w:rsid w:val="008052B5"/>
    <w:rsid w:val="00805EDD"/>
    <w:rsid w:val="0081616D"/>
    <w:rsid w:val="00824C1C"/>
    <w:rsid w:val="0083288B"/>
    <w:rsid w:val="00833BCC"/>
    <w:rsid w:val="00840A98"/>
    <w:rsid w:val="0084181C"/>
    <w:rsid w:val="008424E2"/>
    <w:rsid w:val="00847401"/>
    <w:rsid w:val="00850ABD"/>
    <w:rsid w:val="008535E1"/>
    <w:rsid w:val="00856DB8"/>
    <w:rsid w:val="00864926"/>
    <w:rsid w:val="0087209B"/>
    <w:rsid w:val="008776C1"/>
    <w:rsid w:val="00880551"/>
    <w:rsid w:val="00886F67"/>
    <w:rsid w:val="00894982"/>
    <w:rsid w:val="008A167B"/>
    <w:rsid w:val="008A1A20"/>
    <w:rsid w:val="008B0CE0"/>
    <w:rsid w:val="008C09BC"/>
    <w:rsid w:val="008D5879"/>
    <w:rsid w:val="008E273D"/>
    <w:rsid w:val="008E276D"/>
    <w:rsid w:val="008F4D73"/>
    <w:rsid w:val="008F55E9"/>
    <w:rsid w:val="008F72B7"/>
    <w:rsid w:val="00900743"/>
    <w:rsid w:val="00900A2B"/>
    <w:rsid w:val="00900D67"/>
    <w:rsid w:val="00904ABC"/>
    <w:rsid w:val="00907110"/>
    <w:rsid w:val="0091013F"/>
    <w:rsid w:val="009165BE"/>
    <w:rsid w:val="00924AC2"/>
    <w:rsid w:val="0092698F"/>
    <w:rsid w:val="009270E0"/>
    <w:rsid w:val="00931FFF"/>
    <w:rsid w:val="00932422"/>
    <w:rsid w:val="009375F4"/>
    <w:rsid w:val="009452BC"/>
    <w:rsid w:val="0095042F"/>
    <w:rsid w:val="00950A90"/>
    <w:rsid w:val="00954C62"/>
    <w:rsid w:val="0096021F"/>
    <w:rsid w:val="00972868"/>
    <w:rsid w:val="00973995"/>
    <w:rsid w:val="00974D16"/>
    <w:rsid w:val="00976C53"/>
    <w:rsid w:val="0098135A"/>
    <w:rsid w:val="00987132"/>
    <w:rsid w:val="00992BC9"/>
    <w:rsid w:val="00993A4E"/>
    <w:rsid w:val="009A4D18"/>
    <w:rsid w:val="009A6E9C"/>
    <w:rsid w:val="009B1C11"/>
    <w:rsid w:val="009B340D"/>
    <w:rsid w:val="009B52C7"/>
    <w:rsid w:val="009B5730"/>
    <w:rsid w:val="009B5907"/>
    <w:rsid w:val="009B6091"/>
    <w:rsid w:val="009C3FCB"/>
    <w:rsid w:val="009C64A0"/>
    <w:rsid w:val="009D5ADE"/>
    <w:rsid w:val="009E3DD1"/>
    <w:rsid w:val="009F02BE"/>
    <w:rsid w:val="009F1E49"/>
    <w:rsid w:val="009F6847"/>
    <w:rsid w:val="00A024CC"/>
    <w:rsid w:val="00A12841"/>
    <w:rsid w:val="00A150E7"/>
    <w:rsid w:val="00A158D0"/>
    <w:rsid w:val="00A1793A"/>
    <w:rsid w:val="00A24A2E"/>
    <w:rsid w:val="00A26C59"/>
    <w:rsid w:val="00A41EE9"/>
    <w:rsid w:val="00A43190"/>
    <w:rsid w:val="00A44F81"/>
    <w:rsid w:val="00A52A51"/>
    <w:rsid w:val="00A62075"/>
    <w:rsid w:val="00A63125"/>
    <w:rsid w:val="00A65047"/>
    <w:rsid w:val="00A71261"/>
    <w:rsid w:val="00A71A5B"/>
    <w:rsid w:val="00A730FC"/>
    <w:rsid w:val="00A73393"/>
    <w:rsid w:val="00A737A1"/>
    <w:rsid w:val="00A73F21"/>
    <w:rsid w:val="00A74C80"/>
    <w:rsid w:val="00A81B29"/>
    <w:rsid w:val="00A93440"/>
    <w:rsid w:val="00A962AC"/>
    <w:rsid w:val="00AB24B9"/>
    <w:rsid w:val="00AB610D"/>
    <w:rsid w:val="00AD0962"/>
    <w:rsid w:val="00AD2CA6"/>
    <w:rsid w:val="00AE229A"/>
    <w:rsid w:val="00AE3D4E"/>
    <w:rsid w:val="00AF0826"/>
    <w:rsid w:val="00AF0E45"/>
    <w:rsid w:val="00AF5E63"/>
    <w:rsid w:val="00AF69CC"/>
    <w:rsid w:val="00B02BE2"/>
    <w:rsid w:val="00B06716"/>
    <w:rsid w:val="00B13058"/>
    <w:rsid w:val="00B15262"/>
    <w:rsid w:val="00B157CC"/>
    <w:rsid w:val="00B17306"/>
    <w:rsid w:val="00B250DD"/>
    <w:rsid w:val="00B26A34"/>
    <w:rsid w:val="00B35626"/>
    <w:rsid w:val="00B51FE9"/>
    <w:rsid w:val="00B571E4"/>
    <w:rsid w:val="00B60987"/>
    <w:rsid w:val="00B622FD"/>
    <w:rsid w:val="00B65432"/>
    <w:rsid w:val="00B67AED"/>
    <w:rsid w:val="00B76BA7"/>
    <w:rsid w:val="00B85D35"/>
    <w:rsid w:val="00B92CB4"/>
    <w:rsid w:val="00B95D43"/>
    <w:rsid w:val="00BA29E1"/>
    <w:rsid w:val="00BB44F5"/>
    <w:rsid w:val="00BB5467"/>
    <w:rsid w:val="00BB6739"/>
    <w:rsid w:val="00BB689C"/>
    <w:rsid w:val="00BC0250"/>
    <w:rsid w:val="00BC58A7"/>
    <w:rsid w:val="00BC5DC1"/>
    <w:rsid w:val="00BC72DF"/>
    <w:rsid w:val="00BC78A2"/>
    <w:rsid w:val="00BD039D"/>
    <w:rsid w:val="00BD06E2"/>
    <w:rsid w:val="00BD1B72"/>
    <w:rsid w:val="00BD5726"/>
    <w:rsid w:val="00BD6D94"/>
    <w:rsid w:val="00BF13C6"/>
    <w:rsid w:val="00C00B35"/>
    <w:rsid w:val="00C02C7A"/>
    <w:rsid w:val="00C031FC"/>
    <w:rsid w:val="00C13E38"/>
    <w:rsid w:val="00C16C62"/>
    <w:rsid w:val="00C33956"/>
    <w:rsid w:val="00C35DAB"/>
    <w:rsid w:val="00C47460"/>
    <w:rsid w:val="00C4771F"/>
    <w:rsid w:val="00C50E44"/>
    <w:rsid w:val="00C54DFB"/>
    <w:rsid w:val="00C57C40"/>
    <w:rsid w:val="00C65339"/>
    <w:rsid w:val="00C65C93"/>
    <w:rsid w:val="00C709BB"/>
    <w:rsid w:val="00C73B9D"/>
    <w:rsid w:val="00C7740D"/>
    <w:rsid w:val="00C808FA"/>
    <w:rsid w:val="00C8278B"/>
    <w:rsid w:val="00C82E60"/>
    <w:rsid w:val="00C83DE1"/>
    <w:rsid w:val="00C863E5"/>
    <w:rsid w:val="00C92C44"/>
    <w:rsid w:val="00C95A8E"/>
    <w:rsid w:val="00C96609"/>
    <w:rsid w:val="00C966F6"/>
    <w:rsid w:val="00C96FBC"/>
    <w:rsid w:val="00CA4696"/>
    <w:rsid w:val="00CA4C6F"/>
    <w:rsid w:val="00CB01E4"/>
    <w:rsid w:val="00CB0295"/>
    <w:rsid w:val="00CB510C"/>
    <w:rsid w:val="00CC0545"/>
    <w:rsid w:val="00CC1F73"/>
    <w:rsid w:val="00CC58F0"/>
    <w:rsid w:val="00CD67F4"/>
    <w:rsid w:val="00D0380A"/>
    <w:rsid w:val="00D10CA5"/>
    <w:rsid w:val="00D14A5A"/>
    <w:rsid w:val="00D15F27"/>
    <w:rsid w:val="00D20287"/>
    <w:rsid w:val="00D21B9D"/>
    <w:rsid w:val="00D41012"/>
    <w:rsid w:val="00D416BD"/>
    <w:rsid w:val="00D44B05"/>
    <w:rsid w:val="00D45A33"/>
    <w:rsid w:val="00D57E24"/>
    <w:rsid w:val="00D64B17"/>
    <w:rsid w:val="00D64E86"/>
    <w:rsid w:val="00D67D3A"/>
    <w:rsid w:val="00D7279B"/>
    <w:rsid w:val="00D80BA9"/>
    <w:rsid w:val="00D81243"/>
    <w:rsid w:val="00D82B56"/>
    <w:rsid w:val="00D8429A"/>
    <w:rsid w:val="00D87B4A"/>
    <w:rsid w:val="00D9158E"/>
    <w:rsid w:val="00D9737D"/>
    <w:rsid w:val="00D97C9F"/>
    <w:rsid w:val="00D97D9F"/>
    <w:rsid w:val="00DA2D12"/>
    <w:rsid w:val="00DA5748"/>
    <w:rsid w:val="00DA5B13"/>
    <w:rsid w:val="00DA65E8"/>
    <w:rsid w:val="00DA778F"/>
    <w:rsid w:val="00DB7227"/>
    <w:rsid w:val="00DC660A"/>
    <w:rsid w:val="00DD0AD1"/>
    <w:rsid w:val="00DD4B87"/>
    <w:rsid w:val="00DD69DA"/>
    <w:rsid w:val="00DE028B"/>
    <w:rsid w:val="00DF395D"/>
    <w:rsid w:val="00DF3B8B"/>
    <w:rsid w:val="00DF5C2E"/>
    <w:rsid w:val="00DF7861"/>
    <w:rsid w:val="00E05F4A"/>
    <w:rsid w:val="00E112E1"/>
    <w:rsid w:val="00E1223F"/>
    <w:rsid w:val="00E12384"/>
    <w:rsid w:val="00E1379E"/>
    <w:rsid w:val="00E13C75"/>
    <w:rsid w:val="00E147F2"/>
    <w:rsid w:val="00E15F5D"/>
    <w:rsid w:val="00E23AC2"/>
    <w:rsid w:val="00E25754"/>
    <w:rsid w:val="00E27DA9"/>
    <w:rsid w:val="00E40B74"/>
    <w:rsid w:val="00E42E2A"/>
    <w:rsid w:val="00E44999"/>
    <w:rsid w:val="00E4742C"/>
    <w:rsid w:val="00E5306E"/>
    <w:rsid w:val="00E62C37"/>
    <w:rsid w:val="00E664DD"/>
    <w:rsid w:val="00E70947"/>
    <w:rsid w:val="00E71343"/>
    <w:rsid w:val="00E80E8B"/>
    <w:rsid w:val="00E810D3"/>
    <w:rsid w:val="00E95D0B"/>
    <w:rsid w:val="00EA1182"/>
    <w:rsid w:val="00EA55BE"/>
    <w:rsid w:val="00EA7372"/>
    <w:rsid w:val="00EB04FD"/>
    <w:rsid w:val="00EB0596"/>
    <w:rsid w:val="00EB0BF3"/>
    <w:rsid w:val="00EB19BC"/>
    <w:rsid w:val="00EC086D"/>
    <w:rsid w:val="00EC6ABC"/>
    <w:rsid w:val="00ED22C5"/>
    <w:rsid w:val="00ED36C2"/>
    <w:rsid w:val="00ED69BC"/>
    <w:rsid w:val="00EE0FB5"/>
    <w:rsid w:val="00EE121E"/>
    <w:rsid w:val="00EF35DC"/>
    <w:rsid w:val="00EF4670"/>
    <w:rsid w:val="00F3242C"/>
    <w:rsid w:val="00F343BD"/>
    <w:rsid w:val="00F51D02"/>
    <w:rsid w:val="00F53871"/>
    <w:rsid w:val="00F53DC3"/>
    <w:rsid w:val="00F54186"/>
    <w:rsid w:val="00F602C9"/>
    <w:rsid w:val="00F62A59"/>
    <w:rsid w:val="00F66CD5"/>
    <w:rsid w:val="00F74A26"/>
    <w:rsid w:val="00F906D3"/>
    <w:rsid w:val="00F94007"/>
    <w:rsid w:val="00F96DF2"/>
    <w:rsid w:val="00FA31B0"/>
    <w:rsid w:val="00FA4641"/>
    <w:rsid w:val="00FA60DB"/>
    <w:rsid w:val="00FB2F78"/>
    <w:rsid w:val="00FC235B"/>
    <w:rsid w:val="00FC3596"/>
    <w:rsid w:val="00FC6054"/>
    <w:rsid w:val="00FC7DB3"/>
    <w:rsid w:val="00FD0D2C"/>
    <w:rsid w:val="00FD5BE6"/>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160131"/>
  <w15:docId w15:val="{7C2DD572-76D7-4312-85E4-A4A59E1A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64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ller@plstbk.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stbk.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73A1A-91E0-426C-BAE3-2052822A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2660</Words>
  <Characters>15700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Patricie Šamšulová</cp:lastModifiedBy>
  <cp:revision>5</cp:revision>
  <cp:lastPrinted>2021-12-15T08:11:00Z</cp:lastPrinted>
  <dcterms:created xsi:type="dcterms:W3CDTF">2021-12-20T12:23:00Z</dcterms:created>
  <dcterms:modified xsi:type="dcterms:W3CDTF">2021-12-20T12:33:00Z</dcterms:modified>
</cp:coreProperties>
</file>