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0346F" w14:textId="2840101B" w:rsidR="005A584D" w:rsidRPr="005A584D" w:rsidRDefault="002453F5" w:rsidP="005A584D">
      <w:pPr>
        <w:pStyle w:val="Nzev"/>
        <w:jc w:val="left"/>
        <w:outlineLvl w:val="0"/>
        <w:rPr>
          <w:rFonts w:ascii="Arial" w:hAnsi="Arial" w:cs="Arial"/>
          <w:smallCaps/>
          <w:sz w:val="22"/>
          <w:szCs w:val="22"/>
        </w:rPr>
      </w:pP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proofErr w:type="gramStart"/>
      <w:r>
        <w:rPr>
          <w:rFonts w:ascii="Arial" w:hAnsi="Arial" w:cs="Arial"/>
          <w:smallCaps/>
          <w:sz w:val="22"/>
          <w:szCs w:val="22"/>
        </w:rPr>
        <w:t>č.j.</w:t>
      </w:r>
      <w:proofErr w:type="gramEnd"/>
      <w:r>
        <w:rPr>
          <w:rFonts w:ascii="Arial" w:hAnsi="Arial" w:cs="Arial"/>
          <w:smallCaps/>
          <w:sz w:val="22"/>
          <w:szCs w:val="22"/>
        </w:rPr>
        <w:t>5721/2021</w:t>
      </w:r>
    </w:p>
    <w:p w14:paraId="701871EB" w14:textId="77777777" w:rsidR="002B6ACC" w:rsidRDefault="00D3694B"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35A5DDB3" wp14:editId="3736F053">
            <wp:extent cx="2430780"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390525"/>
                    </a:xfrm>
                    <a:prstGeom prst="rect">
                      <a:avLst/>
                    </a:prstGeom>
                    <a:noFill/>
                    <a:ln>
                      <a:noFill/>
                    </a:ln>
                  </pic:spPr>
                </pic:pic>
              </a:graphicData>
            </a:graphic>
          </wp:inline>
        </w:drawing>
      </w:r>
    </w:p>
    <w:p w14:paraId="74D73E47" w14:textId="77777777" w:rsidR="000B2F80" w:rsidRDefault="000B2F80" w:rsidP="005A584D">
      <w:pPr>
        <w:pStyle w:val="Nzev"/>
        <w:jc w:val="left"/>
        <w:outlineLvl w:val="0"/>
        <w:rPr>
          <w:rFonts w:ascii="Arial" w:hAnsi="Arial" w:cs="Arial"/>
          <w:smallCaps/>
          <w:sz w:val="22"/>
          <w:szCs w:val="22"/>
        </w:rPr>
      </w:pPr>
    </w:p>
    <w:p w14:paraId="007D1804" w14:textId="77777777" w:rsidR="00C52BEA" w:rsidRPr="005A584D" w:rsidRDefault="00C52BEA" w:rsidP="005A584D">
      <w:pPr>
        <w:pStyle w:val="Nzev"/>
        <w:jc w:val="left"/>
        <w:outlineLvl w:val="0"/>
        <w:rPr>
          <w:rFonts w:ascii="Arial" w:hAnsi="Arial" w:cs="Arial"/>
          <w:smallCaps/>
          <w:sz w:val="22"/>
          <w:szCs w:val="22"/>
        </w:rPr>
      </w:pPr>
    </w:p>
    <w:p w14:paraId="5A0F0C6C" w14:textId="77777777" w:rsidR="002B6ACC" w:rsidRPr="005A584D" w:rsidRDefault="002B6ACC" w:rsidP="005A584D">
      <w:pPr>
        <w:pStyle w:val="Nzev"/>
        <w:jc w:val="left"/>
        <w:outlineLvl w:val="0"/>
        <w:rPr>
          <w:rFonts w:ascii="Arial" w:hAnsi="Arial" w:cs="Arial"/>
          <w:smallCaps/>
          <w:sz w:val="22"/>
          <w:szCs w:val="22"/>
        </w:rPr>
      </w:pPr>
    </w:p>
    <w:p w14:paraId="0E5C6334" w14:textId="2AAEFC39" w:rsidR="003C0624" w:rsidRDefault="00076E9B" w:rsidP="003C0624">
      <w:pPr>
        <w:pStyle w:val="Nzev"/>
        <w:outlineLvl w:val="0"/>
        <w:rPr>
          <w:rFonts w:ascii="Arial" w:hAnsi="Arial" w:cs="Arial"/>
          <w:sz w:val="22"/>
          <w:szCs w:val="22"/>
        </w:rPr>
      </w:pPr>
      <w:r>
        <w:rPr>
          <w:rFonts w:ascii="Arial" w:hAnsi="Arial" w:cs="Arial"/>
          <w:sz w:val="22"/>
          <w:szCs w:val="22"/>
        </w:rPr>
        <w:t xml:space="preserve">SMLOUVA </w:t>
      </w:r>
      <w:r w:rsidR="003C0624">
        <w:rPr>
          <w:rFonts w:ascii="Arial" w:hAnsi="Arial" w:cs="Arial"/>
          <w:sz w:val="22"/>
          <w:szCs w:val="22"/>
        </w:rPr>
        <w:t>O DÍLO č. THS ND</w:t>
      </w:r>
      <w:r w:rsidR="00BF32C9">
        <w:rPr>
          <w:rFonts w:ascii="Arial" w:hAnsi="Arial" w:cs="Arial"/>
          <w:sz w:val="22"/>
          <w:szCs w:val="22"/>
        </w:rPr>
        <w:t xml:space="preserve"> </w:t>
      </w:r>
      <w:r w:rsidR="00D9441E">
        <w:rPr>
          <w:rFonts w:ascii="Arial" w:hAnsi="Arial" w:cs="Arial"/>
          <w:sz w:val="22"/>
          <w:szCs w:val="22"/>
        </w:rPr>
        <w:t>14</w:t>
      </w:r>
      <w:r w:rsidR="008A6F22">
        <w:rPr>
          <w:rFonts w:ascii="Arial" w:hAnsi="Arial" w:cs="Arial"/>
          <w:sz w:val="22"/>
          <w:szCs w:val="22"/>
        </w:rPr>
        <w:t>/202</w:t>
      </w:r>
      <w:r w:rsidR="00BA4518">
        <w:rPr>
          <w:rFonts w:ascii="Arial" w:hAnsi="Arial" w:cs="Arial"/>
          <w:sz w:val="22"/>
          <w:szCs w:val="22"/>
        </w:rPr>
        <w:t>1</w:t>
      </w:r>
    </w:p>
    <w:p w14:paraId="09568A46" w14:textId="77777777" w:rsidR="00881BFD" w:rsidRDefault="00881BFD" w:rsidP="003C0624">
      <w:pPr>
        <w:pStyle w:val="Nzev"/>
        <w:outlineLvl w:val="0"/>
        <w:rPr>
          <w:rFonts w:ascii="Arial" w:hAnsi="Arial" w:cs="Arial"/>
          <w:sz w:val="22"/>
          <w:szCs w:val="22"/>
        </w:rPr>
      </w:pPr>
    </w:p>
    <w:p w14:paraId="580364BD" w14:textId="7B06661A" w:rsidR="00881BFD" w:rsidRPr="009E158E" w:rsidRDefault="00014CE5" w:rsidP="003C0624">
      <w:pPr>
        <w:pStyle w:val="Nzev"/>
        <w:outlineLvl w:val="0"/>
        <w:rPr>
          <w:rFonts w:ascii="Arial" w:hAnsi="Arial" w:cs="Arial"/>
          <w:sz w:val="22"/>
          <w:szCs w:val="22"/>
        </w:rPr>
      </w:pPr>
      <w:r>
        <w:rPr>
          <w:rFonts w:ascii="Arial" w:hAnsi="Arial" w:cs="Arial"/>
          <w:sz w:val="22"/>
          <w:szCs w:val="22"/>
        </w:rPr>
        <w:t>Systémové číslo TENDERMARKET</w:t>
      </w:r>
      <w:r w:rsidR="00B60E6A" w:rsidRPr="00014CE5">
        <w:rPr>
          <w:rFonts w:ascii="Arial" w:hAnsi="Arial" w:cs="Arial"/>
          <w:sz w:val="22"/>
          <w:szCs w:val="22"/>
        </w:rPr>
        <w:t xml:space="preserve">: </w:t>
      </w:r>
      <w:r w:rsidR="00200034" w:rsidRPr="00200034">
        <w:rPr>
          <w:rFonts w:ascii="Arial" w:hAnsi="Arial" w:cs="Arial"/>
          <w:sz w:val="22"/>
          <w:szCs w:val="22"/>
        </w:rPr>
        <w:t>T004/21V/</w:t>
      </w:r>
      <w:r w:rsidR="001571ED">
        <w:rPr>
          <w:rFonts w:ascii="Arial" w:hAnsi="Arial" w:cs="Arial"/>
          <w:sz w:val="22"/>
          <w:szCs w:val="22"/>
        </w:rPr>
        <w:t>000</w:t>
      </w:r>
      <w:r w:rsidR="00D9441E">
        <w:rPr>
          <w:rFonts w:ascii="Arial" w:hAnsi="Arial" w:cs="Arial"/>
          <w:sz w:val="22"/>
          <w:szCs w:val="22"/>
        </w:rPr>
        <w:t>10372</w:t>
      </w:r>
    </w:p>
    <w:p w14:paraId="153C812D" w14:textId="77777777" w:rsidR="000B2F80" w:rsidRPr="005A584D" w:rsidRDefault="000B2F80" w:rsidP="003C0624">
      <w:pPr>
        <w:jc w:val="center"/>
        <w:rPr>
          <w:rFonts w:ascii="Arial" w:hAnsi="Arial" w:cs="Arial"/>
          <w:sz w:val="22"/>
          <w:szCs w:val="22"/>
        </w:rPr>
      </w:pPr>
    </w:p>
    <w:p w14:paraId="4D345F02" w14:textId="77777777" w:rsidR="003C0624" w:rsidRPr="005A584D" w:rsidRDefault="003C0624" w:rsidP="005A584D">
      <w:pPr>
        <w:rPr>
          <w:rFonts w:ascii="Arial" w:hAnsi="Arial" w:cs="Arial"/>
          <w:sz w:val="22"/>
          <w:szCs w:val="22"/>
        </w:rPr>
      </w:pPr>
    </w:p>
    <w:p w14:paraId="6D2DAA63" w14:textId="469FD3AC" w:rsidR="005A584D" w:rsidRPr="00BD172E" w:rsidRDefault="00624484" w:rsidP="00193ED0">
      <w:pPr>
        <w:ind w:left="1418" w:hanging="1418"/>
        <w:jc w:val="both"/>
        <w:rPr>
          <w:rFonts w:ascii="Arial" w:hAnsi="Arial" w:cs="Arial"/>
          <w:b/>
          <w:sz w:val="22"/>
          <w:szCs w:val="22"/>
        </w:rPr>
      </w:pPr>
      <w:r>
        <w:rPr>
          <w:rFonts w:ascii="Arial" w:hAnsi="Arial" w:cs="Arial"/>
          <w:b/>
          <w:sz w:val="22"/>
          <w:szCs w:val="22"/>
        </w:rPr>
        <w:t>Název akce:</w:t>
      </w:r>
      <w:r>
        <w:rPr>
          <w:rFonts w:ascii="Arial" w:hAnsi="Arial" w:cs="Arial"/>
          <w:b/>
          <w:sz w:val="22"/>
          <w:szCs w:val="22"/>
        </w:rPr>
        <w:tab/>
      </w:r>
      <w:r w:rsidR="006E2D00">
        <w:rPr>
          <w:rFonts w:ascii="Arial" w:hAnsi="Arial" w:cs="Arial"/>
          <w:b/>
          <w:sz w:val="22"/>
          <w:szCs w:val="22"/>
        </w:rPr>
        <w:t>Monitoring výpadku napětí pro požárně-bezpečnostní zařízení</w:t>
      </w:r>
    </w:p>
    <w:p w14:paraId="0BEE8FEE" w14:textId="77777777" w:rsidR="00BF32C9" w:rsidRDefault="00BF32C9" w:rsidP="005A584D">
      <w:pPr>
        <w:jc w:val="both"/>
        <w:rPr>
          <w:rFonts w:ascii="Arial" w:hAnsi="Arial" w:cs="Arial"/>
          <w:sz w:val="22"/>
          <w:szCs w:val="22"/>
        </w:rPr>
      </w:pPr>
    </w:p>
    <w:p w14:paraId="5A144998"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57582588"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6BA4C006" w14:textId="77777777" w:rsidR="005A584D" w:rsidRPr="005A584D" w:rsidRDefault="005A584D" w:rsidP="005A584D">
      <w:pPr>
        <w:jc w:val="both"/>
        <w:rPr>
          <w:rFonts w:ascii="Arial" w:hAnsi="Arial" w:cs="Arial"/>
          <w:sz w:val="22"/>
          <w:szCs w:val="22"/>
        </w:rPr>
      </w:pPr>
    </w:p>
    <w:p w14:paraId="2A679C6B" w14:textId="77777777" w:rsidR="005A584D" w:rsidRPr="00D729CA" w:rsidRDefault="005A584D" w:rsidP="0018703D">
      <w:pPr>
        <w:jc w:val="both"/>
        <w:outlineLvl w:val="0"/>
        <w:rPr>
          <w:rFonts w:ascii="Arial" w:hAnsi="Arial" w:cs="Arial"/>
          <w:b/>
          <w:sz w:val="22"/>
          <w:szCs w:val="22"/>
        </w:rPr>
      </w:pPr>
      <w:r w:rsidRPr="00D729CA">
        <w:rPr>
          <w:rFonts w:ascii="Arial" w:hAnsi="Arial" w:cs="Arial"/>
          <w:b/>
          <w:sz w:val="22"/>
          <w:szCs w:val="22"/>
        </w:rPr>
        <w:t>Objednatel</w:t>
      </w:r>
      <w:r w:rsidR="0018703D" w:rsidRPr="00D729CA">
        <w:rPr>
          <w:rFonts w:ascii="Arial" w:hAnsi="Arial" w:cs="Arial"/>
          <w:b/>
          <w:sz w:val="22"/>
          <w:szCs w:val="22"/>
        </w:rPr>
        <w:tab/>
      </w:r>
      <w:r w:rsidR="0018703D" w:rsidRPr="00D729CA">
        <w:rPr>
          <w:rFonts w:ascii="Arial" w:hAnsi="Arial" w:cs="Arial"/>
          <w:b/>
          <w:sz w:val="22"/>
          <w:szCs w:val="22"/>
        </w:rPr>
        <w:tab/>
        <w:t xml:space="preserve">: </w:t>
      </w:r>
      <w:r w:rsidRPr="00D729CA">
        <w:rPr>
          <w:rFonts w:ascii="Arial" w:hAnsi="Arial" w:cs="Arial"/>
          <w:b/>
          <w:sz w:val="22"/>
          <w:szCs w:val="22"/>
        </w:rPr>
        <w:t xml:space="preserve">Národní divadlo </w:t>
      </w:r>
    </w:p>
    <w:p w14:paraId="63E8809F" w14:textId="77777777" w:rsidR="005A584D" w:rsidRPr="00D729CA" w:rsidRDefault="005A584D" w:rsidP="005A584D">
      <w:pPr>
        <w:tabs>
          <w:tab w:val="left" w:pos="284"/>
          <w:tab w:val="left" w:pos="1701"/>
        </w:tabs>
        <w:jc w:val="both"/>
        <w:rPr>
          <w:rFonts w:ascii="Arial" w:hAnsi="Arial" w:cs="Arial"/>
          <w:sz w:val="22"/>
          <w:szCs w:val="22"/>
        </w:rPr>
      </w:pPr>
      <w:r w:rsidRPr="00D729CA">
        <w:rPr>
          <w:rFonts w:ascii="Arial" w:hAnsi="Arial" w:cs="Arial"/>
          <w:sz w:val="22"/>
          <w:szCs w:val="22"/>
        </w:rPr>
        <w:t>se sídlem</w:t>
      </w:r>
      <w:r w:rsidR="0018703D" w:rsidRPr="00D729CA">
        <w:rPr>
          <w:rFonts w:ascii="Arial" w:hAnsi="Arial" w:cs="Arial"/>
          <w:sz w:val="22"/>
          <w:szCs w:val="22"/>
        </w:rPr>
        <w:tab/>
      </w:r>
      <w:r w:rsidR="0018703D" w:rsidRPr="00D729CA">
        <w:rPr>
          <w:rFonts w:ascii="Arial" w:hAnsi="Arial" w:cs="Arial"/>
          <w:sz w:val="22"/>
          <w:szCs w:val="22"/>
        </w:rPr>
        <w:tab/>
      </w:r>
      <w:r w:rsidR="007A7212" w:rsidRPr="00D729CA">
        <w:rPr>
          <w:rFonts w:ascii="Arial" w:hAnsi="Arial" w:cs="Arial"/>
          <w:sz w:val="22"/>
          <w:szCs w:val="22"/>
        </w:rPr>
        <w:t>:</w:t>
      </w:r>
      <w:r w:rsidR="0018703D" w:rsidRPr="00D729CA">
        <w:rPr>
          <w:rFonts w:ascii="Arial" w:hAnsi="Arial" w:cs="Arial"/>
          <w:sz w:val="22"/>
          <w:szCs w:val="22"/>
        </w:rPr>
        <w:t xml:space="preserve"> </w:t>
      </w:r>
      <w:r w:rsidRPr="00D729CA">
        <w:rPr>
          <w:rFonts w:ascii="Arial" w:hAnsi="Arial" w:cs="Arial"/>
          <w:sz w:val="22"/>
          <w:szCs w:val="22"/>
        </w:rPr>
        <w:t>Ostrovní 1, 112 30 Praha 1</w:t>
      </w:r>
    </w:p>
    <w:p w14:paraId="699B461A" w14:textId="77777777" w:rsidR="005A584D" w:rsidRPr="00D729CA" w:rsidRDefault="005A584D" w:rsidP="005A584D">
      <w:pPr>
        <w:jc w:val="both"/>
        <w:rPr>
          <w:rFonts w:ascii="Arial" w:hAnsi="Arial" w:cs="Arial"/>
          <w:sz w:val="22"/>
          <w:szCs w:val="22"/>
        </w:rPr>
      </w:pPr>
      <w:r w:rsidRPr="00D729CA">
        <w:rPr>
          <w:rFonts w:ascii="Arial" w:hAnsi="Arial" w:cs="Arial"/>
          <w:sz w:val="22"/>
          <w:szCs w:val="22"/>
        </w:rPr>
        <w:t>zastoupené</w:t>
      </w:r>
      <w:r w:rsidR="0018703D" w:rsidRPr="00D729CA">
        <w:rPr>
          <w:rFonts w:ascii="Arial" w:hAnsi="Arial" w:cs="Arial"/>
          <w:sz w:val="22"/>
          <w:szCs w:val="22"/>
        </w:rPr>
        <w:tab/>
      </w:r>
      <w:r w:rsidR="0018703D" w:rsidRPr="00D729CA">
        <w:rPr>
          <w:rFonts w:ascii="Arial" w:hAnsi="Arial" w:cs="Arial"/>
          <w:sz w:val="22"/>
          <w:szCs w:val="22"/>
        </w:rPr>
        <w:tab/>
        <w:t xml:space="preserve">: </w:t>
      </w:r>
      <w:r w:rsidR="00743AA1" w:rsidRPr="00743AA1">
        <w:rPr>
          <w:rFonts w:ascii="Arial" w:hAnsi="Arial" w:cs="Arial"/>
          <w:sz w:val="22"/>
          <w:szCs w:val="22"/>
        </w:rPr>
        <w:t>Ing. Jan Mík</w:t>
      </w:r>
      <w:r w:rsidR="00743AA1">
        <w:rPr>
          <w:rFonts w:ascii="Arial" w:hAnsi="Arial" w:cs="Arial"/>
          <w:sz w:val="22"/>
          <w:szCs w:val="22"/>
        </w:rPr>
        <w:t>a</w:t>
      </w:r>
      <w:r w:rsidR="00743AA1" w:rsidRPr="00743AA1">
        <w:rPr>
          <w:rFonts w:ascii="Arial" w:hAnsi="Arial" w:cs="Arial"/>
          <w:sz w:val="22"/>
          <w:szCs w:val="22"/>
        </w:rPr>
        <w:t xml:space="preserve">, zástupce ředitele </w:t>
      </w:r>
      <w:proofErr w:type="spellStart"/>
      <w:r w:rsidR="00743AA1" w:rsidRPr="00743AA1">
        <w:rPr>
          <w:rFonts w:ascii="Arial" w:hAnsi="Arial" w:cs="Arial"/>
          <w:sz w:val="22"/>
          <w:szCs w:val="22"/>
        </w:rPr>
        <w:t>technicko-provozní</w:t>
      </w:r>
      <w:proofErr w:type="spellEnd"/>
      <w:r w:rsidR="00743AA1" w:rsidRPr="00743AA1">
        <w:rPr>
          <w:rFonts w:ascii="Arial" w:hAnsi="Arial" w:cs="Arial"/>
          <w:sz w:val="22"/>
          <w:szCs w:val="22"/>
        </w:rPr>
        <w:t xml:space="preserve"> správy ND</w:t>
      </w:r>
    </w:p>
    <w:p w14:paraId="263DE1EA" w14:textId="77777777" w:rsidR="005A584D" w:rsidRPr="00D729CA" w:rsidRDefault="005A584D" w:rsidP="005A584D">
      <w:pPr>
        <w:jc w:val="both"/>
        <w:rPr>
          <w:rFonts w:ascii="Arial" w:hAnsi="Arial" w:cs="Arial"/>
          <w:sz w:val="22"/>
          <w:szCs w:val="22"/>
        </w:rPr>
      </w:pPr>
      <w:r w:rsidRPr="00D729CA">
        <w:rPr>
          <w:rFonts w:ascii="Arial" w:hAnsi="Arial" w:cs="Arial"/>
          <w:sz w:val="22"/>
          <w:szCs w:val="22"/>
        </w:rPr>
        <w:t>IČ</w:t>
      </w:r>
      <w:r w:rsidR="0018703D" w:rsidRPr="00D729CA">
        <w:rPr>
          <w:rFonts w:ascii="Arial" w:hAnsi="Arial" w:cs="Arial"/>
          <w:sz w:val="22"/>
          <w:szCs w:val="22"/>
        </w:rPr>
        <w:tab/>
      </w:r>
      <w:r w:rsidR="0018703D" w:rsidRPr="00D729CA">
        <w:rPr>
          <w:rFonts w:ascii="Arial" w:hAnsi="Arial" w:cs="Arial"/>
          <w:sz w:val="22"/>
          <w:szCs w:val="22"/>
        </w:rPr>
        <w:tab/>
      </w:r>
      <w:r w:rsidR="0018703D" w:rsidRPr="00D729CA">
        <w:rPr>
          <w:rFonts w:ascii="Arial" w:hAnsi="Arial" w:cs="Arial"/>
          <w:sz w:val="22"/>
          <w:szCs w:val="22"/>
        </w:rPr>
        <w:tab/>
      </w:r>
      <w:r w:rsidRPr="00D729CA">
        <w:rPr>
          <w:rFonts w:ascii="Arial" w:hAnsi="Arial" w:cs="Arial"/>
          <w:sz w:val="22"/>
          <w:szCs w:val="22"/>
        </w:rPr>
        <w:t>: 000 23 337</w:t>
      </w:r>
    </w:p>
    <w:p w14:paraId="2F109916" w14:textId="77777777" w:rsidR="005A584D" w:rsidRPr="00D729CA" w:rsidRDefault="005A584D" w:rsidP="005A584D">
      <w:pPr>
        <w:jc w:val="both"/>
        <w:rPr>
          <w:rFonts w:ascii="Arial" w:hAnsi="Arial" w:cs="Arial"/>
          <w:sz w:val="22"/>
          <w:szCs w:val="22"/>
        </w:rPr>
      </w:pPr>
      <w:r w:rsidRPr="00D729CA">
        <w:rPr>
          <w:rFonts w:ascii="Arial" w:hAnsi="Arial" w:cs="Arial"/>
          <w:sz w:val="22"/>
          <w:szCs w:val="22"/>
        </w:rPr>
        <w:t>DIČ</w:t>
      </w:r>
      <w:r w:rsidR="0018703D" w:rsidRPr="00D729CA">
        <w:rPr>
          <w:rFonts w:ascii="Arial" w:hAnsi="Arial" w:cs="Arial"/>
          <w:sz w:val="22"/>
          <w:szCs w:val="22"/>
        </w:rPr>
        <w:tab/>
      </w:r>
      <w:r w:rsidR="0018703D" w:rsidRPr="00D729CA">
        <w:rPr>
          <w:rFonts w:ascii="Arial" w:hAnsi="Arial" w:cs="Arial"/>
          <w:sz w:val="22"/>
          <w:szCs w:val="22"/>
        </w:rPr>
        <w:tab/>
      </w:r>
      <w:r w:rsidR="0018703D" w:rsidRPr="00D729CA">
        <w:rPr>
          <w:rFonts w:ascii="Arial" w:hAnsi="Arial" w:cs="Arial"/>
          <w:sz w:val="22"/>
          <w:szCs w:val="22"/>
        </w:rPr>
        <w:tab/>
      </w:r>
      <w:r w:rsidRPr="00D729CA">
        <w:rPr>
          <w:rFonts w:ascii="Arial" w:hAnsi="Arial" w:cs="Arial"/>
          <w:sz w:val="22"/>
          <w:szCs w:val="22"/>
        </w:rPr>
        <w:t>: CZ 000 23 337</w:t>
      </w:r>
    </w:p>
    <w:p w14:paraId="2ACDBAFC"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318B0ECB" w14:textId="77777777" w:rsidR="005A584D" w:rsidRPr="005A584D" w:rsidRDefault="005A584D" w:rsidP="005A584D">
      <w:pPr>
        <w:jc w:val="both"/>
        <w:rPr>
          <w:rFonts w:ascii="Arial" w:hAnsi="Arial" w:cs="Arial"/>
          <w:sz w:val="22"/>
          <w:szCs w:val="22"/>
        </w:rPr>
      </w:pPr>
    </w:p>
    <w:p w14:paraId="3EC352E5"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664FEA2A" w14:textId="77777777" w:rsidR="005A584D" w:rsidRPr="005A584D" w:rsidRDefault="005A584D" w:rsidP="005A584D">
      <w:pPr>
        <w:tabs>
          <w:tab w:val="left" w:pos="284"/>
          <w:tab w:val="left" w:pos="2127"/>
        </w:tabs>
        <w:jc w:val="both"/>
        <w:rPr>
          <w:rFonts w:ascii="Arial" w:hAnsi="Arial" w:cs="Arial"/>
          <w:sz w:val="22"/>
          <w:szCs w:val="22"/>
        </w:rPr>
      </w:pPr>
    </w:p>
    <w:p w14:paraId="22D73855" w14:textId="5041E3B1" w:rsidR="00B31ABA" w:rsidRPr="00BA0C92" w:rsidRDefault="00B31ABA" w:rsidP="00B31ABA">
      <w:pPr>
        <w:rPr>
          <w:rFonts w:ascii="Arial" w:hAnsi="Arial" w:cs="Arial"/>
          <w:b/>
          <w:sz w:val="22"/>
          <w:szCs w:val="22"/>
        </w:rPr>
      </w:pPr>
      <w:r w:rsidRPr="00BA0C92">
        <w:rPr>
          <w:rFonts w:ascii="Arial" w:hAnsi="Arial" w:cs="Arial"/>
          <w:b/>
          <w:sz w:val="22"/>
          <w:szCs w:val="22"/>
        </w:rPr>
        <w:t>Zhotovitel</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006E2D00">
        <w:rPr>
          <w:rFonts w:ascii="Arial" w:hAnsi="Arial" w:cs="Arial"/>
          <w:b/>
          <w:sz w:val="22"/>
          <w:szCs w:val="22"/>
        </w:rPr>
        <w:t>TIPA Telekom plus a.s.</w:t>
      </w:r>
    </w:p>
    <w:p w14:paraId="3598DE03" w14:textId="6EBF5624" w:rsidR="00B31ABA" w:rsidRPr="00BA0C92" w:rsidRDefault="00B31ABA" w:rsidP="00B31ABA">
      <w:pPr>
        <w:jc w:val="both"/>
        <w:rPr>
          <w:rFonts w:ascii="Arial" w:hAnsi="Arial" w:cs="Arial"/>
          <w:sz w:val="22"/>
          <w:szCs w:val="22"/>
        </w:rPr>
      </w:pPr>
      <w:r w:rsidRPr="00BA0C92">
        <w:rPr>
          <w:rFonts w:ascii="Arial" w:hAnsi="Arial" w:cs="Arial"/>
          <w:sz w:val="22"/>
          <w:szCs w:val="22"/>
        </w:rPr>
        <w:t>se</w:t>
      </w:r>
      <w:r w:rsidR="001571ED">
        <w:rPr>
          <w:rFonts w:ascii="Arial" w:hAnsi="Arial" w:cs="Arial"/>
          <w:sz w:val="22"/>
          <w:szCs w:val="22"/>
        </w:rPr>
        <w:t xml:space="preserve"> sídlem</w:t>
      </w:r>
      <w:r w:rsidR="001571ED">
        <w:rPr>
          <w:rFonts w:ascii="Arial" w:hAnsi="Arial" w:cs="Arial"/>
          <w:sz w:val="22"/>
          <w:szCs w:val="22"/>
        </w:rPr>
        <w:tab/>
      </w:r>
      <w:r w:rsidR="001571ED">
        <w:rPr>
          <w:rFonts w:ascii="Arial" w:hAnsi="Arial" w:cs="Arial"/>
          <w:sz w:val="22"/>
          <w:szCs w:val="22"/>
        </w:rPr>
        <w:tab/>
        <w:t xml:space="preserve">: </w:t>
      </w:r>
      <w:r w:rsidR="006E2D00" w:rsidRPr="006E2D00">
        <w:rPr>
          <w:rFonts w:ascii="Arial" w:hAnsi="Arial" w:cs="Arial"/>
          <w:sz w:val="22"/>
          <w:szCs w:val="22"/>
        </w:rPr>
        <w:t>Hrotovická 169, 674 01 Třebíč</w:t>
      </w:r>
    </w:p>
    <w:p w14:paraId="5F08AAF6" w14:textId="77777777" w:rsidR="006E2D00" w:rsidRPr="006E2D00" w:rsidRDefault="00B31ABA" w:rsidP="006E2D00">
      <w:pPr>
        <w:jc w:val="both"/>
        <w:rPr>
          <w:rFonts w:ascii="Arial" w:hAnsi="Arial" w:cs="Arial"/>
          <w:sz w:val="22"/>
          <w:szCs w:val="22"/>
        </w:rPr>
      </w:pPr>
      <w:r>
        <w:rPr>
          <w:rFonts w:ascii="Arial" w:hAnsi="Arial" w:cs="Arial"/>
          <w:sz w:val="22"/>
          <w:szCs w:val="22"/>
        </w:rPr>
        <w:t>zastoupené</w:t>
      </w:r>
      <w:r w:rsidR="001571ED">
        <w:rPr>
          <w:rFonts w:ascii="Arial" w:hAnsi="Arial" w:cs="Arial"/>
          <w:sz w:val="22"/>
          <w:szCs w:val="22"/>
        </w:rPr>
        <w:t xml:space="preserve"> </w:t>
      </w:r>
      <w:r w:rsidR="001571ED">
        <w:rPr>
          <w:rFonts w:ascii="Arial" w:hAnsi="Arial" w:cs="Arial"/>
          <w:sz w:val="22"/>
          <w:szCs w:val="22"/>
        </w:rPr>
        <w:tab/>
      </w:r>
      <w:r w:rsidR="001571ED">
        <w:rPr>
          <w:rFonts w:ascii="Arial" w:hAnsi="Arial" w:cs="Arial"/>
          <w:sz w:val="22"/>
          <w:szCs w:val="22"/>
        </w:rPr>
        <w:tab/>
        <w:t xml:space="preserve">: </w:t>
      </w:r>
      <w:r w:rsidR="006E2D00" w:rsidRPr="006E2D00">
        <w:rPr>
          <w:rFonts w:ascii="Arial" w:hAnsi="Arial" w:cs="Arial"/>
          <w:sz w:val="22"/>
          <w:szCs w:val="22"/>
        </w:rPr>
        <w:t>Ing. Zdeněk Nejedlý, místopředseda představenstva</w:t>
      </w:r>
    </w:p>
    <w:p w14:paraId="4489D75B" w14:textId="6E82BA84" w:rsidR="00B31ABA" w:rsidRPr="00BA0C92" w:rsidRDefault="006E2D00" w:rsidP="006E2D00">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6E2D00">
        <w:rPr>
          <w:rFonts w:ascii="Arial" w:hAnsi="Arial" w:cs="Arial"/>
          <w:sz w:val="22"/>
          <w:szCs w:val="22"/>
        </w:rPr>
        <w:t>Ing. Vítězslav Krátký, člen představenstva</w:t>
      </w:r>
    </w:p>
    <w:p w14:paraId="171F9FB5" w14:textId="7EBFFC68" w:rsidR="00B31ABA" w:rsidRPr="00BA0C92" w:rsidRDefault="001571ED" w:rsidP="00B31ABA">
      <w:pPr>
        <w:jc w:val="both"/>
        <w:rPr>
          <w:rFonts w:ascii="Arial" w:hAnsi="Arial" w:cs="Arial"/>
          <w:sz w:val="22"/>
          <w:szCs w:val="22"/>
        </w:rPr>
      </w:pPr>
      <w:r>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E2D00" w:rsidRPr="006E2D00">
        <w:rPr>
          <w:rFonts w:ascii="Arial" w:hAnsi="Arial" w:cs="Arial"/>
          <w:sz w:val="22"/>
          <w:szCs w:val="22"/>
        </w:rPr>
        <w:t>27746631</w:t>
      </w:r>
    </w:p>
    <w:p w14:paraId="333EAD15" w14:textId="1D92C320" w:rsidR="00B31ABA" w:rsidRDefault="001571ED" w:rsidP="00B31ABA">
      <w:pPr>
        <w:jc w:val="both"/>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E2D00" w:rsidRPr="006E2D00">
        <w:rPr>
          <w:rFonts w:ascii="Arial" w:hAnsi="Arial" w:cs="Arial"/>
          <w:sz w:val="22"/>
          <w:szCs w:val="22"/>
        </w:rPr>
        <w:t>CZ27746631</w:t>
      </w:r>
    </w:p>
    <w:p w14:paraId="2BA6F487" w14:textId="274B569B" w:rsidR="006E2D00" w:rsidRPr="006E2D00" w:rsidRDefault="006E2D00" w:rsidP="006E2D00">
      <w:pPr>
        <w:jc w:val="both"/>
        <w:rPr>
          <w:rFonts w:ascii="Arial" w:hAnsi="Arial" w:cs="Arial"/>
          <w:sz w:val="22"/>
          <w:szCs w:val="22"/>
        </w:rPr>
      </w:pPr>
      <w:r>
        <w:rPr>
          <w:rFonts w:ascii="Arial" w:hAnsi="Arial" w:cs="Arial"/>
          <w:sz w:val="22"/>
          <w:szCs w:val="22"/>
        </w:rPr>
        <w:t xml:space="preserve">Kontaktní osoba - </w:t>
      </w:r>
      <w:r w:rsidRPr="006E2D00">
        <w:rPr>
          <w:rFonts w:ascii="Arial" w:hAnsi="Arial" w:cs="Arial"/>
          <w:sz w:val="22"/>
          <w:szCs w:val="22"/>
        </w:rPr>
        <w:t>tel</w:t>
      </w:r>
      <w:r>
        <w:rPr>
          <w:rFonts w:ascii="Arial" w:hAnsi="Arial" w:cs="Arial"/>
          <w:sz w:val="22"/>
          <w:szCs w:val="22"/>
        </w:rPr>
        <w:t xml:space="preserve">. </w:t>
      </w:r>
      <w:r w:rsidRPr="006E2D00">
        <w:rPr>
          <w:rFonts w:ascii="Arial" w:hAnsi="Arial" w:cs="Arial"/>
          <w:sz w:val="22"/>
          <w:szCs w:val="22"/>
        </w:rPr>
        <w:t>: Kamil Musil</w:t>
      </w:r>
    </w:p>
    <w:p w14:paraId="2254519B" w14:textId="4A7358FA" w:rsidR="006E2D00" w:rsidRPr="00BA0C92" w:rsidRDefault="006E2D00" w:rsidP="006E2D00">
      <w:pPr>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0682DFAA" w14:textId="71491C36" w:rsidR="00B31ABA" w:rsidRPr="00BA0C92" w:rsidRDefault="00B31ABA" w:rsidP="00B31ABA">
      <w:pPr>
        <w:jc w:val="both"/>
        <w:rPr>
          <w:rFonts w:ascii="Arial" w:hAnsi="Arial" w:cs="Arial"/>
          <w:sz w:val="22"/>
          <w:szCs w:val="22"/>
        </w:rPr>
      </w:pPr>
      <w:r w:rsidRPr="00BA0C92">
        <w:rPr>
          <w:rFonts w:ascii="Arial" w:hAnsi="Arial" w:cs="Arial"/>
          <w:sz w:val="22"/>
          <w:szCs w:val="22"/>
        </w:rPr>
        <w:t>(dále jen zhotovitel)</w:t>
      </w:r>
    </w:p>
    <w:p w14:paraId="65CB38D9" w14:textId="77777777" w:rsidR="002B6ACC" w:rsidRPr="005A584D" w:rsidRDefault="002B6ACC" w:rsidP="005A584D">
      <w:pPr>
        <w:rPr>
          <w:rFonts w:ascii="Arial" w:hAnsi="Arial" w:cs="Arial"/>
          <w:sz w:val="22"/>
          <w:szCs w:val="22"/>
        </w:rPr>
      </w:pPr>
    </w:p>
    <w:p w14:paraId="4050D099"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775F4968" w14:textId="77777777" w:rsidR="002B6ACC" w:rsidRDefault="002B6ACC" w:rsidP="005A584D">
      <w:pPr>
        <w:pStyle w:val="Nzev"/>
        <w:jc w:val="left"/>
        <w:outlineLvl w:val="0"/>
        <w:rPr>
          <w:rFonts w:ascii="Arial" w:hAnsi="Arial" w:cs="Arial"/>
          <w:b w:val="0"/>
          <w:sz w:val="22"/>
          <w:szCs w:val="22"/>
        </w:rPr>
      </w:pPr>
    </w:p>
    <w:p w14:paraId="1D901418" w14:textId="77777777" w:rsidR="00BF32C9" w:rsidRPr="005A584D" w:rsidRDefault="00BF32C9" w:rsidP="005A584D">
      <w:pPr>
        <w:pStyle w:val="Nzev"/>
        <w:jc w:val="left"/>
        <w:outlineLvl w:val="0"/>
        <w:rPr>
          <w:rFonts w:ascii="Arial" w:hAnsi="Arial" w:cs="Arial"/>
          <w:b w:val="0"/>
          <w:sz w:val="22"/>
          <w:szCs w:val="22"/>
        </w:rPr>
      </w:pPr>
    </w:p>
    <w:p w14:paraId="3B5F9331" w14:textId="77777777"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p>
    <w:p w14:paraId="5C9E9AA9" w14:textId="77777777"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2586 a násl. </w:t>
      </w:r>
      <w:r w:rsidR="00FA3887" w:rsidRPr="005A584D">
        <w:rPr>
          <w:rFonts w:ascii="Arial" w:hAnsi="Arial" w:cs="Arial"/>
          <w:sz w:val="22"/>
          <w:szCs w:val="22"/>
        </w:rPr>
        <w:t>zákona č. 89/2012 Sb</w:t>
      </w:r>
      <w:r w:rsidR="00FA3887">
        <w:rPr>
          <w:rFonts w:ascii="Arial" w:hAnsi="Arial" w:cs="Arial"/>
          <w:sz w:val="22"/>
          <w:szCs w:val="22"/>
        </w:rPr>
        <w:t xml:space="preserve">., </w:t>
      </w:r>
      <w:r w:rsidRPr="005A584D">
        <w:rPr>
          <w:rFonts w:ascii="Arial" w:hAnsi="Arial" w:cs="Arial"/>
          <w:sz w:val="22"/>
          <w:szCs w:val="22"/>
        </w:rPr>
        <w:t xml:space="preserve">občanského </w:t>
      </w:r>
      <w:r w:rsidR="00FA3887">
        <w:rPr>
          <w:rFonts w:ascii="Arial" w:hAnsi="Arial" w:cs="Arial"/>
          <w:sz w:val="22"/>
          <w:szCs w:val="22"/>
        </w:rPr>
        <w:t>zákoníku, ve znění pozdějších předpisů, (dále jen „občanský zákoník“)</w:t>
      </w:r>
    </w:p>
    <w:p w14:paraId="4BA039C2" w14:textId="77777777" w:rsidR="005A584D" w:rsidRDefault="005A584D" w:rsidP="005A584D">
      <w:pPr>
        <w:pStyle w:val="Zkladntextodsazen"/>
        <w:ind w:left="0"/>
        <w:jc w:val="left"/>
        <w:rPr>
          <w:rFonts w:ascii="Arial" w:hAnsi="Arial" w:cs="Arial"/>
          <w:sz w:val="22"/>
          <w:szCs w:val="22"/>
        </w:rPr>
      </w:pPr>
    </w:p>
    <w:p w14:paraId="5CD4A4B0" w14:textId="77777777" w:rsidR="00BF32C9" w:rsidRDefault="00BF32C9" w:rsidP="005A584D">
      <w:pPr>
        <w:pStyle w:val="Zkladntextodsazen"/>
        <w:ind w:left="0"/>
        <w:jc w:val="left"/>
        <w:rPr>
          <w:rFonts w:ascii="Arial" w:hAnsi="Arial" w:cs="Arial"/>
          <w:sz w:val="22"/>
          <w:szCs w:val="22"/>
        </w:rPr>
      </w:pPr>
    </w:p>
    <w:p w14:paraId="64BECC47" w14:textId="77777777"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14:paraId="06AF9F8E" w14:textId="77777777" w:rsidR="002B6ACC" w:rsidRPr="005A584D" w:rsidRDefault="002B6ACC" w:rsidP="005A584D">
      <w:pPr>
        <w:pStyle w:val="Nzev"/>
        <w:jc w:val="left"/>
        <w:outlineLvl w:val="0"/>
        <w:rPr>
          <w:rFonts w:ascii="Arial" w:hAnsi="Arial" w:cs="Arial"/>
          <w:b w:val="0"/>
          <w:sz w:val="22"/>
          <w:szCs w:val="22"/>
        </w:rPr>
      </w:pPr>
    </w:p>
    <w:p w14:paraId="1A88C34F" w14:textId="1E7D3A24" w:rsidR="002B6ACC" w:rsidRDefault="002B6ACC" w:rsidP="00C8674F">
      <w:pPr>
        <w:numPr>
          <w:ilvl w:val="0"/>
          <w:numId w:val="2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A05410">
        <w:rPr>
          <w:rFonts w:ascii="Arial" w:hAnsi="Arial" w:cs="Arial"/>
          <w:sz w:val="22"/>
          <w:szCs w:val="22"/>
        </w:rPr>
        <w:t xml:space="preserve"> </w:t>
      </w:r>
      <w:r w:rsidR="00A05410" w:rsidRPr="00BF32C9">
        <w:rPr>
          <w:rFonts w:ascii="Arial" w:hAnsi="Arial" w:cs="Arial"/>
          <w:sz w:val="22"/>
          <w:szCs w:val="22"/>
        </w:rPr>
        <w:t>objednatele dílo spočívající v</w:t>
      </w:r>
      <w:r w:rsidR="009E2CF1">
        <w:rPr>
          <w:rFonts w:ascii="Arial" w:hAnsi="Arial" w:cs="Arial"/>
          <w:sz w:val="22"/>
          <w:szCs w:val="22"/>
        </w:rPr>
        <w:t> doplnění monitoringu výpadku napětí pro požárně-bezpečnostní zařízení</w:t>
      </w:r>
      <w:r w:rsidR="005A584D" w:rsidRPr="00C47277">
        <w:rPr>
          <w:rFonts w:ascii="Arial" w:hAnsi="Arial" w:cs="Arial"/>
          <w:sz w:val="22"/>
          <w:szCs w:val="22"/>
        </w:rPr>
        <w:t xml:space="preserve"> </w:t>
      </w:r>
      <w:r w:rsidRPr="005A584D">
        <w:rPr>
          <w:rFonts w:ascii="Arial" w:hAnsi="Arial" w:cs="Arial"/>
          <w:sz w:val="22"/>
          <w:szCs w:val="22"/>
        </w:rPr>
        <w:t xml:space="preserve">dle bližší </w:t>
      </w:r>
      <w:r w:rsidR="008A6F22">
        <w:rPr>
          <w:rFonts w:ascii="Arial" w:hAnsi="Arial" w:cs="Arial"/>
          <w:sz w:val="22"/>
          <w:szCs w:val="22"/>
        </w:rPr>
        <w:t>specifikace uvedené níže (dále</w:t>
      </w:r>
      <w:r w:rsidRPr="005A584D">
        <w:rPr>
          <w:rFonts w:ascii="Arial" w:hAnsi="Arial" w:cs="Arial"/>
          <w:sz w:val="22"/>
          <w:szCs w:val="22"/>
        </w:rPr>
        <w:t xml:space="preserve"> jen „dílo“).</w:t>
      </w:r>
      <w:r w:rsidR="00C8674F">
        <w:rPr>
          <w:rFonts w:ascii="Arial" w:hAnsi="Arial" w:cs="Arial"/>
          <w:sz w:val="22"/>
          <w:szCs w:val="22"/>
        </w:rPr>
        <w:t xml:space="preserve"> Dále </w:t>
      </w:r>
      <w:r w:rsidRPr="00C8674F">
        <w:rPr>
          <w:rFonts w:ascii="Arial" w:hAnsi="Arial" w:cs="Arial"/>
          <w:sz w:val="22"/>
          <w:szCs w:val="22"/>
        </w:rPr>
        <w:t>je předmětem smlouvy závazek objednatele dílo převzít a zaplatit zhotoviteli za provedení díla dle této smlouvy sjedn</w:t>
      </w:r>
      <w:r w:rsidR="00E64021" w:rsidRPr="00C8674F">
        <w:rPr>
          <w:rFonts w:ascii="Arial" w:hAnsi="Arial" w:cs="Arial"/>
          <w:sz w:val="22"/>
          <w:szCs w:val="22"/>
        </w:rPr>
        <w:t>anou cenu podle čl. VI. smlouvy.</w:t>
      </w:r>
    </w:p>
    <w:p w14:paraId="0BB9746F" w14:textId="77777777" w:rsidR="00352BA9" w:rsidRDefault="00352BA9" w:rsidP="00352BA9">
      <w:pPr>
        <w:tabs>
          <w:tab w:val="left" w:pos="426"/>
        </w:tabs>
        <w:autoSpaceDE w:val="0"/>
        <w:autoSpaceDN w:val="0"/>
        <w:adjustRightInd w:val="0"/>
        <w:ind w:left="425"/>
        <w:jc w:val="both"/>
        <w:rPr>
          <w:rFonts w:ascii="Arial" w:hAnsi="Arial" w:cs="Arial"/>
          <w:sz w:val="22"/>
          <w:szCs w:val="22"/>
        </w:rPr>
      </w:pPr>
    </w:p>
    <w:p w14:paraId="64B48BC8" w14:textId="7E2C1208" w:rsidR="00E64021" w:rsidRDefault="007B3A2C" w:rsidP="009E2CF1">
      <w:pPr>
        <w:tabs>
          <w:tab w:val="left" w:pos="426"/>
          <w:tab w:val="left" w:pos="2127"/>
        </w:tabs>
        <w:ind w:left="425"/>
        <w:jc w:val="both"/>
        <w:rPr>
          <w:rFonts w:ascii="Arial" w:hAnsi="Arial" w:cs="Arial"/>
          <w:sz w:val="22"/>
          <w:szCs w:val="22"/>
        </w:rPr>
      </w:pPr>
      <w:r>
        <w:rPr>
          <w:rFonts w:ascii="Arial" w:hAnsi="Arial" w:cs="Arial"/>
          <w:sz w:val="22"/>
          <w:szCs w:val="22"/>
        </w:rPr>
        <w:tab/>
      </w:r>
      <w:r w:rsidR="00ED0EFD" w:rsidRPr="00ED0EFD">
        <w:rPr>
          <w:rFonts w:ascii="Arial" w:hAnsi="Arial" w:cs="Arial"/>
          <w:sz w:val="22"/>
          <w:szCs w:val="22"/>
        </w:rPr>
        <w:t xml:space="preserve">Zakázka je evidována na portálu veřejné správy </w:t>
      </w:r>
      <w:proofErr w:type="spellStart"/>
      <w:r w:rsidR="00ED0EFD" w:rsidRPr="00ED0EFD">
        <w:rPr>
          <w:rFonts w:ascii="Arial" w:hAnsi="Arial" w:cs="Arial"/>
          <w:sz w:val="22"/>
          <w:szCs w:val="22"/>
        </w:rPr>
        <w:t>Tendermarket</w:t>
      </w:r>
      <w:proofErr w:type="spellEnd"/>
      <w:r w:rsidR="00ED0EFD" w:rsidRPr="00ED0EFD">
        <w:rPr>
          <w:rFonts w:ascii="Arial" w:hAnsi="Arial" w:cs="Arial"/>
          <w:sz w:val="22"/>
          <w:szCs w:val="22"/>
        </w:rPr>
        <w:t xml:space="preserve"> pod názvem: </w:t>
      </w:r>
      <w:r w:rsidR="009E2CF1" w:rsidRPr="009E2CF1">
        <w:rPr>
          <w:rFonts w:ascii="Arial" w:hAnsi="Arial" w:cs="Arial"/>
          <w:b/>
          <w:sz w:val="22"/>
          <w:szCs w:val="22"/>
        </w:rPr>
        <w:t>Monitoring výpadku napětí pro požárně-bezpečnostní zařízení</w:t>
      </w:r>
      <w:r w:rsidR="00ED0EFD" w:rsidRPr="00ED0EFD">
        <w:rPr>
          <w:rFonts w:ascii="Arial" w:hAnsi="Arial" w:cs="Arial"/>
          <w:sz w:val="22"/>
          <w:szCs w:val="22"/>
        </w:rPr>
        <w:t xml:space="preserve">, systémové číslo: </w:t>
      </w:r>
      <w:r w:rsidR="00200034" w:rsidRPr="00200034">
        <w:rPr>
          <w:rFonts w:ascii="Arial" w:hAnsi="Arial" w:cs="Arial"/>
          <w:sz w:val="22"/>
          <w:szCs w:val="22"/>
        </w:rPr>
        <w:t>T004/21V/</w:t>
      </w:r>
      <w:r w:rsidR="001571ED">
        <w:rPr>
          <w:rFonts w:ascii="Arial" w:hAnsi="Arial" w:cs="Arial"/>
          <w:sz w:val="22"/>
          <w:szCs w:val="22"/>
        </w:rPr>
        <w:t>000</w:t>
      </w:r>
      <w:r w:rsidR="00D9441E">
        <w:rPr>
          <w:rFonts w:ascii="Arial" w:hAnsi="Arial" w:cs="Arial"/>
          <w:sz w:val="22"/>
          <w:szCs w:val="22"/>
        </w:rPr>
        <w:t>10372</w:t>
      </w:r>
    </w:p>
    <w:p w14:paraId="7D63601A" w14:textId="77777777" w:rsidR="007B3A2C" w:rsidRPr="005A584D" w:rsidRDefault="007B3A2C" w:rsidP="005A584D">
      <w:pPr>
        <w:tabs>
          <w:tab w:val="left" w:pos="426"/>
          <w:tab w:val="left" w:pos="2127"/>
        </w:tabs>
        <w:jc w:val="both"/>
        <w:rPr>
          <w:rFonts w:ascii="Arial" w:hAnsi="Arial" w:cs="Arial"/>
          <w:sz w:val="22"/>
          <w:szCs w:val="22"/>
        </w:rPr>
      </w:pPr>
    </w:p>
    <w:p w14:paraId="686ACD96" w14:textId="77777777" w:rsidR="002B6ACC" w:rsidRDefault="002B6ACC" w:rsidP="00E64021">
      <w:pPr>
        <w:numPr>
          <w:ilvl w:val="0"/>
          <w:numId w:val="22"/>
        </w:numPr>
        <w:tabs>
          <w:tab w:val="left" w:pos="426"/>
        </w:tabs>
        <w:ind w:left="0" w:firstLine="0"/>
        <w:jc w:val="both"/>
        <w:rPr>
          <w:rFonts w:ascii="Arial" w:hAnsi="Arial" w:cs="Arial"/>
          <w:sz w:val="22"/>
          <w:szCs w:val="22"/>
        </w:rPr>
      </w:pPr>
      <w:r w:rsidRPr="005A584D">
        <w:rPr>
          <w:rFonts w:ascii="Arial" w:hAnsi="Arial" w:cs="Arial"/>
          <w:sz w:val="22"/>
          <w:szCs w:val="22"/>
        </w:rPr>
        <w:lastRenderedPageBreak/>
        <w:t>Bližší specifikace předmětu díla</w:t>
      </w:r>
      <w:r w:rsidR="00E64021">
        <w:rPr>
          <w:rFonts w:ascii="Arial" w:hAnsi="Arial" w:cs="Arial"/>
          <w:sz w:val="22"/>
          <w:szCs w:val="22"/>
        </w:rPr>
        <w:t>:</w:t>
      </w:r>
    </w:p>
    <w:p w14:paraId="645DF557" w14:textId="7BBE86EC" w:rsidR="00FE55FA" w:rsidRDefault="00193ED0" w:rsidP="00666BF4">
      <w:pPr>
        <w:tabs>
          <w:tab w:val="left" w:pos="426"/>
        </w:tabs>
        <w:autoSpaceDE w:val="0"/>
        <w:autoSpaceDN w:val="0"/>
        <w:adjustRightInd w:val="0"/>
        <w:ind w:left="425"/>
        <w:jc w:val="both"/>
        <w:rPr>
          <w:rFonts w:ascii="Arial" w:hAnsi="Arial" w:cs="Arial"/>
          <w:sz w:val="22"/>
          <w:szCs w:val="22"/>
        </w:rPr>
      </w:pPr>
      <w:r w:rsidRPr="008A6F22">
        <w:rPr>
          <w:rFonts w:ascii="Arial" w:hAnsi="Arial" w:cs="Arial"/>
          <w:sz w:val="22"/>
          <w:szCs w:val="22"/>
        </w:rPr>
        <w:t>Zhotovitel provede</w:t>
      </w:r>
      <w:r w:rsidR="006C09EB">
        <w:rPr>
          <w:rFonts w:ascii="Arial" w:hAnsi="Arial" w:cs="Arial"/>
          <w:sz w:val="22"/>
          <w:szCs w:val="22"/>
        </w:rPr>
        <w:t xml:space="preserve"> </w:t>
      </w:r>
      <w:r w:rsidR="00363596">
        <w:rPr>
          <w:rFonts w:ascii="Arial" w:hAnsi="Arial" w:cs="Arial"/>
          <w:sz w:val="22"/>
          <w:szCs w:val="22"/>
        </w:rPr>
        <w:t>doplnění monitoringu výpadku napětí pro požárně-bezpečnostní zařízení do stávajícího systému EPS Národního divadla. Doplnění spočívá v instalaci níže uvedených komponent:</w:t>
      </w:r>
    </w:p>
    <w:p w14:paraId="574B129B" w14:textId="7A1B9258" w:rsidR="00363596" w:rsidRDefault="00363596" w:rsidP="00666BF4">
      <w:pPr>
        <w:tabs>
          <w:tab w:val="left" w:pos="426"/>
        </w:tabs>
        <w:autoSpaceDE w:val="0"/>
        <w:autoSpaceDN w:val="0"/>
        <w:adjustRightInd w:val="0"/>
        <w:ind w:left="425"/>
        <w:jc w:val="both"/>
        <w:rPr>
          <w:rFonts w:ascii="Arial" w:hAnsi="Arial" w:cs="Arial"/>
          <w:sz w:val="22"/>
          <w:szCs w:val="22"/>
        </w:rPr>
      </w:pPr>
    </w:p>
    <w:p w14:paraId="7B5CD5D7" w14:textId="3E6F2812" w:rsidR="00363596" w:rsidRPr="00363596" w:rsidRDefault="00363596" w:rsidP="00363596">
      <w:pPr>
        <w:tabs>
          <w:tab w:val="left" w:pos="426"/>
        </w:tabs>
        <w:autoSpaceDE w:val="0"/>
        <w:autoSpaceDN w:val="0"/>
        <w:adjustRightInd w:val="0"/>
        <w:ind w:left="425"/>
        <w:jc w:val="both"/>
        <w:rPr>
          <w:rFonts w:ascii="Arial" w:hAnsi="Arial" w:cs="Arial"/>
          <w:sz w:val="22"/>
          <w:szCs w:val="22"/>
        </w:rPr>
      </w:pPr>
      <w:r>
        <w:rPr>
          <w:rFonts w:ascii="Arial" w:hAnsi="Arial" w:cs="Arial"/>
          <w:sz w:val="22"/>
          <w:szCs w:val="22"/>
        </w:rPr>
        <w:t xml:space="preserve">- Relé </w:t>
      </w:r>
      <w:proofErr w:type="spellStart"/>
      <w:r>
        <w:rPr>
          <w:rFonts w:ascii="Arial" w:hAnsi="Arial" w:cs="Arial"/>
          <w:sz w:val="22"/>
          <w:szCs w:val="22"/>
        </w:rPr>
        <w:t>Finder</w:t>
      </w:r>
      <w:proofErr w:type="spellEnd"/>
      <w:r>
        <w:rPr>
          <w:rFonts w:ascii="Arial" w:hAnsi="Arial" w:cs="Arial"/>
          <w:sz w:val="22"/>
          <w:szCs w:val="22"/>
        </w:rPr>
        <w:t xml:space="preserve"> 230V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42 ks</w:t>
      </w:r>
    </w:p>
    <w:p w14:paraId="3384872D" w14:textId="44B291FB" w:rsidR="00363596" w:rsidRPr="00363596" w:rsidRDefault="00363596" w:rsidP="00363596">
      <w:pPr>
        <w:tabs>
          <w:tab w:val="left" w:pos="426"/>
        </w:tabs>
        <w:autoSpaceDE w:val="0"/>
        <w:autoSpaceDN w:val="0"/>
        <w:adjustRightInd w:val="0"/>
        <w:ind w:left="425"/>
        <w:jc w:val="both"/>
        <w:rPr>
          <w:rFonts w:ascii="Arial" w:hAnsi="Arial" w:cs="Arial"/>
          <w:sz w:val="22"/>
          <w:szCs w:val="22"/>
        </w:rPr>
      </w:pPr>
      <w:r>
        <w:rPr>
          <w:rFonts w:ascii="Arial" w:hAnsi="Arial" w:cs="Arial"/>
          <w:sz w:val="22"/>
          <w:szCs w:val="22"/>
        </w:rPr>
        <w:t xml:space="preserve">- Relé </w:t>
      </w:r>
      <w:proofErr w:type="spellStart"/>
      <w:r>
        <w:rPr>
          <w:rFonts w:ascii="Arial" w:hAnsi="Arial" w:cs="Arial"/>
          <w:sz w:val="22"/>
          <w:szCs w:val="22"/>
        </w:rPr>
        <w:t>Finder</w:t>
      </w:r>
      <w:proofErr w:type="spellEnd"/>
      <w:r>
        <w:rPr>
          <w:rFonts w:ascii="Arial" w:hAnsi="Arial" w:cs="Arial"/>
          <w:sz w:val="22"/>
          <w:szCs w:val="22"/>
        </w:rPr>
        <w:t xml:space="preserve"> 24V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21 ks</w:t>
      </w:r>
    </w:p>
    <w:p w14:paraId="7E429CBD" w14:textId="7D828020" w:rsidR="00363596" w:rsidRPr="00363596" w:rsidRDefault="00363596" w:rsidP="00363596">
      <w:pPr>
        <w:tabs>
          <w:tab w:val="left" w:pos="426"/>
        </w:tabs>
        <w:autoSpaceDE w:val="0"/>
        <w:autoSpaceDN w:val="0"/>
        <w:adjustRightInd w:val="0"/>
        <w:ind w:left="425"/>
        <w:jc w:val="both"/>
        <w:rPr>
          <w:rFonts w:ascii="Arial" w:hAnsi="Arial" w:cs="Arial"/>
          <w:sz w:val="22"/>
          <w:szCs w:val="22"/>
        </w:rPr>
      </w:pPr>
      <w:r w:rsidRPr="00363596">
        <w:rPr>
          <w:rFonts w:ascii="Arial" w:hAnsi="Arial" w:cs="Arial"/>
          <w:sz w:val="22"/>
          <w:szCs w:val="22"/>
        </w:rPr>
        <w:t>- Plastov</w:t>
      </w:r>
      <w:r>
        <w:rPr>
          <w:rFonts w:ascii="Arial" w:hAnsi="Arial" w:cs="Arial"/>
          <w:sz w:val="22"/>
          <w:szCs w:val="22"/>
        </w:rPr>
        <w:t>ý</w:t>
      </w:r>
      <w:r w:rsidRPr="00363596">
        <w:rPr>
          <w:rFonts w:ascii="Arial" w:hAnsi="Arial" w:cs="Arial"/>
          <w:sz w:val="22"/>
          <w:szCs w:val="22"/>
        </w:rPr>
        <w:t xml:space="preserve"> </w:t>
      </w:r>
      <w:r>
        <w:rPr>
          <w:rFonts w:ascii="Arial" w:hAnsi="Arial" w:cs="Arial"/>
          <w:sz w:val="22"/>
          <w:szCs w:val="22"/>
        </w:rPr>
        <w:t xml:space="preserve">rozvaděč nástěnný 18 modulů </w:t>
      </w:r>
      <w:r>
        <w:rPr>
          <w:rFonts w:ascii="Arial" w:hAnsi="Arial" w:cs="Arial"/>
          <w:sz w:val="22"/>
          <w:szCs w:val="22"/>
        </w:rPr>
        <w:tab/>
        <w:t>1ks</w:t>
      </w:r>
    </w:p>
    <w:p w14:paraId="5C84053B" w14:textId="6B137554" w:rsidR="00363596" w:rsidRPr="00363596" w:rsidRDefault="00363596" w:rsidP="00363596">
      <w:pPr>
        <w:tabs>
          <w:tab w:val="left" w:pos="426"/>
        </w:tabs>
        <w:autoSpaceDE w:val="0"/>
        <w:autoSpaceDN w:val="0"/>
        <w:adjustRightInd w:val="0"/>
        <w:ind w:left="425"/>
        <w:jc w:val="both"/>
        <w:rPr>
          <w:rFonts w:ascii="Arial" w:hAnsi="Arial" w:cs="Arial"/>
          <w:sz w:val="22"/>
          <w:szCs w:val="22"/>
        </w:rPr>
      </w:pPr>
      <w:r>
        <w:rPr>
          <w:rFonts w:ascii="Arial" w:hAnsi="Arial" w:cs="Arial"/>
          <w:sz w:val="22"/>
          <w:szCs w:val="22"/>
        </w:rPr>
        <w:t xml:space="preserve">- Lišta plastová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10m</w:t>
      </w:r>
    </w:p>
    <w:p w14:paraId="4FC98AF7" w14:textId="08BE2F24" w:rsidR="00363596" w:rsidRPr="00363596" w:rsidRDefault="00363596" w:rsidP="00363596">
      <w:pPr>
        <w:tabs>
          <w:tab w:val="left" w:pos="426"/>
        </w:tabs>
        <w:autoSpaceDE w:val="0"/>
        <w:autoSpaceDN w:val="0"/>
        <w:adjustRightInd w:val="0"/>
        <w:ind w:left="425"/>
        <w:jc w:val="both"/>
        <w:rPr>
          <w:rFonts w:ascii="Arial" w:hAnsi="Arial" w:cs="Arial"/>
          <w:sz w:val="22"/>
          <w:szCs w:val="22"/>
        </w:rPr>
      </w:pPr>
      <w:r>
        <w:rPr>
          <w:rFonts w:ascii="Arial" w:hAnsi="Arial" w:cs="Arial"/>
          <w:sz w:val="22"/>
          <w:szCs w:val="22"/>
        </w:rPr>
        <w:t xml:space="preserve">- Vodič </w:t>
      </w:r>
      <w:proofErr w:type="spellStart"/>
      <w:r>
        <w:rPr>
          <w:rFonts w:ascii="Arial" w:hAnsi="Arial" w:cs="Arial"/>
          <w:sz w:val="22"/>
          <w:szCs w:val="22"/>
        </w:rPr>
        <w:t>ranžírovací</w:t>
      </w:r>
      <w:proofErr w:type="spellEnd"/>
      <w:r>
        <w:rPr>
          <w:rFonts w:ascii="Arial" w:hAnsi="Arial" w:cs="Arial"/>
          <w:sz w:val="22"/>
          <w:szCs w:val="22"/>
        </w:rPr>
        <w:t xml:space="preserve"> 0,75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20m</w:t>
      </w:r>
    </w:p>
    <w:p w14:paraId="01E4FA1B" w14:textId="3C33010D" w:rsidR="00363596" w:rsidRPr="00363596" w:rsidRDefault="00363596" w:rsidP="00363596">
      <w:pPr>
        <w:tabs>
          <w:tab w:val="left" w:pos="426"/>
        </w:tabs>
        <w:autoSpaceDE w:val="0"/>
        <w:autoSpaceDN w:val="0"/>
        <w:adjustRightInd w:val="0"/>
        <w:ind w:left="425"/>
        <w:jc w:val="both"/>
        <w:rPr>
          <w:rFonts w:ascii="Arial" w:hAnsi="Arial" w:cs="Arial"/>
          <w:sz w:val="22"/>
          <w:szCs w:val="22"/>
        </w:rPr>
      </w:pPr>
      <w:r>
        <w:rPr>
          <w:rFonts w:ascii="Arial" w:hAnsi="Arial" w:cs="Arial"/>
          <w:sz w:val="22"/>
          <w:szCs w:val="22"/>
        </w:rPr>
        <w:t xml:space="preserve">- kabel 10x0,75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50m</w:t>
      </w:r>
    </w:p>
    <w:p w14:paraId="485B7F27" w14:textId="32006015" w:rsidR="00363596" w:rsidRPr="00363596" w:rsidRDefault="00363596" w:rsidP="00363596">
      <w:pPr>
        <w:tabs>
          <w:tab w:val="left" w:pos="426"/>
        </w:tabs>
        <w:autoSpaceDE w:val="0"/>
        <w:autoSpaceDN w:val="0"/>
        <w:adjustRightInd w:val="0"/>
        <w:ind w:left="425"/>
        <w:jc w:val="both"/>
        <w:rPr>
          <w:rFonts w:ascii="Arial" w:hAnsi="Arial" w:cs="Arial"/>
          <w:sz w:val="22"/>
          <w:szCs w:val="22"/>
        </w:rPr>
      </w:pPr>
      <w:r>
        <w:rPr>
          <w:rFonts w:ascii="Arial" w:hAnsi="Arial" w:cs="Arial"/>
          <w:sz w:val="22"/>
          <w:szCs w:val="22"/>
        </w:rPr>
        <w:t xml:space="preserve">- Kabel 4x0,75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50m</w:t>
      </w:r>
    </w:p>
    <w:p w14:paraId="0ECA30A9" w14:textId="7E287FDB" w:rsidR="00363596" w:rsidRDefault="00363596" w:rsidP="00363596">
      <w:pPr>
        <w:tabs>
          <w:tab w:val="left" w:pos="426"/>
        </w:tabs>
        <w:autoSpaceDE w:val="0"/>
        <w:autoSpaceDN w:val="0"/>
        <w:adjustRightInd w:val="0"/>
        <w:ind w:left="425"/>
        <w:jc w:val="both"/>
        <w:rPr>
          <w:rFonts w:ascii="Arial" w:hAnsi="Arial" w:cs="Arial"/>
          <w:sz w:val="22"/>
          <w:szCs w:val="22"/>
        </w:rPr>
      </w:pPr>
      <w:r w:rsidRPr="00363596">
        <w:rPr>
          <w:rFonts w:ascii="Arial" w:hAnsi="Arial" w:cs="Arial"/>
          <w:sz w:val="22"/>
          <w:szCs w:val="22"/>
        </w:rPr>
        <w:t xml:space="preserve">- Dutinka 0,75-1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63596">
        <w:rPr>
          <w:rFonts w:ascii="Arial" w:hAnsi="Arial" w:cs="Arial"/>
          <w:sz w:val="22"/>
          <w:szCs w:val="22"/>
        </w:rPr>
        <w:t>500ks</w:t>
      </w:r>
    </w:p>
    <w:p w14:paraId="72BE010C" w14:textId="08640723" w:rsidR="00363596" w:rsidRDefault="00363596" w:rsidP="00363596">
      <w:pPr>
        <w:tabs>
          <w:tab w:val="left" w:pos="426"/>
        </w:tabs>
        <w:autoSpaceDE w:val="0"/>
        <w:autoSpaceDN w:val="0"/>
        <w:adjustRightInd w:val="0"/>
        <w:ind w:left="425"/>
        <w:jc w:val="both"/>
        <w:rPr>
          <w:rFonts w:ascii="Arial" w:hAnsi="Arial" w:cs="Arial"/>
          <w:sz w:val="22"/>
          <w:szCs w:val="22"/>
        </w:rPr>
      </w:pPr>
    </w:p>
    <w:p w14:paraId="465E673A" w14:textId="77777777" w:rsidR="004A5A9B" w:rsidRDefault="004A5A9B" w:rsidP="00993B87">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Součástí plnění předmětu díla dále jsou:</w:t>
      </w:r>
    </w:p>
    <w:p w14:paraId="2EAAF28A" w14:textId="6FE79A23" w:rsid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veškeré přepravní výkony, manipulační práce a přesuny hmot</w:t>
      </w:r>
    </w:p>
    <w:p w14:paraId="231120A9" w14:textId="77F877E8" w:rsidR="00363596" w:rsidRPr="004A5A9B" w:rsidRDefault="00363596"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doprava, ubytování</w:t>
      </w:r>
    </w:p>
    <w:p w14:paraId="6F276322" w14:textId="77777777" w:rsid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 xml:space="preserve">související pomocné a stavební práce </w:t>
      </w:r>
    </w:p>
    <w:p w14:paraId="551308BC" w14:textId="15AB6778" w:rsidR="004A5A9B" w:rsidRPr="004A5A9B" w:rsidRDefault="00363596"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instalace, montážní</w:t>
      </w:r>
      <w:r w:rsidR="004A5A9B" w:rsidRPr="004A5A9B">
        <w:rPr>
          <w:rFonts w:ascii="Arial" w:hAnsi="Arial" w:cs="Arial"/>
          <w:sz w:val="22"/>
          <w:szCs w:val="22"/>
        </w:rPr>
        <w:t xml:space="preserve"> práce </w:t>
      </w:r>
      <w:r>
        <w:rPr>
          <w:rFonts w:ascii="Arial" w:hAnsi="Arial" w:cs="Arial"/>
          <w:sz w:val="22"/>
          <w:szCs w:val="22"/>
        </w:rPr>
        <w:t>HW</w:t>
      </w:r>
    </w:p>
    <w:p w14:paraId="6231F550" w14:textId="77777777"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bezpečnostní opatření</w:t>
      </w:r>
    </w:p>
    <w:p w14:paraId="319CF6EC" w14:textId="752266CF" w:rsid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ekologická likvidace</w:t>
      </w:r>
      <w:r w:rsidR="00AC2748">
        <w:rPr>
          <w:rFonts w:ascii="Arial" w:hAnsi="Arial" w:cs="Arial"/>
          <w:sz w:val="22"/>
          <w:szCs w:val="22"/>
        </w:rPr>
        <w:t xml:space="preserve"> zbývajícího</w:t>
      </w:r>
      <w:r w:rsidRPr="004A5A9B">
        <w:rPr>
          <w:rFonts w:ascii="Arial" w:hAnsi="Arial" w:cs="Arial"/>
          <w:sz w:val="22"/>
          <w:szCs w:val="22"/>
        </w:rPr>
        <w:t xml:space="preserve"> odpadu</w:t>
      </w:r>
    </w:p>
    <w:p w14:paraId="43CF03F7" w14:textId="1BF6FD59" w:rsidR="00363596" w:rsidRDefault="00363596"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úprava stávající dokumentace</w:t>
      </w:r>
    </w:p>
    <w:p w14:paraId="6DB9950C" w14:textId="77777777" w:rsidR="00EC16A0" w:rsidRDefault="00EC16A0" w:rsidP="009F58EC">
      <w:pPr>
        <w:pStyle w:val="Zkladntextodsazen2"/>
        <w:tabs>
          <w:tab w:val="clear" w:pos="284"/>
          <w:tab w:val="clear" w:pos="1418"/>
        </w:tabs>
        <w:ind w:left="0"/>
        <w:jc w:val="left"/>
        <w:rPr>
          <w:rFonts w:ascii="Arial" w:hAnsi="Arial" w:cs="Arial"/>
          <w:sz w:val="22"/>
          <w:szCs w:val="22"/>
        </w:rPr>
      </w:pPr>
    </w:p>
    <w:p w14:paraId="0397DAFC" w14:textId="77777777" w:rsidR="009F58EC" w:rsidRDefault="009F58EC" w:rsidP="009F58EC">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Další technické požadavky na předmět díla:</w:t>
      </w:r>
    </w:p>
    <w:p w14:paraId="73B89F21" w14:textId="42240050" w:rsidR="009F58EC" w:rsidRPr="00DC2790" w:rsidRDefault="009F58EC" w:rsidP="00FB031E">
      <w:pPr>
        <w:pStyle w:val="Zkladntextodsazen2"/>
        <w:numPr>
          <w:ilvl w:val="0"/>
          <w:numId w:val="30"/>
        </w:numPr>
        <w:tabs>
          <w:tab w:val="clear" w:pos="284"/>
          <w:tab w:val="clear" w:pos="1418"/>
        </w:tabs>
        <w:rPr>
          <w:rFonts w:ascii="Arial" w:hAnsi="Arial" w:cs="Arial"/>
          <w:sz w:val="22"/>
          <w:szCs w:val="22"/>
        </w:rPr>
      </w:pPr>
      <w:r w:rsidRPr="00DC2790">
        <w:rPr>
          <w:rFonts w:ascii="Arial" w:hAnsi="Arial" w:cs="Arial"/>
          <w:sz w:val="22"/>
          <w:szCs w:val="22"/>
        </w:rPr>
        <w:t xml:space="preserve">Postup prací a dodávek je zhotovitel povinen v předstihu (min. 24 hod.) dohodnout s pověřenými zástupci objednatele – </w:t>
      </w:r>
      <w:r w:rsidR="002F7B84" w:rsidRPr="00DC2790">
        <w:rPr>
          <w:rFonts w:ascii="Arial" w:hAnsi="Arial" w:cs="Arial"/>
          <w:sz w:val="22"/>
          <w:szCs w:val="22"/>
        </w:rPr>
        <w:t>za</w:t>
      </w:r>
      <w:r w:rsidR="009D6F4B">
        <w:rPr>
          <w:rFonts w:ascii="Arial" w:hAnsi="Arial" w:cs="Arial"/>
          <w:sz w:val="22"/>
          <w:szCs w:val="22"/>
        </w:rPr>
        <w:t xml:space="preserve"> THS ND je to pan</w:t>
      </w:r>
      <w:r w:rsidR="00FB031E" w:rsidRPr="00FB031E">
        <w:t xml:space="preserve"> </w:t>
      </w:r>
      <w:r w:rsidR="00FB031E" w:rsidRPr="00FB031E">
        <w:rPr>
          <w:rFonts w:ascii="Arial" w:hAnsi="Arial" w:cs="Arial"/>
          <w:sz w:val="22"/>
          <w:szCs w:val="22"/>
        </w:rPr>
        <w:t xml:space="preserve">Marek Kůst, tel.: </w:t>
      </w:r>
      <w:proofErr w:type="spellStart"/>
      <w:r w:rsidR="00D87395">
        <w:rPr>
          <w:rFonts w:ascii="Arial" w:hAnsi="Arial" w:cs="Arial"/>
          <w:sz w:val="22"/>
          <w:szCs w:val="22"/>
        </w:rPr>
        <w:t>xxxx</w:t>
      </w:r>
      <w:proofErr w:type="spellEnd"/>
      <w:r w:rsidR="00FB031E">
        <w:rPr>
          <w:rFonts w:ascii="Arial" w:hAnsi="Arial" w:cs="Arial"/>
          <w:sz w:val="22"/>
          <w:szCs w:val="22"/>
        </w:rPr>
        <w:t xml:space="preserve"> nebo pan</w:t>
      </w:r>
      <w:r w:rsidR="009D6F4B">
        <w:rPr>
          <w:rFonts w:ascii="Arial" w:hAnsi="Arial" w:cs="Arial"/>
          <w:sz w:val="22"/>
          <w:szCs w:val="22"/>
        </w:rPr>
        <w:t xml:space="preserve"> Jiří Urban, tel.: </w:t>
      </w:r>
      <w:proofErr w:type="spellStart"/>
      <w:r w:rsidR="00D87395">
        <w:rPr>
          <w:rFonts w:ascii="Arial" w:hAnsi="Arial" w:cs="Arial"/>
          <w:sz w:val="22"/>
          <w:szCs w:val="22"/>
        </w:rPr>
        <w:t>xxxxx</w:t>
      </w:r>
      <w:proofErr w:type="spellEnd"/>
      <w:r w:rsidR="00D87395">
        <w:rPr>
          <w:rFonts w:ascii="Arial" w:hAnsi="Arial" w:cs="Arial"/>
          <w:sz w:val="22"/>
          <w:szCs w:val="22"/>
        </w:rPr>
        <w:t>.</w:t>
      </w:r>
    </w:p>
    <w:p w14:paraId="0CBDADED" w14:textId="77777777" w:rsidR="00F93CBE" w:rsidRPr="005A584D" w:rsidRDefault="000A44B8"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Zhotovitel nesmí svojí činností (hlukem, prachem apod.) omezit, případně ohrozit provoz divadla. Zhotovitel se musí při provádění prací přizpůsobit provozu divadla bez nároku na navýšení finančního plnění.</w:t>
      </w:r>
    </w:p>
    <w:p w14:paraId="63C6172A" w14:textId="77777777" w:rsidR="009F58EC" w:rsidRDefault="009F58EC" w:rsidP="00513DEB">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0B757DAC" w14:textId="77777777" w:rsidR="009F58EC" w:rsidRDefault="009F58EC" w:rsidP="00513DEB">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Objednatel je opr</w:t>
      </w:r>
      <w:r w:rsidR="00513DEB">
        <w:rPr>
          <w:rFonts w:ascii="Arial" w:hAnsi="Arial" w:cs="Arial"/>
          <w:sz w:val="22"/>
          <w:szCs w:val="22"/>
        </w:rPr>
        <w:t>ávněn kontrolovat provádění díla.</w:t>
      </w:r>
    </w:p>
    <w:p w14:paraId="3562F851" w14:textId="77777777" w:rsidR="00D729CA" w:rsidRDefault="00D729CA" w:rsidP="005A584D">
      <w:pPr>
        <w:tabs>
          <w:tab w:val="left" w:pos="426"/>
        </w:tabs>
        <w:jc w:val="both"/>
        <w:rPr>
          <w:rFonts w:ascii="Arial" w:hAnsi="Arial" w:cs="Arial"/>
          <w:b/>
          <w:sz w:val="22"/>
          <w:szCs w:val="22"/>
        </w:rPr>
      </w:pPr>
    </w:p>
    <w:p w14:paraId="30DD042F" w14:textId="77777777" w:rsidR="00AC2748" w:rsidRDefault="00AC2748" w:rsidP="005A584D">
      <w:pPr>
        <w:tabs>
          <w:tab w:val="left" w:pos="426"/>
        </w:tabs>
        <w:jc w:val="both"/>
        <w:rPr>
          <w:rFonts w:ascii="Arial" w:hAnsi="Arial" w:cs="Arial"/>
          <w:b/>
          <w:sz w:val="22"/>
          <w:szCs w:val="22"/>
        </w:rPr>
      </w:pPr>
    </w:p>
    <w:p w14:paraId="29F640DD"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14:paraId="67232431" w14:textId="77777777" w:rsidR="002B6ACC" w:rsidRPr="005A584D" w:rsidRDefault="002B6ACC" w:rsidP="005A584D">
      <w:pPr>
        <w:jc w:val="both"/>
        <w:rPr>
          <w:rFonts w:ascii="Arial" w:hAnsi="Arial" w:cs="Arial"/>
          <w:sz w:val="22"/>
          <w:szCs w:val="22"/>
        </w:rPr>
      </w:pPr>
    </w:p>
    <w:p w14:paraId="4A3057B2" w14:textId="77777777" w:rsidR="00EA5598" w:rsidRPr="00A72F6B" w:rsidRDefault="00EA5598" w:rsidP="00EA5598">
      <w:pPr>
        <w:ind w:firstLine="426"/>
        <w:jc w:val="both"/>
        <w:rPr>
          <w:rFonts w:ascii="Arial" w:hAnsi="Arial" w:cs="Arial"/>
          <w:sz w:val="22"/>
          <w:szCs w:val="22"/>
        </w:rPr>
      </w:pPr>
      <w:r w:rsidRPr="00A72F6B">
        <w:rPr>
          <w:rFonts w:ascii="Arial" w:hAnsi="Arial" w:cs="Arial"/>
          <w:sz w:val="22"/>
          <w:szCs w:val="22"/>
        </w:rPr>
        <w:t>Národní divadlo:</w:t>
      </w:r>
    </w:p>
    <w:p w14:paraId="32CAFE4A" w14:textId="77777777" w:rsidR="00EA5598" w:rsidRPr="003C1AA4" w:rsidRDefault="009D6F4B" w:rsidP="00EA5598">
      <w:pPr>
        <w:tabs>
          <w:tab w:val="left" w:pos="-1701"/>
          <w:tab w:val="left" w:pos="-1560"/>
        </w:tabs>
        <w:ind w:left="426"/>
        <w:jc w:val="both"/>
        <w:rPr>
          <w:rFonts w:ascii="Arial" w:hAnsi="Arial" w:cs="Arial"/>
          <w:b/>
          <w:sz w:val="22"/>
          <w:szCs w:val="22"/>
        </w:rPr>
      </w:pPr>
      <w:r>
        <w:rPr>
          <w:rFonts w:ascii="Arial" w:hAnsi="Arial" w:cs="Arial"/>
          <w:sz w:val="22"/>
          <w:szCs w:val="22"/>
        </w:rPr>
        <w:t>Provozní budova</w:t>
      </w:r>
      <w:r w:rsidR="009036FB">
        <w:rPr>
          <w:rFonts w:ascii="Arial" w:hAnsi="Arial" w:cs="Arial"/>
          <w:sz w:val="22"/>
          <w:szCs w:val="22"/>
        </w:rPr>
        <w:t xml:space="preserve">, </w:t>
      </w:r>
      <w:r w:rsidR="00EA5598">
        <w:rPr>
          <w:rFonts w:ascii="Arial" w:hAnsi="Arial" w:cs="Arial"/>
          <w:sz w:val="22"/>
          <w:szCs w:val="22"/>
        </w:rPr>
        <w:t>Ostrovní</w:t>
      </w:r>
      <w:r w:rsidR="00EA5598" w:rsidRPr="00612C88">
        <w:rPr>
          <w:rFonts w:ascii="Arial" w:hAnsi="Arial" w:cs="Arial"/>
          <w:sz w:val="22"/>
          <w:szCs w:val="22"/>
        </w:rPr>
        <w:t xml:space="preserve"> </w:t>
      </w:r>
      <w:r w:rsidR="00EA5598">
        <w:rPr>
          <w:rFonts w:ascii="Arial" w:hAnsi="Arial" w:cs="Arial"/>
          <w:sz w:val="22"/>
          <w:szCs w:val="22"/>
        </w:rPr>
        <w:t>1</w:t>
      </w:r>
      <w:r w:rsidR="00EA5598" w:rsidRPr="00612C88">
        <w:rPr>
          <w:rFonts w:ascii="Arial" w:hAnsi="Arial" w:cs="Arial"/>
          <w:sz w:val="22"/>
          <w:szCs w:val="22"/>
        </w:rPr>
        <w:t xml:space="preserve">, </w:t>
      </w:r>
      <w:r>
        <w:rPr>
          <w:rFonts w:ascii="Arial" w:hAnsi="Arial" w:cs="Arial"/>
          <w:sz w:val="22"/>
          <w:szCs w:val="22"/>
        </w:rPr>
        <w:t xml:space="preserve">112 30, </w:t>
      </w:r>
      <w:r w:rsidR="00EA5598" w:rsidRPr="00612C88">
        <w:rPr>
          <w:rFonts w:ascii="Arial" w:hAnsi="Arial" w:cs="Arial"/>
          <w:sz w:val="22"/>
          <w:szCs w:val="22"/>
        </w:rPr>
        <w:t>Praha 1</w:t>
      </w:r>
      <w:r>
        <w:rPr>
          <w:rFonts w:ascii="Arial" w:hAnsi="Arial" w:cs="Arial"/>
          <w:sz w:val="22"/>
          <w:szCs w:val="22"/>
        </w:rPr>
        <w:t xml:space="preserve"> Nové Město </w:t>
      </w:r>
      <w:r w:rsidR="00EA5598">
        <w:rPr>
          <w:rFonts w:ascii="Arial" w:hAnsi="Arial" w:cs="Arial"/>
          <w:sz w:val="22"/>
          <w:szCs w:val="22"/>
        </w:rPr>
        <w:t>(dále také jen „pracoviště“).</w:t>
      </w:r>
    </w:p>
    <w:p w14:paraId="308A38AC" w14:textId="77777777" w:rsidR="00EC16A0" w:rsidRDefault="00EC16A0" w:rsidP="005A584D">
      <w:pPr>
        <w:tabs>
          <w:tab w:val="left" w:pos="284"/>
          <w:tab w:val="left" w:pos="1418"/>
        </w:tabs>
        <w:jc w:val="both"/>
        <w:rPr>
          <w:rFonts w:ascii="Arial" w:hAnsi="Arial" w:cs="Arial"/>
          <w:sz w:val="22"/>
          <w:szCs w:val="22"/>
        </w:rPr>
      </w:pPr>
    </w:p>
    <w:p w14:paraId="41ACE584" w14:textId="77777777" w:rsidR="00AC2748" w:rsidRPr="005A584D" w:rsidRDefault="00AC2748" w:rsidP="005A584D">
      <w:pPr>
        <w:tabs>
          <w:tab w:val="left" w:pos="284"/>
          <w:tab w:val="left" w:pos="1418"/>
        </w:tabs>
        <w:jc w:val="both"/>
        <w:rPr>
          <w:rFonts w:ascii="Arial" w:hAnsi="Arial" w:cs="Arial"/>
          <w:sz w:val="22"/>
          <w:szCs w:val="22"/>
        </w:rPr>
      </w:pPr>
    </w:p>
    <w:p w14:paraId="20EDDA4A" w14:textId="77777777"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14:paraId="5FDBFA7C" w14:textId="77777777" w:rsidR="002B6ACC" w:rsidRPr="005A584D" w:rsidRDefault="002B6ACC" w:rsidP="000472D7">
      <w:pPr>
        <w:jc w:val="both"/>
        <w:rPr>
          <w:rFonts w:ascii="Arial" w:hAnsi="Arial" w:cs="Arial"/>
          <w:sz w:val="22"/>
          <w:szCs w:val="22"/>
          <w:u w:val="single"/>
        </w:rPr>
      </w:pPr>
    </w:p>
    <w:p w14:paraId="15254A54" w14:textId="77777777" w:rsidR="002B6ACC" w:rsidRPr="005A584D" w:rsidRDefault="002B6ACC" w:rsidP="00090059">
      <w:pPr>
        <w:numPr>
          <w:ilvl w:val="0"/>
          <w:numId w:val="3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52A145D7" w14:textId="77777777" w:rsidR="002B6ACC" w:rsidRPr="005A584D" w:rsidRDefault="000472D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10013455"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19415196"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7755AE">
        <w:rPr>
          <w:rFonts w:ascii="Arial" w:hAnsi="Arial" w:cs="Arial"/>
          <w:sz w:val="22"/>
          <w:szCs w:val="22"/>
        </w:rPr>
        <w:t>,</w:t>
      </w:r>
      <w:r w:rsidRPr="005A584D">
        <w:rPr>
          <w:rFonts w:ascii="Arial" w:hAnsi="Arial" w:cs="Arial"/>
          <w:sz w:val="22"/>
          <w:szCs w:val="22"/>
        </w:rPr>
        <w:t xml:space="preserve"> o odpadech. Za případné sankce a postihy z uvedeného důvodu odpovídá pouze zhotovitel a zavazuje se je uhradit.</w:t>
      </w:r>
    </w:p>
    <w:p w14:paraId="2C1EA95F"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Provozní zařízení pracoviště kompletně zajišťuje a hradí zhotovitel. Náklady na el. </w:t>
      </w:r>
      <w:proofErr w:type="gramStart"/>
      <w:r w:rsidRPr="005A584D">
        <w:rPr>
          <w:rFonts w:ascii="Arial" w:hAnsi="Arial" w:cs="Arial"/>
          <w:sz w:val="22"/>
          <w:szCs w:val="22"/>
        </w:rPr>
        <w:t>energii</w:t>
      </w:r>
      <w:proofErr w:type="gramEnd"/>
      <w:r w:rsidRPr="005A584D">
        <w:rPr>
          <w:rFonts w:ascii="Arial" w:hAnsi="Arial" w:cs="Arial"/>
          <w:sz w:val="22"/>
          <w:szCs w:val="22"/>
        </w:rPr>
        <w:t>, spotřebovanou zhotovitelem při realizaci díla, dále vodné a stočné hradí objednatel.</w:t>
      </w:r>
    </w:p>
    <w:p w14:paraId="2F5461E0"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Zajištění převzatého pracoviště si kompletně zajišťuje zhotovitel. Riziko ztráty, poškození nebo zničení předmětu díla na pracovišti a za újmu způsobenou zaměstnanci zhotovitele nese v plném rozsahu zhotovitel.</w:t>
      </w:r>
    </w:p>
    <w:p w14:paraId="533BA956"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14:paraId="32DC35B7"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Konečné vyklizení pracoviště provede zhotovitel v termínu dohodnutém na kontrolním dnu.</w:t>
      </w:r>
    </w:p>
    <w:p w14:paraId="45056F6B" w14:textId="77777777" w:rsidR="002B6AC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FC1BCA">
        <w:rPr>
          <w:rFonts w:ascii="Arial" w:hAnsi="Arial" w:cs="Arial"/>
          <w:sz w:val="22"/>
          <w:szCs w:val="22"/>
        </w:rPr>
        <w:t>,</w:t>
      </w:r>
      <w:r w:rsidRPr="005A584D">
        <w:rPr>
          <w:rFonts w:ascii="Arial" w:hAnsi="Arial" w:cs="Arial"/>
          <w:sz w:val="22"/>
          <w:szCs w:val="22"/>
        </w:rPr>
        <w:t xml:space="preserve"> zákoník</w:t>
      </w:r>
      <w:r w:rsidR="00FC1BCA">
        <w:rPr>
          <w:rFonts w:ascii="Arial" w:hAnsi="Arial" w:cs="Arial"/>
          <w:sz w:val="22"/>
          <w:szCs w:val="22"/>
        </w:rPr>
        <w:t>u</w:t>
      </w:r>
      <w:r w:rsidRPr="005A584D">
        <w:rPr>
          <w:rFonts w:ascii="Arial" w:hAnsi="Arial" w:cs="Arial"/>
          <w:sz w:val="22"/>
          <w:szCs w:val="22"/>
        </w:rPr>
        <w:t xml:space="preserve"> práce</w:t>
      </w:r>
      <w:r w:rsidR="00FC1BCA">
        <w:rPr>
          <w:rFonts w:ascii="Arial" w:hAnsi="Arial" w:cs="Arial"/>
          <w:sz w:val="22"/>
          <w:szCs w:val="22"/>
        </w:rPr>
        <w:t>, ve znění pozdějších předpisů</w:t>
      </w:r>
      <w:r w:rsidRPr="005A584D">
        <w:rPr>
          <w:rFonts w:ascii="Arial" w:hAnsi="Arial" w:cs="Arial"/>
          <w:sz w:val="22"/>
          <w:szCs w:val="22"/>
        </w:rPr>
        <w:t>.</w:t>
      </w:r>
    </w:p>
    <w:p w14:paraId="7C902FB6" w14:textId="77777777" w:rsidR="008A7667" w:rsidRDefault="008A766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993B87">
        <w:rPr>
          <w:rFonts w:ascii="Arial" w:hAnsi="Arial" w:cs="Arial"/>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993B87">
        <w:rPr>
          <w:rFonts w:ascii="Arial" w:hAnsi="Arial" w:cs="Arial"/>
          <w:sz w:val="22"/>
          <w:szCs w:val="22"/>
        </w:rPr>
        <w:t xml:space="preserve"> </w:t>
      </w:r>
      <w:r w:rsidRPr="005A584D">
        <w:rPr>
          <w:rFonts w:ascii="Arial" w:hAnsi="Arial" w:cs="Arial"/>
          <w:sz w:val="22"/>
          <w:szCs w:val="22"/>
        </w:rPr>
        <w:t>stránce:</w:t>
      </w:r>
      <w:r w:rsidRPr="00993B87">
        <w:rPr>
          <w:rFonts w:ascii="Arial" w:hAnsi="Arial" w:cs="Arial"/>
          <w:sz w:val="22"/>
          <w:szCs w:val="22"/>
        </w:rPr>
        <w:t> </w:t>
      </w:r>
      <w:hyperlink r:id="rId9" w:tooltip="ftp://90.182.97.247/infond" w:history="1">
        <w:r w:rsidRPr="009D378A">
          <w:rPr>
            <w:rFonts w:ascii="Arial" w:hAnsi="Arial" w:cs="Arial"/>
            <w:sz w:val="22"/>
            <w:szCs w:val="22"/>
          </w:rPr>
          <w:t>ftp://90.182.97.247/infond</w:t>
        </w:r>
      </w:hyperlink>
      <w:r w:rsidRPr="009D378A">
        <w:rPr>
          <w:rFonts w:ascii="Arial" w:hAnsi="Arial" w:cs="Arial"/>
          <w:sz w:val="22"/>
          <w:szCs w:val="22"/>
        </w:rPr>
        <w:t>, jméno a hes</w:t>
      </w:r>
      <w:r w:rsidR="008A6F22">
        <w:rPr>
          <w:rFonts w:ascii="Arial" w:hAnsi="Arial" w:cs="Arial"/>
          <w:sz w:val="22"/>
          <w:szCs w:val="22"/>
        </w:rPr>
        <w:t>lo pro vstup na stránku je</w:t>
      </w:r>
      <w:r w:rsidRPr="009D378A">
        <w:rPr>
          <w:rFonts w:ascii="Arial" w:hAnsi="Arial" w:cs="Arial"/>
          <w:sz w:val="22"/>
          <w:szCs w:val="22"/>
        </w:rPr>
        <w:t xml:space="preserve"> „</w:t>
      </w:r>
      <w:proofErr w:type="spellStart"/>
      <w:r w:rsidRPr="009D378A">
        <w:rPr>
          <w:rFonts w:ascii="Arial" w:hAnsi="Arial" w:cs="Arial"/>
          <w:sz w:val="22"/>
          <w:szCs w:val="22"/>
        </w:rPr>
        <w:t>infond</w:t>
      </w:r>
      <w:proofErr w:type="spellEnd"/>
      <w:r w:rsidRPr="009D378A">
        <w:rPr>
          <w:rFonts w:ascii="Arial" w:hAnsi="Arial" w:cs="Arial"/>
          <w:sz w:val="22"/>
          <w:szCs w:val="22"/>
        </w:rPr>
        <w:t>“.</w:t>
      </w:r>
    </w:p>
    <w:p w14:paraId="42836323"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457EFFAB"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342327AD"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3B5E88C"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Na vyžádání objednatele předloží zhotovitel bezplatně vzorky materiálu. Objednatel se zavazuje vyjádřit k těmto předloženým podkladům do </w:t>
      </w:r>
      <w:r w:rsidR="00A11890">
        <w:rPr>
          <w:rFonts w:ascii="Arial" w:hAnsi="Arial" w:cs="Arial"/>
          <w:sz w:val="22"/>
          <w:szCs w:val="22"/>
        </w:rPr>
        <w:t>2 pracovních dnů</w:t>
      </w:r>
      <w:r w:rsidR="00FC1BCA">
        <w:rPr>
          <w:rFonts w:ascii="Arial" w:hAnsi="Arial" w:cs="Arial"/>
          <w:sz w:val="22"/>
          <w:szCs w:val="22"/>
        </w:rPr>
        <w:t xml:space="preserve"> ode dne předložení</w:t>
      </w:r>
      <w:r w:rsidRPr="005A584D">
        <w:rPr>
          <w:rFonts w:ascii="Arial" w:hAnsi="Arial" w:cs="Arial"/>
          <w:sz w:val="22"/>
          <w:szCs w:val="22"/>
        </w:rPr>
        <w:t>.</w:t>
      </w:r>
    </w:p>
    <w:p w14:paraId="34A70E63"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r w:rsidR="00FC1BCA">
        <w:rPr>
          <w:rFonts w:ascii="Arial" w:hAnsi="Arial" w:cs="Arial"/>
          <w:sz w:val="22"/>
          <w:szCs w:val="22"/>
        </w:rPr>
        <w:t xml:space="preserve"> realizace díla</w:t>
      </w:r>
      <w:r w:rsidRPr="005A584D">
        <w:rPr>
          <w:rFonts w:ascii="Arial" w:hAnsi="Arial" w:cs="Arial"/>
          <w:sz w:val="22"/>
          <w:szCs w:val="22"/>
        </w:rPr>
        <w:t>.</w:t>
      </w:r>
    </w:p>
    <w:p w14:paraId="07DFC967"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2F3E3B4D" w14:textId="77777777" w:rsidR="00C52BEA" w:rsidRDefault="00C52BEA" w:rsidP="005A584D">
      <w:pPr>
        <w:tabs>
          <w:tab w:val="left" w:pos="426"/>
          <w:tab w:val="left" w:pos="1418"/>
        </w:tabs>
        <w:jc w:val="both"/>
        <w:outlineLvl w:val="0"/>
        <w:rPr>
          <w:rFonts w:ascii="Arial" w:hAnsi="Arial" w:cs="Arial"/>
          <w:b/>
          <w:sz w:val="22"/>
          <w:szCs w:val="22"/>
        </w:rPr>
      </w:pPr>
    </w:p>
    <w:p w14:paraId="0175CC5F" w14:textId="77777777" w:rsidR="00AC2748" w:rsidRDefault="00AC2748" w:rsidP="005A584D">
      <w:pPr>
        <w:tabs>
          <w:tab w:val="left" w:pos="426"/>
          <w:tab w:val="left" w:pos="1418"/>
        </w:tabs>
        <w:jc w:val="both"/>
        <w:outlineLvl w:val="0"/>
        <w:rPr>
          <w:rFonts w:ascii="Arial" w:hAnsi="Arial" w:cs="Arial"/>
          <w:b/>
          <w:sz w:val="22"/>
          <w:szCs w:val="22"/>
        </w:rPr>
      </w:pPr>
    </w:p>
    <w:p w14:paraId="1F2E125C"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14:paraId="45830F97"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4FF9F3BA" w14:textId="6948D4B2" w:rsidR="002B6ACC" w:rsidRPr="005A584D" w:rsidRDefault="002B6ACC" w:rsidP="0015394D">
      <w:pPr>
        <w:numPr>
          <w:ilvl w:val="0"/>
          <w:numId w:val="43"/>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 xml:space="preserve">Zahájení prací: </w:t>
      </w:r>
      <w:r w:rsidR="00DB2A70">
        <w:rPr>
          <w:rFonts w:ascii="Arial" w:hAnsi="Arial" w:cs="Arial"/>
          <w:b/>
          <w:sz w:val="22"/>
          <w:szCs w:val="22"/>
        </w:rPr>
        <w:t>ihned po podpisu smlouvy</w:t>
      </w:r>
    </w:p>
    <w:p w14:paraId="4307FCE3" w14:textId="3D816A5A" w:rsidR="002B6ACC" w:rsidRPr="00B9153C" w:rsidRDefault="002B6ACC" w:rsidP="0015394D">
      <w:pPr>
        <w:numPr>
          <w:ilvl w:val="0"/>
          <w:numId w:val="43"/>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 xml:space="preserve">Dokončení a předání díla objednateli: </w:t>
      </w:r>
      <w:proofErr w:type="gramStart"/>
      <w:r w:rsidR="00DB2A70" w:rsidRPr="00DB2A70">
        <w:rPr>
          <w:rFonts w:ascii="Arial" w:hAnsi="Arial" w:cs="Arial"/>
          <w:b/>
          <w:sz w:val="22"/>
          <w:szCs w:val="22"/>
        </w:rPr>
        <w:t>31.12.2021</w:t>
      </w:r>
      <w:proofErr w:type="gramEnd"/>
    </w:p>
    <w:p w14:paraId="247D73E6" w14:textId="77777777" w:rsidR="002B6ACC" w:rsidRDefault="002B6ACC" w:rsidP="00D1112E">
      <w:pPr>
        <w:tabs>
          <w:tab w:val="left" w:pos="426"/>
        </w:tabs>
        <w:autoSpaceDE w:val="0"/>
        <w:autoSpaceDN w:val="0"/>
        <w:adjustRightInd w:val="0"/>
        <w:jc w:val="both"/>
        <w:rPr>
          <w:rFonts w:ascii="Arial" w:hAnsi="Arial" w:cs="Arial"/>
          <w:sz w:val="22"/>
          <w:szCs w:val="22"/>
        </w:rPr>
      </w:pPr>
    </w:p>
    <w:p w14:paraId="7BD3F373" w14:textId="77777777" w:rsidR="00AC2748" w:rsidRPr="005A584D" w:rsidRDefault="00AC2748" w:rsidP="00D1112E">
      <w:pPr>
        <w:tabs>
          <w:tab w:val="left" w:pos="426"/>
        </w:tabs>
        <w:autoSpaceDE w:val="0"/>
        <w:autoSpaceDN w:val="0"/>
        <w:adjustRightInd w:val="0"/>
        <w:jc w:val="both"/>
        <w:rPr>
          <w:rFonts w:ascii="Arial" w:hAnsi="Arial" w:cs="Arial"/>
          <w:sz w:val="22"/>
          <w:szCs w:val="22"/>
        </w:rPr>
      </w:pPr>
    </w:p>
    <w:p w14:paraId="0D2F8C20"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14:paraId="741F5926"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71AC097A" w14:textId="77777777" w:rsidR="002B6ACC" w:rsidRPr="005A584D" w:rsidRDefault="002B6ACC" w:rsidP="0015394D">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 provedení díla dle čl. II. této smlouvy se stanoví smluvní cena ve smyslu zák</w:t>
      </w:r>
      <w:r w:rsidR="00FC1BCA">
        <w:rPr>
          <w:rFonts w:ascii="Arial" w:hAnsi="Arial" w:cs="Arial"/>
          <w:sz w:val="22"/>
          <w:szCs w:val="22"/>
        </w:rPr>
        <w:t>ona</w:t>
      </w:r>
      <w:r w:rsidRPr="005A584D">
        <w:rPr>
          <w:rFonts w:ascii="Arial" w:hAnsi="Arial" w:cs="Arial"/>
          <w:sz w:val="22"/>
          <w:szCs w:val="22"/>
        </w:rPr>
        <w:t xml:space="preserve"> č. 526/</w:t>
      </w:r>
      <w:r w:rsidR="00FC1BCA">
        <w:rPr>
          <w:rFonts w:ascii="Arial" w:hAnsi="Arial" w:cs="Arial"/>
          <w:sz w:val="22"/>
          <w:szCs w:val="22"/>
        </w:rPr>
        <w:t>19</w:t>
      </w:r>
      <w:r w:rsidRPr="005A584D">
        <w:rPr>
          <w:rFonts w:ascii="Arial" w:hAnsi="Arial" w:cs="Arial"/>
          <w:sz w:val="22"/>
          <w:szCs w:val="22"/>
        </w:rPr>
        <w:t>90 Sb.</w:t>
      </w:r>
      <w:r w:rsidR="00FC1BCA">
        <w:rPr>
          <w:rFonts w:ascii="Arial" w:hAnsi="Arial" w:cs="Arial"/>
          <w:sz w:val="22"/>
          <w:szCs w:val="22"/>
        </w:rPr>
        <w:t>,</w:t>
      </w:r>
      <w:r w:rsidRPr="005A584D">
        <w:rPr>
          <w:rFonts w:ascii="Arial" w:hAnsi="Arial" w:cs="Arial"/>
          <w:sz w:val="22"/>
          <w:szCs w:val="22"/>
        </w:rPr>
        <w:t xml:space="preserve"> o cenách</w:t>
      </w:r>
      <w:r w:rsidR="00FC1BCA">
        <w:rPr>
          <w:rFonts w:ascii="Arial" w:hAnsi="Arial" w:cs="Arial"/>
          <w:sz w:val="22"/>
          <w:szCs w:val="22"/>
        </w:rPr>
        <w:t>, ve znění pozdějších předpisů,</w:t>
      </w:r>
      <w:r w:rsidRPr="005A584D">
        <w:rPr>
          <w:rFonts w:ascii="Arial" w:hAnsi="Arial" w:cs="Arial"/>
          <w:sz w:val="22"/>
          <w:szCs w:val="22"/>
        </w:rPr>
        <w:t xml:space="preserve"> ve výši:</w:t>
      </w:r>
    </w:p>
    <w:p w14:paraId="6FF48521" w14:textId="77777777" w:rsidR="008D3421" w:rsidRDefault="008D3421" w:rsidP="00D1112E">
      <w:pPr>
        <w:tabs>
          <w:tab w:val="left" w:pos="426"/>
        </w:tabs>
        <w:autoSpaceDE w:val="0"/>
        <w:autoSpaceDN w:val="0"/>
        <w:adjustRightInd w:val="0"/>
        <w:ind w:left="425"/>
        <w:jc w:val="both"/>
        <w:rPr>
          <w:rFonts w:ascii="Arial" w:hAnsi="Arial" w:cs="Arial"/>
          <w:sz w:val="22"/>
          <w:szCs w:val="22"/>
        </w:rPr>
      </w:pPr>
    </w:p>
    <w:p w14:paraId="12A42DEA" w14:textId="1682247D" w:rsidR="002B6ACC" w:rsidRPr="00D62735" w:rsidRDefault="001E6B78" w:rsidP="005A584D">
      <w:pPr>
        <w:tabs>
          <w:tab w:val="left" w:pos="284"/>
          <w:tab w:val="left" w:pos="1418"/>
        </w:tabs>
        <w:jc w:val="both"/>
        <w:rPr>
          <w:rFonts w:ascii="Arial" w:hAnsi="Arial" w:cs="Arial"/>
          <w:sz w:val="22"/>
          <w:szCs w:val="22"/>
        </w:rPr>
      </w:pPr>
      <w:r>
        <w:rPr>
          <w:rFonts w:ascii="Arial" w:hAnsi="Arial" w:cs="Arial"/>
          <w:sz w:val="22"/>
          <w:szCs w:val="22"/>
        </w:rPr>
        <w:tab/>
      </w:r>
      <w:r w:rsidR="002B6ACC" w:rsidRPr="00D62735">
        <w:rPr>
          <w:rFonts w:ascii="Arial" w:hAnsi="Arial" w:cs="Arial"/>
          <w:sz w:val="22"/>
          <w:szCs w:val="22"/>
        </w:rPr>
        <w:t>Cena</w:t>
      </w:r>
      <w:r w:rsidR="00FC2C70" w:rsidRPr="00D62735">
        <w:rPr>
          <w:rFonts w:ascii="Arial" w:hAnsi="Arial" w:cs="Arial"/>
          <w:sz w:val="22"/>
          <w:szCs w:val="22"/>
        </w:rPr>
        <w:t xml:space="preserve"> </w:t>
      </w:r>
      <w:r w:rsidR="002B6ACC" w:rsidRPr="00D62735">
        <w:rPr>
          <w:rFonts w:ascii="Arial" w:hAnsi="Arial" w:cs="Arial"/>
          <w:sz w:val="22"/>
          <w:szCs w:val="22"/>
        </w:rPr>
        <w:t>celkem bez DPH:</w:t>
      </w:r>
      <w:r w:rsidR="002B6ACC" w:rsidRPr="00D62735">
        <w:rPr>
          <w:rFonts w:ascii="Arial" w:hAnsi="Arial" w:cs="Arial"/>
          <w:sz w:val="22"/>
          <w:szCs w:val="22"/>
        </w:rPr>
        <w:tab/>
      </w:r>
      <w:r w:rsidR="0090074D" w:rsidRPr="0090074D">
        <w:rPr>
          <w:rFonts w:ascii="Arial" w:hAnsi="Arial" w:cs="Arial"/>
          <w:b/>
          <w:sz w:val="22"/>
          <w:szCs w:val="22"/>
        </w:rPr>
        <w:t>83.507,-</w:t>
      </w:r>
      <w:r w:rsidR="002B6ACC" w:rsidRPr="0090074D">
        <w:rPr>
          <w:rFonts w:ascii="Arial" w:hAnsi="Arial" w:cs="Arial"/>
          <w:b/>
          <w:sz w:val="22"/>
          <w:szCs w:val="22"/>
        </w:rPr>
        <w:t>Kč</w:t>
      </w:r>
    </w:p>
    <w:p w14:paraId="3F822547" w14:textId="77777777" w:rsidR="002B6ACC" w:rsidRPr="002C47B3" w:rsidRDefault="002B6ACC" w:rsidP="005A584D">
      <w:pPr>
        <w:tabs>
          <w:tab w:val="left" w:pos="284"/>
          <w:tab w:val="left" w:pos="1418"/>
        </w:tabs>
        <w:jc w:val="both"/>
        <w:rPr>
          <w:rFonts w:ascii="Arial" w:hAnsi="Arial" w:cs="Arial"/>
          <w:sz w:val="22"/>
          <w:szCs w:val="22"/>
        </w:rPr>
      </w:pPr>
    </w:p>
    <w:p w14:paraId="7EDCE244" w14:textId="77777777" w:rsidR="002B6ACC" w:rsidRDefault="00CB4F95" w:rsidP="005A584D">
      <w:pPr>
        <w:tabs>
          <w:tab w:val="left" w:pos="284"/>
          <w:tab w:val="left" w:pos="1418"/>
        </w:tabs>
        <w:jc w:val="both"/>
        <w:rPr>
          <w:rFonts w:ascii="Arial" w:hAnsi="Arial" w:cs="Arial"/>
          <w:sz w:val="22"/>
          <w:szCs w:val="22"/>
        </w:rPr>
      </w:pPr>
      <w:r>
        <w:rPr>
          <w:rFonts w:ascii="Arial" w:hAnsi="Arial" w:cs="Arial"/>
          <w:sz w:val="22"/>
          <w:szCs w:val="22"/>
        </w:rPr>
        <w:tab/>
      </w:r>
      <w:r w:rsidR="002B6ACC" w:rsidRPr="002C47B3">
        <w:rPr>
          <w:rFonts w:ascii="Arial" w:hAnsi="Arial" w:cs="Arial"/>
          <w:sz w:val="22"/>
          <w:szCs w:val="22"/>
        </w:rPr>
        <w:t xml:space="preserve">Bude použit režim přenesení daňové povinnosti podle </w:t>
      </w:r>
      <w:r w:rsidR="00FC1BCA">
        <w:rPr>
          <w:rFonts w:ascii="Arial" w:hAnsi="Arial" w:cs="Arial"/>
          <w:sz w:val="22"/>
          <w:szCs w:val="22"/>
        </w:rPr>
        <w:t xml:space="preserve">ustanovení </w:t>
      </w:r>
      <w:r w:rsidR="002B6ACC" w:rsidRPr="002C47B3">
        <w:rPr>
          <w:rFonts w:ascii="Arial" w:hAnsi="Arial" w:cs="Arial"/>
          <w:sz w:val="22"/>
          <w:szCs w:val="22"/>
        </w:rPr>
        <w:t>§</w:t>
      </w:r>
      <w:r w:rsidR="00FC1BCA">
        <w:rPr>
          <w:rFonts w:ascii="Arial" w:hAnsi="Arial" w:cs="Arial"/>
          <w:sz w:val="22"/>
          <w:szCs w:val="22"/>
        </w:rPr>
        <w:t xml:space="preserve"> </w:t>
      </w:r>
      <w:r w:rsidR="002B6ACC" w:rsidRPr="002C47B3">
        <w:rPr>
          <w:rFonts w:ascii="Arial" w:hAnsi="Arial" w:cs="Arial"/>
          <w:sz w:val="22"/>
          <w:szCs w:val="22"/>
        </w:rPr>
        <w:t xml:space="preserve">92a zákona č. </w:t>
      </w:r>
      <w:r>
        <w:rPr>
          <w:rFonts w:ascii="Arial" w:hAnsi="Arial" w:cs="Arial"/>
          <w:sz w:val="22"/>
          <w:szCs w:val="22"/>
        </w:rPr>
        <w:tab/>
      </w:r>
      <w:r w:rsidR="002B6ACC" w:rsidRPr="002C47B3">
        <w:rPr>
          <w:rFonts w:ascii="Arial" w:hAnsi="Arial" w:cs="Arial"/>
          <w:sz w:val="22"/>
          <w:szCs w:val="22"/>
        </w:rPr>
        <w:t>235/2004 Sb.</w:t>
      </w:r>
      <w:r w:rsidR="00FC1BCA">
        <w:rPr>
          <w:rFonts w:ascii="Arial" w:hAnsi="Arial" w:cs="Arial"/>
          <w:sz w:val="22"/>
          <w:szCs w:val="22"/>
        </w:rPr>
        <w:t>,</w:t>
      </w:r>
      <w:r w:rsidR="002B6ACC" w:rsidRPr="002C47B3">
        <w:rPr>
          <w:rFonts w:ascii="Arial" w:hAnsi="Arial" w:cs="Arial"/>
          <w:sz w:val="22"/>
          <w:szCs w:val="22"/>
        </w:rPr>
        <w:t xml:space="preserve"> o DPH</w:t>
      </w:r>
      <w:r w:rsidR="00FC1BCA">
        <w:rPr>
          <w:rFonts w:ascii="Arial" w:hAnsi="Arial" w:cs="Arial"/>
          <w:sz w:val="22"/>
          <w:szCs w:val="22"/>
        </w:rPr>
        <w:t>, ve znění pozdějších předpisů</w:t>
      </w:r>
      <w:r w:rsidR="002B6ACC" w:rsidRPr="002C47B3">
        <w:rPr>
          <w:rFonts w:ascii="Arial" w:hAnsi="Arial" w:cs="Arial"/>
          <w:sz w:val="22"/>
          <w:szCs w:val="22"/>
        </w:rPr>
        <w:t xml:space="preserve">. DPH ve výši </w:t>
      </w:r>
      <w:r w:rsidR="00BB4C19" w:rsidRPr="002C47B3">
        <w:rPr>
          <w:rFonts w:ascii="Arial" w:hAnsi="Arial" w:cs="Arial"/>
          <w:sz w:val="22"/>
          <w:szCs w:val="22"/>
          <w:lang w:val="en-US"/>
        </w:rPr>
        <w:t>21</w:t>
      </w:r>
      <w:r w:rsidR="000472D7" w:rsidRPr="002C47B3">
        <w:rPr>
          <w:rFonts w:ascii="Arial" w:hAnsi="Arial" w:cs="Arial"/>
          <w:sz w:val="22"/>
          <w:szCs w:val="22"/>
          <w:lang w:val="en-US"/>
        </w:rPr>
        <w:t xml:space="preserve"> </w:t>
      </w:r>
      <w:r w:rsidR="008D3421" w:rsidRPr="002C47B3">
        <w:rPr>
          <w:rFonts w:ascii="Arial" w:hAnsi="Arial" w:cs="Arial"/>
          <w:sz w:val="22"/>
          <w:szCs w:val="22"/>
        </w:rPr>
        <w:t xml:space="preserve">% odvede </w:t>
      </w:r>
      <w:r>
        <w:rPr>
          <w:rFonts w:ascii="Arial" w:hAnsi="Arial" w:cs="Arial"/>
          <w:sz w:val="22"/>
          <w:szCs w:val="22"/>
        </w:rPr>
        <w:tab/>
      </w:r>
      <w:r w:rsidR="008D3421" w:rsidRPr="002C47B3">
        <w:rPr>
          <w:rFonts w:ascii="Arial" w:hAnsi="Arial" w:cs="Arial"/>
          <w:sz w:val="22"/>
          <w:szCs w:val="22"/>
        </w:rPr>
        <w:t>objednatel.</w:t>
      </w:r>
    </w:p>
    <w:p w14:paraId="7AE143DC" w14:textId="77777777" w:rsidR="001E6B78" w:rsidRPr="005A584D" w:rsidRDefault="001E6B78" w:rsidP="005A584D">
      <w:pPr>
        <w:tabs>
          <w:tab w:val="left" w:pos="284"/>
          <w:tab w:val="left" w:pos="1418"/>
        </w:tabs>
        <w:jc w:val="both"/>
        <w:rPr>
          <w:rFonts w:ascii="Arial" w:hAnsi="Arial" w:cs="Arial"/>
          <w:sz w:val="22"/>
          <w:szCs w:val="22"/>
        </w:rPr>
      </w:pPr>
    </w:p>
    <w:p w14:paraId="2EF54430" w14:textId="77777777"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cena je cenou maximální, tedy nejvýše přípustnou. </w:t>
      </w:r>
    </w:p>
    <w:p w14:paraId="1245A342" w14:textId="77777777"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Smluvní strany se dohodly, že v případě provádění díla po částech, zhotovitel není oprávněn požadovat během provádění díla přiměřenou část odměny. Smluvní strany tedy vyloučily uplatnění § 2610 odst. 2 a § 2611 občanského zákon</w:t>
      </w:r>
      <w:r w:rsidR="00FC1BCA">
        <w:rPr>
          <w:rFonts w:ascii="Arial" w:hAnsi="Arial" w:cs="Arial"/>
          <w:sz w:val="22"/>
          <w:szCs w:val="22"/>
        </w:rPr>
        <w:t>íku</w:t>
      </w:r>
      <w:r w:rsidRPr="005A584D">
        <w:rPr>
          <w:rFonts w:ascii="Arial" w:hAnsi="Arial" w:cs="Arial"/>
          <w:sz w:val="22"/>
          <w:szCs w:val="22"/>
        </w:rPr>
        <w:t xml:space="preserve">. </w:t>
      </w:r>
    </w:p>
    <w:p w14:paraId="1494C8D6" w14:textId="77777777" w:rsidR="00D1112E"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vyloučily užití § 2620 odst. 2 občanského zákon</w:t>
      </w:r>
      <w:r w:rsidR="00FC1BCA">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2AE97383" w14:textId="77777777" w:rsidR="00046234" w:rsidRDefault="00046234" w:rsidP="00D1112E">
      <w:pPr>
        <w:tabs>
          <w:tab w:val="left" w:pos="426"/>
        </w:tabs>
        <w:autoSpaceDE w:val="0"/>
        <w:autoSpaceDN w:val="0"/>
        <w:adjustRightInd w:val="0"/>
        <w:jc w:val="both"/>
        <w:rPr>
          <w:rFonts w:ascii="Arial" w:hAnsi="Arial" w:cs="Arial"/>
          <w:sz w:val="22"/>
          <w:szCs w:val="22"/>
        </w:rPr>
      </w:pPr>
    </w:p>
    <w:p w14:paraId="59014427" w14:textId="77777777" w:rsidR="00E303AB" w:rsidRPr="00D1112E" w:rsidRDefault="00E303AB" w:rsidP="00D1112E">
      <w:pPr>
        <w:tabs>
          <w:tab w:val="left" w:pos="426"/>
        </w:tabs>
        <w:autoSpaceDE w:val="0"/>
        <w:autoSpaceDN w:val="0"/>
        <w:adjustRightInd w:val="0"/>
        <w:jc w:val="both"/>
        <w:rPr>
          <w:rFonts w:ascii="Arial" w:hAnsi="Arial" w:cs="Arial"/>
          <w:sz w:val="22"/>
          <w:szCs w:val="22"/>
        </w:rPr>
      </w:pPr>
    </w:p>
    <w:p w14:paraId="20A064A9"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14:paraId="44426EBA" w14:textId="77777777" w:rsidR="002B6ACC" w:rsidRPr="0090433D" w:rsidRDefault="002B6ACC" w:rsidP="0090433D">
      <w:pPr>
        <w:tabs>
          <w:tab w:val="left" w:pos="426"/>
        </w:tabs>
        <w:autoSpaceDE w:val="0"/>
        <w:autoSpaceDN w:val="0"/>
        <w:adjustRightInd w:val="0"/>
        <w:ind w:left="425"/>
        <w:jc w:val="both"/>
        <w:rPr>
          <w:rFonts w:ascii="Arial" w:hAnsi="Arial" w:cs="Arial"/>
          <w:sz w:val="22"/>
          <w:szCs w:val="22"/>
        </w:rPr>
      </w:pPr>
    </w:p>
    <w:p w14:paraId="439EAC6A" w14:textId="77777777" w:rsidR="008F3A69" w:rsidRPr="008F3A69" w:rsidRDefault="002B6ACC"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7B3A2C">
        <w:rPr>
          <w:rFonts w:ascii="Arial" w:hAnsi="Arial" w:cs="Arial"/>
          <w:sz w:val="22"/>
          <w:szCs w:val="22"/>
        </w:rPr>
        <w:t xml:space="preserve">Zhotovitel poskytne objednateli záruku na </w:t>
      </w:r>
      <w:r w:rsidR="008F3A69" w:rsidRPr="007B3A2C">
        <w:rPr>
          <w:rFonts w:ascii="Arial" w:hAnsi="Arial" w:cs="Arial"/>
          <w:sz w:val="22"/>
          <w:szCs w:val="22"/>
        </w:rPr>
        <w:t>práci</w:t>
      </w:r>
      <w:r w:rsidRPr="007B3A2C">
        <w:rPr>
          <w:rFonts w:ascii="Arial" w:hAnsi="Arial" w:cs="Arial"/>
          <w:sz w:val="22"/>
          <w:szCs w:val="22"/>
        </w:rPr>
        <w:t xml:space="preserve"> a </w:t>
      </w:r>
      <w:r w:rsidR="008F3A69" w:rsidRPr="007B3A2C">
        <w:rPr>
          <w:rFonts w:ascii="Arial" w:hAnsi="Arial" w:cs="Arial"/>
          <w:sz w:val="22"/>
          <w:szCs w:val="22"/>
        </w:rPr>
        <w:t xml:space="preserve">materiál </w:t>
      </w:r>
      <w:r w:rsidRPr="007B3A2C">
        <w:rPr>
          <w:rFonts w:ascii="Arial" w:hAnsi="Arial" w:cs="Arial"/>
          <w:sz w:val="22"/>
          <w:szCs w:val="22"/>
        </w:rPr>
        <w:t xml:space="preserve">v délce </w:t>
      </w:r>
      <w:r w:rsidR="008F3A69" w:rsidRPr="007B3A2C">
        <w:rPr>
          <w:rFonts w:ascii="Arial" w:hAnsi="Arial" w:cs="Arial"/>
          <w:b/>
          <w:sz w:val="22"/>
          <w:szCs w:val="22"/>
        </w:rPr>
        <w:t>24</w:t>
      </w:r>
      <w:r w:rsidRPr="007B3A2C">
        <w:rPr>
          <w:rFonts w:ascii="Arial" w:hAnsi="Arial" w:cs="Arial"/>
          <w:b/>
          <w:sz w:val="22"/>
          <w:szCs w:val="22"/>
        </w:rPr>
        <w:t xml:space="preserve"> měsíců</w:t>
      </w:r>
      <w:r w:rsidR="008F3A69" w:rsidRPr="007B3A2C">
        <w:rPr>
          <w:rFonts w:ascii="Arial" w:hAnsi="Arial" w:cs="Arial"/>
          <w:sz w:val="22"/>
          <w:szCs w:val="22"/>
        </w:rPr>
        <w:t xml:space="preserve">. </w:t>
      </w:r>
    </w:p>
    <w:p w14:paraId="394925FD" w14:textId="77777777" w:rsidR="002B6ACC" w:rsidRDefault="002B6ACC"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46433FB0" w14:textId="60B18F7F"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V záruční době objednatel požaduje zahájení odstranění reklamovaných vad do </w:t>
      </w:r>
      <w:r w:rsidR="00E752BD">
        <w:rPr>
          <w:rFonts w:ascii="Arial" w:hAnsi="Arial" w:cs="Arial"/>
          <w:sz w:val="22"/>
          <w:szCs w:val="22"/>
        </w:rPr>
        <w:t>14</w:t>
      </w:r>
      <w:r w:rsidR="00520550">
        <w:rPr>
          <w:rFonts w:ascii="Arial" w:hAnsi="Arial" w:cs="Arial"/>
          <w:sz w:val="22"/>
          <w:szCs w:val="22"/>
        </w:rPr>
        <w:t xml:space="preserve"> dnů</w:t>
      </w:r>
      <w:r w:rsidRPr="00BB4C19">
        <w:rPr>
          <w:rFonts w:ascii="Arial" w:hAnsi="Arial" w:cs="Arial"/>
          <w:sz w:val="22"/>
          <w:szCs w:val="22"/>
        </w:rPr>
        <w:t xml:space="preserve"> </w:t>
      </w:r>
      <w:r w:rsidR="00634BD4" w:rsidRPr="00BB4C19">
        <w:rPr>
          <w:rFonts w:ascii="Arial" w:hAnsi="Arial" w:cs="Arial"/>
          <w:sz w:val="22"/>
          <w:szCs w:val="22"/>
        </w:rPr>
        <w:t>od</w:t>
      </w:r>
      <w:r w:rsidRPr="00BB4C19">
        <w:rPr>
          <w:rFonts w:ascii="Arial" w:hAnsi="Arial" w:cs="Arial"/>
          <w:sz w:val="22"/>
          <w:szCs w:val="22"/>
        </w:rPr>
        <w:t xml:space="preserve"> písemné</w:t>
      </w:r>
      <w:r w:rsidR="00634BD4" w:rsidRPr="00BB4C19">
        <w:rPr>
          <w:rFonts w:ascii="Arial" w:hAnsi="Arial" w:cs="Arial"/>
          <w:sz w:val="22"/>
          <w:szCs w:val="22"/>
        </w:rPr>
        <w:t>ho</w:t>
      </w:r>
      <w:r w:rsidRPr="00BB4C19">
        <w:rPr>
          <w:rFonts w:ascii="Arial" w:hAnsi="Arial" w:cs="Arial"/>
          <w:sz w:val="22"/>
          <w:szCs w:val="22"/>
        </w:rPr>
        <w:t xml:space="preserve"> uplatnění reklamace.</w:t>
      </w:r>
    </w:p>
    <w:p w14:paraId="1CEF288B" w14:textId="069772D3"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Termín odstranění reklamovaných vad bude sjednán dle charakteru záva</w:t>
      </w:r>
      <w:r w:rsidR="00520550">
        <w:rPr>
          <w:rFonts w:ascii="Arial" w:hAnsi="Arial" w:cs="Arial"/>
          <w:sz w:val="22"/>
          <w:szCs w:val="22"/>
        </w:rPr>
        <w:t xml:space="preserve">dy, nesmí však překročit lhůtu </w:t>
      </w:r>
      <w:r w:rsidR="0090074D">
        <w:rPr>
          <w:rFonts w:ascii="Arial" w:hAnsi="Arial" w:cs="Arial"/>
          <w:sz w:val="22"/>
          <w:szCs w:val="22"/>
        </w:rPr>
        <w:t>3</w:t>
      </w:r>
      <w:r w:rsidR="00520550">
        <w:rPr>
          <w:rFonts w:ascii="Arial" w:hAnsi="Arial" w:cs="Arial"/>
          <w:sz w:val="22"/>
          <w:szCs w:val="22"/>
        </w:rPr>
        <w:t>0</w:t>
      </w:r>
      <w:r w:rsidRPr="00BB4C19">
        <w:rPr>
          <w:rFonts w:ascii="Arial" w:hAnsi="Arial" w:cs="Arial"/>
          <w:sz w:val="22"/>
          <w:szCs w:val="22"/>
        </w:rPr>
        <w:t xml:space="preserve"> kalendářních dn</w:t>
      </w:r>
      <w:r w:rsidR="00B727BC" w:rsidRPr="00BB4C19">
        <w:rPr>
          <w:rFonts w:ascii="Arial" w:hAnsi="Arial" w:cs="Arial"/>
          <w:sz w:val="22"/>
          <w:szCs w:val="22"/>
        </w:rPr>
        <w:t>ů</w:t>
      </w:r>
      <w:r w:rsidRPr="00BB4C19">
        <w:rPr>
          <w:rFonts w:ascii="Arial" w:hAnsi="Arial" w:cs="Arial"/>
          <w:sz w:val="22"/>
          <w:szCs w:val="22"/>
        </w:rPr>
        <w:t xml:space="preserve"> ode dne písemného uplatnění reklamace.</w:t>
      </w:r>
    </w:p>
    <w:p w14:paraId="1DF31BAA" w14:textId="77777777" w:rsidR="002B6ACC" w:rsidRDefault="002B6ACC" w:rsidP="005A584D">
      <w:pPr>
        <w:tabs>
          <w:tab w:val="left" w:pos="-6237"/>
          <w:tab w:val="left" w:pos="-2410"/>
          <w:tab w:val="left" w:pos="-2268"/>
        </w:tabs>
        <w:jc w:val="both"/>
        <w:rPr>
          <w:rFonts w:ascii="Arial" w:hAnsi="Arial" w:cs="Arial"/>
          <w:sz w:val="22"/>
          <w:szCs w:val="22"/>
        </w:rPr>
      </w:pPr>
    </w:p>
    <w:p w14:paraId="127900F5" w14:textId="77777777" w:rsidR="00D44915" w:rsidRPr="005A584D" w:rsidRDefault="00D44915" w:rsidP="005A584D">
      <w:pPr>
        <w:tabs>
          <w:tab w:val="left" w:pos="-6237"/>
          <w:tab w:val="left" w:pos="-2410"/>
          <w:tab w:val="left" w:pos="-2268"/>
        </w:tabs>
        <w:jc w:val="both"/>
        <w:rPr>
          <w:rFonts w:ascii="Arial" w:hAnsi="Arial" w:cs="Arial"/>
          <w:sz w:val="22"/>
          <w:szCs w:val="22"/>
        </w:rPr>
      </w:pPr>
    </w:p>
    <w:p w14:paraId="47267352"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2922F319" w14:textId="77777777" w:rsidR="000472D7" w:rsidRPr="005A584D" w:rsidRDefault="000472D7" w:rsidP="005A584D">
      <w:pPr>
        <w:tabs>
          <w:tab w:val="left" w:pos="426"/>
          <w:tab w:val="left" w:pos="1418"/>
        </w:tabs>
        <w:jc w:val="both"/>
        <w:rPr>
          <w:rFonts w:ascii="Arial" w:hAnsi="Arial" w:cs="Arial"/>
          <w:sz w:val="22"/>
          <w:szCs w:val="22"/>
          <w:u w:val="single"/>
        </w:rPr>
      </w:pPr>
    </w:p>
    <w:p w14:paraId="3CD4C58C" w14:textId="77777777"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14:paraId="49AB5FEE" w14:textId="77777777"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Splatnost ceny za dílo se sjednává </w:t>
      </w:r>
      <w:r w:rsidR="00E63759">
        <w:rPr>
          <w:rFonts w:ascii="Arial" w:hAnsi="Arial" w:cs="Arial"/>
          <w:sz w:val="22"/>
          <w:szCs w:val="22"/>
        </w:rPr>
        <w:t>14</w:t>
      </w:r>
      <w:r w:rsidR="002D7D9B" w:rsidRPr="005A584D">
        <w:rPr>
          <w:rFonts w:ascii="Arial" w:hAnsi="Arial" w:cs="Arial"/>
          <w:sz w:val="22"/>
          <w:szCs w:val="22"/>
        </w:rPr>
        <w:t xml:space="preserve"> </w:t>
      </w:r>
      <w:r w:rsidRPr="005A584D">
        <w:rPr>
          <w:rFonts w:ascii="Arial" w:hAnsi="Arial" w:cs="Arial"/>
          <w:sz w:val="22"/>
          <w:szCs w:val="22"/>
        </w:rPr>
        <w:t>dnů od data doručení faktury objednateli. Za okamžik uhrazení ceny za dílo se považuje datum, kdy byla předmětná částka odepsána z účtu objednatele.</w:t>
      </w:r>
    </w:p>
    <w:p w14:paraId="4E8BFFA8" w14:textId="77777777" w:rsidR="002B6ACC" w:rsidRPr="00BB4C19"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Faktura bude mít náležitosti daňového dokladu bez uvedení výše daně (na faktuře bude uvedena pouze sazba daně z přidané hodnoty) a bude obsahovat sdělení, že výši daně je povinen doplnit a přiznat objednatel v souladu s § 92a zákona </w:t>
      </w:r>
      <w:r w:rsidR="00A1678B">
        <w:rPr>
          <w:rFonts w:ascii="Arial" w:hAnsi="Arial" w:cs="Arial"/>
          <w:sz w:val="22"/>
          <w:szCs w:val="22"/>
        </w:rPr>
        <w:t xml:space="preserve">č. </w:t>
      </w:r>
      <w:r w:rsidRPr="00BB4C19">
        <w:rPr>
          <w:rFonts w:ascii="Arial" w:hAnsi="Arial" w:cs="Arial"/>
          <w:sz w:val="22"/>
          <w:szCs w:val="22"/>
        </w:rPr>
        <w:t>235/2004 Sb</w:t>
      </w:r>
      <w:r w:rsidR="00BB4C19" w:rsidRPr="00BB4C19">
        <w:rPr>
          <w:rFonts w:ascii="Arial" w:hAnsi="Arial" w:cs="Arial"/>
          <w:sz w:val="22"/>
          <w:szCs w:val="22"/>
        </w:rPr>
        <w:t>.</w:t>
      </w:r>
      <w:r w:rsidR="00A1678B">
        <w:rPr>
          <w:rFonts w:ascii="Arial" w:hAnsi="Arial" w:cs="Arial"/>
          <w:sz w:val="22"/>
          <w:szCs w:val="22"/>
        </w:rPr>
        <w:t>,</w:t>
      </w:r>
      <w:r w:rsidRPr="00BB4C19">
        <w:rPr>
          <w:rFonts w:ascii="Arial" w:hAnsi="Arial" w:cs="Arial"/>
          <w:sz w:val="22"/>
          <w:szCs w:val="22"/>
        </w:rPr>
        <w:t xml:space="preserve"> o DPH</w:t>
      </w:r>
      <w:r w:rsidR="00A1678B">
        <w:rPr>
          <w:rFonts w:ascii="Arial" w:hAnsi="Arial" w:cs="Arial"/>
          <w:sz w:val="22"/>
          <w:szCs w:val="22"/>
        </w:rPr>
        <w:t>,</w:t>
      </w:r>
      <w:r w:rsidRPr="00BB4C19">
        <w:rPr>
          <w:rFonts w:ascii="Arial" w:hAnsi="Arial" w:cs="Arial"/>
          <w:sz w:val="22"/>
          <w:szCs w:val="22"/>
        </w:rPr>
        <w:t xml:space="preserve"> v platném znění.</w:t>
      </w:r>
    </w:p>
    <w:p w14:paraId="6BDBB3D5" w14:textId="77777777" w:rsidR="00A05410" w:rsidRDefault="00A05410" w:rsidP="005A584D">
      <w:pPr>
        <w:pStyle w:val="Zkladntextodsazen"/>
        <w:tabs>
          <w:tab w:val="clear" w:pos="284"/>
          <w:tab w:val="clear" w:pos="1418"/>
        </w:tabs>
        <w:ind w:left="0"/>
        <w:rPr>
          <w:rFonts w:ascii="Arial" w:hAnsi="Arial" w:cs="Arial"/>
          <w:sz w:val="22"/>
          <w:szCs w:val="22"/>
        </w:rPr>
      </w:pPr>
    </w:p>
    <w:p w14:paraId="668EF07B" w14:textId="77777777" w:rsidR="00D44915" w:rsidRPr="00BB4C19" w:rsidRDefault="00D44915" w:rsidP="005A584D">
      <w:pPr>
        <w:pStyle w:val="Zkladntextodsazen"/>
        <w:tabs>
          <w:tab w:val="clear" w:pos="284"/>
          <w:tab w:val="clear" w:pos="1418"/>
        </w:tabs>
        <w:ind w:left="0"/>
        <w:rPr>
          <w:rFonts w:ascii="Arial" w:hAnsi="Arial" w:cs="Arial"/>
          <w:sz w:val="22"/>
          <w:szCs w:val="22"/>
        </w:rPr>
      </w:pPr>
    </w:p>
    <w:p w14:paraId="14AC9380"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14:paraId="3BA34FCB"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033904BA" w14:textId="2E2ADF96"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nedodržení termínu dokončení a předání díla dle čl. V. smlouvy je zhotovitel povinen uhradit objednateli smluvní pokutu ve výši </w:t>
      </w:r>
      <w:r w:rsidR="0090074D">
        <w:rPr>
          <w:rFonts w:ascii="Arial" w:hAnsi="Arial" w:cs="Arial"/>
          <w:sz w:val="22"/>
          <w:szCs w:val="22"/>
        </w:rPr>
        <w:t>5</w:t>
      </w:r>
      <w:r w:rsidR="00900C74">
        <w:rPr>
          <w:rFonts w:ascii="Arial" w:hAnsi="Arial" w:cs="Arial"/>
          <w:sz w:val="22"/>
          <w:szCs w:val="22"/>
        </w:rPr>
        <w:t>00</w:t>
      </w:r>
      <w:r w:rsidRPr="002C47B3">
        <w:rPr>
          <w:rFonts w:ascii="Arial" w:hAnsi="Arial" w:cs="Arial"/>
          <w:sz w:val="22"/>
          <w:szCs w:val="22"/>
        </w:rPr>
        <w:t>,- Kč za každý den prodlení.</w:t>
      </w:r>
    </w:p>
    <w:p w14:paraId="3D770F37" w14:textId="3A984824"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neodstranění reklamovaných vad do </w:t>
      </w:r>
      <w:r w:rsidR="0090074D">
        <w:rPr>
          <w:rFonts w:ascii="Arial" w:hAnsi="Arial" w:cs="Arial"/>
          <w:sz w:val="22"/>
          <w:szCs w:val="22"/>
        </w:rPr>
        <w:t>3</w:t>
      </w:r>
      <w:r w:rsidR="00520550">
        <w:rPr>
          <w:rFonts w:ascii="Arial" w:hAnsi="Arial" w:cs="Arial"/>
          <w:sz w:val="22"/>
          <w:szCs w:val="22"/>
        </w:rPr>
        <w:t>0</w:t>
      </w:r>
      <w:r w:rsidRPr="002C47B3">
        <w:rPr>
          <w:rFonts w:ascii="Arial" w:hAnsi="Arial" w:cs="Arial"/>
          <w:sz w:val="22"/>
          <w:szCs w:val="22"/>
        </w:rPr>
        <w:t xml:space="preserve"> </w:t>
      </w:r>
      <w:r w:rsidR="00B727BC" w:rsidRPr="002C47B3">
        <w:rPr>
          <w:rFonts w:ascii="Arial" w:hAnsi="Arial" w:cs="Arial"/>
          <w:sz w:val="22"/>
          <w:szCs w:val="22"/>
        </w:rPr>
        <w:t>kalendářních</w:t>
      </w:r>
      <w:r w:rsidRPr="002C47B3">
        <w:rPr>
          <w:rFonts w:ascii="Arial" w:hAnsi="Arial" w:cs="Arial"/>
          <w:sz w:val="22"/>
          <w:szCs w:val="22"/>
        </w:rPr>
        <w:t xml:space="preserve"> dnů ode dne nahlášení konkrétní vady je zhotovitel povinen uhradit objednateli smluvní pokutu ve výši </w:t>
      </w:r>
      <w:r w:rsidR="0090074D">
        <w:rPr>
          <w:rFonts w:ascii="Arial" w:hAnsi="Arial" w:cs="Arial"/>
          <w:sz w:val="22"/>
          <w:szCs w:val="22"/>
        </w:rPr>
        <w:t>5</w:t>
      </w:r>
      <w:r w:rsidR="00900C74">
        <w:rPr>
          <w:rFonts w:ascii="Arial" w:hAnsi="Arial" w:cs="Arial"/>
          <w:sz w:val="22"/>
          <w:szCs w:val="22"/>
        </w:rPr>
        <w:t>00</w:t>
      </w:r>
      <w:r w:rsidRPr="002C47B3">
        <w:rPr>
          <w:rFonts w:ascii="Arial" w:hAnsi="Arial" w:cs="Arial"/>
          <w:sz w:val="22"/>
          <w:szCs w:val="22"/>
        </w:rPr>
        <w:t xml:space="preserve">,- Kč za každou reklamovanou vadu a den prodlení. </w:t>
      </w:r>
    </w:p>
    <w:p w14:paraId="1B8F7AF1" w14:textId="66E3CD10"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je povinen zahájit práce za účelem odstranění vad v záruční době do </w:t>
      </w:r>
      <w:r w:rsidR="002C0C65">
        <w:rPr>
          <w:rFonts w:ascii="Arial" w:hAnsi="Arial" w:cs="Arial"/>
          <w:sz w:val="22"/>
          <w:szCs w:val="22"/>
        </w:rPr>
        <w:t xml:space="preserve">14 </w:t>
      </w:r>
      <w:r w:rsidR="00520550">
        <w:rPr>
          <w:rFonts w:ascii="Arial" w:hAnsi="Arial" w:cs="Arial"/>
          <w:sz w:val="22"/>
          <w:szCs w:val="22"/>
        </w:rPr>
        <w:t>dnů</w:t>
      </w:r>
      <w:r w:rsidRPr="002C47B3">
        <w:rPr>
          <w:rFonts w:ascii="Arial" w:hAnsi="Arial" w:cs="Arial"/>
          <w:sz w:val="22"/>
          <w:szCs w:val="22"/>
        </w:rPr>
        <w:t xml:space="preserve"> od doby nahlášení vady objednatelem.</w:t>
      </w:r>
    </w:p>
    <w:p w14:paraId="6A6C1E61" w14:textId="0A7DDC30"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že zhotovitel nezahájí práce za účelem odstranění vad v záruční době do </w:t>
      </w:r>
      <w:r w:rsidR="002C0C65">
        <w:rPr>
          <w:rFonts w:ascii="Arial" w:hAnsi="Arial" w:cs="Arial"/>
          <w:sz w:val="22"/>
          <w:szCs w:val="22"/>
        </w:rPr>
        <w:t xml:space="preserve">14 </w:t>
      </w:r>
      <w:r w:rsidR="00D44915">
        <w:rPr>
          <w:rFonts w:ascii="Arial" w:hAnsi="Arial" w:cs="Arial"/>
          <w:sz w:val="22"/>
          <w:szCs w:val="22"/>
        </w:rPr>
        <w:t>dnů</w:t>
      </w:r>
      <w:r w:rsidRPr="002C47B3">
        <w:rPr>
          <w:rFonts w:ascii="Arial" w:hAnsi="Arial" w:cs="Arial"/>
          <w:sz w:val="22"/>
          <w:szCs w:val="22"/>
        </w:rPr>
        <w:t xml:space="preserve"> od doby nahlášení vady objednatelem, je zhotovitel povinen uhradit objednateli smluvní pokutu ve výši </w:t>
      </w:r>
      <w:r w:rsidR="0090074D">
        <w:rPr>
          <w:rFonts w:ascii="Arial" w:hAnsi="Arial" w:cs="Arial"/>
          <w:sz w:val="22"/>
          <w:szCs w:val="22"/>
        </w:rPr>
        <w:t>5</w:t>
      </w:r>
      <w:r w:rsidR="00900C74">
        <w:rPr>
          <w:rFonts w:ascii="Arial" w:hAnsi="Arial" w:cs="Arial"/>
          <w:sz w:val="22"/>
          <w:szCs w:val="22"/>
        </w:rPr>
        <w:t>00</w:t>
      </w:r>
      <w:r w:rsidRPr="002C47B3">
        <w:rPr>
          <w:rFonts w:ascii="Arial" w:hAnsi="Arial" w:cs="Arial"/>
          <w:sz w:val="22"/>
          <w:szCs w:val="22"/>
        </w:rPr>
        <w:t>,- Kč za každou reklamovanou vadu a den prodlení.</w:t>
      </w:r>
    </w:p>
    <w:p w14:paraId="50D65D3B" w14:textId="17AFDC0D"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se zavazuje odstranit vady a nedodělky díla do </w:t>
      </w:r>
      <w:r w:rsidR="0090074D">
        <w:rPr>
          <w:rFonts w:ascii="Arial" w:hAnsi="Arial" w:cs="Arial"/>
          <w:sz w:val="22"/>
          <w:szCs w:val="22"/>
        </w:rPr>
        <w:t>3</w:t>
      </w:r>
      <w:r w:rsidR="002C0C65">
        <w:rPr>
          <w:rFonts w:ascii="Arial" w:hAnsi="Arial" w:cs="Arial"/>
          <w:sz w:val="22"/>
          <w:szCs w:val="22"/>
        </w:rPr>
        <w:t>0</w:t>
      </w:r>
      <w:r w:rsidR="007C7A8B" w:rsidRPr="002C47B3">
        <w:rPr>
          <w:rFonts w:ascii="Arial" w:hAnsi="Arial" w:cs="Arial"/>
          <w:sz w:val="22"/>
          <w:szCs w:val="22"/>
        </w:rPr>
        <w:t xml:space="preserve"> kalendářních</w:t>
      </w:r>
      <w:r w:rsidRPr="002C47B3">
        <w:rPr>
          <w:rFonts w:ascii="Arial" w:hAnsi="Arial" w:cs="Arial"/>
          <w:sz w:val="22"/>
          <w:szCs w:val="22"/>
        </w:rPr>
        <w:t xml:space="preserve"> dnů od data nahlášení vady objednatelem. </w:t>
      </w:r>
    </w:p>
    <w:p w14:paraId="4AC39326"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Bude-li objednatel v prodlení s úhradou ceny díla, bude zhotovitel účtovat úrok z prodlení ve výši stanovené platnými právními předpisy z dlužné částky za</w:t>
      </w:r>
      <w:r w:rsidR="005500F5" w:rsidRPr="002C47B3">
        <w:rPr>
          <w:rFonts w:ascii="Arial" w:hAnsi="Arial" w:cs="Arial"/>
          <w:sz w:val="22"/>
          <w:szCs w:val="22"/>
        </w:rPr>
        <w:t xml:space="preserve"> každý i započatý den prodlení.</w:t>
      </w:r>
    </w:p>
    <w:p w14:paraId="4BF0F62A" w14:textId="77777777" w:rsidR="002B6ACC"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A1678B">
        <w:rPr>
          <w:rFonts w:ascii="Arial" w:hAnsi="Arial" w:cs="Arial"/>
          <w:sz w:val="22"/>
          <w:szCs w:val="22"/>
        </w:rPr>
        <w:t>občanského zákoníku</w:t>
      </w:r>
      <w:r w:rsidRPr="005A584D">
        <w:rPr>
          <w:rFonts w:ascii="Arial" w:hAnsi="Arial" w:cs="Arial"/>
          <w:sz w:val="22"/>
          <w:szCs w:val="22"/>
        </w:rPr>
        <w:t>.</w:t>
      </w:r>
    </w:p>
    <w:p w14:paraId="76208F88" w14:textId="77777777" w:rsidR="00D44915" w:rsidRDefault="00D44915" w:rsidP="005A584D">
      <w:pPr>
        <w:tabs>
          <w:tab w:val="num" w:pos="-6096"/>
          <w:tab w:val="left" w:pos="1418"/>
        </w:tabs>
        <w:jc w:val="both"/>
        <w:rPr>
          <w:rFonts w:ascii="Arial" w:hAnsi="Arial" w:cs="Arial"/>
          <w:sz w:val="22"/>
          <w:szCs w:val="22"/>
        </w:rPr>
      </w:pPr>
    </w:p>
    <w:p w14:paraId="5A2F5249" w14:textId="77777777" w:rsidR="00AC2748" w:rsidRPr="005A584D" w:rsidRDefault="00AC2748" w:rsidP="005A584D">
      <w:pPr>
        <w:tabs>
          <w:tab w:val="num" w:pos="-6096"/>
          <w:tab w:val="left" w:pos="1418"/>
        </w:tabs>
        <w:jc w:val="both"/>
        <w:rPr>
          <w:rFonts w:ascii="Arial" w:hAnsi="Arial" w:cs="Arial"/>
          <w:sz w:val="22"/>
          <w:szCs w:val="22"/>
        </w:rPr>
      </w:pPr>
    </w:p>
    <w:p w14:paraId="64749A5A"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14:paraId="685254BF" w14:textId="77777777" w:rsidR="002B6ACC" w:rsidRPr="005A584D" w:rsidRDefault="002B6ACC" w:rsidP="005A584D">
      <w:pPr>
        <w:tabs>
          <w:tab w:val="left" w:pos="-6096"/>
        </w:tabs>
        <w:jc w:val="both"/>
        <w:rPr>
          <w:rFonts w:ascii="Arial" w:hAnsi="Arial" w:cs="Arial"/>
          <w:sz w:val="22"/>
          <w:szCs w:val="22"/>
        </w:rPr>
      </w:pPr>
    </w:p>
    <w:p w14:paraId="398A0C5D" w14:textId="2B9F70B0"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předá zhotoviteli prostory pracoviště vč. přístupových cest k datu zahájení prací</w:t>
      </w:r>
      <w:r w:rsidR="0090074D">
        <w:rPr>
          <w:rFonts w:ascii="Arial" w:hAnsi="Arial" w:cs="Arial"/>
          <w:sz w:val="22"/>
          <w:szCs w:val="22"/>
        </w:rPr>
        <w:t>.</w:t>
      </w:r>
    </w:p>
    <w:p w14:paraId="0009119F" w14:textId="7777777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pro zhotovitele zdarma odběr el. </w:t>
      </w:r>
      <w:proofErr w:type="gramStart"/>
      <w:r w:rsidRPr="005A584D">
        <w:rPr>
          <w:rFonts w:ascii="Arial" w:hAnsi="Arial" w:cs="Arial"/>
          <w:sz w:val="22"/>
          <w:szCs w:val="22"/>
        </w:rPr>
        <w:t>proudu</w:t>
      </w:r>
      <w:proofErr w:type="gramEnd"/>
      <w:r w:rsidRPr="005A584D">
        <w:rPr>
          <w:rFonts w:ascii="Arial" w:hAnsi="Arial" w:cs="Arial"/>
          <w:sz w:val="22"/>
          <w:szCs w:val="22"/>
        </w:rPr>
        <w:t xml:space="preserve">, vody, přístup do objektu pro pracovníky zhotovitele a přístup pro mechanizaci zhotovitele potřebnou pro zajištění prací. </w:t>
      </w:r>
    </w:p>
    <w:p w14:paraId="76F5BF53" w14:textId="77777777" w:rsidR="002B6ACC" w:rsidRPr="005A584D" w:rsidRDefault="00E63759"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zhotoviteli </w:t>
      </w:r>
      <w:r>
        <w:rPr>
          <w:rFonts w:ascii="Arial" w:hAnsi="Arial" w:cs="Arial"/>
          <w:sz w:val="22"/>
          <w:szCs w:val="22"/>
        </w:rPr>
        <w:t>parkování na nezbytně nutnou dobu potřebné k vyložení a naložení materiálu</w:t>
      </w:r>
      <w:r w:rsidR="002B6ACC" w:rsidRPr="005A584D">
        <w:rPr>
          <w:rFonts w:ascii="Arial" w:hAnsi="Arial" w:cs="Arial"/>
          <w:sz w:val="22"/>
          <w:szCs w:val="22"/>
        </w:rPr>
        <w:t xml:space="preserve">. </w:t>
      </w:r>
    </w:p>
    <w:p w14:paraId="4CB9C6B1" w14:textId="7777777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0E085F60" w14:textId="77777777" w:rsidR="002B6ACC"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vyčlení jednu uzamykatelnou místnost přímo v areálu objektu provozní budovy ND pro úschovu pracovního nářadí zhotovitele.</w:t>
      </w:r>
    </w:p>
    <w:p w14:paraId="723FAF01" w14:textId="77777777" w:rsidR="002B6ACC" w:rsidRDefault="002B6ACC" w:rsidP="005A584D">
      <w:pPr>
        <w:tabs>
          <w:tab w:val="left" w:pos="284"/>
          <w:tab w:val="left" w:pos="1418"/>
        </w:tabs>
        <w:jc w:val="both"/>
        <w:rPr>
          <w:rFonts w:ascii="Arial" w:hAnsi="Arial" w:cs="Arial"/>
          <w:sz w:val="22"/>
          <w:szCs w:val="22"/>
        </w:rPr>
      </w:pPr>
    </w:p>
    <w:p w14:paraId="10299DFF" w14:textId="77777777" w:rsidR="00AC2748" w:rsidRPr="005A584D" w:rsidRDefault="00AC2748" w:rsidP="005A584D">
      <w:pPr>
        <w:tabs>
          <w:tab w:val="left" w:pos="284"/>
          <w:tab w:val="left" w:pos="1418"/>
        </w:tabs>
        <w:jc w:val="both"/>
        <w:rPr>
          <w:rFonts w:ascii="Arial" w:hAnsi="Arial" w:cs="Arial"/>
          <w:sz w:val="22"/>
          <w:szCs w:val="22"/>
        </w:rPr>
      </w:pPr>
    </w:p>
    <w:p w14:paraId="279EF104"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14:paraId="1790F4D5" w14:textId="77777777" w:rsidR="002B6ACC" w:rsidRPr="005A584D" w:rsidRDefault="002B6ACC" w:rsidP="005A584D">
      <w:pPr>
        <w:tabs>
          <w:tab w:val="left" w:pos="284"/>
          <w:tab w:val="left" w:pos="1418"/>
        </w:tabs>
        <w:jc w:val="both"/>
        <w:rPr>
          <w:rFonts w:ascii="Arial" w:hAnsi="Arial" w:cs="Arial"/>
          <w:sz w:val="22"/>
          <w:szCs w:val="22"/>
          <w:u w:val="single"/>
        </w:rPr>
      </w:pPr>
    </w:p>
    <w:p w14:paraId="2F0D42B5"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2AC4DD7E"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5D71E60A"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75930178" w14:textId="6ADBB2AF" w:rsidR="002B6ACC" w:rsidRPr="00EC16A0"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EC16A0">
        <w:rPr>
          <w:rFonts w:ascii="Arial" w:hAnsi="Arial" w:cs="Arial"/>
          <w:sz w:val="22"/>
          <w:szCs w:val="22"/>
        </w:rPr>
        <w:t>Zástupce</w:t>
      </w:r>
      <w:r w:rsidR="00A24C30" w:rsidRPr="00EC16A0">
        <w:rPr>
          <w:rFonts w:ascii="Arial" w:hAnsi="Arial" w:cs="Arial"/>
          <w:sz w:val="22"/>
          <w:szCs w:val="22"/>
        </w:rPr>
        <w:t>m</w:t>
      </w:r>
      <w:r w:rsidRPr="00EC16A0">
        <w:rPr>
          <w:rFonts w:ascii="Arial" w:hAnsi="Arial" w:cs="Arial"/>
          <w:sz w:val="22"/>
          <w:szCs w:val="22"/>
        </w:rPr>
        <w:t xml:space="preserve"> objednatele na pracovišti, pověřený přejímáním</w:t>
      </w:r>
      <w:r w:rsidR="00A24C30" w:rsidRPr="00EC16A0">
        <w:rPr>
          <w:rFonts w:ascii="Arial" w:hAnsi="Arial" w:cs="Arial"/>
          <w:sz w:val="22"/>
          <w:szCs w:val="22"/>
        </w:rPr>
        <w:t>,</w:t>
      </w:r>
      <w:r w:rsidRPr="00EC16A0">
        <w:rPr>
          <w:rFonts w:ascii="Arial" w:hAnsi="Arial" w:cs="Arial"/>
          <w:sz w:val="22"/>
          <w:szCs w:val="22"/>
        </w:rPr>
        <w:t xml:space="preserve"> díla je ustanoven </w:t>
      </w:r>
      <w:r w:rsidR="000317F6">
        <w:rPr>
          <w:rFonts w:ascii="Arial" w:hAnsi="Arial" w:cs="Arial"/>
          <w:sz w:val="22"/>
          <w:szCs w:val="22"/>
        </w:rPr>
        <w:t xml:space="preserve">p. </w:t>
      </w:r>
      <w:r w:rsidR="00E752BD">
        <w:rPr>
          <w:rFonts w:ascii="Arial" w:hAnsi="Arial" w:cs="Arial"/>
          <w:sz w:val="22"/>
          <w:szCs w:val="22"/>
        </w:rPr>
        <w:t xml:space="preserve">Marek Kůst, </w:t>
      </w:r>
      <w:proofErr w:type="spellStart"/>
      <w:r w:rsidR="00E752BD">
        <w:rPr>
          <w:rFonts w:ascii="Arial" w:hAnsi="Arial" w:cs="Arial"/>
          <w:sz w:val="22"/>
          <w:szCs w:val="22"/>
        </w:rPr>
        <w:t>ved</w:t>
      </w:r>
      <w:proofErr w:type="spellEnd"/>
      <w:r w:rsidR="00E752BD">
        <w:rPr>
          <w:rFonts w:ascii="Arial" w:hAnsi="Arial" w:cs="Arial"/>
          <w:sz w:val="22"/>
          <w:szCs w:val="22"/>
        </w:rPr>
        <w:t xml:space="preserve">. THS ND, tel.: </w:t>
      </w:r>
      <w:proofErr w:type="spellStart"/>
      <w:r w:rsidR="00D87395">
        <w:rPr>
          <w:rFonts w:ascii="Arial" w:hAnsi="Arial" w:cs="Arial"/>
          <w:sz w:val="22"/>
          <w:szCs w:val="22"/>
        </w:rPr>
        <w:t>xxxx</w:t>
      </w:r>
      <w:proofErr w:type="spellEnd"/>
      <w:r w:rsidR="00D87395">
        <w:rPr>
          <w:rFonts w:ascii="Arial" w:hAnsi="Arial" w:cs="Arial"/>
          <w:sz w:val="22"/>
          <w:szCs w:val="22"/>
        </w:rPr>
        <w:t>.</w:t>
      </w:r>
      <w:r w:rsidR="00E752BD">
        <w:rPr>
          <w:rFonts w:ascii="Arial" w:hAnsi="Arial" w:cs="Arial"/>
          <w:sz w:val="22"/>
          <w:szCs w:val="22"/>
        </w:rPr>
        <w:t xml:space="preserve"> a p. </w:t>
      </w:r>
      <w:r w:rsidR="000317F6">
        <w:rPr>
          <w:rFonts w:ascii="Arial" w:hAnsi="Arial" w:cs="Arial"/>
          <w:sz w:val="22"/>
          <w:szCs w:val="22"/>
        </w:rPr>
        <w:t>Zdeněk Macháček</w:t>
      </w:r>
      <w:r w:rsidR="00E752BD">
        <w:rPr>
          <w:rFonts w:ascii="Arial" w:hAnsi="Arial" w:cs="Arial"/>
          <w:sz w:val="22"/>
          <w:szCs w:val="22"/>
        </w:rPr>
        <w:t xml:space="preserve">, </w:t>
      </w:r>
      <w:proofErr w:type="spellStart"/>
      <w:r w:rsidR="00E752BD">
        <w:rPr>
          <w:rFonts w:ascii="Arial" w:hAnsi="Arial" w:cs="Arial"/>
          <w:sz w:val="22"/>
          <w:szCs w:val="22"/>
        </w:rPr>
        <w:t>ved</w:t>
      </w:r>
      <w:proofErr w:type="spellEnd"/>
      <w:r w:rsidR="00E752BD">
        <w:rPr>
          <w:rFonts w:ascii="Arial" w:hAnsi="Arial" w:cs="Arial"/>
          <w:sz w:val="22"/>
          <w:szCs w:val="22"/>
        </w:rPr>
        <w:t>.</w:t>
      </w:r>
      <w:r w:rsidR="000317F6">
        <w:rPr>
          <w:rFonts w:ascii="Arial" w:hAnsi="Arial" w:cs="Arial"/>
          <w:sz w:val="22"/>
          <w:szCs w:val="22"/>
        </w:rPr>
        <w:t xml:space="preserve"> THO ND, tel. </w:t>
      </w:r>
      <w:proofErr w:type="spellStart"/>
      <w:r w:rsidR="00D87395">
        <w:rPr>
          <w:rFonts w:ascii="Arial" w:hAnsi="Arial" w:cs="Arial"/>
          <w:sz w:val="22"/>
          <w:szCs w:val="22"/>
        </w:rPr>
        <w:t>xxxxx</w:t>
      </w:r>
      <w:proofErr w:type="spellEnd"/>
      <w:r w:rsidR="00D87395">
        <w:rPr>
          <w:rFonts w:ascii="Arial" w:hAnsi="Arial" w:cs="Arial"/>
          <w:sz w:val="22"/>
          <w:szCs w:val="22"/>
        </w:rPr>
        <w:t>.</w:t>
      </w:r>
    </w:p>
    <w:p w14:paraId="23AC51C1" w14:textId="77777777" w:rsidR="00A24C30" w:rsidRPr="00EC16A0" w:rsidRDefault="00A24C30"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EC16A0">
        <w:rPr>
          <w:rFonts w:ascii="Arial" w:hAnsi="Arial" w:cs="Arial"/>
          <w:sz w:val="22"/>
          <w:szCs w:val="22"/>
        </w:rPr>
        <w:t xml:space="preserve">Zástupcem objednatele na pracovišti, pověřený dozorem, je ustanoven </w:t>
      </w:r>
      <w:r w:rsidR="002C47B3" w:rsidRPr="00EC16A0">
        <w:rPr>
          <w:rFonts w:ascii="Arial" w:hAnsi="Arial" w:cs="Arial"/>
          <w:sz w:val="22"/>
          <w:szCs w:val="22"/>
        </w:rPr>
        <w:t xml:space="preserve">p. </w:t>
      </w:r>
      <w:r w:rsidR="00E752BD">
        <w:rPr>
          <w:rFonts w:ascii="Arial" w:hAnsi="Arial" w:cs="Arial"/>
          <w:sz w:val="22"/>
          <w:szCs w:val="22"/>
        </w:rPr>
        <w:t>Jiří Urban</w:t>
      </w:r>
      <w:r w:rsidRPr="00EC16A0">
        <w:rPr>
          <w:rFonts w:ascii="Arial" w:hAnsi="Arial" w:cs="Arial"/>
          <w:sz w:val="22"/>
          <w:szCs w:val="22"/>
        </w:rPr>
        <w:t xml:space="preserve">, tel. </w:t>
      </w:r>
      <w:r w:rsidR="002C47B3" w:rsidRPr="00EC16A0">
        <w:rPr>
          <w:rFonts w:ascii="Arial" w:hAnsi="Arial" w:cs="Arial"/>
          <w:sz w:val="22"/>
          <w:szCs w:val="22"/>
        </w:rPr>
        <w:t>224 901 </w:t>
      </w:r>
      <w:r w:rsidR="00E752BD">
        <w:rPr>
          <w:rFonts w:ascii="Arial" w:hAnsi="Arial" w:cs="Arial"/>
          <w:sz w:val="22"/>
          <w:szCs w:val="22"/>
        </w:rPr>
        <w:t>678</w:t>
      </w:r>
      <w:r w:rsidR="002C47B3" w:rsidRPr="00EC16A0">
        <w:rPr>
          <w:rFonts w:ascii="Arial" w:hAnsi="Arial" w:cs="Arial"/>
          <w:sz w:val="22"/>
          <w:szCs w:val="22"/>
        </w:rPr>
        <w:t>.</w:t>
      </w:r>
    </w:p>
    <w:p w14:paraId="24C92804" w14:textId="7DD24658" w:rsidR="002B6ACC" w:rsidRP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Zástupcem zhotovitele na pracovišti je </w:t>
      </w:r>
      <w:r w:rsidRPr="00E125E8">
        <w:rPr>
          <w:rFonts w:ascii="Arial" w:hAnsi="Arial" w:cs="Arial"/>
          <w:sz w:val="22"/>
          <w:szCs w:val="22"/>
        </w:rPr>
        <w:t xml:space="preserve">ustanoven </w:t>
      </w:r>
      <w:r w:rsidR="00633E34">
        <w:rPr>
          <w:rFonts w:ascii="Arial" w:hAnsi="Arial" w:cs="Arial"/>
          <w:sz w:val="22"/>
          <w:szCs w:val="22"/>
        </w:rPr>
        <w:t>Tomáš Dobeš</w:t>
      </w:r>
      <w:r w:rsidR="00E752BD">
        <w:rPr>
          <w:rFonts w:ascii="Arial" w:hAnsi="Arial" w:cs="Arial"/>
          <w:sz w:val="22"/>
          <w:szCs w:val="22"/>
        </w:rPr>
        <w:t xml:space="preserve"> tel.: </w:t>
      </w:r>
      <w:r w:rsidR="00D87395">
        <w:rPr>
          <w:rFonts w:ascii="Arial" w:hAnsi="Arial" w:cs="Arial"/>
          <w:sz w:val="22"/>
          <w:szCs w:val="22"/>
        </w:rPr>
        <w:t>xxxxx.</w:t>
      </w:r>
      <w:bookmarkStart w:id="0" w:name="_GoBack"/>
      <w:bookmarkEnd w:id="0"/>
    </w:p>
    <w:p w14:paraId="5410DF31" w14:textId="77777777" w:rsid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264F4E6B" w14:textId="77777777" w:rsidR="002B6ACC" w:rsidRDefault="002B6ACC" w:rsidP="002E65D9">
      <w:pPr>
        <w:tabs>
          <w:tab w:val="left" w:pos="426"/>
        </w:tabs>
        <w:autoSpaceDE w:val="0"/>
        <w:autoSpaceDN w:val="0"/>
        <w:adjustRightInd w:val="0"/>
        <w:ind w:left="425"/>
        <w:jc w:val="both"/>
        <w:rPr>
          <w:rFonts w:ascii="Arial" w:hAnsi="Arial" w:cs="Arial"/>
          <w:sz w:val="22"/>
          <w:szCs w:val="22"/>
        </w:rPr>
      </w:pPr>
      <w:r w:rsidRPr="002E65D9">
        <w:rPr>
          <w:rFonts w:ascii="Arial" w:hAnsi="Arial" w:cs="Arial"/>
          <w:sz w:val="22"/>
          <w:szCs w:val="22"/>
        </w:rPr>
        <w:t>Objednatel je oprávněn od této smlouvy odstoupit zejména z následujících důvodů:</w:t>
      </w:r>
    </w:p>
    <w:p w14:paraId="4B801CC3"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bude v prodlení s prováděním nebo dokončením díla podle této Sm</w:t>
      </w:r>
      <w:r w:rsidR="000B2F80">
        <w:rPr>
          <w:rFonts w:ascii="Arial" w:hAnsi="Arial" w:cs="Arial"/>
          <w:sz w:val="22"/>
          <w:szCs w:val="22"/>
        </w:rPr>
        <w:t xml:space="preserve">louvy </w:t>
      </w:r>
      <w:r w:rsidRPr="000B2F80">
        <w:rPr>
          <w:rFonts w:ascii="Arial" w:hAnsi="Arial" w:cs="Arial"/>
          <w:sz w:val="22"/>
          <w:szCs w:val="22"/>
        </w:rPr>
        <w:t>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0CDC4008"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7891288D"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provedl dílo vadně a jedná se o podstatné porušení smlouvy</w:t>
      </w:r>
    </w:p>
    <w:p w14:paraId="73CDAB85" w14:textId="77777777" w:rsidR="002B6ACC"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343A08B9" w14:textId="3C7AE8D0" w:rsidR="004737C9" w:rsidRDefault="004737C9" w:rsidP="000C0AE3">
      <w:pPr>
        <w:numPr>
          <w:ilvl w:val="0"/>
          <w:numId w:val="40"/>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 xml:space="preserve">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w:t>
      </w:r>
      <w:r w:rsidR="00E303AB">
        <w:rPr>
          <w:rFonts w:ascii="Arial" w:hAnsi="Arial" w:cs="Arial"/>
          <w:sz w:val="22"/>
          <w:szCs w:val="22"/>
        </w:rPr>
        <w:t>opatření vládních orgánů a orgán</w:t>
      </w:r>
      <w:r>
        <w:rPr>
          <w:rFonts w:ascii="Arial" w:hAnsi="Arial" w:cs="Arial"/>
          <w:sz w:val="22"/>
          <w:szCs w:val="22"/>
        </w:rPr>
        <w:t xml:space="preserve">ů veřejné moci, </w:t>
      </w:r>
      <w:r w:rsidR="00E303AB">
        <w:rPr>
          <w:rFonts w:ascii="Arial" w:hAnsi="Arial" w:cs="Arial"/>
          <w:sz w:val="22"/>
          <w:szCs w:val="22"/>
        </w:rPr>
        <w:t xml:space="preserve">nové </w:t>
      </w:r>
      <w:r>
        <w:rPr>
          <w:rFonts w:ascii="Arial" w:hAnsi="Arial" w:cs="Arial"/>
          <w:sz w:val="22"/>
          <w:szCs w:val="22"/>
        </w:rPr>
        <w:t>nebo pozměněné právní předpisy, smrt či jiné události srovnatelné s nimi.</w:t>
      </w:r>
    </w:p>
    <w:p w14:paraId="5242515F" w14:textId="2548D1FC" w:rsidR="0075498A" w:rsidRDefault="0075498A" w:rsidP="0075498A">
      <w:pPr>
        <w:tabs>
          <w:tab w:val="left" w:pos="426"/>
        </w:tabs>
        <w:autoSpaceDE w:val="0"/>
        <w:autoSpaceDN w:val="0"/>
        <w:adjustRightInd w:val="0"/>
        <w:jc w:val="both"/>
        <w:rPr>
          <w:rFonts w:ascii="Arial" w:hAnsi="Arial" w:cs="Arial"/>
          <w:sz w:val="22"/>
          <w:szCs w:val="22"/>
        </w:rPr>
      </w:pPr>
    </w:p>
    <w:p w14:paraId="75AC72EE" w14:textId="77777777" w:rsidR="0075498A" w:rsidRPr="005A584D" w:rsidRDefault="0075498A" w:rsidP="0075498A">
      <w:pPr>
        <w:tabs>
          <w:tab w:val="left" w:pos="426"/>
        </w:tabs>
        <w:autoSpaceDE w:val="0"/>
        <w:autoSpaceDN w:val="0"/>
        <w:adjustRightInd w:val="0"/>
        <w:jc w:val="both"/>
        <w:rPr>
          <w:rFonts w:ascii="Arial" w:hAnsi="Arial" w:cs="Arial"/>
          <w:sz w:val="22"/>
          <w:szCs w:val="22"/>
        </w:rPr>
      </w:pPr>
    </w:p>
    <w:p w14:paraId="316D8157" w14:textId="6DC3F1DB" w:rsidR="002B6ACC" w:rsidRDefault="002B6ACC" w:rsidP="005A584D">
      <w:pPr>
        <w:tabs>
          <w:tab w:val="left" w:pos="900"/>
        </w:tabs>
        <w:jc w:val="both"/>
        <w:rPr>
          <w:rFonts w:ascii="Arial" w:hAnsi="Arial" w:cs="Arial"/>
          <w:sz w:val="22"/>
          <w:szCs w:val="22"/>
        </w:rPr>
      </w:pPr>
    </w:p>
    <w:p w14:paraId="11224BA8" w14:textId="0F133766" w:rsidR="00D732BC" w:rsidRDefault="00D732BC" w:rsidP="005A584D">
      <w:pPr>
        <w:tabs>
          <w:tab w:val="left" w:pos="900"/>
        </w:tabs>
        <w:jc w:val="both"/>
        <w:rPr>
          <w:rFonts w:ascii="Arial" w:hAnsi="Arial" w:cs="Arial"/>
          <w:sz w:val="22"/>
          <w:szCs w:val="22"/>
        </w:rPr>
      </w:pPr>
    </w:p>
    <w:p w14:paraId="6F410A56" w14:textId="02680DCA" w:rsidR="00D732BC" w:rsidRDefault="00D732BC" w:rsidP="005A584D">
      <w:pPr>
        <w:tabs>
          <w:tab w:val="left" w:pos="900"/>
        </w:tabs>
        <w:jc w:val="both"/>
        <w:rPr>
          <w:rFonts w:ascii="Arial" w:hAnsi="Arial" w:cs="Arial"/>
          <w:sz w:val="22"/>
          <w:szCs w:val="22"/>
        </w:rPr>
      </w:pPr>
    </w:p>
    <w:p w14:paraId="6CE5B78D" w14:textId="272F6217" w:rsidR="00D732BC" w:rsidRDefault="00D732BC" w:rsidP="005A584D">
      <w:pPr>
        <w:tabs>
          <w:tab w:val="left" w:pos="900"/>
        </w:tabs>
        <w:jc w:val="both"/>
        <w:rPr>
          <w:rFonts w:ascii="Arial" w:hAnsi="Arial" w:cs="Arial"/>
          <w:sz w:val="22"/>
          <w:szCs w:val="22"/>
        </w:rPr>
      </w:pPr>
    </w:p>
    <w:p w14:paraId="5FD2E2D2" w14:textId="77777777" w:rsidR="00D732BC" w:rsidRDefault="00D732BC" w:rsidP="005A584D">
      <w:pPr>
        <w:tabs>
          <w:tab w:val="left" w:pos="900"/>
        </w:tabs>
        <w:jc w:val="both"/>
        <w:rPr>
          <w:rFonts w:ascii="Arial" w:hAnsi="Arial" w:cs="Arial"/>
          <w:sz w:val="22"/>
          <w:szCs w:val="22"/>
        </w:rPr>
      </w:pPr>
    </w:p>
    <w:p w14:paraId="5107C22B" w14:textId="77777777" w:rsidR="00AC2748" w:rsidRPr="005A584D" w:rsidRDefault="00AC2748" w:rsidP="005A584D">
      <w:pPr>
        <w:tabs>
          <w:tab w:val="left" w:pos="900"/>
        </w:tabs>
        <w:jc w:val="both"/>
        <w:rPr>
          <w:rFonts w:ascii="Arial" w:hAnsi="Arial" w:cs="Arial"/>
          <w:sz w:val="22"/>
          <w:szCs w:val="22"/>
        </w:rPr>
      </w:pPr>
    </w:p>
    <w:p w14:paraId="31B0C41D"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14:paraId="656053DD" w14:textId="77777777" w:rsidR="002B6ACC" w:rsidRPr="00900610" w:rsidRDefault="002B6ACC" w:rsidP="00900610">
      <w:pPr>
        <w:tabs>
          <w:tab w:val="left" w:pos="426"/>
        </w:tabs>
        <w:autoSpaceDE w:val="0"/>
        <w:autoSpaceDN w:val="0"/>
        <w:adjustRightInd w:val="0"/>
        <w:ind w:left="425"/>
        <w:jc w:val="both"/>
        <w:rPr>
          <w:rFonts w:ascii="Arial" w:hAnsi="Arial" w:cs="Arial"/>
          <w:sz w:val="22"/>
          <w:szCs w:val="22"/>
        </w:rPr>
      </w:pPr>
    </w:p>
    <w:p w14:paraId="3B7E427E" w14:textId="5F0D77BD" w:rsidR="002B6ACC" w:rsidRPr="005A584D" w:rsidRDefault="00EB264C" w:rsidP="00C52BEA">
      <w:pPr>
        <w:numPr>
          <w:ilvl w:val="0"/>
          <w:numId w:val="39"/>
        </w:numPr>
        <w:tabs>
          <w:tab w:val="left" w:pos="426"/>
        </w:tabs>
        <w:autoSpaceDE w:val="0"/>
        <w:autoSpaceDN w:val="0"/>
        <w:adjustRightInd w:val="0"/>
        <w:ind w:left="426" w:hanging="426"/>
        <w:jc w:val="both"/>
        <w:rPr>
          <w:rFonts w:ascii="Arial" w:hAnsi="Arial" w:cs="Arial"/>
          <w:sz w:val="22"/>
          <w:szCs w:val="22"/>
        </w:rPr>
      </w:pPr>
      <w:r>
        <w:rPr>
          <w:rFonts w:ascii="Arial" w:hAnsi="Arial" w:cs="Arial"/>
          <w:sz w:val="22"/>
          <w:szCs w:val="22"/>
        </w:rPr>
        <w:t>Z</w:t>
      </w:r>
      <w:r w:rsidRPr="00EB264C">
        <w:rPr>
          <w:rFonts w:ascii="Arial" w:hAnsi="Arial" w:cs="Arial"/>
          <w:sz w:val="22"/>
          <w:szCs w:val="22"/>
        </w:rPr>
        <w:t xml:space="preserve">hotovitel je povinen písemně oznámit objednateli, kdy bude dílo nebo jeho část připraveno k odevzdání, a to nejpozději </w:t>
      </w:r>
      <w:r w:rsidR="00D732BC">
        <w:rPr>
          <w:rFonts w:ascii="Arial" w:hAnsi="Arial" w:cs="Arial"/>
          <w:sz w:val="22"/>
          <w:szCs w:val="22"/>
        </w:rPr>
        <w:t>24 hodin</w:t>
      </w:r>
      <w:r w:rsidRPr="00EB264C">
        <w:rPr>
          <w:rFonts w:ascii="Arial" w:hAnsi="Arial" w:cs="Arial"/>
          <w:sz w:val="22"/>
          <w:szCs w:val="22"/>
        </w:rPr>
        <w:t xml:space="preserve"> předem. Současně smluvní strany dohodnou časový program přejímání</w:t>
      </w:r>
      <w:r w:rsidR="002B6ACC" w:rsidRPr="005A584D">
        <w:rPr>
          <w:rFonts w:ascii="Arial" w:hAnsi="Arial" w:cs="Arial"/>
          <w:sz w:val="22"/>
          <w:szCs w:val="22"/>
        </w:rPr>
        <w:t>.</w:t>
      </w:r>
    </w:p>
    <w:p w14:paraId="75C9A341"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5388D964"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4408B702"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 rámci plnění dodávky předá zhotovitel objednateli doklady o úspěšném provedení všech zkoušek a revizi, jejichž provedení vyplývá z příslušných norem a jiných předpisů, vztahujících se k dokončenému dílu, zejména:</w:t>
      </w:r>
    </w:p>
    <w:p w14:paraId="1D618DDD"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atesty nebo certifikáty použitých materiálů</w:t>
      </w:r>
    </w:p>
    <w:p w14:paraId="428C0B5C"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záruční listy</w:t>
      </w:r>
    </w:p>
    <w:p w14:paraId="119CAB7B"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14:paraId="426B461B" w14:textId="60B2C1CF" w:rsidR="009D379B" w:rsidRDefault="000472D7" w:rsidP="009D379B">
      <w:pPr>
        <w:tabs>
          <w:tab w:val="left" w:pos="-2268"/>
        </w:tabs>
        <w:jc w:val="both"/>
        <w:rPr>
          <w:rFonts w:ascii="Arial" w:hAnsi="Arial" w:cs="Arial"/>
          <w:sz w:val="22"/>
          <w:szCs w:val="22"/>
        </w:rPr>
      </w:pPr>
      <w:r>
        <w:rPr>
          <w:rFonts w:ascii="Arial" w:hAnsi="Arial" w:cs="Arial"/>
          <w:sz w:val="22"/>
          <w:szCs w:val="22"/>
        </w:rPr>
        <w:tab/>
      </w:r>
      <w:r w:rsidR="002B6ACC" w:rsidRPr="005A584D">
        <w:rPr>
          <w:rFonts w:ascii="Arial" w:hAnsi="Arial" w:cs="Arial"/>
          <w:sz w:val="22"/>
          <w:szCs w:val="22"/>
        </w:rPr>
        <w:t>- doklady o ekologické likvidaci demontovaných komponentů</w:t>
      </w:r>
    </w:p>
    <w:p w14:paraId="44C1F944" w14:textId="3C76B100" w:rsidR="002C0C65" w:rsidRPr="005A584D" w:rsidRDefault="002C0C65" w:rsidP="009D379B">
      <w:pPr>
        <w:tabs>
          <w:tab w:val="left" w:pos="-2268"/>
        </w:tabs>
        <w:jc w:val="both"/>
        <w:rPr>
          <w:rFonts w:ascii="Arial" w:hAnsi="Arial" w:cs="Arial"/>
          <w:sz w:val="22"/>
          <w:szCs w:val="22"/>
        </w:rPr>
      </w:pPr>
      <w:r>
        <w:rPr>
          <w:rFonts w:ascii="Arial" w:hAnsi="Arial" w:cs="Arial"/>
          <w:sz w:val="22"/>
          <w:szCs w:val="22"/>
        </w:rPr>
        <w:tab/>
        <w:t>- revize</w:t>
      </w:r>
    </w:p>
    <w:p w14:paraId="286D4B08"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povinen se k předání a převzetí díla v určitý den a hodinu na místo dostavit.</w:t>
      </w:r>
    </w:p>
    <w:p w14:paraId="03E447DA"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oprávněn (nikoliv povinen) dílo převzít i v případě, že dílo má drobné vady a nedodělky, které samy o sobě ani ve svém souhrnu nebrání uvedení díla do provozu.</w:t>
      </w:r>
    </w:p>
    <w:p w14:paraId="67A536C8" w14:textId="77777777" w:rsidR="00A05410" w:rsidRDefault="00A05410" w:rsidP="005A584D">
      <w:pPr>
        <w:pStyle w:val="Zkladntextodsazen3"/>
        <w:tabs>
          <w:tab w:val="left" w:pos="-6096"/>
        </w:tabs>
        <w:ind w:left="0"/>
        <w:rPr>
          <w:rFonts w:ascii="Arial" w:hAnsi="Arial" w:cs="Arial"/>
          <w:sz w:val="22"/>
          <w:szCs w:val="22"/>
        </w:rPr>
      </w:pPr>
    </w:p>
    <w:p w14:paraId="48338686" w14:textId="77777777" w:rsidR="00AC2748" w:rsidRPr="005A584D" w:rsidRDefault="00AC2748" w:rsidP="005A584D">
      <w:pPr>
        <w:pStyle w:val="Zkladntextodsazen3"/>
        <w:tabs>
          <w:tab w:val="left" w:pos="-6096"/>
        </w:tabs>
        <w:ind w:left="0"/>
        <w:rPr>
          <w:rFonts w:ascii="Arial" w:hAnsi="Arial" w:cs="Arial"/>
          <w:sz w:val="22"/>
          <w:szCs w:val="22"/>
        </w:rPr>
      </w:pPr>
    </w:p>
    <w:p w14:paraId="7BBCA3C9"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0EE43F72" w14:textId="77777777" w:rsidR="002B6ACC" w:rsidRPr="005A584D" w:rsidRDefault="002B6ACC" w:rsidP="005A584D">
      <w:pPr>
        <w:pStyle w:val="Zkladntextodsazen3"/>
        <w:ind w:left="0"/>
        <w:rPr>
          <w:rFonts w:ascii="Arial" w:hAnsi="Arial" w:cs="Arial"/>
          <w:sz w:val="22"/>
          <w:szCs w:val="22"/>
          <w:u w:val="single"/>
        </w:rPr>
      </w:pPr>
    </w:p>
    <w:p w14:paraId="6562C1C4"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846A3D">
        <w:rPr>
          <w:rFonts w:ascii="Arial" w:hAnsi="Arial" w:cs="Arial"/>
          <w:sz w:val="22"/>
          <w:szCs w:val="22"/>
        </w:rPr>
        <w:t xml:space="preserve"> podepsaný oběma smluvními stranami</w:t>
      </w:r>
      <w:r w:rsidRPr="005A584D">
        <w:rPr>
          <w:rFonts w:ascii="Arial" w:hAnsi="Arial" w:cs="Arial"/>
          <w:sz w:val="22"/>
          <w:szCs w:val="22"/>
        </w:rPr>
        <w:t>.</w:t>
      </w:r>
    </w:p>
    <w:p w14:paraId="18B075BD" w14:textId="77777777" w:rsidR="002B6ACC"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44A19EF7" w14:textId="77777777" w:rsidR="00E63759"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Ke sjednání dodatků k této smlouvě jsou oprávněn</w:t>
      </w:r>
      <w:r w:rsidR="00846A3D">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w:t>
      </w:r>
    </w:p>
    <w:p w14:paraId="075C3244" w14:textId="77777777" w:rsidR="002B6ACC" w:rsidRPr="005A584D" w:rsidRDefault="00E63759"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383853">
        <w:rPr>
          <w:rFonts w:ascii="Arial" w:hAnsi="Arial" w:cs="Arial"/>
          <w:color w:val="000000"/>
          <w:sz w:val="22"/>
          <w:szCs w:val="22"/>
        </w:rPr>
        <w:t>Zhotovitel se zavazuje dodržovat při provádění prací dle této Smlouvy veškerá aktuálně platná nařízení a opatření přijatá vládou ČR v souvislosti se zamezením šíření onemocnění COVID-19 a dále v této souvislosti přijatá a platná opatření objednatele.</w:t>
      </w:r>
      <w:r w:rsidR="002B6ACC" w:rsidRPr="005A584D">
        <w:rPr>
          <w:rFonts w:ascii="Arial" w:hAnsi="Arial" w:cs="Arial"/>
          <w:sz w:val="22"/>
          <w:szCs w:val="22"/>
        </w:rPr>
        <w:t xml:space="preserve"> </w:t>
      </w:r>
    </w:p>
    <w:p w14:paraId="07ECE34D" w14:textId="6C865E77" w:rsidR="002453F5" w:rsidRDefault="002453F5" w:rsidP="00900610">
      <w:pPr>
        <w:numPr>
          <w:ilvl w:val="0"/>
          <w:numId w:val="38"/>
        </w:numPr>
        <w:tabs>
          <w:tab w:val="left" w:pos="426"/>
        </w:tabs>
        <w:autoSpaceDE w:val="0"/>
        <w:autoSpaceDN w:val="0"/>
        <w:adjustRightInd w:val="0"/>
        <w:ind w:left="425" w:hanging="425"/>
        <w:jc w:val="both"/>
        <w:rPr>
          <w:rFonts w:ascii="Arial" w:hAnsi="Arial" w:cs="Arial"/>
          <w:color w:val="000000"/>
          <w:sz w:val="22"/>
          <w:szCs w:val="22"/>
        </w:rPr>
      </w:pPr>
      <w:r w:rsidRPr="002453F5">
        <w:rPr>
          <w:rFonts w:ascii="Arial" w:hAnsi="Arial" w:cs="Arial"/>
          <w:color w:val="000000"/>
          <w:sz w:val="22"/>
          <w:szCs w:val="22"/>
        </w:rPr>
        <w:t>Smlouva je uzavírána na dálku prostředky elektronické komunikace připojením kvalifikovaných elektronických podpisů oprávněných zástupců stran ve smyslu zákona č. 297/2016 Sb., o službách vytvářejících důvěru pro elektronické transakce, ve znění pozdějších předpisů</w:t>
      </w:r>
      <w:r>
        <w:rPr>
          <w:rFonts w:ascii="Arial" w:hAnsi="Arial" w:cs="Arial"/>
          <w:color w:val="000000"/>
          <w:sz w:val="22"/>
          <w:szCs w:val="22"/>
        </w:rPr>
        <w:t>.</w:t>
      </w:r>
    </w:p>
    <w:p w14:paraId="79E2FB34" w14:textId="27D28AD3" w:rsidR="002453F5" w:rsidRPr="002453F5" w:rsidRDefault="002453F5" w:rsidP="00900610">
      <w:pPr>
        <w:numPr>
          <w:ilvl w:val="0"/>
          <w:numId w:val="38"/>
        </w:numPr>
        <w:tabs>
          <w:tab w:val="left" w:pos="426"/>
        </w:tabs>
        <w:autoSpaceDE w:val="0"/>
        <w:autoSpaceDN w:val="0"/>
        <w:adjustRightInd w:val="0"/>
        <w:ind w:left="425" w:hanging="425"/>
        <w:jc w:val="both"/>
        <w:rPr>
          <w:rFonts w:ascii="Arial" w:hAnsi="Arial" w:cs="Arial"/>
          <w:color w:val="000000"/>
          <w:sz w:val="22"/>
          <w:szCs w:val="22"/>
        </w:rPr>
      </w:pPr>
      <w:r w:rsidRPr="002453F5">
        <w:rPr>
          <w:rFonts w:ascii="Arial" w:hAnsi="Arial" w:cs="Arial"/>
          <w:color w:val="000000"/>
          <w:sz w:val="22"/>
          <w:szCs w:val="22"/>
        </w:rPr>
        <w:t>Smlouva nabývá platnosti dnem jejího podpisu poslední smluvní stranou a účinnosti dnem jejího zveřejnění v registru smluv.</w:t>
      </w:r>
    </w:p>
    <w:p w14:paraId="1F3E3EC4" w14:textId="07C767FC"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2453F5">
        <w:rPr>
          <w:rFonts w:ascii="Arial" w:hAnsi="Arial" w:cs="Arial"/>
          <w:color w:val="000000"/>
          <w:sz w:val="22"/>
          <w:szCs w:val="22"/>
        </w:rPr>
        <w:t>Obě smluvní</w:t>
      </w:r>
      <w:r w:rsidRPr="005A584D">
        <w:rPr>
          <w:rFonts w:ascii="Arial" w:hAnsi="Arial" w:cs="Arial"/>
          <w:sz w:val="22"/>
          <w:szCs w:val="22"/>
        </w:rPr>
        <w:t xml:space="preserve"> strany prohlašují, že smlouvu přečetly, s jejím obsahem souhlasí a na důkaz toho připojují své podpisy.</w:t>
      </w:r>
    </w:p>
    <w:p w14:paraId="31FAA079" w14:textId="77777777"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14:paraId="76EB0F6E" w14:textId="77777777" w:rsidR="003D5741" w:rsidRDefault="003D5741" w:rsidP="005A584D">
      <w:pPr>
        <w:pStyle w:val="Zkladntextodsazen3"/>
        <w:tabs>
          <w:tab w:val="clear" w:pos="284"/>
          <w:tab w:val="clear" w:pos="1418"/>
          <w:tab w:val="left" w:pos="-1418"/>
          <w:tab w:val="left" w:pos="4536"/>
        </w:tabs>
        <w:ind w:left="0"/>
        <w:rPr>
          <w:rFonts w:ascii="Arial" w:hAnsi="Arial" w:cs="Arial"/>
          <w:sz w:val="22"/>
          <w:szCs w:val="22"/>
        </w:rPr>
      </w:pPr>
    </w:p>
    <w:p w14:paraId="32BBE81F" w14:textId="77777777" w:rsidR="00AC2748" w:rsidRDefault="00AC2748" w:rsidP="005A584D">
      <w:pPr>
        <w:pStyle w:val="Zkladntextodsazen3"/>
        <w:tabs>
          <w:tab w:val="clear" w:pos="284"/>
          <w:tab w:val="clear" w:pos="1418"/>
          <w:tab w:val="left" w:pos="-1418"/>
          <w:tab w:val="left" w:pos="4536"/>
        </w:tabs>
        <w:ind w:left="0"/>
        <w:rPr>
          <w:rFonts w:ascii="Arial" w:hAnsi="Arial" w:cs="Arial"/>
          <w:sz w:val="22"/>
          <w:szCs w:val="22"/>
        </w:rPr>
      </w:pPr>
    </w:p>
    <w:p w14:paraId="6DC4BC29" w14:textId="77777777" w:rsidR="003D5741" w:rsidRDefault="003D5741" w:rsidP="005A584D">
      <w:pPr>
        <w:pStyle w:val="Zkladntextodsazen3"/>
        <w:tabs>
          <w:tab w:val="clear" w:pos="284"/>
          <w:tab w:val="clear" w:pos="1418"/>
          <w:tab w:val="left" w:pos="-1418"/>
          <w:tab w:val="left" w:pos="4536"/>
        </w:tabs>
        <w:ind w:left="0"/>
        <w:rPr>
          <w:rFonts w:ascii="Arial" w:hAnsi="Arial" w:cs="Arial"/>
          <w:sz w:val="22"/>
          <w:szCs w:val="22"/>
        </w:rPr>
      </w:pPr>
    </w:p>
    <w:p w14:paraId="7690AE40" w14:textId="77777777" w:rsidR="003759B5" w:rsidRDefault="003759B5" w:rsidP="005A584D">
      <w:pPr>
        <w:pStyle w:val="Zkladntextodsazen3"/>
        <w:tabs>
          <w:tab w:val="clear" w:pos="284"/>
          <w:tab w:val="clear" w:pos="1418"/>
          <w:tab w:val="left" w:pos="-1418"/>
          <w:tab w:val="left" w:pos="4536"/>
        </w:tabs>
        <w:ind w:left="0"/>
        <w:rPr>
          <w:rFonts w:ascii="Arial" w:hAnsi="Arial" w:cs="Arial"/>
          <w:sz w:val="22"/>
          <w:szCs w:val="22"/>
        </w:rPr>
      </w:pPr>
    </w:p>
    <w:p w14:paraId="2779B182" w14:textId="77777777" w:rsidR="003759B5" w:rsidRDefault="003759B5" w:rsidP="005A584D">
      <w:pPr>
        <w:pStyle w:val="Zkladntextodsazen3"/>
        <w:tabs>
          <w:tab w:val="clear" w:pos="284"/>
          <w:tab w:val="clear" w:pos="1418"/>
          <w:tab w:val="left" w:pos="-1418"/>
          <w:tab w:val="left" w:pos="4536"/>
        </w:tabs>
        <w:ind w:left="0"/>
        <w:rPr>
          <w:rFonts w:ascii="Arial" w:hAnsi="Arial" w:cs="Arial"/>
          <w:sz w:val="22"/>
          <w:szCs w:val="22"/>
        </w:rPr>
      </w:pPr>
    </w:p>
    <w:p w14:paraId="029B7D34" w14:textId="220012AA" w:rsidR="00A007CE" w:rsidRDefault="002453F5" w:rsidP="005A584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Zhotovitel:</w:t>
      </w:r>
      <w:r>
        <w:rPr>
          <w:rFonts w:ascii="Arial" w:hAnsi="Arial" w:cs="Arial"/>
          <w:sz w:val="22"/>
          <w:szCs w:val="22"/>
        </w:rPr>
        <w:tab/>
      </w:r>
      <w:r>
        <w:rPr>
          <w:rFonts w:ascii="Arial" w:hAnsi="Arial" w:cs="Arial"/>
          <w:sz w:val="22"/>
          <w:szCs w:val="22"/>
        </w:rPr>
        <w:tab/>
        <w:t>Objednatel:</w:t>
      </w:r>
    </w:p>
    <w:p w14:paraId="221EF77A" w14:textId="77777777" w:rsidR="00F652DD" w:rsidRDefault="00F652DD" w:rsidP="005A584D">
      <w:pPr>
        <w:pStyle w:val="Zkladntextodsazen3"/>
        <w:tabs>
          <w:tab w:val="clear" w:pos="284"/>
          <w:tab w:val="clear" w:pos="1418"/>
          <w:tab w:val="left" w:pos="-1418"/>
          <w:tab w:val="left" w:pos="4536"/>
        </w:tabs>
        <w:ind w:left="0"/>
        <w:rPr>
          <w:rFonts w:ascii="Arial" w:hAnsi="Arial" w:cs="Arial"/>
          <w:sz w:val="22"/>
          <w:szCs w:val="22"/>
        </w:rPr>
      </w:pPr>
    </w:p>
    <w:p w14:paraId="1908D705" w14:textId="77777777" w:rsidR="002B6ACC" w:rsidRPr="005A584D" w:rsidRDefault="00A007CE" w:rsidP="005A584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V ………………………..</w:t>
      </w:r>
      <w:r w:rsidR="002B6ACC" w:rsidRPr="005A584D">
        <w:rPr>
          <w:rFonts w:ascii="Arial" w:hAnsi="Arial" w:cs="Arial"/>
          <w:sz w:val="22"/>
          <w:szCs w:val="22"/>
        </w:rPr>
        <w:t xml:space="preserve"> dne</w:t>
      </w:r>
      <w:r w:rsidR="005B30B8">
        <w:rPr>
          <w:rFonts w:ascii="Arial" w:hAnsi="Arial" w:cs="Arial"/>
          <w:sz w:val="22"/>
          <w:szCs w:val="22"/>
        </w:rPr>
        <w:t xml:space="preserve"> ………………</w:t>
      </w:r>
      <w:r w:rsidR="002B6ACC" w:rsidRPr="005A584D">
        <w:rPr>
          <w:rFonts w:ascii="Arial" w:hAnsi="Arial" w:cs="Arial"/>
          <w:sz w:val="22"/>
          <w:szCs w:val="22"/>
        </w:rPr>
        <w:tab/>
      </w:r>
      <w:r w:rsidR="00645020">
        <w:rPr>
          <w:rFonts w:ascii="Arial" w:hAnsi="Arial" w:cs="Arial"/>
          <w:sz w:val="22"/>
          <w:szCs w:val="22"/>
        </w:rPr>
        <w:tab/>
      </w:r>
      <w:r w:rsidR="002B6ACC" w:rsidRPr="005A584D">
        <w:rPr>
          <w:rFonts w:ascii="Arial" w:hAnsi="Arial" w:cs="Arial"/>
          <w:sz w:val="22"/>
          <w:szCs w:val="22"/>
        </w:rPr>
        <w:t>V Praze dne</w:t>
      </w:r>
      <w:r w:rsidR="005B30B8">
        <w:rPr>
          <w:rFonts w:ascii="Arial" w:hAnsi="Arial" w:cs="Arial"/>
          <w:sz w:val="22"/>
          <w:szCs w:val="22"/>
        </w:rPr>
        <w:t xml:space="preserve"> ………………</w:t>
      </w:r>
    </w:p>
    <w:p w14:paraId="50B930F7" w14:textId="77777777" w:rsidR="001C4C93" w:rsidRDefault="001C4C93" w:rsidP="001C4C93">
      <w:pPr>
        <w:pStyle w:val="Zkladntextodsazen3"/>
        <w:tabs>
          <w:tab w:val="left" w:pos="-1418"/>
          <w:tab w:val="left" w:pos="4536"/>
        </w:tabs>
        <w:ind w:left="0"/>
        <w:rPr>
          <w:rFonts w:ascii="Arial" w:hAnsi="Arial" w:cs="Arial"/>
          <w:sz w:val="22"/>
          <w:szCs w:val="22"/>
        </w:rPr>
      </w:pPr>
    </w:p>
    <w:p w14:paraId="1351EA59" w14:textId="77777777" w:rsidR="001C4C93" w:rsidRDefault="001C4C93" w:rsidP="001C4C93">
      <w:pPr>
        <w:pStyle w:val="Zkladntextodsazen3"/>
        <w:tabs>
          <w:tab w:val="left" w:pos="-1418"/>
          <w:tab w:val="left" w:pos="4536"/>
        </w:tabs>
        <w:ind w:left="0"/>
        <w:rPr>
          <w:rFonts w:ascii="Arial" w:hAnsi="Arial" w:cs="Arial"/>
          <w:sz w:val="22"/>
          <w:szCs w:val="22"/>
        </w:rPr>
      </w:pPr>
    </w:p>
    <w:p w14:paraId="711D17CA" w14:textId="68A9D7B2" w:rsidR="001C4C93" w:rsidRPr="001C4C93" w:rsidRDefault="002453F5" w:rsidP="001C4C93">
      <w:pPr>
        <w:pStyle w:val="Zkladntextodsazen3"/>
        <w:tabs>
          <w:tab w:val="left" w:pos="-1418"/>
          <w:tab w:val="left" w:pos="4536"/>
        </w:tabs>
        <w:ind w:left="0"/>
        <w:rPr>
          <w:rFonts w:ascii="Arial" w:hAnsi="Arial" w:cs="Arial"/>
          <w:sz w:val="22"/>
          <w:szCs w:val="22"/>
        </w:rPr>
      </w:pPr>
      <w:r>
        <w:rPr>
          <w:rFonts w:ascii="Arial" w:hAnsi="Arial" w:cs="Arial"/>
          <w:sz w:val="22"/>
          <w:szCs w:val="22"/>
        </w:rPr>
        <w:t xml:space="preserve"> </w:t>
      </w:r>
      <w:r w:rsidR="001C4C93">
        <w:rPr>
          <w:rFonts w:ascii="Arial" w:hAnsi="Arial" w:cs="Arial"/>
          <w:sz w:val="22"/>
          <w:szCs w:val="22"/>
        </w:rPr>
        <w:tab/>
      </w:r>
      <w:r w:rsidR="001C4C93">
        <w:rPr>
          <w:rFonts w:ascii="Arial" w:hAnsi="Arial" w:cs="Arial"/>
          <w:sz w:val="22"/>
          <w:szCs w:val="22"/>
        </w:rPr>
        <w:tab/>
      </w:r>
      <w:r>
        <w:rPr>
          <w:rFonts w:ascii="Arial" w:hAnsi="Arial" w:cs="Arial"/>
          <w:sz w:val="22"/>
          <w:szCs w:val="22"/>
        </w:rPr>
        <w:t xml:space="preserve"> </w:t>
      </w:r>
    </w:p>
    <w:p w14:paraId="04268F81" w14:textId="77777777" w:rsidR="001C4C93" w:rsidRPr="001C4C93" w:rsidRDefault="001C4C93" w:rsidP="001C4C93">
      <w:pPr>
        <w:pStyle w:val="Zkladntextodsazen3"/>
        <w:tabs>
          <w:tab w:val="left" w:pos="-1418"/>
          <w:tab w:val="left" w:pos="4536"/>
        </w:tabs>
        <w:rPr>
          <w:rFonts w:ascii="Arial" w:hAnsi="Arial" w:cs="Arial"/>
          <w:sz w:val="22"/>
          <w:szCs w:val="22"/>
        </w:rPr>
      </w:pPr>
    </w:p>
    <w:p w14:paraId="6ADEDD41" w14:textId="768F66B2" w:rsidR="001C4C93" w:rsidRDefault="001C4C93" w:rsidP="001C4C93">
      <w:pPr>
        <w:pStyle w:val="Zkladntextodsazen3"/>
        <w:tabs>
          <w:tab w:val="left" w:pos="-1418"/>
          <w:tab w:val="left" w:pos="4536"/>
        </w:tabs>
        <w:ind w:left="0"/>
        <w:rPr>
          <w:rFonts w:ascii="Arial" w:hAnsi="Arial" w:cs="Arial"/>
          <w:sz w:val="22"/>
          <w:szCs w:val="22"/>
        </w:rPr>
      </w:pPr>
    </w:p>
    <w:p w14:paraId="2B56DDAD" w14:textId="0A5B5B0E" w:rsidR="001C4C93" w:rsidRDefault="001C4C93" w:rsidP="001C4C93">
      <w:pPr>
        <w:pStyle w:val="Zkladntextodsazen3"/>
        <w:tabs>
          <w:tab w:val="left" w:pos="-1418"/>
          <w:tab w:val="left" w:pos="4536"/>
        </w:tabs>
        <w:ind w:left="0"/>
        <w:rPr>
          <w:rFonts w:ascii="Arial" w:hAnsi="Arial" w:cs="Arial"/>
          <w:sz w:val="22"/>
          <w:szCs w:val="22"/>
        </w:rPr>
      </w:pPr>
    </w:p>
    <w:p w14:paraId="1C3C5CEA" w14:textId="77777777" w:rsidR="001C4C93" w:rsidRDefault="001C4C93" w:rsidP="001C4C93">
      <w:pPr>
        <w:pStyle w:val="Zkladntextodsazen3"/>
        <w:tabs>
          <w:tab w:val="left" w:pos="-1418"/>
          <w:tab w:val="left" w:pos="4536"/>
        </w:tabs>
        <w:ind w:left="0"/>
        <w:rPr>
          <w:rFonts w:ascii="Arial" w:hAnsi="Arial" w:cs="Arial"/>
          <w:sz w:val="22"/>
          <w:szCs w:val="22"/>
        </w:rPr>
      </w:pPr>
    </w:p>
    <w:p w14:paraId="15EBB696" w14:textId="77B5A8B5" w:rsidR="001C4C93" w:rsidRPr="001C4C93" w:rsidRDefault="001C4C93" w:rsidP="001C4C93">
      <w:pPr>
        <w:pStyle w:val="Zkladntextodsazen3"/>
        <w:tabs>
          <w:tab w:val="left" w:pos="-1418"/>
          <w:tab w:val="left" w:pos="4536"/>
        </w:tabs>
        <w:ind w:left="0"/>
        <w:rPr>
          <w:rFonts w:ascii="Arial" w:hAnsi="Arial" w:cs="Arial"/>
          <w:sz w:val="22"/>
          <w:szCs w:val="22"/>
        </w:rPr>
      </w:pPr>
      <w:r w:rsidRPr="001C4C93">
        <w:rPr>
          <w:rFonts w:ascii="Arial" w:hAnsi="Arial" w:cs="Arial"/>
          <w:sz w:val="22"/>
          <w:szCs w:val="22"/>
        </w:rPr>
        <w:t>………………………………………………..</w:t>
      </w:r>
      <w:r w:rsidRPr="001C4C93">
        <w:rPr>
          <w:rFonts w:ascii="Arial" w:hAnsi="Arial" w:cs="Arial"/>
          <w:sz w:val="22"/>
          <w:szCs w:val="22"/>
        </w:rPr>
        <w:tab/>
      </w:r>
      <w:r w:rsidRPr="001C4C93">
        <w:rPr>
          <w:rFonts w:ascii="Arial" w:hAnsi="Arial" w:cs="Arial"/>
          <w:sz w:val="22"/>
          <w:szCs w:val="22"/>
        </w:rPr>
        <w:tab/>
        <w:t>………………………………………………..</w:t>
      </w:r>
    </w:p>
    <w:p w14:paraId="0EC86167" w14:textId="3DDC7221" w:rsidR="001C4C93" w:rsidRPr="001C4C93" w:rsidRDefault="001C4C93" w:rsidP="001C4C93">
      <w:pPr>
        <w:pStyle w:val="Zkladntextodsazen3"/>
        <w:tabs>
          <w:tab w:val="left" w:pos="-1418"/>
          <w:tab w:val="left" w:pos="4536"/>
        </w:tabs>
        <w:ind w:left="0"/>
        <w:rPr>
          <w:rFonts w:ascii="Arial" w:hAnsi="Arial" w:cs="Arial"/>
          <w:sz w:val="22"/>
          <w:szCs w:val="22"/>
        </w:rPr>
      </w:pPr>
      <w:r>
        <w:rPr>
          <w:rFonts w:ascii="Arial" w:hAnsi="Arial" w:cs="Arial"/>
          <w:sz w:val="22"/>
          <w:szCs w:val="22"/>
        </w:rPr>
        <w:t>Ing. Zdeněk Nejedlý</w:t>
      </w:r>
      <w:r>
        <w:rPr>
          <w:rFonts w:ascii="Arial" w:hAnsi="Arial" w:cs="Arial"/>
          <w:sz w:val="22"/>
          <w:szCs w:val="22"/>
        </w:rPr>
        <w:tab/>
      </w:r>
      <w:r>
        <w:rPr>
          <w:rFonts w:ascii="Arial" w:hAnsi="Arial" w:cs="Arial"/>
          <w:sz w:val="22"/>
          <w:szCs w:val="22"/>
        </w:rPr>
        <w:tab/>
      </w:r>
      <w:r w:rsidRPr="001C4C93">
        <w:rPr>
          <w:rFonts w:ascii="Arial" w:hAnsi="Arial" w:cs="Arial"/>
          <w:sz w:val="22"/>
          <w:szCs w:val="22"/>
        </w:rPr>
        <w:t>Národní divadlo</w:t>
      </w:r>
    </w:p>
    <w:p w14:paraId="384D55C7" w14:textId="476F0925" w:rsidR="001C4C93" w:rsidRPr="001C4C93" w:rsidRDefault="00D9441E" w:rsidP="001C4C93">
      <w:pPr>
        <w:pStyle w:val="Zkladntextodsazen3"/>
        <w:tabs>
          <w:tab w:val="left" w:pos="-1418"/>
          <w:tab w:val="left" w:pos="4536"/>
        </w:tabs>
        <w:ind w:left="0"/>
        <w:rPr>
          <w:rFonts w:ascii="Arial" w:hAnsi="Arial" w:cs="Arial"/>
          <w:sz w:val="22"/>
          <w:szCs w:val="22"/>
        </w:rPr>
      </w:pPr>
      <w:r>
        <w:rPr>
          <w:rFonts w:ascii="Arial" w:hAnsi="Arial" w:cs="Arial"/>
          <w:sz w:val="22"/>
          <w:szCs w:val="22"/>
        </w:rPr>
        <w:t>m</w:t>
      </w:r>
      <w:r w:rsidR="001C4C93">
        <w:rPr>
          <w:rFonts w:ascii="Arial" w:hAnsi="Arial" w:cs="Arial"/>
          <w:sz w:val="22"/>
          <w:szCs w:val="22"/>
        </w:rPr>
        <w:t>ístopředseda představenstva</w:t>
      </w:r>
      <w:r w:rsidR="001C4C93">
        <w:rPr>
          <w:rFonts w:ascii="Arial" w:hAnsi="Arial" w:cs="Arial"/>
          <w:sz w:val="22"/>
          <w:szCs w:val="22"/>
        </w:rPr>
        <w:tab/>
      </w:r>
      <w:r w:rsidR="001C4C93">
        <w:rPr>
          <w:rFonts w:ascii="Arial" w:hAnsi="Arial" w:cs="Arial"/>
          <w:sz w:val="22"/>
          <w:szCs w:val="22"/>
        </w:rPr>
        <w:tab/>
        <w:t>Ing. Jan Míka</w:t>
      </w:r>
    </w:p>
    <w:p w14:paraId="09E09753" w14:textId="2A12EFC4" w:rsidR="001C4C93" w:rsidRPr="001C4C93" w:rsidRDefault="001C4C93" w:rsidP="001C4C93">
      <w:pPr>
        <w:pStyle w:val="Zkladntextodsazen3"/>
        <w:tabs>
          <w:tab w:val="left" w:pos="-1418"/>
          <w:tab w:val="left" w:pos="453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zástupce ředitele TPS</w:t>
      </w:r>
      <w:r w:rsidRPr="00D62735">
        <w:rPr>
          <w:rFonts w:ascii="Arial" w:hAnsi="Arial" w:cs="Arial"/>
          <w:sz w:val="22"/>
          <w:szCs w:val="22"/>
        </w:rPr>
        <w:t xml:space="preserve"> Národního divadla</w:t>
      </w:r>
    </w:p>
    <w:p w14:paraId="081A1170" w14:textId="77777777" w:rsidR="001C4C93" w:rsidRPr="001C4C93" w:rsidRDefault="001C4C93" w:rsidP="001C4C93">
      <w:pPr>
        <w:pStyle w:val="Zkladntextodsazen3"/>
        <w:tabs>
          <w:tab w:val="left" w:pos="-1418"/>
          <w:tab w:val="left" w:pos="4536"/>
        </w:tabs>
        <w:rPr>
          <w:rFonts w:ascii="Arial" w:hAnsi="Arial" w:cs="Arial"/>
          <w:sz w:val="22"/>
          <w:szCs w:val="22"/>
        </w:rPr>
      </w:pPr>
    </w:p>
    <w:p w14:paraId="6B1BB7B2" w14:textId="77777777" w:rsidR="001C4C93" w:rsidRPr="001C4C93" w:rsidRDefault="001C4C93" w:rsidP="001C4C93">
      <w:pPr>
        <w:pStyle w:val="Zkladntextodsazen3"/>
        <w:tabs>
          <w:tab w:val="left" w:pos="-1418"/>
          <w:tab w:val="left" w:pos="4536"/>
        </w:tabs>
        <w:rPr>
          <w:rFonts w:ascii="Arial" w:hAnsi="Arial" w:cs="Arial"/>
          <w:sz w:val="22"/>
          <w:szCs w:val="22"/>
        </w:rPr>
      </w:pPr>
    </w:p>
    <w:p w14:paraId="216328D8" w14:textId="77777777" w:rsidR="001C4C93" w:rsidRPr="001C4C93" w:rsidRDefault="001C4C93" w:rsidP="001C4C93">
      <w:pPr>
        <w:pStyle w:val="Zkladntextodsazen3"/>
        <w:tabs>
          <w:tab w:val="left" w:pos="-1418"/>
          <w:tab w:val="left" w:pos="4536"/>
        </w:tabs>
        <w:rPr>
          <w:rFonts w:ascii="Arial" w:hAnsi="Arial" w:cs="Arial"/>
          <w:sz w:val="22"/>
          <w:szCs w:val="22"/>
        </w:rPr>
      </w:pPr>
    </w:p>
    <w:p w14:paraId="74229FA3" w14:textId="77777777" w:rsidR="001C4C93" w:rsidRPr="001C4C93" w:rsidRDefault="001C4C93" w:rsidP="001C4C93">
      <w:pPr>
        <w:pStyle w:val="Zkladntextodsazen3"/>
        <w:tabs>
          <w:tab w:val="left" w:pos="-1418"/>
          <w:tab w:val="left" w:pos="4536"/>
        </w:tabs>
        <w:ind w:left="0"/>
        <w:rPr>
          <w:rFonts w:ascii="Arial" w:hAnsi="Arial" w:cs="Arial"/>
          <w:sz w:val="22"/>
          <w:szCs w:val="22"/>
        </w:rPr>
      </w:pPr>
      <w:r w:rsidRPr="001C4C93">
        <w:rPr>
          <w:rFonts w:ascii="Arial" w:hAnsi="Arial" w:cs="Arial"/>
          <w:sz w:val="22"/>
          <w:szCs w:val="22"/>
        </w:rPr>
        <w:t>………………………………………………..</w:t>
      </w:r>
    </w:p>
    <w:p w14:paraId="6F5320C1" w14:textId="7E3EE753" w:rsidR="001C4C93" w:rsidRPr="001C4C93" w:rsidRDefault="001C4C93" w:rsidP="001C4C93">
      <w:pPr>
        <w:pStyle w:val="Zkladntextodsazen3"/>
        <w:tabs>
          <w:tab w:val="left" w:pos="-1418"/>
          <w:tab w:val="left" w:pos="4536"/>
        </w:tabs>
        <w:ind w:left="0"/>
        <w:rPr>
          <w:rFonts w:ascii="Arial" w:hAnsi="Arial" w:cs="Arial"/>
          <w:sz w:val="22"/>
          <w:szCs w:val="22"/>
        </w:rPr>
      </w:pPr>
      <w:r>
        <w:rPr>
          <w:rFonts w:ascii="Arial" w:hAnsi="Arial" w:cs="Arial"/>
          <w:sz w:val="22"/>
          <w:szCs w:val="22"/>
        </w:rPr>
        <w:t>I</w:t>
      </w:r>
      <w:r w:rsidRPr="001C4C93">
        <w:rPr>
          <w:rFonts w:ascii="Arial" w:hAnsi="Arial" w:cs="Arial"/>
          <w:sz w:val="22"/>
          <w:szCs w:val="22"/>
        </w:rPr>
        <w:t>ng. Vítězslav Krátký</w:t>
      </w:r>
    </w:p>
    <w:p w14:paraId="032DA12E" w14:textId="2AC5AAEC" w:rsidR="00DB2B48" w:rsidRPr="005A584D" w:rsidRDefault="00D9441E" w:rsidP="001C4C93">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č</w:t>
      </w:r>
      <w:r w:rsidR="001C4C93" w:rsidRPr="001C4C93">
        <w:rPr>
          <w:rFonts w:ascii="Arial" w:hAnsi="Arial" w:cs="Arial"/>
          <w:sz w:val="22"/>
          <w:szCs w:val="22"/>
        </w:rPr>
        <w:t>len představenstva</w:t>
      </w:r>
    </w:p>
    <w:p w14:paraId="088D0455"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24EBE136" w14:textId="77777777" w:rsidR="005B30B8" w:rsidRDefault="005B30B8" w:rsidP="005A584D">
      <w:pPr>
        <w:pStyle w:val="Zkladntextodsazen3"/>
        <w:tabs>
          <w:tab w:val="clear" w:pos="284"/>
          <w:tab w:val="clear" w:pos="1418"/>
          <w:tab w:val="left" w:pos="-1418"/>
          <w:tab w:val="left" w:pos="4536"/>
        </w:tabs>
        <w:ind w:left="0"/>
        <w:rPr>
          <w:rFonts w:ascii="Arial" w:hAnsi="Arial" w:cs="Arial"/>
          <w:sz w:val="22"/>
          <w:szCs w:val="22"/>
        </w:rPr>
      </w:pPr>
    </w:p>
    <w:sectPr w:rsidR="005B30B8" w:rsidSect="0075498A">
      <w:footerReference w:type="default" r:id="rId10"/>
      <w:footerReference w:type="first" r:id="rId11"/>
      <w:pgSz w:w="11906" w:h="16838" w:code="9"/>
      <w:pgMar w:top="993" w:right="1418" w:bottom="1702"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85C44" w14:textId="77777777" w:rsidR="00D43446" w:rsidRDefault="00D43446">
      <w:r>
        <w:separator/>
      </w:r>
    </w:p>
  </w:endnote>
  <w:endnote w:type="continuationSeparator" w:id="0">
    <w:p w14:paraId="4AE873B0" w14:textId="77777777" w:rsidR="00D43446" w:rsidRDefault="00D4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E751F" w14:textId="0D2EE84F" w:rsidR="00FD63C8" w:rsidRPr="00FD63C8" w:rsidRDefault="009655FB">
    <w:pPr>
      <w:pStyle w:val="Zpat"/>
      <w:jc w:val="right"/>
      <w:rPr>
        <w:rFonts w:ascii="Arial" w:hAnsi="Arial" w:cs="Arial"/>
        <w:sz w:val="20"/>
      </w:rPr>
    </w:pPr>
    <w:r w:rsidRPr="00FD63C8">
      <w:rPr>
        <w:rFonts w:ascii="Arial" w:hAnsi="Arial" w:cs="Arial"/>
        <w:bCs/>
        <w:sz w:val="20"/>
      </w:rPr>
      <w:fldChar w:fldCharType="begin"/>
    </w:r>
    <w:r w:rsidR="00FD63C8" w:rsidRPr="00FD63C8">
      <w:rPr>
        <w:rFonts w:ascii="Arial" w:hAnsi="Arial" w:cs="Arial"/>
        <w:bCs/>
        <w:sz w:val="20"/>
      </w:rPr>
      <w:instrText>PAGE</w:instrText>
    </w:r>
    <w:r w:rsidRPr="00FD63C8">
      <w:rPr>
        <w:rFonts w:ascii="Arial" w:hAnsi="Arial" w:cs="Arial"/>
        <w:bCs/>
        <w:sz w:val="20"/>
      </w:rPr>
      <w:fldChar w:fldCharType="separate"/>
    </w:r>
    <w:r w:rsidR="00D87395">
      <w:rPr>
        <w:rFonts w:ascii="Arial" w:hAnsi="Arial" w:cs="Arial"/>
        <w:bCs/>
        <w:noProof/>
        <w:sz w:val="20"/>
      </w:rPr>
      <w:t>7</w:t>
    </w:r>
    <w:r w:rsidRPr="00FD63C8">
      <w:rPr>
        <w:rFonts w:ascii="Arial" w:hAnsi="Arial" w:cs="Arial"/>
        <w:bCs/>
        <w:sz w:val="20"/>
      </w:rPr>
      <w:fldChar w:fldCharType="end"/>
    </w:r>
    <w:r w:rsidR="00FD63C8">
      <w:rPr>
        <w:rFonts w:ascii="Arial" w:hAnsi="Arial" w:cs="Arial"/>
        <w:bCs/>
        <w:sz w:val="20"/>
      </w:rPr>
      <w:t>/</w:t>
    </w:r>
    <w:r w:rsidRPr="00FD63C8">
      <w:rPr>
        <w:rFonts w:ascii="Arial" w:hAnsi="Arial" w:cs="Arial"/>
        <w:bCs/>
        <w:sz w:val="20"/>
      </w:rPr>
      <w:fldChar w:fldCharType="begin"/>
    </w:r>
    <w:r w:rsidR="00FD63C8" w:rsidRPr="00FD63C8">
      <w:rPr>
        <w:rFonts w:ascii="Arial" w:hAnsi="Arial" w:cs="Arial"/>
        <w:bCs/>
        <w:sz w:val="20"/>
      </w:rPr>
      <w:instrText>NUMPAGES</w:instrText>
    </w:r>
    <w:r w:rsidRPr="00FD63C8">
      <w:rPr>
        <w:rFonts w:ascii="Arial" w:hAnsi="Arial" w:cs="Arial"/>
        <w:bCs/>
        <w:sz w:val="20"/>
      </w:rPr>
      <w:fldChar w:fldCharType="separate"/>
    </w:r>
    <w:r w:rsidR="00D87395">
      <w:rPr>
        <w:rFonts w:ascii="Arial" w:hAnsi="Arial" w:cs="Arial"/>
        <w:bCs/>
        <w:noProof/>
        <w:sz w:val="20"/>
      </w:rPr>
      <w:t>7</w:t>
    </w:r>
    <w:r w:rsidRPr="00FD63C8">
      <w:rPr>
        <w:rFonts w:ascii="Arial" w:hAnsi="Arial" w:cs="Arial"/>
        <w:bCs/>
        <w:sz w:val="20"/>
      </w:rPr>
      <w:fldChar w:fldCharType="end"/>
    </w:r>
  </w:p>
  <w:p w14:paraId="60C0002D" w14:textId="77777777"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43D2F" w14:textId="6C010600" w:rsidR="002B6ACC" w:rsidRPr="00735B5D" w:rsidRDefault="009655FB" w:rsidP="00735B5D">
    <w:pPr>
      <w:pStyle w:val="Zpat"/>
      <w:jc w:val="right"/>
      <w:rPr>
        <w:b/>
      </w:rPr>
    </w:pPr>
    <w:r w:rsidRPr="00735B5D">
      <w:rPr>
        <w:rStyle w:val="slostrnky"/>
        <w:b/>
      </w:rPr>
      <w:fldChar w:fldCharType="begin"/>
    </w:r>
    <w:r w:rsidR="002B6ACC" w:rsidRPr="00735B5D">
      <w:rPr>
        <w:rStyle w:val="slostrnky"/>
        <w:b/>
      </w:rPr>
      <w:instrText xml:space="preserve"> PAGE </w:instrText>
    </w:r>
    <w:r w:rsidRPr="00735B5D">
      <w:rPr>
        <w:rStyle w:val="slostrnky"/>
        <w:b/>
      </w:rPr>
      <w:fldChar w:fldCharType="separate"/>
    </w:r>
    <w:r w:rsidR="002B6ACC">
      <w:rPr>
        <w:rStyle w:val="slostrnky"/>
        <w:b/>
        <w:noProof/>
      </w:rPr>
      <w:t>1</w:t>
    </w:r>
    <w:r w:rsidRPr="00735B5D">
      <w:rPr>
        <w:rStyle w:val="slostrnky"/>
        <w:b/>
      </w:rPr>
      <w:fldChar w:fldCharType="end"/>
    </w:r>
    <w:r w:rsidR="002B6ACC" w:rsidRPr="00735B5D">
      <w:rPr>
        <w:rStyle w:val="slostrnky"/>
        <w:b/>
      </w:rPr>
      <w:t xml:space="preserve"> / </w:t>
    </w:r>
    <w:r w:rsidRPr="00735B5D">
      <w:rPr>
        <w:rStyle w:val="slostrnky"/>
        <w:b/>
      </w:rPr>
      <w:fldChar w:fldCharType="begin"/>
    </w:r>
    <w:r w:rsidR="002B6ACC" w:rsidRPr="00735B5D">
      <w:rPr>
        <w:rStyle w:val="slostrnky"/>
        <w:b/>
      </w:rPr>
      <w:instrText xml:space="preserve"> NUMPAGES </w:instrText>
    </w:r>
    <w:r w:rsidRPr="00735B5D">
      <w:rPr>
        <w:rStyle w:val="slostrnky"/>
        <w:b/>
      </w:rPr>
      <w:fldChar w:fldCharType="separate"/>
    </w:r>
    <w:r w:rsidR="00626C71">
      <w:rPr>
        <w:rStyle w:val="slostrnky"/>
        <w:b/>
        <w:noProof/>
      </w:rPr>
      <w:t>7</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27F3B" w14:textId="77777777" w:rsidR="00D43446" w:rsidRDefault="00D43446">
      <w:r>
        <w:separator/>
      </w:r>
    </w:p>
  </w:footnote>
  <w:footnote w:type="continuationSeparator" w:id="0">
    <w:p w14:paraId="647F0A82" w14:textId="77777777" w:rsidR="00D43446" w:rsidRDefault="00D43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000000B"/>
    <w:multiLevelType w:val="multilevel"/>
    <w:tmpl w:val="10FE41D8"/>
    <w:name w:val="WW8Num11"/>
    <w:lvl w:ilvl="0">
      <w:start w:val="1"/>
      <w:numFmt w:val="lowerLetter"/>
      <w:lvlText w:val="%1)"/>
      <w:lvlJc w:val="left"/>
      <w:pPr>
        <w:tabs>
          <w:tab w:val="num" w:pos="360"/>
        </w:tabs>
        <w:ind w:left="360" w:hanging="360"/>
      </w:pPr>
      <w:rPr>
        <w:rFonts w:cs="Times New Roman"/>
        <w:b/>
      </w:rPr>
    </w:lvl>
    <w:lvl w:ilvl="1">
      <w:start w:val="1"/>
      <w:numFmt w:val="lowerLetter"/>
      <w:lvlText w:val="%2)"/>
      <w:lvlJc w:val="left"/>
      <w:pPr>
        <w:tabs>
          <w:tab w:val="num" w:pos="1440"/>
        </w:tabs>
        <w:ind w:left="1440" w:hanging="360"/>
      </w:pPr>
      <w:rPr>
        <w:rFonts w:ascii="Arial" w:eastAsia="Times New Roman" w:hAnsi="Arial" w:cs="Arial" w:hint="default"/>
      </w:rPr>
    </w:lvl>
    <w:lvl w:ilvl="2">
      <w:start w:val="6"/>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8E7DA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0EEF1F26"/>
    <w:multiLevelType w:val="hybridMultilevel"/>
    <w:tmpl w:val="3A5E895A"/>
    <w:lvl w:ilvl="0" w:tplc="C540DF2C">
      <w:start w:val="1"/>
      <w:numFmt w:val="decimal"/>
      <w:lvlText w:val="%1."/>
      <w:lvlJc w:val="left"/>
      <w:pPr>
        <w:ind w:left="3763" w:hanging="360"/>
      </w:pPr>
      <w:rPr>
        <w:rFonts w:hint="default"/>
        <w:b/>
        <w:sz w:val="22"/>
      </w:rPr>
    </w:lvl>
    <w:lvl w:ilvl="1" w:tplc="04050019" w:tentative="1">
      <w:start w:val="1"/>
      <w:numFmt w:val="lowerLetter"/>
      <w:lvlText w:val="%2."/>
      <w:lvlJc w:val="left"/>
      <w:pPr>
        <w:ind w:left="4483" w:hanging="360"/>
      </w:pPr>
    </w:lvl>
    <w:lvl w:ilvl="2" w:tplc="0405001B" w:tentative="1">
      <w:start w:val="1"/>
      <w:numFmt w:val="lowerRoman"/>
      <w:lvlText w:val="%3."/>
      <w:lvlJc w:val="right"/>
      <w:pPr>
        <w:ind w:left="5203" w:hanging="180"/>
      </w:pPr>
    </w:lvl>
    <w:lvl w:ilvl="3" w:tplc="0405000F" w:tentative="1">
      <w:start w:val="1"/>
      <w:numFmt w:val="decimal"/>
      <w:lvlText w:val="%4."/>
      <w:lvlJc w:val="left"/>
      <w:pPr>
        <w:ind w:left="5923" w:hanging="360"/>
      </w:pPr>
    </w:lvl>
    <w:lvl w:ilvl="4" w:tplc="04050019" w:tentative="1">
      <w:start w:val="1"/>
      <w:numFmt w:val="lowerLetter"/>
      <w:lvlText w:val="%5."/>
      <w:lvlJc w:val="left"/>
      <w:pPr>
        <w:ind w:left="6643" w:hanging="360"/>
      </w:pPr>
    </w:lvl>
    <w:lvl w:ilvl="5" w:tplc="0405001B" w:tentative="1">
      <w:start w:val="1"/>
      <w:numFmt w:val="lowerRoman"/>
      <w:lvlText w:val="%6."/>
      <w:lvlJc w:val="right"/>
      <w:pPr>
        <w:ind w:left="7363" w:hanging="180"/>
      </w:pPr>
    </w:lvl>
    <w:lvl w:ilvl="6" w:tplc="0405000F" w:tentative="1">
      <w:start w:val="1"/>
      <w:numFmt w:val="decimal"/>
      <w:lvlText w:val="%7."/>
      <w:lvlJc w:val="left"/>
      <w:pPr>
        <w:ind w:left="8083" w:hanging="360"/>
      </w:pPr>
    </w:lvl>
    <w:lvl w:ilvl="7" w:tplc="04050019" w:tentative="1">
      <w:start w:val="1"/>
      <w:numFmt w:val="lowerLetter"/>
      <w:lvlText w:val="%8."/>
      <w:lvlJc w:val="left"/>
      <w:pPr>
        <w:ind w:left="8803" w:hanging="360"/>
      </w:pPr>
    </w:lvl>
    <w:lvl w:ilvl="8" w:tplc="0405001B" w:tentative="1">
      <w:start w:val="1"/>
      <w:numFmt w:val="lowerRoman"/>
      <w:lvlText w:val="%9."/>
      <w:lvlJc w:val="right"/>
      <w:pPr>
        <w:ind w:left="9523" w:hanging="180"/>
      </w:pPr>
    </w:lvl>
  </w:abstractNum>
  <w:abstractNum w:abstractNumId="9"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1"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2"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4"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5" w15:restartNumberingAfterBreak="0">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7" w15:restartNumberingAfterBreak="0">
    <w:nsid w:val="345449CA"/>
    <w:multiLevelType w:val="hybridMultilevel"/>
    <w:tmpl w:val="5B10F824"/>
    <w:lvl w:ilvl="0" w:tplc="87A8A3F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0D0A84"/>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3B4870B8"/>
    <w:multiLevelType w:val="hybridMultilevel"/>
    <w:tmpl w:val="EA321C54"/>
    <w:lvl w:ilvl="0" w:tplc="8A320882">
      <w:start w:val="1"/>
      <w:numFmt w:val="decimal"/>
      <w:lvlText w:val="%1."/>
      <w:lvlJc w:val="left"/>
      <w:pPr>
        <w:tabs>
          <w:tab w:val="num" w:pos="720"/>
        </w:tabs>
        <w:ind w:left="720" w:hanging="360"/>
      </w:pPr>
      <w:rPr>
        <w:rFonts w:cs="Times New Roman" w:hint="default"/>
        <w:b w:val="0"/>
        <w:color w:val="auto"/>
      </w:rPr>
    </w:lvl>
    <w:lvl w:ilvl="1" w:tplc="2598976E">
      <w:start w:val="1"/>
      <w:numFmt w:val="lowerLetter"/>
      <w:suff w:val="space"/>
      <w:lvlText w:val="%2."/>
      <w:lvlJc w:val="left"/>
      <w:pPr>
        <w:ind w:left="851" w:hanging="171"/>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0942B8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78D058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5B9A6E2D"/>
    <w:multiLevelType w:val="hybridMultilevel"/>
    <w:tmpl w:val="2A3214C6"/>
    <w:lvl w:ilvl="0" w:tplc="A76EBA8A">
      <w:start w:val="1"/>
      <w:numFmt w:val="lowerLetter"/>
      <w:lvlText w:val="%1)"/>
      <w:lvlJc w:val="left"/>
      <w:pPr>
        <w:tabs>
          <w:tab w:val="num" w:pos="360"/>
        </w:tabs>
        <w:ind w:left="360" w:hanging="360"/>
      </w:pPr>
      <w:rPr>
        <w:rFonts w:cs="Times New Roman" w:hint="default"/>
        <w:b w:val="0"/>
      </w:rPr>
    </w:lvl>
    <w:lvl w:ilvl="1" w:tplc="4C8AA438">
      <w:numFmt w:val="bullet"/>
      <w:lvlText w:val="-"/>
      <w:lvlJc w:val="left"/>
      <w:pPr>
        <w:tabs>
          <w:tab w:val="num" w:pos="1440"/>
        </w:tabs>
        <w:ind w:left="1440" w:hanging="360"/>
      </w:pPr>
      <w:rPr>
        <w:rFonts w:ascii="Courier New" w:hAnsi="Courier New" w:hint="default"/>
        <w:b w:val="0"/>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6137405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4" w15:restartNumberingAfterBreak="0">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68B65A2C"/>
    <w:multiLevelType w:val="hybridMultilevel"/>
    <w:tmpl w:val="5F5602FE"/>
    <w:lvl w:ilvl="0" w:tplc="3904C9C6">
      <w:start w:val="5"/>
      <w:numFmt w:val="bullet"/>
      <w:lvlText w:val="-"/>
      <w:lvlJc w:val="left"/>
      <w:pPr>
        <w:ind w:left="3196" w:hanging="360"/>
      </w:pPr>
      <w:rPr>
        <w:rFonts w:ascii="Arial" w:eastAsia="Times New Roman" w:hAnsi="Arial" w:cs="Arial" w:hint="default"/>
        <w:color w:val="FF0000"/>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36" w15:restartNumberingAfterBreak="0">
    <w:nsid w:val="6AF166E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F0A2B2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9" w15:restartNumberingAfterBreak="0">
    <w:nsid w:val="70176886"/>
    <w:multiLevelType w:val="hybridMultilevel"/>
    <w:tmpl w:val="41FCDAF0"/>
    <w:lvl w:ilvl="0" w:tplc="4C8AA438">
      <w:numFmt w:val="bullet"/>
      <w:lvlText w:val="-"/>
      <w:lvlJc w:val="left"/>
      <w:pPr>
        <w:tabs>
          <w:tab w:val="num" w:pos="720"/>
        </w:tabs>
        <w:ind w:left="720" w:hanging="360"/>
      </w:pPr>
      <w:rPr>
        <w:rFonts w:ascii="Courier New" w:hAnsi="Courier New"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2"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3"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9F87DA2"/>
    <w:multiLevelType w:val="hybridMultilevel"/>
    <w:tmpl w:val="2F066C62"/>
    <w:lvl w:ilvl="0" w:tplc="08C0F706">
      <w:start w:val="5"/>
      <w:numFmt w:val="bullet"/>
      <w:lvlText w:val="-"/>
      <w:lvlJc w:val="left"/>
      <w:pPr>
        <w:ind w:left="3196" w:hanging="360"/>
      </w:pPr>
      <w:rPr>
        <w:rFonts w:ascii="Arial" w:eastAsia="Times New Roman" w:hAnsi="Arial" w:cs="Arial" w:hint="default"/>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46"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6"/>
  </w:num>
  <w:num w:numId="2">
    <w:abstractNumId w:val="13"/>
  </w:num>
  <w:num w:numId="3">
    <w:abstractNumId w:val="5"/>
  </w:num>
  <w:num w:numId="4">
    <w:abstractNumId w:val="10"/>
  </w:num>
  <w:num w:numId="5">
    <w:abstractNumId w:val="23"/>
  </w:num>
  <w:num w:numId="6">
    <w:abstractNumId w:val="19"/>
  </w:num>
  <w:num w:numId="7">
    <w:abstractNumId w:val="41"/>
  </w:num>
  <w:num w:numId="8">
    <w:abstractNumId w:val="33"/>
  </w:num>
  <w:num w:numId="9">
    <w:abstractNumId w:val="6"/>
  </w:num>
  <w:num w:numId="10">
    <w:abstractNumId w:val="44"/>
  </w:num>
  <w:num w:numId="11">
    <w:abstractNumId w:val="27"/>
  </w:num>
  <w:num w:numId="12">
    <w:abstractNumId w:val="43"/>
  </w:num>
  <w:num w:numId="13">
    <w:abstractNumId w:val="29"/>
  </w:num>
  <w:num w:numId="14">
    <w:abstractNumId w:val="9"/>
  </w:num>
  <w:num w:numId="15">
    <w:abstractNumId w:val="11"/>
  </w:num>
  <w:num w:numId="16">
    <w:abstractNumId w:val="14"/>
  </w:num>
  <w:num w:numId="17">
    <w:abstractNumId w:val="24"/>
  </w:num>
  <w:num w:numId="18">
    <w:abstractNumId w:val="32"/>
  </w:num>
  <w:num w:numId="19">
    <w:abstractNumId w:val="22"/>
  </w:num>
  <w:num w:numId="20">
    <w:abstractNumId w:val="12"/>
  </w:num>
  <w:num w:numId="21">
    <w:abstractNumId w:val="47"/>
  </w:num>
  <w:num w:numId="22">
    <w:abstractNumId w:val="42"/>
  </w:num>
  <w:num w:numId="23">
    <w:abstractNumId w:val="2"/>
  </w:num>
  <w:num w:numId="24">
    <w:abstractNumId w:val="37"/>
  </w:num>
  <w:num w:numId="25">
    <w:abstractNumId w:val="0"/>
  </w:num>
  <w:num w:numId="26">
    <w:abstractNumId w:val="46"/>
  </w:num>
  <w:num w:numId="27">
    <w:abstractNumId w:val="1"/>
  </w:num>
  <w:num w:numId="28">
    <w:abstractNumId w:val="28"/>
  </w:num>
  <w:num w:numId="29">
    <w:abstractNumId w:val="21"/>
  </w:num>
  <w:num w:numId="30">
    <w:abstractNumId w:val="39"/>
  </w:num>
  <w:num w:numId="31">
    <w:abstractNumId w:val="7"/>
  </w:num>
  <w:num w:numId="32">
    <w:abstractNumId w:val="20"/>
  </w:num>
  <w:num w:numId="33">
    <w:abstractNumId w:val="25"/>
  </w:num>
  <w:num w:numId="34">
    <w:abstractNumId w:val="36"/>
  </w:num>
  <w:num w:numId="35">
    <w:abstractNumId w:val="40"/>
  </w:num>
  <w:num w:numId="36">
    <w:abstractNumId w:val="34"/>
  </w:num>
  <w:num w:numId="37">
    <w:abstractNumId w:val="4"/>
  </w:num>
  <w:num w:numId="38">
    <w:abstractNumId w:val="26"/>
  </w:num>
  <w:num w:numId="39">
    <w:abstractNumId w:val="30"/>
  </w:num>
  <w:num w:numId="40">
    <w:abstractNumId w:val="38"/>
  </w:num>
  <w:num w:numId="41">
    <w:abstractNumId w:val="15"/>
  </w:num>
  <w:num w:numId="42">
    <w:abstractNumId w:val="18"/>
  </w:num>
  <w:num w:numId="43">
    <w:abstractNumId w:val="31"/>
  </w:num>
  <w:num w:numId="44">
    <w:abstractNumId w:val="45"/>
  </w:num>
  <w:num w:numId="45">
    <w:abstractNumId w:val="35"/>
  </w:num>
  <w:num w:numId="46">
    <w:abstractNumId w:val="17"/>
  </w:num>
  <w:num w:numId="47">
    <w:abstractNumId w:val="8"/>
  </w:num>
  <w:num w:numId="48">
    <w:abstractNumId w:val="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4CE5"/>
    <w:rsid w:val="0001759F"/>
    <w:rsid w:val="000179CD"/>
    <w:rsid w:val="00021C39"/>
    <w:rsid w:val="00025110"/>
    <w:rsid w:val="00026050"/>
    <w:rsid w:val="00026BE5"/>
    <w:rsid w:val="00027028"/>
    <w:rsid w:val="000301E6"/>
    <w:rsid w:val="00031323"/>
    <w:rsid w:val="000317F6"/>
    <w:rsid w:val="00032597"/>
    <w:rsid w:val="00036F8E"/>
    <w:rsid w:val="0003762A"/>
    <w:rsid w:val="000418D3"/>
    <w:rsid w:val="00045B12"/>
    <w:rsid w:val="00046234"/>
    <w:rsid w:val="000472D7"/>
    <w:rsid w:val="0004785C"/>
    <w:rsid w:val="00047AFB"/>
    <w:rsid w:val="00051B80"/>
    <w:rsid w:val="00051C71"/>
    <w:rsid w:val="00052C80"/>
    <w:rsid w:val="00055F74"/>
    <w:rsid w:val="00056465"/>
    <w:rsid w:val="00066C65"/>
    <w:rsid w:val="00067A17"/>
    <w:rsid w:val="00074F79"/>
    <w:rsid w:val="00076E9B"/>
    <w:rsid w:val="0007737C"/>
    <w:rsid w:val="00077578"/>
    <w:rsid w:val="00082FF5"/>
    <w:rsid w:val="00083F60"/>
    <w:rsid w:val="0008610E"/>
    <w:rsid w:val="00087F72"/>
    <w:rsid w:val="00090059"/>
    <w:rsid w:val="000917F1"/>
    <w:rsid w:val="00093D16"/>
    <w:rsid w:val="000A02E5"/>
    <w:rsid w:val="000A2533"/>
    <w:rsid w:val="000A44B8"/>
    <w:rsid w:val="000A7396"/>
    <w:rsid w:val="000A7F7C"/>
    <w:rsid w:val="000B1560"/>
    <w:rsid w:val="000B2F80"/>
    <w:rsid w:val="000B37BA"/>
    <w:rsid w:val="000B3918"/>
    <w:rsid w:val="000C0AE3"/>
    <w:rsid w:val="000D20D1"/>
    <w:rsid w:val="000E12C5"/>
    <w:rsid w:val="000E1619"/>
    <w:rsid w:val="000E1792"/>
    <w:rsid w:val="000E2B8A"/>
    <w:rsid w:val="000E2DA9"/>
    <w:rsid w:val="000E2E63"/>
    <w:rsid w:val="000F016B"/>
    <w:rsid w:val="000F0727"/>
    <w:rsid w:val="000F0C72"/>
    <w:rsid w:val="000F2248"/>
    <w:rsid w:val="000F524E"/>
    <w:rsid w:val="00106B98"/>
    <w:rsid w:val="00113224"/>
    <w:rsid w:val="00120D04"/>
    <w:rsid w:val="001256E0"/>
    <w:rsid w:val="00125DFD"/>
    <w:rsid w:val="001352A7"/>
    <w:rsid w:val="0013702B"/>
    <w:rsid w:val="001372CB"/>
    <w:rsid w:val="0013785E"/>
    <w:rsid w:val="00141458"/>
    <w:rsid w:val="001420D4"/>
    <w:rsid w:val="00142F49"/>
    <w:rsid w:val="0014540C"/>
    <w:rsid w:val="0015112D"/>
    <w:rsid w:val="00152F4F"/>
    <w:rsid w:val="00153289"/>
    <w:rsid w:val="0015394D"/>
    <w:rsid w:val="00153F85"/>
    <w:rsid w:val="00156665"/>
    <w:rsid w:val="001571ED"/>
    <w:rsid w:val="0016038D"/>
    <w:rsid w:val="00161C74"/>
    <w:rsid w:val="00164DE4"/>
    <w:rsid w:val="001658B7"/>
    <w:rsid w:val="0016724C"/>
    <w:rsid w:val="00173786"/>
    <w:rsid w:val="0017717C"/>
    <w:rsid w:val="00177E89"/>
    <w:rsid w:val="00177F83"/>
    <w:rsid w:val="00180EA8"/>
    <w:rsid w:val="00180F25"/>
    <w:rsid w:val="00182102"/>
    <w:rsid w:val="0018531A"/>
    <w:rsid w:val="00185CDD"/>
    <w:rsid w:val="0018703D"/>
    <w:rsid w:val="00187056"/>
    <w:rsid w:val="001873CD"/>
    <w:rsid w:val="0018765C"/>
    <w:rsid w:val="001911BB"/>
    <w:rsid w:val="001914EA"/>
    <w:rsid w:val="00193ED0"/>
    <w:rsid w:val="00194464"/>
    <w:rsid w:val="00197EC5"/>
    <w:rsid w:val="001A104E"/>
    <w:rsid w:val="001A266F"/>
    <w:rsid w:val="001A51A3"/>
    <w:rsid w:val="001A6BDA"/>
    <w:rsid w:val="001A7AFB"/>
    <w:rsid w:val="001B2683"/>
    <w:rsid w:val="001B4305"/>
    <w:rsid w:val="001C4261"/>
    <w:rsid w:val="001C47AC"/>
    <w:rsid w:val="001C4C93"/>
    <w:rsid w:val="001D1418"/>
    <w:rsid w:val="001D4252"/>
    <w:rsid w:val="001D495D"/>
    <w:rsid w:val="001D5342"/>
    <w:rsid w:val="001D60DE"/>
    <w:rsid w:val="001D62BB"/>
    <w:rsid w:val="001D66D8"/>
    <w:rsid w:val="001D6E88"/>
    <w:rsid w:val="001E6B78"/>
    <w:rsid w:val="001F06C8"/>
    <w:rsid w:val="001F224E"/>
    <w:rsid w:val="001F2696"/>
    <w:rsid w:val="001F2DF0"/>
    <w:rsid w:val="001F521E"/>
    <w:rsid w:val="00200034"/>
    <w:rsid w:val="002030AF"/>
    <w:rsid w:val="00205F94"/>
    <w:rsid w:val="00207375"/>
    <w:rsid w:val="00210F1B"/>
    <w:rsid w:val="002155B8"/>
    <w:rsid w:val="0022291E"/>
    <w:rsid w:val="00223491"/>
    <w:rsid w:val="00223B66"/>
    <w:rsid w:val="00224D35"/>
    <w:rsid w:val="0022516B"/>
    <w:rsid w:val="00230D2B"/>
    <w:rsid w:val="00234556"/>
    <w:rsid w:val="00243CC7"/>
    <w:rsid w:val="00244BFA"/>
    <w:rsid w:val="002453F5"/>
    <w:rsid w:val="00245F87"/>
    <w:rsid w:val="0024740B"/>
    <w:rsid w:val="0025157E"/>
    <w:rsid w:val="00252E86"/>
    <w:rsid w:val="0025308D"/>
    <w:rsid w:val="00254A95"/>
    <w:rsid w:val="0026058A"/>
    <w:rsid w:val="00261C97"/>
    <w:rsid w:val="002643A4"/>
    <w:rsid w:val="0027031D"/>
    <w:rsid w:val="002741DD"/>
    <w:rsid w:val="00277426"/>
    <w:rsid w:val="00277A1C"/>
    <w:rsid w:val="00277A45"/>
    <w:rsid w:val="00291583"/>
    <w:rsid w:val="00293B3E"/>
    <w:rsid w:val="00294F38"/>
    <w:rsid w:val="00296622"/>
    <w:rsid w:val="0029767C"/>
    <w:rsid w:val="002A4776"/>
    <w:rsid w:val="002A4AA8"/>
    <w:rsid w:val="002B09A9"/>
    <w:rsid w:val="002B28BA"/>
    <w:rsid w:val="002B3624"/>
    <w:rsid w:val="002B386F"/>
    <w:rsid w:val="002B51D2"/>
    <w:rsid w:val="002B5C32"/>
    <w:rsid w:val="002B5F0C"/>
    <w:rsid w:val="002B6ACC"/>
    <w:rsid w:val="002B6DB0"/>
    <w:rsid w:val="002C0AD6"/>
    <w:rsid w:val="002C0C65"/>
    <w:rsid w:val="002C2DAB"/>
    <w:rsid w:val="002C47B3"/>
    <w:rsid w:val="002D1DCB"/>
    <w:rsid w:val="002D2222"/>
    <w:rsid w:val="002D5317"/>
    <w:rsid w:val="002D70C2"/>
    <w:rsid w:val="002D7D9B"/>
    <w:rsid w:val="002E3DBB"/>
    <w:rsid w:val="002E65D9"/>
    <w:rsid w:val="002F3DD4"/>
    <w:rsid w:val="002F49E1"/>
    <w:rsid w:val="002F4C9C"/>
    <w:rsid w:val="002F5699"/>
    <w:rsid w:val="002F636A"/>
    <w:rsid w:val="002F7B84"/>
    <w:rsid w:val="00300181"/>
    <w:rsid w:val="00302ED8"/>
    <w:rsid w:val="00303E29"/>
    <w:rsid w:val="00303E7F"/>
    <w:rsid w:val="003044C9"/>
    <w:rsid w:val="0032030B"/>
    <w:rsid w:val="00324E84"/>
    <w:rsid w:val="00324FD8"/>
    <w:rsid w:val="0032550A"/>
    <w:rsid w:val="0032614C"/>
    <w:rsid w:val="00330C16"/>
    <w:rsid w:val="00334C71"/>
    <w:rsid w:val="003360AD"/>
    <w:rsid w:val="00336DF0"/>
    <w:rsid w:val="00342BD7"/>
    <w:rsid w:val="0034435D"/>
    <w:rsid w:val="00345825"/>
    <w:rsid w:val="00347993"/>
    <w:rsid w:val="00347AE1"/>
    <w:rsid w:val="00351249"/>
    <w:rsid w:val="00352BA9"/>
    <w:rsid w:val="00354961"/>
    <w:rsid w:val="00355849"/>
    <w:rsid w:val="00357F29"/>
    <w:rsid w:val="00361A9B"/>
    <w:rsid w:val="00363596"/>
    <w:rsid w:val="00367AFE"/>
    <w:rsid w:val="0037139D"/>
    <w:rsid w:val="00371CD8"/>
    <w:rsid w:val="00373D27"/>
    <w:rsid w:val="003759B5"/>
    <w:rsid w:val="003814EC"/>
    <w:rsid w:val="00383306"/>
    <w:rsid w:val="003934AA"/>
    <w:rsid w:val="0039447A"/>
    <w:rsid w:val="0039505C"/>
    <w:rsid w:val="0039749A"/>
    <w:rsid w:val="003A0EC4"/>
    <w:rsid w:val="003A1634"/>
    <w:rsid w:val="003A194D"/>
    <w:rsid w:val="003A1FFB"/>
    <w:rsid w:val="003A31D6"/>
    <w:rsid w:val="003A4A66"/>
    <w:rsid w:val="003A4BA4"/>
    <w:rsid w:val="003B1CEB"/>
    <w:rsid w:val="003B64EF"/>
    <w:rsid w:val="003B6BE5"/>
    <w:rsid w:val="003B6D2D"/>
    <w:rsid w:val="003C0624"/>
    <w:rsid w:val="003C4293"/>
    <w:rsid w:val="003C4B04"/>
    <w:rsid w:val="003C7073"/>
    <w:rsid w:val="003D04C4"/>
    <w:rsid w:val="003D0528"/>
    <w:rsid w:val="003D0D42"/>
    <w:rsid w:val="003D3475"/>
    <w:rsid w:val="003D39E1"/>
    <w:rsid w:val="003D4519"/>
    <w:rsid w:val="003D5741"/>
    <w:rsid w:val="003D590D"/>
    <w:rsid w:val="003D7F89"/>
    <w:rsid w:val="003E4C1E"/>
    <w:rsid w:val="003E5406"/>
    <w:rsid w:val="003F26D3"/>
    <w:rsid w:val="00400C0E"/>
    <w:rsid w:val="0040173E"/>
    <w:rsid w:val="004025DC"/>
    <w:rsid w:val="004065ED"/>
    <w:rsid w:val="00406762"/>
    <w:rsid w:val="00407189"/>
    <w:rsid w:val="0040760C"/>
    <w:rsid w:val="004105B1"/>
    <w:rsid w:val="00413251"/>
    <w:rsid w:val="00414FF1"/>
    <w:rsid w:val="004172EA"/>
    <w:rsid w:val="00422FA7"/>
    <w:rsid w:val="00427D14"/>
    <w:rsid w:val="00430AD7"/>
    <w:rsid w:val="00431953"/>
    <w:rsid w:val="00431D49"/>
    <w:rsid w:val="00433563"/>
    <w:rsid w:val="00433FBE"/>
    <w:rsid w:val="004351A7"/>
    <w:rsid w:val="00435503"/>
    <w:rsid w:val="00435769"/>
    <w:rsid w:val="004362D7"/>
    <w:rsid w:val="00436570"/>
    <w:rsid w:val="00441559"/>
    <w:rsid w:val="00444C4E"/>
    <w:rsid w:val="00450821"/>
    <w:rsid w:val="00450DAE"/>
    <w:rsid w:val="004513C2"/>
    <w:rsid w:val="0045605F"/>
    <w:rsid w:val="004560FC"/>
    <w:rsid w:val="00456DAC"/>
    <w:rsid w:val="00460CF5"/>
    <w:rsid w:val="0046201B"/>
    <w:rsid w:val="00462579"/>
    <w:rsid w:val="00462EE0"/>
    <w:rsid w:val="004720BA"/>
    <w:rsid w:val="004737C9"/>
    <w:rsid w:val="0047686F"/>
    <w:rsid w:val="004779B4"/>
    <w:rsid w:val="00486389"/>
    <w:rsid w:val="004916B2"/>
    <w:rsid w:val="0049466A"/>
    <w:rsid w:val="00495697"/>
    <w:rsid w:val="00496751"/>
    <w:rsid w:val="00496E03"/>
    <w:rsid w:val="004A0230"/>
    <w:rsid w:val="004A3717"/>
    <w:rsid w:val="004A3A75"/>
    <w:rsid w:val="004A50E3"/>
    <w:rsid w:val="004A5A9B"/>
    <w:rsid w:val="004B206C"/>
    <w:rsid w:val="004C1D6A"/>
    <w:rsid w:val="004C200B"/>
    <w:rsid w:val="004C3413"/>
    <w:rsid w:val="004C5F9E"/>
    <w:rsid w:val="004C744E"/>
    <w:rsid w:val="004D00AB"/>
    <w:rsid w:val="004D2D4A"/>
    <w:rsid w:val="004D4254"/>
    <w:rsid w:val="004D5D01"/>
    <w:rsid w:val="004D5F21"/>
    <w:rsid w:val="004D7487"/>
    <w:rsid w:val="004E0170"/>
    <w:rsid w:val="004E04B8"/>
    <w:rsid w:val="004F14BD"/>
    <w:rsid w:val="004F7E27"/>
    <w:rsid w:val="0050090F"/>
    <w:rsid w:val="00501742"/>
    <w:rsid w:val="0050269C"/>
    <w:rsid w:val="00502A36"/>
    <w:rsid w:val="005041A6"/>
    <w:rsid w:val="00507ECB"/>
    <w:rsid w:val="00511128"/>
    <w:rsid w:val="00513DEB"/>
    <w:rsid w:val="005152B9"/>
    <w:rsid w:val="00520550"/>
    <w:rsid w:val="00521F1A"/>
    <w:rsid w:val="005240CF"/>
    <w:rsid w:val="00526B5A"/>
    <w:rsid w:val="005316F3"/>
    <w:rsid w:val="00535DAB"/>
    <w:rsid w:val="00542B29"/>
    <w:rsid w:val="005457DA"/>
    <w:rsid w:val="005500F5"/>
    <w:rsid w:val="005541ED"/>
    <w:rsid w:val="00554E2B"/>
    <w:rsid w:val="005569E8"/>
    <w:rsid w:val="00564491"/>
    <w:rsid w:val="005651A2"/>
    <w:rsid w:val="00565E5E"/>
    <w:rsid w:val="005704BF"/>
    <w:rsid w:val="00571D13"/>
    <w:rsid w:val="005735FF"/>
    <w:rsid w:val="0057403F"/>
    <w:rsid w:val="00580AAA"/>
    <w:rsid w:val="00583E7E"/>
    <w:rsid w:val="0058403F"/>
    <w:rsid w:val="00584BF4"/>
    <w:rsid w:val="00586860"/>
    <w:rsid w:val="00586B23"/>
    <w:rsid w:val="00587AB9"/>
    <w:rsid w:val="00587CC5"/>
    <w:rsid w:val="00591577"/>
    <w:rsid w:val="005926B6"/>
    <w:rsid w:val="005957CC"/>
    <w:rsid w:val="005A0DA5"/>
    <w:rsid w:val="005A15CA"/>
    <w:rsid w:val="005A584D"/>
    <w:rsid w:val="005A6459"/>
    <w:rsid w:val="005A6B8D"/>
    <w:rsid w:val="005B04EC"/>
    <w:rsid w:val="005B1412"/>
    <w:rsid w:val="005B30B8"/>
    <w:rsid w:val="005B3AF7"/>
    <w:rsid w:val="005B3DC0"/>
    <w:rsid w:val="005B7962"/>
    <w:rsid w:val="005C0064"/>
    <w:rsid w:val="005C0CEE"/>
    <w:rsid w:val="005C242C"/>
    <w:rsid w:val="005C4843"/>
    <w:rsid w:val="005C65FF"/>
    <w:rsid w:val="005C6E1B"/>
    <w:rsid w:val="005C7891"/>
    <w:rsid w:val="005D15E4"/>
    <w:rsid w:val="005E4D87"/>
    <w:rsid w:val="005E731C"/>
    <w:rsid w:val="005F1257"/>
    <w:rsid w:val="005F232E"/>
    <w:rsid w:val="005F6471"/>
    <w:rsid w:val="005F65D6"/>
    <w:rsid w:val="005F6FCD"/>
    <w:rsid w:val="00605ED8"/>
    <w:rsid w:val="00606996"/>
    <w:rsid w:val="006069D7"/>
    <w:rsid w:val="00611354"/>
    <w:rsid w:val="0061170E"/>
    <w:rsid w:val="00615AD8"/>
    <w:rsid w:val="00617B0F"/>
    <w:rsid w:val="006207D5"/>
    <w:rsid w:val="00621482"/>
    <w:rsid w:val="00621BDE"/>
    <w:rsid w:val="00622F95"/>
    <w:rsid w:val="00623821"/>
    <w:rsid w:val="00623824"/>
    <w:rsid w:val="00624484"/>
    <w:rsid w:val="0062578B"/>
    <w:rsid w:val="00626372"/>
    <w:rsid w:val="00626C71"/>
    <w:rsid w:val="00630C6C"/>
    <w:rsid w:val="006335FF"/>
    <w:rsid w:val="00633E34"/>
    <w:rsid w:val="00634BD4"/>
    <w:rsid w:val="0063696C"/>
    <w:rsid w:val="00645020"/>
    <w:rsid w:val="006471C4"/>
    <w:rsid w:val="00647D2B"/>
    <w:rsid w:val="006530C4"/>
    <w:rsid w:val="0065510A"/>
    <w:rsid w:val="00664A89"/>
    <w:rsid w:val="00666BF4"/>
    <w:rsid w:val="006728CD"/>
    <w:rsid w:val="006734C6"/>
    <w:rsid w:val="00675E33"/>
    <w:rsid w:val="006760B4"/>
    <w:rsid w:val="00676EF0"/>
    <w:rsid w:val="00682AD6"/>
    <w:rsid w:val="0068360C"/>
    <w:rsid w:val="006843D2"/>
    <w:rsid w:val="00691150"/>
    <w:rsid w:val="00692272"/>
    <w:rsid w:val="006938E5"/>
    <w:rsid w:val="00695FDC"/>
    <w:rsid w:val="006A1B33"/>
    <w:rsid w:val="006A25B5"/>
    <w:rsid w:val="006A76DC"/>
    <w:rsid w:val="006B13CB"/>
    <w:rsid w:val="006B416A"/>
    <w:rsid w:val="006B43D4"/>
    <w:rsid w:val="006C09EB"/>
    <w:rsid w:val="006C233A"/>
    <w:rsid w:val="006C48B7"/>
    <w:rsid w:val="006C5316"/>
    <w:rsid w:val="006D1620"/>
    <w:rsid w:val="006D1CF5"/>
    <w:rsid w:val="006D223B"/>
    <w:rsid w:val="006D3239"/>
    <w:rsid w:val="006D536A"/>
    <w:rsid w:val="006D617F"/>
    <w:rsid w:val="006D6FDD"/>
    <w:rsid w:val="006E1487"/>
    <w:rsid w:val="006E2D00"/>
    <w:rsid w:val="006F60CF"/>
    <w:rsid w:val="00701048"/>
    <w:rsid w:val="007010B5"/>
    <w:rsid w:val="0070120B"/>
    <w:rsid w:val="0070158F"/>
    <w:rsid w:val="007017A4"/>
    <w:rsid w:val="00702F56"/>
    <w:rsid w:val="00712137"/>
    <w:rsid w:val="00712467"/>
    <w:rsid w:val="007127CF"/>
    <w:rsid w:val="00715A89"/>
    <w:rsid w:val="00715BF1"/>
    <w:rsid w:val="00721F00"/>
    <w:rsid w:val="00723D12"/>
    <w:rsid w:val="00723E1A"/>
    <w:rsid w:val="0072529D"/>
    <w:rsid w:val="007302CE"/>
    <w:rsid w:val="00732AD9"/>
    <w:rsid w:val="00735B5D"/>
    <w:rsid w:val="00741AA0"/>
    <w:rsid w:val="00742647"/>
    <w:rsid w:val="00743AA1"/>
    <w:rsid w:val="00746BA1"/>
    <w:rsid w:val="00753F13"/>
    <w:rsid w:val="0075498A"/>
    <w:rsid w:val="00754A8F"/>
    <w:rsid w:val="00756B33"/>
    <w:rsid w:val="007570EE"/>
    <w:rsid w:val="0075798D"/>
    <w:rsid w:val="00757C6A"/>
    <w:rsid w:val="00760382"/>
    <w:rsid w:val="007640E2"/>
    <w:rsid w:val="0077036E"/>
    <w:rsid w:val="007718B6"/>
    <w:rsid w:val="00771D5F"/>
    <w:rsid w:val="00772E52"/>
    <w:rsid w:val="007755AE"/>
    <w:rsid w:val="00775A01"/>
    <w:rsid w:val="00776C8E"/>
    <w:rsid w:val="00777A55"/>
    <w:rsid w:val="00780ECD"/>
    <w:rsid w:val="00780F24"/>
    <w:rsid w:val="00785512"/>
    <w:rsid w:val="00790E3E"/>
    <w:rsid w:val="0079385C"/>
    <w:rsid w:val="0079424A"/>
    <w:rsid w:val="007946F5"/>
    <w:rsid w:val="00796441"/>
    <w:rsid w:val="007A0A70"/>
    <w:rsid w:val="007A20E5"/>
    <w:rsid w:val="007A4263"/>
    <w:rsid w:val="007A5697"/>
    <w:rsid w:val="007A5C16"/>
    <w:rsid w:val="007A62A8"/>
    <w:rsid w:val="007A6B35"/>
    <w:rsid w:val="007A7212"/>
    <w:rsid w:val="007B28FF"/>
    <w:rsid w:val="007B3A2C"/>
    <w:rsid w:val="007B7269"/>
    <w:rsid w:val="007C3309"/>
    <w:rsid w:val="007C3D2A"/>
    <w:rsid w:val="007C3EEA"/>
    <w:rsid w:val="007C5908"/>
    <w:rsid w:val="007C640C"/>
    <w:rsid w:val="007C7A8B"/>
    <w:rsid w:val="007D3F3B"/>
    <w:rsid w:val="007E0F25"/>
    <w:rsid w:val="007E1265"/>
    <w:rsid w:val="007E5AFF"/>
    <w:rsid w:val="007F2E68"/>
    <w:rsid w:val="007F3F7C"/>
    <w:rsid w:val="007F6C89"/>
    <w:rsid w:val="007F7F45"/>
    <w:rsid w:val="007F7FFA"/>
    <w:rsid w:val="008030D0"/>
    <w:rsid w:val="008031C4"/>
    <w:rsid w:val="0080341B"/>
    <w:rsid w:val="00804A24"/>
    <w:rsid w:val="00811F41"/>
    <w:rsid w:val="008155B3"/>
    <w:rsid w:val="008169B5"/>
    <w:rsid w:val="008230A3"/>
    <w:rsid w:val="008244E4"/>
    <w:rsid w:val="008347D9"/>
    <w:rsid w:val="008349FF"/>
    <w:rsid w:val="00834E2B"/>
    <w:rsid w:val="008363B6"/>
    <w:rsid w:val="00841263"/>
    <w:rsid w:val="00843EDE"/>
    <w:rsid w:val="00845A74"/>
    <w:rsid w:val="00846A3D"/>
    <w:rsid w:val="008514D0"/>
    <w:rsid w:val="00851E40"/>
    <w:rsid w:val="00852439"/>
    <w:rsid w:val="00852F87"/>
    <w:rsid w:val="00853FBC"/>
    <w:rsid w:val="008557B5"/>
    <w:rsid w:val="00860095"/>
    <w:rsid w:val="00860962"/>
    <w:rsid w:val="00861A88"/>
    <w:rsid w:val="00862C0B"/>
    <w:rsid w:val="008638D5"/>
    <w:rsid w:val="00881BFD"/>
    <w:rsid w:val="00884207"/>
    <w:rsid w:val="008860E9"/>
    <w:rsid w:val="00893094"/>
    <w:rsid w:val="008934C7"/>
    <w:rsid w:val="0089391A"/>
    <w:rsid w:val="00894214"/>
    <w:rsid w:val="00894C13"/>
    <w:rsid w:val="00895041"/>
    <w:rsid w:val="008A0576"/>
    <w:rsid w:val="008A11FE"/>
    <w:rsid w:val="008A1C59"/>
    <w:rsid w:val="008A213E"/>
    <w:rsid w:val="008A2BEF"/>
    <w:rsid w:val="008A36CD"/>
    <w:rsid w:val="008A3BDA"/>
    <w:rsid w:val="008A4B1F"/>
    <w:rsid w:val="008A5938"/>
    <w:rsid w:val="008A5A1A"/>
    <w:rsid w:val="008A5E5E"/>
    <w:rsid w:val="008A6F22"/>
    <w:rsid w:val="008A7667"/>
    <w:rsid w:val="008B0671"/>
    <w:rsid w:val="008B2FC4"/>
    <w:rsid w:val="008B38EA"/>
    <w:rsid w:val="008B4DF1"/>
    <w:rsid w:val="008B71DA"/>
    <w:rsid w:val="008C0935"/>
    <w:rsid w:val="008C4426"/>
    <w:rsid w:val="008C4E0A"/>
    <w:rsid w:val="008C7000"/>
    <w:rsid w:val="008C7166"/>
    <w:rsid w:val="008C78E7"/>
    <w:rsid w:val="008C79A2"/>
    <w:rsid w:val="008C7D2C"/>
    <w:rsid w:val="008D04AF"/>
    <w:rsid w:val="008D3421"/>
    <w:rsid w:val="008D7F7B"/>
    <w:rsid w:val="008E00EE"/>
    <w:rsid w:val="008E0B84"/>
    <w:rsid w:val="008F00BF"/>
    <w:rsid w:val="008F0C52"/>
    <w:rsid w:val="008F3A69"/>
    <w:rsid w:val="00900610"/>
    <w:rsid w:val="0090074D"/>
    <w:rsid w:val="00900C74"/>
    <w:rsid w:val="00903089"/>
    <w:rsid w:val="009036FB"/>
    <w:rsid w:val="009040C8"/>
    <w:rsid w:val="0090433D"/>
    <w:rsid w:val="00905A45"/>
    <w:rsid w:val="00905D8B"/>
    <w:rsid w:val="00906862"/>
    <w:rsid w:val="00907BAC"/>
    <w:rsid w:val="00910006"/>
    <w:rsid w:val="0091072D"/>
    <w:rsid w:val="00911C96"/>
    <w:rsid w:val="00927242"/>
    <w:rsid w:val="00933594"/>
    <w:rsid w:val="009345B3"/>
    <w:rsid w:val="00945B80"/>
    <w:rsid w:val="0094667C"/>
    <w:rsid w:val="0094712C"/>
    <w:rsid w:val="00956E91"/>
    <w:rsid w:val="009655FB"/>
    <w:rsid w:val="00967D6C"/>
    <w:rsid w:val="00972453"/>
    <w:rsid w:val="009747A2"/>
    <w:rsid w:val="0098410A"/>
    <w:rsid w:val="00985AA8"/>
    <w:rsid w:val="00992B30"/>
    <w:rsid w:val="00993B87"/>
    <w:rsid w:val="00993E5A"/>
    <w:rsid w:val="009961C8"/>
    <w:rsid w:val="00997971"/>
    <w:rsid w:val="009A1EF4"/>
    <w:rsid w:val="009A4A91"/>
    <w:rsid w:val="009A5226"/>
    <w:rsid w:val="009A6B46"/>
    <w:rsid w:val="009A7F2D"/>
    <w:rsid w:val="009B301E"/>
    <w:rsid w:val="009B64D2"/>
    <w:rsid w:val="009B784D"/>
    <w:rsid w:val="009B7D3B"/>
    <w:rsid w:val="009C3674"/>
    <w:rsid w:val="009C4BAB"/>
    <w:rsid w:val="009C5108"/>
    <w:rsid w:val="009C5AFE"/>
    <w:rsid w:val="009D0847"/>
    <w:rsid w:val="009D08AA"/>
    <w:rsid w:val="009D1089"/>
    <w:rsid w:val="009D361F"/>
    <w:rsid w:val="009D378A"/>
    <w:rsid w:val="009D379B"/>
    <w:rsid w:val="009D6F4B"/>
    <w:rsid w:val="009E2CF1"/>
    <w:rsid w:val="009E4476"/>
    <w:rsid w:val="009F1D98"/>
    <w:rsid w:val="009F39C6"/>
    <w:rsid w:val="009F4DFA"/>
    <w:rsid w:val="009F4E67"/>
    <w:rsid w:val="009F58EC"/>
    <w:rsid w:val="009F61E0"/>
    <w:rsid w:val="009F6EF3"/>
    <w:rsid w:val="00A0047E"/>
    <w:rsid w:val="00A007CE"/>
    <w:rsid w:val="00A035F7"/>
    <w:rsid w:val="00A03E7E"/>
    <w:rsid w:val="00A045B4"/>
    <w:rsid w:val="00A05410"/>
    <w:rsid w:val="00A0750D"/>
    <w:rsid w:val="00A101D1"/>
    <w:rsid w:val="00A1086D"/>
    <w:rsid w:val="00A1137F"/>
    <w:rsid w:val="00A11890"/>
    <w:rsid w:val="00A12279"/>
    <w:rsid w:val="00A12830"/>
    <w:rsid w:val="00A154BE"/>
    <w:rsid w:val="00A1678B"/>
    <w:rsid w:val="00A16E7F"/>
    <w:rsid w:val="00A20E4C"/>
    <w:rsid w:val="00A20EDC"/>
    <w:rsid w:val="00A216E8"/>
    <w:rsid w:val="00A23AFB"/>
    <w:rsid w:val="00A24C30"/>
    <w:rsid w:val="00A2529D"/>
    <w:rsid w:val="00A270C8"/>
    <w:rsid w:val="00A33E82"/>
    <w:rsid w:val="00A37232"/>
    <w:rsid w:val="00A37336"/>
    <w:rsid w:val="00A47C92"/>
    <w:rsid w:val="00A47D4F"/>
    <w:rsid w:val="00A51598"/>
    <w:rsid w:val="00A5335D"/>
    <w:rsid w:val="00A53C09"/>
    <w:rsid w:val="00A54263"/>
    <w:rsid w:val="00A542D5"/>
    <w:rsid w:val="00A57F0F"/>
    <w:rsid w:val="00A61AD3"/>
    <w:rsid w:val="00A61C73"/>
    <w:rsid w:val="00A62582"/>
    <w:rsid w:val="00A62980"/>
    <w:rsid w:val="00A63BE0"/>
    <w:rsid w:val="00A66812"/>
    <w:rsid w:val="00A74A3A"/>
    <w:rsid w:val="00A80C79"/>
    <w:rsid w:val="00A85BDD"/>
    <w:rsid w:val="00A87A9B"/>
    <w:rsid w:val="00A94899"/>
    <w:rsid w:val="00A95903"/>
    <w:rsid w:val="00AA1649"/>
    <w:rsid w:val="00AA1903"/>
    <w:rsid w:val="00AA2D46"/>
    <w:rsid w:val="00AA3B66"/>
    <w:rsid w:val="00AA7FCA"/>
    <w:rsid w:val="00AB3C3F"/>
    <w:rsid w:val="00AB49F4"/>
    <w:rsid w:val="00AB5849"/>
    <w:rsid w:val="00AB6451"/>
    <w:rsid w:val="00AB6C0A"/>
    <w:rsid w:val="00AB7494"/>
    <w:rsid w:val="00AB7BE7"/>
    <w:rsid w:val="00AC2748"/>
    <w:rsid w:val="00AC30AE"/>
    <w:rsid w:val="00AD095F"/>
    <w:rsid w:val="00AD0B8C"/>
    <w:rsid w:val="00AE1ECC"/>
    <w:rsid w:val="00AE336D"/>
    <w:rsid w:val="00AE5467"/>
    <w:rsid w:val="00AF07CA"/>
    <w:rsid w:val="00AF581E"/>
    <w:rsid w:val="00AF5BC8"/>
    <w:rsid w:val="00AF6700"/>
    <w:rsid w:val="00B013C7"/>
    <w:rsid w:val="00B0219B"/>
    <w:rsid w:val="00B035FA"/>
    <w:rsid w:val="00B03CCD"/>
    <w:rsid w:val="00B0462F"/>
    <w:rsid w:val="00B076A5"/>
    <w:rsid w:val="00B07B93"/>
    <w:rsid w:val="00B10736"/>
    <w:rsid w:val="00B12A3E"/>
    <w:rsid w:val="00B132A5"/>
    <w:rsid w:val="00B164A0"/>
    <w:rsid w:val="00B21C43"/>
    <w:rsid w:val="00B30219"/>
    <w:rsid w:val="00B30236"/>
    <w:rsid w:val="00B318C6"/>
    <w:rsid w:val="00B31ABA"/>
    <w:rsid w:val="00B33233"/>
    <w:rsid w:val="00B36F4F"/>
    <w:rsid w:val="00B37913"/>
    <w:rsid w:val="00B413E0"/>
    <w:rsid w:val="00B437B8"/>
    <w:rsid w:val="00B4398A"/>
    <w:rsid w:val="00B46F6C"/>
    <w:rsid w:val="00B558B3"/>
    <w:rsid w:val="00B60CA6"/>
    <w:rsid w:val="00B60E6A"/>
    <w:rsid w:val="00B64417"/>
    <w:rsid w:val="00B71429"/>
    <w:rsid w:val="00B727BC"/>
    <w:rsid w:val="00B729E7"/>
    <w:rsid w:val="00B72F28"/>
    <w:rsid w:val="00B74E20"/>
    <w:rsid w:val="00B83710"/>
    <w:rsid w:val="00B84C62"/>
    <w:rsid w:val="00B855C9"/>
    <w:rsid w:val="00B87789"/>
    <w:rsid w:val="00B877D3"/>
    <w:rsid w:val="00B9153C"/>
    <w:rsid w:val="00B95F70"/>
    <w:rsid w:val="00BA3A80"/>
    <w:rsid w:val="00BA4518"/>
    <w:rsid w:val="00BB0870"/>
    <w:rsid w:val="00BB1597"/>
    <w:rsid w:val="00BB195A"/>
    <w:rsid w:val="00BB1BD7"/>
    <w:rsid w:val="00BB2251"/>
    <w:rsid w:val="00BB3DBA"/>
    <w:rsid w:val="00BB4C19"/>
    <w:rsid w:val="00BB611F"/>
    <w:rsid w:val="00BC06A2"/>
    <w:rsid w:val="00BC1DA6"/>
    <w:rsid w:val="00BD172E"/>
    <w:rsid w:val="00BD7F49"/>
    <w:rsid w:val="00BE04A9"/>
    <w:rsid w:val="00BE0649"/>
    <w:rsid w:val="00BE0AAD"/>
    <w:rsid w:val="00BE4F5A"/>
    <w:rsid w:val="00BE6640"/>
    <w:rsid w:val="00BF19AC"/>
    <w:rsid w:val="00BF32C9"/>
    <w:rsid w:val="00BF4DC7"/>
    <w:rsid w:val="00C009D7"/>
    <w:rsid w:val="00C03148"/>
    <w:rsid w:val="00C053A0"/>
    <w:rsid w:val="00C1066A"/>
    <w:rsid w:val="00C168C2"/>
    <w:rsid w:val="00C1746C"/>
    <w:rsid w:val="00C219CD"/>
    <w:rsid w:val="00C21EC9"/>
    <w:rsid w:val="00C23276"/>
    <w:rsid w:val="00C25094"/>
    <w:rsid w:val="00C2559D"/>
    <w:rsid w:val="00C26C4C"/>
    <w:rsid w:val="00C30BAA"/>
    <w:rsid w:val="00C3233D"/>
    <w:rsid w:val="00C32924"/>
    <w:rsid w:val="00C33DF3"/>
    <w:rsid w:val="00C363F3"/>
    <w:rsid w:val="00C377BC"/>
    <w:rsid w:val="00C45F81"/>
    <w:rsid w:val="00C46BBB"/>
    <w:rsid w:val="00C46D50"/>
    <w:rsid w:val="00C47277"/>
    <w:rsid w:val="00C52BEA"/>
    <w:rsid w:val="00C535A0"/>
    <w:rsid w:val="00C540FB"/>
    <w:rsid w:val="00C5547B"/>
    <w:rsid w:val="00C55A59"/>
    <w:rsid w:val="00C55D54"/>
    <w:rsid w:val="00C55EF2"/>
    <w:rsid w:val="00C56DE2"/>
    <w:rsid w:val="00C5746D"/>
    <w:rsid w:val="00C739BD"/>
    <w:rsid w:val="00C76BE8"/>
    <w:rsid w:val="00C8674F"/>
    <w:rsid w:val="00C91757"/>
    <w:rsid w:val="00C91BEE"/>
    <w:rsid w:val="00C9439B"/>
    <w:rsid w:val="00C96BB3"/>
    <w:rsid w:val="00C9752A"/>
    <w:rsid w:val="00CA01D0"/>
    <w:rsid w:val="00CA328B"/>
    <w:rsid w:val="00CA3882"/>
    <w:rsid w:val="00CA49E2"/>
    <w:rsid w:val="00CA4D63"/>
    <w:rsid w:val="00CA4F32"/>
    <w:rsid w:val="00CA636E"/>
    <w:rsid w:val="00CA74B6"/>
    <w:rsid w:val="00CA7528"/>
    <w:rsid w:val="00CA7EB3"/>
    <w:rsid w:val="00CB3404"/>
    <w:rsid w:val="00CB4F95"/>
    <w:rsid w:val="00CB6C02"/>
    <w:rsid w:val="00CB75CD"/>
    <w:rsid w:val="00CB7D6C"/>
    <w:rsid w:val="00CC1DC2"/>
    <w:rsid w:val="00CC1FC6"/>
    <w:rsid w:val="00CC27C7"/>
    <w:rsid w:val="00CC7687"/>
    <w:rsid w:val="00CE494E"/>
    <w:rsid w:val="00CE670C"/>
    <w:rsid w:val="00CF1483"/>
    <w:rsid w:val="00CF189A"/>
    <w:rsid w:val="00CF2444"/>
    <w:rsid w:val="00CF39DC"/>
    <w:rsid w:val="00CF6973"/>
    <w:rsid w:val="00CF736A"/>
    <w:rsid w:val="00CF7859"/>
    <w:rsid w:val="00D10018"/>
    <w:rsid w:val="00D1052D"/>
    <w:rsid w:val="00D1112E"/>
    <w:rsid w:val="00D21515"/>
    <w:rsid w:val="00D22612"/>
    <w:rsid w:val="00D24CFB"/>
    <w:rsid w:val="00D272E5"/>
    <w:rsid w:val="00D30AAE"/>
    <w:rsid w:val="00D348C7"/>
    <w:rsid w:val="00D35C7A"/>
    <w:rsid w:val="00D3694B"/>
    <w:rsid w:val="00D37163"/>
    <w:rsid w:val="00D43446"/>
    <w:rsid w:val="00D44915"/>
    <w:rsid w:val="00D520E6"/>
    <w:rsid w:val="00D52280"/>
    <w:rsid w:val="00D527AC"/>
    <w:rsid w:val="00D528FF"/>
    <w:rsid w:val="00D52D01"/>
    <w:rsid w:val="00D539A8"/>
    <w:rsid w:val="00D5579A"/>
    <w:rsid w:val="00D601B8"/>
    <w:rsid w:val="00D625CB"/>
    <w:rsid w:val="00D62735"/>
    <w:rsid w:val="00D668F6"/>
    <w:rsid w:val="00D66E45"/>
    <w:rsid w:val="00D67E2B"/>
    <w:rsid w:val="00D70CFA"/>
    <w:rsid w:val="00D729CA"/>
    <w:rsid w:val="00D72E5F"/>
    <w:rsid w:val="00D732BC"/>
    <w:rsid w:val="00D74278"/>
    <w:rsid w:val="00D7494F"/>
    <w:rsid w:val="00D74C0F"/>
    <w:rsid w:val="00D765B0"/>
    <w:rsid w:val="00D77559"/>
    <w:rsid w:val="00D775EE"/>
    <w:rsid w:val="00D8059F"/>
    <w:rsid w:val="00D80A46"/>
    <w:rsid w:val="00D8246A"/>
    <w:rsid w:val="00D83341"/>
    <w:rsid w:val="00D85100"/>
    <w:rsid w:val="00D87395"/>
    <w:rsid w:val="00D9359B"/>
    <w:rsid w:val="00D9441E"/>
    <w:rsid w:val="00D973AD"/>
    <w:rsid w:val="00D97B1C"/>
    <w:rsid w:val="00DA1F5B"/>
    <w:rsid w:val="00DA2929"/>
    <w:rsid w:val="00DB04B1"/>
    <w:rsid w:val="00DB2A70"/>
    <w:rsid w:val="00DB2B48"/>
    <w:rsid w:val="00DB4034"/>
    <w:rsid w:val="00DB74EC"/>
    <w:rsid w:val="00DC2790"/>
    <w:rsid w:val="00DC46FA"/>
    <w:rsid w:val="00DD0FCF"/>
    <w:rsid w:val="00DD1C15"/>
    <w:rsid w:val="00DD6AE6"/>
    <w:rsid w:val="00DD7D45"/>
    <w:rsid w:val="00DD7D8C"/>
    <w:rsid w:val="00DE1D4B"/>
    <w:rsid w:val="00DE4EE3"/>
    <w:rsid w:val="00DE68A8"/>
    <w:rsid w:val="00DE7429"/>
    <w:rsid w:val="00DE7D1F"/>
    <w:rsid w:val="00DF2A5D"/>
    <w:rsid w:val="00DF5705"/>
    <w:rsid w:val="00DF729E"/>
    <w:rsid w:val="00DF7542"/>
    <w:rsid w:val="00E00E6C"/>
    <w:rsid w:val="00E012A1"/>
    <w:rsid w:val="00E0192B"/>
    <w:rsid w:val="00E041BC"/>
    <w:rsid w:val="00E04A6E"/>
    <w:rsid w:val="00E0591C"/>
    <w:rsid w:val="00E06C8D"/>
    <w:rsid w:val="00E071EC"/>
    <w:rsid w:val="00E07BCD"/>
    <w:rsid w:val="00E11507"/>
    <w:rsid w:val="00E125E8"/>
    <w:rsid w:val="00E13182"/>
    <w:rsid w:val="00E13E9B"/>
    <w:rsid w:val="00E16205"/>
    <w:rsid w:val="00E16815"/>
    <w:rsid w:val="00E207FE"/>
    <w:rsid w:val="00E24DBE"/>
    <w:rsid w:val="00E303AB"/>
    <w:rsid w:val="00E30AEB"/>
    <w:rsid w:val="00E3727B"/>
    <w:rsid w:val="00E4160D"/>
    <w:rsid w:val="00E41651"/>
    <w:rsid w:val="00E417F0"/>
    <w:rsid w:val="00E42426"/>
    <w:rsid w:val="00E42D64"/>
    <w:rsid w:val="00E440AA"/>
    <w:rsid w:val="00E45BA2"/>
    <w:rsid w:val="00E51485"/>
    <w:rsid w:val="00E55030"/>
    <w:rsid w:val="00E621EE"/>
    <w:rsid w:val="00E6252E"/>
    <w:rsid w:val="00E63759"/>
    <w:rsid w:val="00E64021"/>
    <w:rsid w:val="00E66113"/>
    <w:rsid w:val="00E70F62"/>
    <w:rsid w:val="00E7239A"/>
    <w:rsid w:val="00E72590"/>
    <w:rsid w:val="00E736D0"/>
    <w:rsid w:val="00E7464A"/>
    <w:rsid w:val="00E752BD"/>
    <w:rsid w:val="00E806AB"/>
    <w:rsid w:val="00E908CE"/>
    <w:rsid w:val="00E91E67"/>
    <w:rsid w:val="00E93286"/>
    <w:rsid w:val="00E960A3"/>
    <w:rsid w:val="00EA082D"/>
    <w:rsid w:val="00EA203B"/>
    <w:rsid w:val="00EA381B"/>
    <w:rsid w:val="00EA4A94"/>
    <w:rsid w:val="00EA4BC7"/>
    <w:rsid w:val="00EA5598"/>
    <w:rsid w:val="00EA74DC"/>
    <w:rsid w:val="00EA7DE1"/>
    <w:rsid w:val="00EB264C"/>
    <w:rsid w:val="00EB5BE7"/>
    <w:rsid w:val="00EB7F9D"/>
    <w:rsid w:val="00EC16A0"/>
    <w:rsid w:val="00EC29B4"/>
    <w:rsid w:val="00EC55A2"/>
    <w:rsid w:val="00EC5D09"/>
    <w:rsid w:val="00EC5D82"/>
    <w:rsid w:val="00EC6CAA"/>
    <w:rsid w:val="00ED0A95"/>
    <w:rsid w:val="00ED0EFD"/>
    <w:rsid w:val="00EE1183"/>
    <w:rsid w:val="00EE28E6"/>
    <w:rsid w:val="00EE5E7A"/>
    <w:rsid w:val="00EE5E9B"/>
    <w:rsid w:val="00EF0481"/>
    <w:rsid w:val="00EF0A49"/>
    <w:rsid w:val="00F00C1D"/>
    <w:rsid w:val="00F01AC1"/>
    <w:rsid w:val="00F07379"/>
    <w:rsid w:val="00F21FE6"/>
    <w:rsid w:val="00F24CA0"/>
    <w:rsid w:val="00F25D6C"/>
    <w:rsid w:val="00F27884"/>
    <w:rsid w:val="00F33B32"/>
    <w:rsid w:val="00F3454D"/>
    <w:rsid w:val="00F356FC"/>
    <w:rsid w:val="00F36964"/>
    <w:rsid w:val="00F37ECF"/>
    <w:rsid w:val="00F40101"/>
    <w:rsid w:val="00F41977"/>
    <w:rsid w:val="00F422F6"/>
    <w:rsid w:val="00F43E73"/>
    <w:rsid w:val="00F44322"/>
    <w:rsid w:val="00F44468"/>
    <w:rsid w:val="00F4637B"/>
    <w:rsid w:val="00F53F47"/>
    <w:rsid w:val="00F54D56"/>
    <w:rsid w:val="00F55FAF"/>
    <w:rsid w:val="00F56186"/>
    <w:rsid w:val="00F569D8"/>
    <w:rsid w:val="00F56D69"/>
    <w:rsid w:val="00F60131"/>
    <w:rsid w:val="00F6377E"/>
    <w:rsid w:val="00F652DD"/>
    <w:rsid w:val="00F66EB5"/>
    <w:rsid w:val="00F76265"/>
    <w:rsid w:val="00F763B9"/>
    <w:rsid w:val="00F77FB5"/>
    <w:rsid w:val="00F802D2"/>
    <w:rsid w:val="00F87D64"/>
    <w:rsid w:val="00F90AC4"/>
    <w:rsid w:val="00F93CBE"/>
    <w:rsid w:val="00F97BF9"/>
    <w:rsid w:val="00FA3887"/>
    <w:rsid w:val="00FA6CF0"/>
    <w:rsid w:val="00FA7056"/>
    <w:rsid w:val="00FA7491"/>
    <w:rsid w:val="00FB031E"/>
    <w:rsid w:val="00FB3185"/>
    <w:rsid w:val="00FB5206"/>
    <w:rsid w:val="00FB7BAD"/>
    <w:rsid w:val="00FC1BCA"/>
    <w:rsid w:val="00FC2C70"/>
    <w:rsid w:val="00FC4103"/>
    <w:rsid w:val="00FC638B"/>
    <w:rsid w:val="00FD014C"/>
    <w:rsid w:val="00FD14FB"/>
    <w:rsid w:val="00FD41DA"/>
    <w:rsid w:val="00FD63C8"/>
    <w:rsid w:val="00FD69AB"/>
    <w:rsid w:val="00FE2A7B"/>
    <w:rsid w:val="00FE35D2"/>
    <w:rsid w:val="00FE408D"/>
    <w:rsid w:val="00FE4F31"/>
    <w:rsid w:val="00FE55FA"/>
    <w:rsid w:val="00FE6601"/>
    <w:rsid w:val="00FE76A7"/>
    <w:rsid w:val="00FF0A5C"/>
    <w:rsid w:val="00FF1F88"/>
    <w:rsid w:val="00FF23C2"/>
    <w:rsid w:val="00FF54B2"/>
    <w:rsid w:val="00FF6A3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EAF0"/>
  <w15:docId w15:val="{89A3C399-8D17-4EF1-B86F-BFBC974A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347993"/>
    <w:pPr>
      <w:autoSpaceDE w:val="0"/>
      <w:autoSpaceDN w:val="0"/>
      <w:adjustRightInd w:val="0"/>
    </w:pPr>
    <w:rPr>
      <w:color w:val="000000"/>
      <w:sz w:val="24"/>
      <w:szCs w:val="24"/>
    </w:rPr>
  </w:style>
  <w:style w:type="paragraph" w:styleId="Odstavecseseznamem">
    <w:name w:val="List Paragraph"/>
    <w:basedOn w:val="Normln"/>
    <w:uiPriority w:val="34"/>
    <w:qFormat/>
    <w:rsid w:val="00AF6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9342">
      <w:bodyDiv w:val="1"/>
      <w:marLeft w:val="0"/>
      <w:marRight w:val="0"/>
      <w:marTop w:val="0"/>
      <w:marBottom w:val="0"/>
      <w:divBdr>
        <w:top w:val="none" w:sz="0" w:space="0" w:color="auto"/>
        <w:left w:val="none" w:sz="0" w:space="0" w:color="auto"/>
        <w:bottom w:val="none" w:sz="0" w:space="0" w:color="auto"/>
        <w:right w:val="none" w:sz="0" w:space="0" w:color="auto"/>
      </w:divBdr>
    </w:div>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90.182.97.247/inf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05624-9335-491B-8490-594738A6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2442</Words>
  <Characters>13996</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Casková Miroslava</cp:lastModifiedBy>
  <cp:revision>4</cp:revision>
  <cp:lastPrinted>2021-12-14T14:02:00Z</cp:lastPrinted>
  <dcterms:created xsi:type="dcterms:W3CDTF">2021-12-14T14:01:00Z</dcterms:created>
  <dcterms:modified xsi:type="dcterms:W3CDTF">2021-12-16T12:51:00Z</dcterms:modified>
</cp:coreProperties>
</file>