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bookmarkStart w:id="0" w:name="_GoBack"/>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bookmarkEnd w:id="0"/>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6841C7E9" w14:textId="6632722C"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 xml:space="preserve">Ing. </w:t>
      </w:r>
      <w:r w:rsidR="00E82057">
        <w:rPr>
          <w:rFonts w:ascii="Arial" w:hAnsi="Arial" w:cs="Arial"/>
          <w:sz w:val="22"/>
          <w:szCs w:val="22"/>
        </w:rPr>
        <w:t>Jan Míka</w:t>
      </w:r>
      <w:r w:rsidR="00576FC1">
        <w:rPr>
          <w:rFonts w:ascii="Arial" w:hAnsi="Arial" w:cs="Arial"/>
          <w:sz w:val="22"/>
          <w:szCs w:val="22"/>
        </w:rPr>
        <w:t xml:space="preserve">, </w:t>
      </w:r>
      <w:r w:rsidR="00E82057">
        <w:rPr>
          <w:rFonts w:ascii="Arial" w:hAnsi="Arial" w:cs="Arial"/>
          <w:sz w:val="22"/>
          <w:szCs w:val="22"/>
        </w:rPr>
        <w:t xml:space="preserve">zástupce </w:t>
      </w:r>
      <w:r w:rsidR="00576FC1">
        <w:rPr>
          <w:rFonts w:ascii="Arial" w:hAnsi="Arial" w:cs="Arial"/>
          <w:sz w:val="22"/>
          <w:szCs w:val="22"/>
        </w:rPr>
        <w:t>ředitel</w:t>
      </w:r>
      <w:r w:rsidR="00E82057">
        <w:rPr>
          <w:rFonts w:ascii="Arial" w:hAnsi="Arial" w:cs="Arial"/>
          <w:sz w:val="22"/>
          <w:szCs w:val="22"/>
        </w:rPr>
        <w:t>e</w:t>
      </w:r>
      <w:r w:rsidR="00576FC1">
        <w:rPr>
          <w:rFonts w:ascii="Arial" w:hAnsi="Arial" w:cs="Arial"/>
          <w:sz w:val="22"/>
          <w:szCs w:val="22"/>
        </w:rPr>
        <w:t xml:space="preserve"> </w:t>
      </w:r>
      <w:proofErr w:type="spellStart"/>
      <w:r w:rsidR="00576FC1">
        <w:rPr>
          <w:rFonts w:ascii="Arial" w:hAnsi="Arial" w:cs="Arial"/>
          <w:sz w:val="22"/>
          <w:szCs w:val="22"/>
        </w:rPr>
        <w:t>technicko-provozní</w:t>
      </w:r>
      <w:proofErr w:type="spellEnd"/>
      <w:r w:rsidR="00576FC1">
        <w:rPr>
          <w:rFonts w:ascii="Arial" w:hAnsi="Arial" w:cs="Arial"/>
          <w:sz w:val="22"/>
          <w:szCs w:val="22"/>
        </w:rPr>
        <w:t xml:space="preserve">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16F8BCBC" w14:textId="77777777" w:rsidR="00B06D69" w:rsidRDefault="00B06D69" w:rsidP="002E529B">
      <w:pPr>
        <w:rPr>
          <w:rFonts w:ascii="Arial" w:hAnsi="Arial" w:cs="Arial"/>
          <w:b/>
          <w:sz w:val="22"/>
          <w:szCs w:val="22"/>
        </w:rPr>
      </w:pPr>
      <w:r w:rsidRPr="00B06D69">
        <w:rPr>
          <w:rFonts w:ascii="Arial" w:hAnsi="Arial" w:cs="Arial"/>
          <w:b/>
          <w:sz w:val="22"/>
          <w:szCs w:val="22"/>
        </w:rPr>
        <w:t>GREEN Center s.r.o.</w:t>
      </w:r>
    </w:p>
    <w:p w14:paraId="527A206C" w14:textId="5E724D29" w:rsidR="002E529B" w:rsidRPr="000E4534" w:rsidRDefault="002E529B" w:rsidP="002E529B">
      <w:pPr>
        <w:rPr>
          <w:rFonts w:ascii="Arial" w:hAnsi="Arial" w:cs="Arial"/>
          <w:sz w:val="22"/>
          <w:szCs w:val="22"/>
        </w:rPr>
      </w:pPr>
      <w:r w:rsidRPr="000E4534">
        <w:rPr>
          <w:rFonts w:ascii="Arial" w:hAnsi="Arial" w:cs="Arial"/>
          <w:sz w:val="22"/>
          <w:szCs w:val="22"/>
        </w:rPr>
        <w:t xml:space="preserve">se sídlem </w:t>
      </w:r>
      <w:r w:rsidR="00B06D69" w:rsidRPr="00B06D69">
        <w:rPr>
          <w:rFonts w:ascii="Arial" w:hAnsi="Arial" w:cs="Arial"/>
          <w:sz w:val="22"/>
          <w:szCs w:val="22"/>
        </w:rPr>
        <w:t>Mladoboleslavská 1121</w:t>
      </w:r>
      <w:r w:rsidR="00B06D69">
        <w:rPr>
          <w:rFonts w:ascii="Arial" w:hAnsi="Arial" w:cs="Arial"/>
          <w:sz w:val="22"/>
          <w:szCs w:val="22"/>
        </w:rPr>
        <w:t>, 197 00 Praha Kbely</w:t>
      </w:r>
    </w:p>
    <w:p w14:paraId="323AAB19" w14:textId="0346E4AB" w:rsidR="002E529B" w:rsidRPr="000E4534" w:rsidRDefault="002E529B" w:rsidP="002E529B">
      <w:pPr>
        <w:rPr>
          <w:rFonts w:ascii="Arial" w:hAnsi="Arial" w:cs="Arial"/>
          <w:sz w:val="22"/>
          <w:szCs w:val="22"/>
        </w:rPr>
      </w:pPr>
      <w:r w:rsidRPr="000E4534">
        <w:rPr>
          <w:rFonts w:ascii="Arial" w:hAnsi="Arial" w:cs="Arial"/>
          <w:sz w:val="22"/>
          <w:szCs w:val="22"/>
        </w:rPr>
        <w:t xml:space="preserve">IČ: </w:t>
      </w:r>
      <w:r w:rsidR="00E82057">
        <w:rPr>
          <w:rFonts w:ascii="Arial" w:hAnsi="Arial" w:cs="Arial"/>
          <w:sz w:val="22"/>
          <w:szCs w:val="22"/>
        </w:rPr>
        <w:t>47121</w:t>
      </w:r>
      <w:r w:rsidR="00B06D69" w:rsidRPr="00B06D69">
        <w:rPr>
          <w:rFonts w:ascii="Arial" w:hAnsi="Arial" w:cs="Arial"/>
          <w:sz w:val="22"/>
          <w:szCs w:val="22"/>
        </w:rPr>
        <w:t>572</w:t>
      </w:r>
    </w:p>
    <w:p w14:paraId="0FC2AC16" w14:textId="041B80AE" w:rsidR="002E529B" w:rsidRPr="000E4534" w:rsidRDefault="002E529B" w:rsidP="002E529B">
      <w:pPr>
        <w:rPr>
          <w:rFonts w:ascii="Arial" w:hAnsi="Arial" w:cs="Arial"/>
          <w:sz w:val="22"/>
          <w:szCs w:val="22"/>
        </w:rPr>
      </w:pPr>
      <w:r w:rsidRPr="000E4534">
        <w:rPr>
          <w:rFonts w:ascii="Arial" w:hAnsi="Arial" w:cs="Arial"/>
          <w:sz w:val="22"/>
          <w:szCs w:val="22"/>
        </w:rPr>
        <w:t>DIČ: CZ</w:t>
      </w:r>
      <w:r w:rsidR="00B06D69">
        <w:rPr>
          <w:rFonts w:ascii="Arial" w:hAnsi="Arial" w:cs="Arial"/>
          <w:sz w:val="22"/>
          <w:szCs w:val="22"/>
        </w:rPr>
        <w:t>47121</w:t>
      </w:r>
      <w:r w:rsidR="00B06D69" w:rsidRPr="00B06D69">
        <w:rPr>
          <w:rFonts w:ascii="Arial" w:hAnsi="Arial" w:cs="Arial"/>
          <w:sz w:val="22"/>
          <w:szCs w:val="22"/>
        </w:rPr>
        <w:t>572</w:t>
      </w:r>
    </w:p>
    <w:p w14:paraId="3D1ED672" w14:textId="50E2CE80" w:rsidR="002E529B" w:rsidRPr="000E4534" w:rsidRDefault="002E529B" w:rsidP="002E529B">
      <w:pPr>
        <w:rPr>
          <w:rFonts w:ascii="Arial" w:hAnsi="Arial" w:cs="Arial"/>
          <w:sz w:val="22"/>
          <w:szCs w:val="22"/>
        </w:rPr>
      </w:pPr>
      <w:r w:rsidRPr="000E4534">
        <w:rPr>
          <w:rFonts w:ascii="Arial" w:hAnsi="Arial" w:cs="Arial"/>
          <w:sz w:val="22"/>
          <w:szCs w:val="22"/>
        </w:rPr>
        <w:t xml:space="preserve">zastoupená: </w:t>
      </w:r>
      <w:r w:rsidR="00E82057">
        <w:rPr>
          <w:rFonts w:ascii="Arial" w:hAnsi="Arial" w:cs="Arial"/>
          <w:sz w:val="22"/>
          <w:szCs w:val="22"/>
        </w:rPr>
        <w:t>Tomáš Zdobnický, jednatel</w:t>
      </w:r>
    </w:p>
    <w:p w14:paraId="7C7C5B7B" w14:textId="3E648914" w:rsidR="00D50EE3" w:rsidRPr="00D42B3D" w:rsidRDefault="0000360D" w:rsidP="0065034B">
      <w:pPr>
        <w:rPr>
          <w:rFonts w:ascii="Arial" w:hAnsi="Arial" w:cs="Arial"/>
          <w:sz w:val="22"/>
          <w:szCs w:val="22"/>
        </w:rPr>
      </w:pPr>
      <w:r w:rsidRPr="000E4534">
        <w:rPr>
          <w:rFonts w:ascii="Arial" w:hAnsi="Arial" w:cs="Arial"/>
          <w:sz w:val="22"/>
          <w:szCs w:val="22"/>
        </w:rPr>
        <w:t xml:space="preserve"> </w:t>
      </w:r>
      <w:r w:rsidR="00D50EE3" w:rsidRPr="000E4534">
        <w:rPr>
          <w:rFonts w:ascii="Arial" w:hAnsi="Arial" w:cs="Arial"/>
          <w:sz w:val="22"/>
          <w:szCs w:val="22"/>
        </w:rPr>
        <w:t>(</w:t>
      </w:r>
      <w:r w:rsidR="00D50EE3" w:rsidRPr="000E4534">
        <w:rPr>
          <w:rFonts w:ascii="Arial" w:hAnsi="Arial" w:cs="Arial"/>
          <w:bCs/>
          <w:sz w:val="22"/>
          <w:szCs w:val="22"/>
        </w:rPr>
        <w:t xml:space="preserve">dále jen </w:t>
      </w:r>
      <w:r w:rsidR="00D50EE3" w:rsidRPr="000E4534">
        <w:rPr>
          <w:rFonts w:ascii="Arial" w:hAnsi="Arial" w:cs="Arial"/>
          <w:b/>
          <w:bCs/>
          <w:sz w:val="22"/>
          <w:szCs w:val="22"/>
        </w:rPr>
        <w:t>„prodávající“</w:t>
      </w:r>
      <w:r w:rsidR="00D50EE3"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4D329DD1" w14:textId="1C38B092"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w:t>
      </w:r>
      <w:r w:rsidR="00E82057">
        <w:rPr>
          <w:rFonts w:ascii="Arial" w:hAnsi="Arial" w:cs="Arial"/>
          <w:sz w:val="22"/>
          <w:szCs w:val="22"/>
        </w:rPr>
        <w:t>a software pro správu a obsluhu podzemního krytého parkoviště ND</w:t>
      </w:r>
      <w:r w:rsidR="00A6470A" w:rsidRPr="002D6810">
        <w:rPr>
          <w:rFonts w:ascii="Arial" w:hAnsi="Arial" w:cs="Arial"/>
          <w:sz w:val="22"/>
          <w:szCs w:val="22"/>
        </w:rPr>
        <w:t xml:space="preserve">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29DD26AE" w14:textId="264ECD15" w:rsidR="00D50EE3" w:rsidRDefault="00D50EE3" w:rsidP="00D421F7">
      <w:pPr>
        <w:jc w:val="both"/>
        <w:rPr>
          <w:rFonts w:ascii="Arial" w:hAnsi="Arial" w:cs="Arial"/>
          <w:sz w:val="22"/>
          <w:szCs w:val="22"/>
        </w:rPr>
      </w:pPr>
    </w:p>
    <w:p w14:paraId="1150E363" w14:textId="178C687B" w:rsidR="007B1AAB" w:rsidRPr="002D6810" w:rsidRDefault="007B1AAB" w:rsidP="00D421F7">
      <w:pPr>
        <w:jc w:val="both"/>
        <w:rPr>
          <w:rFonts w:ascii="Arial" w:hAnsi="Arial" w:cs="Arial"/>
          <w:sz w:val="22"/>
          <w:szCs w:val="22"/>
        </w:rPr>
      </w:pPr>
    </w:p>
    <w:p w14:paraId="26313146" w14:textId="655833C6"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7088" w:type="dxa"/>
        <w:tblInd w:w="-5" w:type="dxa"/>
        <w:tblCellMar>
          <w:left w:w="70" w:type="dxa"/>
          <w:right w:w="70" w:type="dxa"/>
        </w:tblCellMar>
        <w:tblLook w:val="04A0" w:firstRow="1" w:lastRow="0" w:firstColumn="1" w:lastColumn="0" w:noHBand="0" w:noVBand="1"/>
      </w:tblPr>
      <w:tblGrid>
        <w:gridCol w:w="4962"/>
        <w:gridCol w:w="2126"/>
      </w:tblGrid>
      <w:tr w:rsidR="00E82057" w:rsidRPr="00E82057" w14:paraId="1341A7EC" w14:textId="77777777" w:rsidTr="00E82057">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DC7D2" w14:textId="77777777" w:rsidR="00E82057" w:rsidRPr="00E82057" w:rsidRDefault="00E82057">
            <w:pPr>
              <w:suppressAutoHyphens w:val="0"/>
              <w:rPr>
                <w:rFonts w:ascii="Calibri" w:hAnsi="Calibri" w:cs="Calibri"/>
                <w:b/>
                <w:bCs/>
                <w:color w:val="000000"/>
                <w:kern w:val="0"/>
                <w:sz w:val="22"/>
                <w:szCs w:val="22"/>
                <w:lang w:eastAsia="cs-CZ"/>
              </w:rPr>
            </w:pPr>
            <w:proofErr w:type="spellStart"/>
            <w:r w:rsidRPr="00E82057">
              <w:rPr>
                <w:rFonts w:ascii="Calibri" w:hAnsi="Calibri" w:cs="Calibri"/>
                <w:b/>
                <w:bCs/>
                <w:color w:val="000000"/>
                <w:kern w:val="0"/>
                <w:sz w:val="22"/>
                <w:szCs w:val="22"/>
                <w:lang w:eastAsia="cs-CZ"/>
              </w:rPr>
              <w:t>Zažízení</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807A9F0" w14:textId="77777777" w:rsidR="00E82057" w:rsidRPr="00E82057" w:rsidRDefault="00E82057" w:rsidP="00E82057">
            <w:pPr>
              <w:suppressAutoHyphens w:val="0"/>
              <w:rPr>
                <w:rFonts w:ascii="Calibri" w:hAnsi="Calibri" w:cs="Calibri"/>
                <w:b/>
                <w:bCs/>
                <w:color w:val="000000"/>
                <w:kern w:val="0"/>
                <w:sz w:val="22"/>
                <w:szCs w:val="22"/>
                <w:lang w:eastAsia="cs-CZ"/>
              </w:rPr>
            </w:pPr>
            <w:r w:rsidRPr="00E82057">
              <w:rPr>
                <w:rFonts w:ascii="Calibri" w:hAnsi="Calibri" w:cs="Calibri"/>
                <w:b/>
                <w:bCs/>
                <w:color w:val="000000"/>
                <w:kern w:val="0"/>
                <w:sz w:val="22"/>
                <w:szCs w:val="22"/>
                <w:lang w:eastAsia="cs-CZ"/>
              </w:rPr>
              <w:t xml:space="preserve"> Cena bez DPH </w:t>
            </w:r>
          </w:p>
        </w:tc>
      </w:tr>
      <w:tr w:rsidR="00E82057" w:rsidRPr="00E82057" w14:paraId="2CEEED9C" w14:textId="77777777" w:rsidTr="00E8205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58D3B9BC" w14:textId="77777777" w:rsidR="00E82057" w:rsidRPr="00E82057" w:rsidRDefault="00E82057" w:rsidP="00E82057">
            <w:pPr>
              <w:suppressAutoHyphens w:val="0"/>
              <w:rPr>
                <w:rFonts w:ascii="Calibri" w:hAnsi="Calibri" w:cs="Calibri"/>
                <w:color w:val="000000"/>
                <w:kern w:val="0"/>
                <w:sz w:val="22"/>
                <w:szCs w:val="22"/>
                <w:lang w:eastAsia="cs-CZ"/>
              </w:rPr>
            </w:pPr>
            <w:r w:rsidRPr="00E82057">
              <w:rPr>
                <w:rFonts w:ascii="Calibri" w:hAnsi="Calibri" w:cs="Calibri"/>
                <w:color w:val="000000"/>
                <w:kern w:val="0"/>
                <w:sz w:val="22"/>
                <w:szCs w:val="22"/>
                <w:lang w:eastAsia="cs-CZ"/>
              </w:rPr>
              <w:t>Tiskárna parkovacích lístků a slevových karet</w:t>
            </w:r>
          </w:p>
        </w:tc>
        <w:tc>
          <w:tcPr>
            <w:tcW w:w="2126" w:type="dxa"/>
            <w:tcBorders>
              <w:top w:val="nil"/>
              <w:left w:val="nil"/>
              <w:bottom w:val="single" w:sz="4" w:space="0" w:color="auto"/>
              <w:right w:val="single" w:sz="4" w:space="0" w:color="auto"/>
            </w:tcBorders>
            <w:shd w:val="clear" w:color="auto" w:fill="auto"/>
            <w:noWrap/>
            <w:vAlign w:val="bottom"/>
            <w:hideMark/>
          </w:tcPr>
          <w:p w14:paraId="4D89598E" w14:textId="77777777" w:rsidR="00E82057" w:rsidRPr="00E82057" w:rsidRDefault="00E82057" w:rsidP="00E82057">
            <w:pPr>
              <w:suppressAutoHyphens w:val="0"/>
              <w:rPr>
                <w:rFonts w:ascii="Calibri" w:hAnsi="Calibri" w:cs="Calibri"/>
                <w:color w:val="000000"/>
                <w:kern w:val="0"/>
                <w:sz w:val="22"/>
                <w:szCs w:val="22"/>
                <w:lang w:eastAsia="cs-CZ"/>
              </w:rPr>
            </w:pPr>
            <w:r w:rsidRPr="00E82057">
              <w:rPr>
                <w:rFonts w:ascii="Calibri" w:hAnsi="Calibri" w:cs="Calibri"/>
                <w:color w:val="000000"/>
                <w:kern w:val="0"/>
                <w:sz w:val="22"/>
                <w:szCs w:val="22"/>
                <w:lang w:eastAsia="cs-CZ"/>
              </w:rPr>
              <w:t xml:space="preserve">               27 335,00 Kč </w:t>
            </w:r>
          </w:p>
        </w:tc>
      </w:tr>
      <w:tr w:rsidR="00E82057" w:rsidRPr="00E82057" w14:paraId="6ABDEF5A" w14:textId="77777777" w:rsidTr="00E8205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651E3B15" w14:textId="77777777" w:rsidR="00E82057" w:rsidRPr="00E82057" w:rsidRDefault="00E82057" w:rsidP="00E82057">
            <w:pPr>
              <w:suppressAutoHyphens w:val="0"/>
              <w:rPr>
                <w:rFonts w:ascii="Calibri" w:hAnsi="Calibri" w:cs="Calibri"/>
                <w:color w:val="000000"/>
                <w:kern w:val="0"/>
                <w:sz w:val="22"/>
                <w:szCs w:val="22"/>
                <w:lang w:eastAsia="cs-CZ"/>
              </w:rPr>
            </w:pPr>
            <w:r w:rsidRPr="00E82057">
              <w:rPr>
                <w:rFonts w:ascii="Calibri" w:hAnsi="Calibri" w:cs="Calibri"/>
                <w:color w:val="000000"/>
                <w:kern w:val="0"/>
                <w:sz w:val="22"/>
                <w:szCs w:val="22"/>
                <w:lang w:eastAsia="cs-CZ"/>
              </w:rPr>
              <w:t xml:space="preserve">E-mailový </w:t>
            </w:r>
            <w:proofErr w:type="spellStart"/>
            <w:r w:rsidRPr="00E82057">
              <w:rPr>
                <w:rFonts w:ascii="Calibri" w:hAnsi="Calibri" w:cs="Calibri"/>
                <w:color w:val="000000"/>
                <w:kern w:val="0"/>
                <w:sz w:val="22"/>
                <w:szCs w:val="22"/>
                <w:lang w:eastAsia="cs-CZ"/>
              </w:rPr>
              <w:t>plugin</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3CD846C" w14:textId="77777777" w:rsidR="00E82057" w:rsidRPr="00E82057" w:rsidRDefault="00E82057" w:rsidP="00E82057">
            <w:pPr>
              <w:suppressAutoHyphens w:val="0"/>
              <w:rPr>
                <w:rFonts w:ascii="Calibri" w:hAnsi="Calibri" w:cs="Calibri"/>
                <w:color w:val="000000"/>
                <w:kern w:val="0"/>
                <w:sz w:val="22"/>
                <w:szCs w:val="22"/>
                <w:lang w:eastAsia="cs-CZ"/>
              </w:rPr>
            </w:pPr>
            <w:r w:rsidRPr="00E82057">
              <w:rPr>
                <w:rFonts w:ascii="Calibri" w:hAnsi="Calibri" w:cs="Calibri"/>
                <w:color w:val="000000"/>
                <w:kern w:val="0"/>
                <w:sz w:val="22"/>
                <w:szCs w:val="22"/>
                <w:lang w:eastAsia="cs-CZ"/>
              </w:rPr>
              <w:t xml:space="preserve">                 6 000,00 Kč </w:t>
            </w:r>
          </w:p>
        </w:tc>
      </w:tr>
      <w:tr w:rsidR="00E82057" w:rsidRPr="00E82057" w14:paraId="497D80A8" w14:textId="77777777" w:rsidTr="00E8205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139445C9" w14:textId="77777777" w:rsidR="00E82057" w:rsidRPr="00E82057" w:rsidRDefault="00E82057" w:rsidP="00E82057">
            <w:pPr>
              <w:suppressAutoHyphens w:val="0"/>
              <w:rPr>
                <w:rFonts w:ascii="Calibri" w:hAnsi="Calibri" w:cs="Calibri"/>
                <w:color w:val="000000"/>
                <w:kern w:val="0"/>
                <w:sz w:val="22"/>
                <w:szCs w:val="22"/>
                <w:lang w:eastAsia="cs-CZ"/>
              </w:rPr>
            </w:pPr>
            <w:r w:rsidRPr="00E82057">
              <w:rPr>
                <w:rFonts w:ascii="Calibri" w:hAnsi="Calibri" w:cs="Calibri"/>
                <w:color w:val="000000"/>
                <w:kern w:val="0"/>
                <w:sz w:val="22"/>
                <w:szCs w:val="22"/>
                <w:lang w:eastAsia="cs-CZ"/>
              </w:rPr>
              <w:t>Doplnění displeje o dotykové ovládání 2 ks</w:t>
            </w:r>
          </w:p>
        </w:tc>
        <w:tc>
          <w:tcPr>
            <w:tcW w:w="2126" w:type="dxa"/>
            <w:tcBorders>
              <w:top w:val="nil"/>
              <w:left w:val="nil"/>
              <w:bottom w:val="single" w:sz="4" w:space="0" w:color="auto"/>
              <w:right w:val="single" w:sz="4" w:space="0" w:color="auto"/>
            </w:tcBorders>
            <w:shd w:val="clear" w:color="auto" w:fill="auto"/>
            <w:noWrap/>
            <w:vAlign w:val="bottom"/>
            <w:hideMark/>
          </w:tcPr>
          <w:p w14:paraId="3A45EDB0" w14:textId="77777777" w:rsidR="00E82057" w:rsidRPr="00E82057" w:rsidRDefault="00E82057" w:rsidP="00E82057">
            <w:pPr>
              <w:suppressAutoHyphens w:val="0"/>
              <w:rPr>
                <w:rFonts w:ascii="Calibri" w:hAnsi="Calibri" w:cs="Calibri"/>
                <w:color w:val="000000"/>
                <w:kern w:val="0"/>
                <w:sz w:val="22"/>
                <w:szCs w:val="22"/>
                <w:lang w:eastAsia="cs-CZ"/>
              </w:rPr>
            </w:pPr>
            <w:r w:rsidRPr="00E82057">
              <w:rPr>
                <w:rFonts w:ascii="Calibri" w:hAnsi="Calibri" w:cs="Calibri"/>
                <w:color w:val="000000"/>
                <w:kern w:val="0"/>
                <w:sz w:val="22"/>
                <w:szCs w:val="22"/>
                <w:lang w:eastAsia="cs-CZ"/>
              </w:rPr>
              <w:t xml:space="preserve">               28 500,00 Kč </w:t>
            </w:r>
          </w:p>
        </w:tc>
      </w:tr>
      <w:tr w:rsidR="00E82057" w:rsidRPr="00E82057" w14:paraId="5202C787" w14:textId="77777777" w:rsidTr="00E8205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6EBD8C90" w14:textId="77777777" w:rsidR="00E82057" w:rsidRPr="00E82057" w:rsidRDefault="00E82057" w:rsidP="00E82057">
            <w:pPr>
              <w:suppressAutoHyphens w:val="0"/>
              <w:rPr>
                <w:rFonts w:ascii="Calibri" w:hAnsi="Calibri" w:cs="Calibri"/>
                <w:color w:val="000000"/>
                <w:kern w:val="0"/>
                <w:sz w:val="22"/>
                <w:szCs w:val="22"/>
                <w:lang w:eastAsia="cs-CZ"/>
              </w:rPr>
            </w:pPr>
            <w:r w:rsidRPr="00E82057">
              <w:rPr>
                <w:rFonts w:ascii="Calibri" w:hAnsi="Calibri" w:cs="Calibri"/>
                <w:color w:val="000000"/>
                <w:kern w:val="0"/>
                <w:sz w:val="22"/>
                <w:szCs w:val="22"/>
                <w:lang w:eastAsia="cs-CZ"/>
              </w:rPr>
              <w:t>Doplnění SW pracovní stanice - pokladny 2x</w:t>
            </w:r>
          </w:p>
        </w:tc>
        <w:tc>
          <w:tcPr>
            <w:tcW w:w="2126" w:type="dxa"/>
            <w:tcBorders>
              <w:top w:val="nil"/>
              <w:left w:val="nil"/>
              <w:bottom w:val="single" w:sz="4" w:space="0" w:color="auto"/>
              <w:right w:val="single" w:sz="4" w:space="0" w:color="auto"/>
            </w:tcBorders>
            <w:shd w:val="clear" w:color="auto" w:fill="auto"/>
            <w:noWrap/>
            <w:vAlign w:val="bottom"/>
            <w:hideMark/>
          </w:tcPr>
          <w:p w14:paraId="78C660DA" w14:textId="77777777" w:rsidR="00E82057" w:rsidRPr="00E82057" w:rsidRDefault="00E82057" w:rsidP="00E82057">
            <w:pPr>
              <w:suppressAutoHyphens w:val="0"/>
              <w:rPr>
                <w:rFonts w:ascii="Calibri" w:hAnsi="Calibri" w:cs="Calibri"/>
                <w:color w:val="000000"/>
                <w:kern w:val="0"/>
                <w:sz w:val="22"/>
                <w:szCs w:val="22"/>
                <w:lang w:eastAsia="cs-CZ"/>
              </w:rPr>
            </w:pPr>
            <w:r w:rsidRPr="00E82057">
              <w:rPr>
                <w:rFonts w:ascii="Calibri" w:hAnsi="Calibri" w:cs="Calibri"/>
                <w:color w:val="000000"/>
                <w:kern w:val="0"/>
                <w:sz w:val="22"/>
                <w:szCs w:val="22"/>
                <w:lang w:eastAsia="cs-CZ"/>
              </w:rPr>
              <w:t xml:space="preserve">               38 000,00 Kč </w:t>
            </w:r>
          </w:p>
        </w:tc>
      </w:tr>
      <w:tr w:rsidR="00E82057" w:rsidRPr="00E82057" w14:paraId="616DA8AD" w14:textId="77777777" w:rsidTr="00E8205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4FAD5C82" w14:textId="77777777" w:rsidR="00E82057" w:rsidRPr="00E82057" w:rsidRDefault="00E82057" w:rsidP="00E82057">
            <w:pPr>
              <w:suppressAutoHyphens w:val="0"/>
              <w:rPr>
                <w:rFonts w:ascii="Calibri" w:hAnsi="Calibri" w:cs="Calibri"/>
                <w:color w:val="000000"/>
                <w:kern w:val="0"/>
                <w:sz w:val="22"/>
                <w:szCs w:val="22"/>
                <w:lang w:eastAsia="cs-CZ"/>
              </w:rPr>
            </w:pPr>
            <w:r w:rsidRPr="00E82057">
              <w:rPr>
                <w:rFonts w:ascii="Calibri" w:hAnsi="Calibri" w:cs="Calibri"/>
                <w:color w:val="000000"/>
                <w:kern w:val="0"/>
                <w:sz w:val="22"/>
                <w:szCs w:val="22"/>
                <w:lang w:eastAsia="cs-CZ"/>
              </w:rPr>
              <w:t> </w:t>
            </w:r>
          </w:p>
        </w:tc>
        <w:tc>
          <w:tcPr>
            <w:tcW w:w="2126" w:type="dxa"/>
            <w:tcBorders>
              <w:top w:val="nil"/>
              <w:left w:val="nil"/>
              <w:bottom w:val="single" w:sz="4" w:space="0" w:color="auto"/>
              <w:right w:val="single" w:sz="4" w:space="0" w:color="auto"/>
            </w:tcBorders>
            <w:shd w:val="clear" w:color="auto" w:fill="auto"/>
            <w:noWrap/>
            <w:vAlign w:val="bottom"/>
            <w:hideMark/>
          </w:tcPr>
          <w:p w14:paraId="48C2D898" w14:textId="77777777" w:rsidR="00E82057" w:rsidRPr="00E82057" w:rsidRDefault="00E82057" w:rsidP="00E82057">
            <w:pPr>
              <w:suppressAutoHyphens w:val="0"/>
              <w:rPr>
                <w:rFonts w:ascii="Calibri" w:hAnsi="Calibri" w:cs="Calibri"/>
                <w:b/>
                <w:bCs/>
                <w:color w:val="000000"/>
                <w:kern w:val="0"/>
                <w:sz w:val="22"/>
                <w:szCs w:val="22"/>
                <w:lang w:eastAsia="cs-CZ"/>
              </w:rPr>
            </w:pPr>
            <w:r w:rsidRPr="00E82057">
              <w:rPr>
                <w:rFonts w:ascii="Calibri" w:hAnsi="Calibri" w:cs="Calibri"/>
                <w:b/>
                <w:bCs/>
                <w:color w:val="000000"/>
                <w:kern w:val="0"/>
                <w:sz w:val="22"/>
                <w:szCs w:val="22"/>
                <w:lang w:eastAsia="cs-CZ"/>
              </w:rPr>
              <w:t xml:space="preserve">               99 835,00 Kč </w:t>
            </w:r>
          </w:p>
        </w:tc>
      </w:tr>
    </w:tbl>
    <w:p w14:paraId="5B751C44" w14:textId="6085DE84" w:rsidR="007B1AAB" w:rsidRDefault="007B1AAB" w:rsidP="00E82057">
      <w:pPr>
        <w:spacing w:after="120"/>
        <w:rPr>
          <w:rFonts w:ascii="Arial" w:hAnsi="Arial" w:cs="Arial"/>
          <w:sz w:val="22"/>
        </w:rPr>
      </w:pP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Prodávající touto smlouvou zprostředkuje pro příjemce nevýhradní a nepřenosné 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403ACC6A" w:rsidR="005A75A1" w:rsidRPr="000E4534" w:rsidRDefault="005A75A1"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t xml:space="preserve">    </w:t>
      </w:r>
      <w:r w:rsidR="00E82057">
        <w:rPr>
          <w:rFonts w:ascii="Arial" w:hAnsi="Arial" w:cs="Arial"/>
          <w:b/>
          <w:sz w:val="22"/>
        </w:rPr>
        <w:t>99.835,-</w:t>
      </w:r>
      <w:r w:rsidRPr="000E4534">
        <w:rPr>
          <w:rFonts w:ascii="Arial" w:hAnsi="Arial" w:cs="Arial"/>
          <w:b/>
          <w:sz w:val="22"/>
        </w:rPr>
        <w:t xml:space="preserve"> Kč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30878472" w14:textId="32B9AAA9"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w:t>
      </w:r>
      <w:r w:rsidR="00E82057">
        <w:rPr>
          <w:rFonts w:ascii="Arial" w:hAnsi="Arial" w:cs="Arial"/>
          <w:color w:val="000000"/>
          <w:sz w:val="22"/>
          <w:szCs w:val="22"/>
        </w:rPr>
        <w:t>5</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32F5F7FA"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E82057">
        <w:rPr>
          <w:rFonts w:ascii="Arial" w:hAnsi="Arial" w:cs="Arial"/>
          <w:color w:val="000000"/>
          <w:sz w:val="22"/>
          <w:szCs w:val="22"/>
        </w:rPr>
        <w:t>ing. Dagmar Růžičková</w:t>
      </w:r>
      <w:r w:rsidR="00A933E2">
        <w:rPr>
          <w:rFonts w:ascii="Arial" w:hAnsi="Arial" w:cs="Arial"/>
          <w:color w:val="000000"/>
          <w:sz w:val="22"/>
          <w:szCs w:val="22"/>
        </w:rPr>
        <w:t xml:space="preserve">, mobil nebo </w:t>
      </w:r>
      <w:r w:rsidRPr="00C34CD3">
        <w:rPr>
          <w:rFonts w:ascii="Arial" w:hAnsi="Arial" w:cs="Arial"/>
          <w:color w:val="000000"/>
          <w:sz w:val="22"/>
          <w:szCs w:val="22"/>
        </w:rPr>
        <w:t xml:space="preserve">p. </w:t>
      </w:r>
      <w:r w:rsidR="00E82057">
        <w:rPr>
          <w:rFonts w:ascii="Arial" w:hAnsi="Arial" w:cs="Arial"/>
          <w:color w:val="000000"/>
          <w:sz w:val="22"/>
          <w:szCs w:val="22"/>
        </w:rPr>
        <w:t>Marek Kůst</w:t>
      </w:r>
      <w:r w:rsidRPr="00C34CD3">
        <w:rPr>
          <w:rFonts w:ascii="Arial" w:hAnsi="Arial" w:cs="Arial"/>
          <w:color w:val="000000"/>
          <w:sz w:val="22"/>
          <w:szCs w:val="22"/>
        </w:rPr>
        <w:t>, mobil.</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0B06BA4A" w14:textId="77777777" w:rsidR="00E82057" w:rsidRDefault="00E82057" w:rsidP="00587631">
            <w:pPr>
              <w:ind w:right="-70"/>
              <w:jc w:val="center"/>
              <w:rPr>
                <w:rFonts w:ascii="Arial" w:hAnsi="Arial" w:cs="Arial"/>
                <w:sz w:val="22"/>
                <w:szCs w:val="22"/>
              </w:rPr>
            </w:pPr>
            <w:r w:rsidRPr="00E82057">
              <w:rPr>
                <w:rFonts w:ascii="Arial" w:hAnsi="Arial" w:cs="Arial"/>
                <w:sz w:val="22"/>
                <w:szCs w:val="22"/>
              </w:rPr>
              <w:t>GREEN Center s.r.o.</w:t>
            </w:r>
          </w:p>
          <w:p w14:paraId="1FBDD427" w14:textId="618C6F8D" w:rsidR="00B72CB0" w:rsidRDefault="00E82057" w:rsidP="00587631">
            <w:pPr>
              <w:ind w:right="-70"/>
              <w:jc w:val="center"/>
              <w:rPr>
                <w:rFonts w:ascii="Arial" w:hAnsi="Arial" w:cs="Arial"/>
                <w:sz w:val="22"/>
                <w:szCs w:val="22"/>
              </w:rPr>
            </w:pPr>
            <w:r>
              <w:rPr>
                <w:rFonts w:ascii="Arial" w:hAnsi="Arial" w:cs="Arial"/>
                <w:sz w:val="22"/>
                <w:szCs w:val="22"/>
              </w:rPr>
              <w:t>Tomáš Zdobnický</w:t>
            </w:r>
            <w:r w:rsidR="00587631" w:rsidRPr="000E4534">
              <w:rPr>
                <w:rFonts w:ascii="Arial" w:hAnsi="Arial" w:cs="Arial"/>
                <w:sz w:val="22"/>
                <w:szCs w:val="22"/>
              </w:rPr>
              <w:b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42D4858B" w:rsidR="001B7DE3" w:rsidRPr="00576FC1" w:rsidRDefault="00576FC1" w:rsidP="001B7DE3">
            <w:pPr>
              <w:ind w:right="-70"/>
              <w:jc w:val="center"/>
              <w:rPr>
                <w:rFonts w:ascii="Arial" w:hAnsi="Arial" w:cs="Arial"/>
                <w:b/>
                <w:sz w:val="22"/>
                <w:szCs w:val="22"/>
              </w:rPr>
            </w:pPr>
            <w:r>
              <w:rPr>
                <w:rFonts w:ascii="Arial" w:hAnsi="Arial" w:cs="Arial"/>
                <w:sz w:val="22"/>
                <w:szCs w:val="22"/>
              </w:rPr>
              <w:t xml:space="preserve">Ing. </w:t>
            </w:r>
            <w:r w:rsidR="00E82057">
              <w:rPr>
                <w:rFonts w:ascii="Arial" w:hAnsi="Arial" w:cs="Arial"/>
                <w:sz w:val="22"/>
                <w:szCs w:val="22"/>
              </w:rPr>
              <w:t>Jan Míka</w:t>
            </w:r>
          </w:p>
          <w:p w14:paraId="5F2EFEF3" w14:textId="778FCC07" w:rsidR="00B72CB0" w:rsidRDefault="00E82057" w:rsidP="001B7DE3">
            <w:pPr>
              <w:ind w:right="-70"/>
              <w:jc w:val="center"/>
              <w:rPr>
                <w:rFonts w:ascii="Arial" w:hAnsi="Arial" w:cs="Arial"/>
                <w:sz w:val="22"/>
                <w:szCs w:val="22"/>
              </w:rPr>
            </w:pPr>
            <w:r>
              <w:rPr>
                <w:rFonts w:ascii="Arial" w:hAnsi="Arial" w:cs="Arial"/>
                <w:sz w:val="22"/>
                <w:szCs w:val="22"/>
              </w:rPr>
              <w:t xml:space="preserve"> Zástupce </w:t>
            </w:r>
            <w:r w:rsidR="00576FC1">
              <w:rPr>
                <w:rFonts w:ascii="Arial" w:hAnsi="Arial" w:cs="Arial"/>
                <w:sz w:val="22"/>
                <w:szCs w:val="22"/>
              </w:rPr>
              <w:t>ředitel</w:t>
            </w:r>
            <w:r>
              <w:rPr>
                <w:rFonts w:ascii="Arial" w:hAnsi="Arial" w:cs="Arial"/>
                <w:sz w:val="22"/>
                <w:szCs w:val="22"/>
              </w:rPr>
              <w:t>e</w:t>
            </w:r>
            <w:r w:rsidR="00576FC1">
              <w:rPr>
                <w:rFonts w:ascii="Arial" w:hAnsi="Arial" w:cs="Arial"/>
                <w:sz w:val="22"/>
                <w:szCs w:val="22"/>
              </w:rPr>
              <w:t xml:space="preserve"> </w:t>
            </w:r>
            <w:proofErr w:type="spellStart"/>
            <w:r w:rsidR="00576FC1">
              <w:rPr>
                <w:rFonts w:ascii="Arial" w:hAnsi="Arial" w:cs="Arial"/>
                <w:sz w:val="22"/>
                <w:szCs w:val="22"/>
              </w:rPr>
              <w:t>technicko-provozní</w:t>
            </w:r>
            <w:proofErr w:type="spellEnd"/>
            <w:r w:rsidR="00576FC1">
              <w:rPr>
                <w:rFonts w:ascii="Arial" w:hAnsi="Arial" w:cs="Arial"/>
                <w:sz w:val="22"/>
                <w:szCs w:val="22"/>
              </w:rPr>
              <w:t xml:space="preserve"> správy</w:t>
            </w:r>
            <w:r w:rsidR="001B7DE3">
              <w:rPr>
                <w:rFonts w:ascii="Arial" w:hAnsi="Arial" w:cs="Arial"/>
                <w:sz w:val="22"/>
                <w:szCs w:val="22"/>
              </w:rPr>
              <w:t xml:space="preserve"> </w:t>
            </w:r>
          </w:p>
        </w:tc>
      </w:tr>
    </w:tbl>
    <w:p w14:paraId="4749CBD6" w14:textId="1D0E417F" w:rsidR="00D360DE" w:rsidRDefault="00D360DE" w:rsidP="00076553">
      <w:pPr>
        <w:rPr>
          <w:rFonts w:ascii="Arial" w:hAnsi="Arial" w:cs="Arial"/>
          <w:sz w:val="22"/>
          <w:szCs w:val="22"/>
        </w:rPr>
      </w:pPr>
    </w:p>
    <w:sectPr w:rsidR="00D360DE" w:rsidSect="00502397">
      <w:footerReference w:type="default" r:id="rId11"/>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79065" w14:textId="77777777" w:rsidR="000228B7" w:rsidRDefault="000228B7" w:rsidP="005B1606">
      <w:r>
        <w:separator/>
      </w:r>
    </w:p>
  </w:endnote>
  <w:endnote w:type="continuationSeparator" w:id="0">
    <w:p w14:paraId="6B391270" w14:textId="77777777" w:rsidR="000228B7" w:rsidRDefault="000228B7"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19665BD8"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EB20" w14:textId="77777777" w:rsidR="000228B7" w:rsidRDefault="000228B7" w:rsidP="005B1606">
      <w:r>
        <w:separator/>
      </w:r>
    </w:p>
  </w:footnote>
  <w:footnote w:type="continuationSeparator" w:id="0">
    <w:p w14:paraId="193400FC" w14:textId="77777777" w:rsidR="000228B7" w:rsidRDefault="000228B7"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60D"/>
    <w:rsid w:val="00003B3E"/>
    <w:rsid w:val="00005F24"/>
    <w:rsid w:val="000137CB"/>
    <w:rsid w:val="000219B7"/>
    <w:rsid w:val="000228B7"/>
    <w:rsid w:val="00026472"/>
    <w:rsid w:val="000352E0"/>
    <w:rsid w:val="00036A67"/>
    <w:rsid w:val="00037309"/>
    <w:rsid w:val="0003744D"/>
    <w:rsid w:val="00045320"/>
    <w:rsid w:val="00051545"/>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E227A"/>
    <w:rsid w:val="000E28EF"/>
    <w:rsid w:val="000E4534"/>
    <w:rsid w:val="000E5BF3"/>
    <w:rsid w:val="000F0654"/>
    <w:rsid w:val="0010020A"/>
    <w:rsid w:val="00104336"/>
    <w:rsid w:val="00104838"/>
    <w:rsid w:val="001077B0"/>
    <w:rsid w:val="00113659"/>
    <w:rsid w:val="001163C6"/>
    <w:rsid w:val="0013158A"/>
    <w:rsid w:val="00141371"/>
    <w:rsid w:val="001424EA"/>
    <w:rsid w:val="0015673A"/>
    <w:rsid w:val="001643E8"/>
    <w:rsid w:val="001731F3"/>
    <w:rsid w:val="00173B24"/>
    <w:rsid w:val="00176AC9"/>
    <w:rsid w:val="00180232"/>
    <w:rsid w:val="00187746"/>
    <w:rsid w:val="0019062F"/>
    <w:rsid w:val="00197932"/>
    <w:rsid w:val="001B1252"/>
    <w:rsid w:val="001B1BD2"/>
    <w:rsid w:val="001B7A8D"/>
    <w:rsid w:val="001B7DE3"/>
    <w:rsid w:val="001D2958"/>
    <w:rsid w:val="001D4C9C"/>
    <w:rsid w:val="001D5DDA"/>
    <w:rsid w:val="001D78C0"/>
    <w:rsid w:val="001E158E"/>
    <w:rsid w:val="001F459A"/>
    <w:rsid w:val="001F4972"/>
    <w:rsid w:val="00210AE2"/>
    <w:rsid w:val="0021317C"/>
    <w:rsid w:val="00230D2B"/>
    <w:rsid w:val="0024687A"/>
    <w:rsid w:val="00255331"/>
    <w:rsid w:val="0025579E"/>
    <w:rsid w:val="00265EE3"/>
    <w:rsid w:val="00276787"/>
    <w:rsid w:val="00280227"/>
    <w:rsid w:val="0028248C"/>
    <w:rsid w:val="00293253"/>
    <w:rsid w:val="002964DF"/>
    <w:rsid w:val="002C1264"/>
    <w:rsid w:val="002D159B"/>
    <w:rsid w:val="002D6810"/>
    <w:rsid w:val="002E0DA7"/>
    <w:rsid w:val="002E529B"/>
    <w:rsid w:val="002E6FA1"/>
    <w:rsid w:val="002F0279"/>
    <w:rsid w:val="002F2765"/>
    <w:rsid w:val="00303793"/>
    <w:rsid w:val="00306920"/>
    <w:rsid w:val="00306D81"/>
    <w:rsid w:val="0031190D"/>
    <w:rsid w:val="003122CB"/>
    <w:rsid w:val="00322F60"/>
    <w:rsid w:val="0033033A"/>
    <w:rsid w:val="00332623"/>
    <w:rsid w:val="003358D7"/>
    <w:rsid w:val="003669FE"/>
    <w:rsid w:val="003750DE"/>
    <w:rsid w:val="0037520C"/>
    <w:rsid w:val="0038127D"/>
    <w:rsid w:val="00382DA2"/>
    <w:rsid w:val="00391C11"/>
    <w:rsid w:val="003A637F"/>
    <w:rsid w:val="003A6A00"/>
    <w:rsid w:val="003B0FDB"/>
    <w:rsid w:val="003B3634"/>
    <w:rsid w:val="003B4835"/>
    <w:rsid w:val="003C1CB2"/>
    <w:rsid w:val="003C62DA"/>
    <w:rsid w:val="003C7561"/>
    <w:rsid w:val="003E42B2"/>
    <w:rsid w:val="003F08F1"/>
    <w:rsid w:val="004042D0"/>
    <w:rsid w:val="0042008A"/>
    <w:rsid w:val="0043235C"/>
    <w:rsid w:val="0044748D"/>
    <w:rsid w:val="00452A92"/>
    <w:rsid w:val="004726BD"/>
    <w:rsid w:val="00473092"/>
    <w:rsid w:val="00473F2E"/>
    <w:rsid w:val="00475662"/>
    <w:rsid w:val="00475843"/>
    <w:rsid w:val="0047796E"/>
    <w:rsid w:val="00480317"/>
    <w:rsid w:val="0049259A"/>
    <w:rsid w:val="004B45E9"/>
    <w:rsid w:val="004B4B11"/>
    <w:rsid w:val="004B7CB2"/>
    <w:rsid w:val="004D2DEC"/>
    <w:rsid w:val="004D418F"/>
    <w:rsid w:val="004E046B"/>
    <w:rsid w:val="004E5D63"/>
    <w:rsid w:val="00502397"/>
    <w:rsid w:val="005163FF"/>
    <w:rsid w:val="005204AE"/>
    <w:rsid w:val="00530C05"/>
    <w:rsid w:val="005459E8"/>
    <w:rsid w:val="005525AA"/>
    <w:rsid w:val="0055418F"/>
    <w:rsid w:val="00562BF2"/>
    <w:rsid w:val="00563183"/>
    <w:rsid w:val="005645D2"/>
    <w:rsid w:val="00564957"/>
    <w:rsid w:val="005670A2"/>
    <w:rsid w:val="00576FC1"/>
    <w:rsid w:val="00584ABB"/>
    <w:rsid w:val="005850CB"/>
    <w:rsid w:val="00587631"/>
    <w:rsid w:val="00587E6D"/>
    <w:rsid w:val="00591D54"/>
    <w:rsid w:val="00591F8C"/>
    <w:rsid w:val="005978FA"/>
    <w:rsid w:val="005A75A1"/>
    <w:rsid w:val="005B1606"/>
    <w:rsid w:val="005B4713"/>
    <w:rsid w:val="005B55F3"/>
    <w:rsid w:val="005F285F"/>
    <w:rsid w:val="005F2E1C"/>
    <w:rsid w:val="00606458"/>
    <w:rsid w:val="00613F00"/>
    <w:rsid w:val="0061776B"/>
    <w:rsid w:val="00617FE7"/>
    <w:rsid w:val="00621A73"/>
    <w:rsid w:val="00623853"/>
    <w:rsid w:val="00626758"/>
    <w:rsid w:val="006358B7"/>
    <w:rsid w:val="00636FEA"/>
    <w:rsid w:val="00645848"/>
    <w:rsid w:val="0065034B"/>
    <w:rsid w:val="00660EEC"/>
    <w:rsid w:val="00662D1D"/>
    <w:rsid w:val="00662E88"/>
    <w:rsid w:val="006707A8"/>
    <w:rsid w:val="006710D5"/>
    <w:rsid w:val="00671C26"/>
    <w:rsid w:val="00673340"/>
    <w:rsid w:val="0067698A"/>
    <w:rsid w:val="00685259"/>
    <w:rsid w:val="006853A4"/>
    <w:rsid w:val="006858BB"/>
    <w:rsid w:val="006B1600"/>
    <w:rsid w:val="006B3B01"/>
    <w:rsid w:val="006B629D"/>
    <w:rsid w:val="006C16A7"/>
    <w:rsid w:val="006C26BF"/>
    <w:rsid w:val="006C4F2B"/>
    <w:rsid w:val="006D146A"/>
    <w:rsid w:val="006D59F6"/>
    <w:rsid w:val="006E264E"/>
    <w:rsid w:val="006E2BB8"/>
    <w:rsid w:val="006E6BE9"/>
    <w:rsid w:val="006F7464"/>
    <w:rsid w:val="00713E7B"/>
    <w:rsid w:val="00714CEF"/>
    <w:rsid w:val="0072008A"/>
    <w:rsid w:val="007278CD"/>
    <w:rsid w:val="007343E5"/>
    <w:rsid w:val="00757845"/>
    <w:rsid w:val="007620E1"/>
    <w:rsid w:val="00766976"/>
    <w:rsid w:val="00771E0B"/>
    <w:rsid w:val="0077280C"/>
    <w:rsid w:val="007749BD"/>
    <w:rsid w:val="00783E7B"/>
    <w:rsid w:val="00792A7A"/>
    <w:rsid w:val="007A200A"/>
    <w:rsid w:val="007B1AAB"/>
    <w:rsid w:val="007C1E4F"/>
    <w:rsid w:val="007C61FA"/>
    <w:rsid w:val="007D3BC0"/>
    <w:rsid w:val="007E09DC"/>
    <w:rsid w:val="008029E2"/>
    <w:rsid w:val="00820F74"/>
    <w:rsid w:val="008354C9"/>
    <w:rsid w:val="0083694E"/>
    <w:rsid w:val="008406D1"/>
    <w:rsid w:val="00842447"/>
    <w:rsid w:val="00854EF8"/>
    <w:rsid w:val="00856C39"/>
    <w:rsid w:val="00864A46"/>
    <w:rsid w:val="00866A70"/>
    <w:rsid w:val="0087317E"/>
    <w:rsid w:val="00876904"/>
    <w:rsid w:val="0087769C"/>
    <w:rsid w:val="00886DF1"/>
    <w:rsid w:val="00895FC1"/>
    <w:rsid w:val="008A77B5"/>
    <w:rsid w:val="008B04ED"/>
    <w:rsid w:val="008B3C43"/>
    <w:rsid w:val="008B7B9F"/>
    <w:rsid w:val="008C4D53"/>
    <w:rsid w:val="008C5E10"/>
    <w:rsid w:val="008D02A7"/>
    <w:rsid w:val="008D5F84"/>
    <w:rsid w:val="008D62CA"/>
    <w:rsid w:val="008E1408"/>
    <w:rsid w:val="008E1456"/>
    <w:rsid w:val="008F22D4"/>
    <w:rsid w:val="008F2700"/>
    <w:rsid w:val="008F7C79"/>
    <w:rsid w:val="00910A05"/>
    <w:rsid w:val="00914DBF"/>
    <w:rsid w:val="00921A21"/>
    <w:rsid w:val="00923F74"/>
    <w:rsid w:val="00933BCE"/>
    <w:rsid w:val="00936221"/>
    <w:rsid w:val="00940BFD"/>
    <w:rsid w:val="009808B8"/>
    <w:rsid w:val="00990390"/>
    <w:rsid w:val="009942B0"/>
    <w:rsid w:val="009A26A3"/>
    <w:rsid w:val="009A3ECC"/>
    <w:rsid w:val="009D4F68"/>
    <w:rsid w:val="009E2233"/>
    <w:rsid w:val="009F02DF"/>
    <w:rsid w:val="009F64B4"/>
    <w:rsid w:val="00A117B0"/>
    <w:rsid w:val="00A26AF6"/>
    <w:rsid w:val="00A36E7B"/>
    <w:rsid w:val="00A40B40"/>
    <w:rsid w:val="00A44B26"/>
    <w:rsid w:val="00A575D0"/>
    <w:rsid w:val="00A6470A"/>
    <w:rsid w:val="00A73F4E"/>
    <w:rsid w:val="00A75050"/>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06D69"/>
    <w:rsid w:val="00B10912"/>
    <w:rsid w:val="00B14F6D"/>
    <w:rsid w:val="00B20754"/>
    <w:rsid w:val="00B263D9"/>
    <w:rsid w:val="00B3039C"/>
    <w:rsid w:val="00B32A9B"/>
    <w:rsid w:val="00B4244B"/>
    <w:rsid w:val="00B43535"/>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E3708"/>
    <w:rsid w:val="00BE560F"/>
    <w:rsid w:val="00BF1878"/>
    <w:rsid w:val="00BF743C"/>
    <w:rsid w:val="00BF75E7"/>
    <w:rsid w:val="00C107E3"/>
    <w:rsid w:val="00C15929"/>
    <w:rsid w:val="00C175C1"/>
    <w:rsid w:val="00C2017F"/>
    <w:rsid w:val="00C23D55"/>
    <w:rsid w:val="00C251E2"/>
    <w:rsid w:val="00C32E8A"/>
    <w:rsid w:val="00C34CD3"/>
    <w:rsid w:val="00C36E77"/>
    <w:rsid w:val="00C45257"/>
    <w:rsid w:val="00C47CF2"/>
    <w:rsid w:val="00C50FA8"/>
    <w:rsid w:val="00C62D60"/>
    <w:rsid w:val="00C638CA"/>
    <w:rsid w:val="00C862B9"/>
    <w:rsid w:val="00C91120"/>
    <w:rsid w:val="00C97D5C"/>
    <w:rsid w:val="00CA0C32"/>
    <w:rsid w:val="00CB216C"/>
    <w:rsid w:val="00CB3F2B"/>
    <w:rsid w:val="00CB4CE9"/>
    <w:rsid w:val="00CC3D69"/>
    <w:rsid w:val="00CC72FB"/>
    <w:rsid w:val="00CD0655"/>
    <w:rsid w:val="00CD598B"/>
    <w:rsid w:val="00CD772C"/>
    <w:rsid w:val="00CD78AB"/>
    <w:rsid w:val="00CF1AE9"/>
    <w:rsid w:val="00CF3C24"/>
    <w:rsid w:val="00CF523E"/>
    <w:rsid w:val="00D01B66"/>
    <w:rsid w:val="00D04934"/>
    <w:rsid w:val="00D10286"/>
    <w:rsid w:val="00D1107E"/>
    <w:rsid w:val="00D12006"/>
    <w:rsid w:val="00D15299"/>
    <w:rsid w:val="00D34BAD"/>
    <w:rsid w:val="00D360DE"/>
    <w:rsid w:val="00D364D1"/>
    <w:rsid w:val="00D421F7"/>
    <w:rsid w:val="00D42B3D"/>
    <w:rsid w:val="00D50EE3"/>
    <w:rsid w:val="00D56C5E"/>
    <w:rsid w:val="00D57EA8"/>
    <w:rsid w:val="00D60CD9"/>
    <w:rsid w:val="00D61A11"/>
    <w:rsid w:val="00D62E70"/>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B0D7F"/>
    <w:rsid w:val="00DB6434"/>
    <w:rsid w:val="00DC4376"/>
    <w:rsid w:val="00DC72E7"/>
    <w:rsid w:val="00DD61B4"/>
    <w:rsid w:val="00DE25B7"/>
    <w:rsid w:val="00DF3AC3"/>
    <w:rsid w:val="00DF46CF"/>
    <w:rsid w:val="00E112EC"/>
    <w:rsid w:val="00E401F7"/>
    <w:rsid w:val="00E45DAD"/>
    <w:rsid w:val="00E52171"/>
    <w:rsid w:val="00E5592C"/>
    <w:rsid w:val="00E62000"/>
    <w:rsid w:val="00E6325E"/>
    <w:rsid w:val="00E66A87"/>
    <w:rsid w:val="00E82057"/>
    <w:rsid w:val="00E85A45"/>
    <w:rsid w:val="00E864FA"/>
    <w:rsid w:val="00E87917"/>
    <w:rsid w:val="00E91ADA"/>
    <w:rsid w:val="00EB1881"/>
    <w:rsid w:val="00EE0FB5"/>
    <w:rsid w:val="00EE159E"/>
    <w:rsid w:val="00EF229E"/>
    <w:rsid w:val="00EF604B"/>
    <w:rsid w:val="00F04967"/>
    <w:rsid w:val="00F11DF9"/>
    <w:rsid w:val="00F3069A"/>
    <w:rsid w:val="00F422A6"/>
    <w:rsid w:val="00F457A7"/>
    <w:rsid w:val="00F5147F"/>
    <w:rsid w:val="00F60595"/>
    <w:rsid w:val="00F61F22"/>
    <w:rsid w:val="00F64C42"/>
    <w:rsid w:val="00F72229"/>
    <w:rsid w:val="00F74D97"/>
    <w:rsid w:val="00F75F6D"/>
    <w:rsid w:val="00F86A0D"/>
    <w:rsid w:val="00FB69A9"/>
    <w:rsid w:val="00FB6ACE"/>
    <w:rsid w:val="00FD6E5B"/>
    <w:rsid w:val="00FE3E87"/>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0243080DADE54AB4B6B94286024A33" ma:contentTypeVersion="2" ma:contentTypeDescription="Vytvoří nový dokument" ma:contentTypeScope="" ma:versionID="b7248172bb3704cef9570309778d94ca">
  <xsd:schema xmlns:xsd="http://www.w3.org/2001/XMLSchema" xmlns:xs="http://www.w3.org/2001/XMLSchema" xmlns:p="http://schemas.microsoft.com/office/2006/metadata/properties" xmlns:ns2="ae422092-f47b-4a5f-9b0e-2c778e58df57" targetNamespace="http://schemas.microsoft.com/office/2006/metadata/properties" ma:root="true" ma:fieldsID="70ae5017ecaa4fb77620f1339fc1ddc8" ns2:_="">
    <xsd:import namespace="ae422092-f47b-4a5f-9b0e-2c778e58df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22092-f47b-4a5f-9b0e-2c778e58d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3A54F-34A5-4E47-981B-FFAD71EDE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22092-f47b-4a5f-9b0e-2c778e58d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EF457-6211-4844-829B-CC7AC72914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143229-1720-4619-9E37-52ED16456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6682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2021-12-16T10:06:00Z</dcterms:created>
  <dcterms:modified xsi:type="dcterms:W3CDTF">2021-12-16T10:06:00Z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0x0101004E0243080DADE54AB4B6B94286024A33</vt:lpwstr>
  </property>
</Properties>
</file>