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A5F669F" w14:textId="77777777" w:rsidR="00B4341A" w:rsidRPr="00A74615" w:rsidRDefault="00B4341A" w:rsidP="0021406B">
      <w:pPr>
        <w:pStyle w:val="Nzev"/>
        <w:outlineLvl w:val="0"/>
        <w:rPr>
          <w:rFonts w:ascii="Tahoma" w:hAnsi="Tahoma" w:cs="Tahoma"/>
          <w:smallCaps/>
          <w:sz w:val="18"/>
          <w:szCs w:val="18"/>
        </w:rPr>
      </w:pPr>
      <w:bookmarkStart w:id="0" w:name="_GoBack"/>
      <w:bookmarkEnd w:id="0"/>
      <w:r w:rsidRPr="00A74615">
        <w:rPr>
          <w:rFonts w:ascii="Tahoma" w:hAnsi="Tahoma" w:cs="Tahoma"/>
          <w:smallCaps/>
          <w:sz w:val="18"/>
          <w:szCs w:val="18"/>
        </w:rPr>
        <w:t>Smlouva O Výpůjčce</w:t>
      </w:r>
    </w:p>
    <w:p w14:paraId="58F0A0B3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251E30C" w14:textId="4D92058A" w:rsidR="0021406B" w:rsidRPr="00C215F3" w:rsidRDefault="1D98B89C" w:rsidP="54EFB160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16"/>
          <w:szCs w:val="16"/>
          <w:shd w:val="clear" w:color="auto" w:fill="FFFF00"/>
        </w:rPr>
      </w:pPr>
      <w:proofErr w:type="spellStart"/>
      <w:proofErr w:type="gramStart"/>
      <w:r w:rsidRPr="54EFB160">
        <w:rPr>
          <w:rFonts w:ascii="Tahoma" w:hAnsi="Tahoma" w:cs="Tahoma"/>
          <w:b/>
          <w:bCs/>
          <w:sz w:val="16"/>
          <w:szCs w:val="16"/>
        </w:rPr>
        <w:t>m</w:t>
      </w:r>
      <w:r w:rsidR="00C215F3" w:rsidRPr="54EFB160">
        <w:rPr>
          <w:rFonts w:ascii="Tahoma" w:hAnsi="Tahoma" w:cs="Tahoma"/>
          <w:b/>
          <w:bCs/>
          <w:sz w:val="16"/>
          <w:szCs w:val="16"/>
        </w:rPr>
        <w:t>edisap,s.r.o</w:t>
      </w:r>
      <w:proofErr w:type="spellEnd"/>
      <w:r w:rsidR="00C215F3" w:rsidRPr="54EFB160">
        <w:rPr>
          <w:rFonts w:ascii="Tahoma" w:hAnsi="Tahoma" w:cs="Tahoma"/>
          <w:b/>
          <w:bCs/>
          <w:sz w:val="16"/>
          <w:szCs w:val="16"/>
        </w:rPr>
        <w:t>.</w:t>
      </w:r>
      <w:proofErr w:type="gramEnd"/>
    </w:p>
    <w:p w14:paraId="3A800C0A" w14:textId="6268BB97" w:rsidR="0021406B" w:rsidRPr="00E26B08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</w:t>
      </w:r>
      <w:r w:rsidR="0021406B" w:rsidRPr="00E26B08">
        <w:rPr>
          <w:rFonts w:ascii="Tahoma" w:hAnsi="Tahoma" w:cs="Tahoma"/>
          <w:sz w:val="16"/>
          <w:szCs w:val="16"/>
        </w:rPr>
        <w:t>apsána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dne</w:t>
      </w:r>
      <w:r w:rsidR="00A25F9C">
        <w:rPr>
          <w:rFonts w:ascii="Tahoma" w:hAnsi="Tahoma" w:cs="Tahoma"/>
          <w:sz w:val="16"/>
          <w:szCs w:val="16"/>
        </w:rPr>
        <w:t xml:space="preserve"> 17. 11. 1992</w:t>
      </w:r>
      <w:r w:rsidR="0021406B" w:rsidRPr="00E26B08">
        <w:rPr>
          <w:rFonts w:ascii="Tahoma" w:hAnsi="Tahoma" w:cs="Tahoma"/>
          <w:sz w:val="16"/>
          <w:szCs w:val="16"/>
        </w:rPr>
        <w:t xml:space="preserve"> v obchodním rejstříku vedené</w:t>
      </w:r>
      <w:r w:rsidR="005979C0" w:rsidRPr="00E26B08">
        <w:rPr>
          <w:rFonts w:ascii="Tahoma" w:hAnsi="Tahoma" w:cs="Tahoma"/>
          <w:sz w:val="16"/>
          <w:szCs w:val="16"/>
        </w:rPr>
        <w:t>m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773211">
        <w:rPr>
          <w:rFonts w:ascii="Tahoma" w:hAnsi="Tahoma" w:cs="Tahoma"/>
          <w:sz w:val="16"/>
          <w:szCs w:val="16"/>
        </w:rPr>
        <w:t>Městským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soudem v </w:t>
      </w:r>
      <w:r w:rsidR="00773211">
        <w:rPr>
          <w:rFonts w:ascii="Tahoma" w:hAnsi="Tahoma" w:cs="Tahoma"/>
          <w:sz w:val="16"/>
          <w:szCs w:val="16"/>
        </w:rPr>
        <w:t>Praze</w:t>
      </w:r>
      <w:r w:rsidR="0021406B" w:rsidRPr="00E26B08">
        <w:rPr>
          <w:rFonts w:ascii="Tahoma" w:hAnsi="Tahoma" w:cs="Tahoma"/>
          <w:sz w:val="16"/>
          <w:szCs w:val="16"/>
        </w:rPr>
        <w:t>, v</w:t>
      </w:r>
      <w:r w:rsidR="00983E42" w:rsidRPr="00E26B08">
        <w:rPr>
          <w:rFonts w:ascii="Tahoma" w:hAnsi="Tahoma" w:cs="Tahoma"/>
          <w:sz w:val="16"/>
          <w:szCs w:val="16"/>
        </w:rPr>
        <w:t> </w:t>
      </w:r>
      <w:r w:rsidR="0021406B" w:rsidRPr="00E26B08">
        <w:rPr>
          <w:rFonts w:ascii="Tahoma" w:hAnsi="Tahoma" w:cs="Tahoma"/>
          <w:sz w:val="16"/>
          <w:szCs w:val="16"/>
        </w:rPr>
        <w:t>oddílu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C215F3">
        <w:rPr>
          <w:rFonts w:ascii="Tahoma" w:hAnsi="Tahoma" w:cs="Tahoma"/>
          <w:sz w:val="16"/>
          <w:szCs w:val="16"/>
        </w:rPr>
        <w:t>C</w:t>
      </w:r>
      <w:r w:rsidR="0021406B" w:rsidRPr="00E26B08">
        <w:rPr>
          <w:rFonts w:ascii="Tahoma" w:hAnsi="Tahoma" w:cs="Tahoma"/>
          <w:sz w:val="16"/>
          <w:szCs w:val="16"/>
        </w:rPr>
        <w:t xml:space="preserve">, vložce </w:t>
      </w:r>
      <w:r w:rsidR="00574425">
        <w:rPr>
          <w:rFonts w:ascii="Tahoma" w:hAnsi="Tahoma" w:cs="Tahoma"/>
          <w:sz w:val="16"/>
          <w:szCs w:val="16"/>
        </w:rPr>
        <w:t>14601</w:t>
      </w:r>
      <w:r w:rsidR="0021406B" w:rsidRPr="00E26B08">
        <w:rPr>
          <w:rFonts w:ascii="Tahoma" w:hAnsi="Tahoma" w:cs="Tahoma"/>
          <w:sz w:val="16"/>
          <w:szCs w:val="16"/>
        </w:rPr>
        <w:t>.</w:t>
      </w:r>
    </w:p>
    <w:p w14:paraId="5D5ABCD0" w14:textId="76C5A092" w:rsidR="0021406B" w:rsidRPr="00E26B08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="00574425">
        <w:rPr>
          <w:rFonts w:ascii="Tahoma" w:hAnsi="Tahoma" w:cs="Tahoma"/>
          <w:sz w:val="16"/>
          <w:szCs w:val="16"/>
        </w:rPr>
        <w:tab/>
      </w:r>
      <w:r w:rsidR="00250BE1">
        <w:rPr>
          <w:rFonts w:ascii="Tahoma" w:hAnsi="Tahoma" w:cs="Tahoma"/>
          <w:sz w:val="16"/>
          <w:szCs w:val="16"/>
        </w:rPr>
        <w:t>Praha 3</w:t>
      </w:r>
      <w:r w:rsidR="00BA00D6">
        <w:rPr>
          <w:rFonts w:ascii="Tahoma" w:hAnsi="Tahoma" w:cs="Tahoma"/>
          <w:sz w:val="16"/>
          <w:szCs w:val="16"/>
        </w:rPr>
        <w:t xml:space="preserve">, Na </w:t>
      </w:r>
      <w:r w:rsidR="00DF1D08">
        <w:rPr>
          <w:rFonts w:ascii="Tahoma" w:hAnsi="Tahoma" w:cs="Tahoma"/>
          <w:sz w:val="16"/>
          <w:szCs w:val="16"/>
        </w:rPr>
        <w:t>rovnosti 2244/5, PSČ 13000</w:t>
      </w:r>
    </w:p>
    <w:p w14:paraId="7D0A67F4" w14:textId="03D03134" w:rsidR="0021406B" w:rsidRPr="00E26B08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 xml:space="preserve">IČ: </w:t>
      </w:r>
      <w:r w:rsidR="00F86525">
        <w:rPr>
          <w:rFonts w:ascii="Tahoma" w:hAnsi="Tahoma" w:cs="Tahoma"/>
          <w:sz w:val="16"/>
          <w:szCs w:val="16"/>
        </w:rPr>
        <w:t>48029360</w:t>
      </w:r>
      <w:r w:rsidRPr="00E26B08">
        <w:rPr>
          <w:rFonts w:ascii="Tahoma" w:hAnsi="Tahoma" w:cs="Tahoma"/>
          <w:sz w:val="16"/>
          <w:szCs w:val="16"/>
        </w:rPr>
        <w:tab/>
        <w:t>DIČ: CZ</w:t>
      </w:r>
      <w:r w:rsidR="00F86525">
        <w:rPr>
          <w:rFonts w:ascii="Tahoma" w:hAnsi="Tahoma" w:cs="Tahoma"/>
          <w:sz w:val="16"/>
          <w:szCs w:val="16"/>
        </w:rPr>
        <w:t>48029360</w:t>
      </w:r>
    </w:p>
    <w:p w14:paraId="1342E72A" w14:textId="2F0C9799" w:rsidR="0021406B" w:rsidRDefault="00D22BE5" w:rsidP="0021406B">
      <w:pPr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proofErr w:type="spellStart"/>
      <w:r w:rsidR="0074374F">
        <w:rPr>
          <w:rFonts w:ascii="Tahoma" w:hAnsi="Tahoma" w:cs="Tahoma"/>
          <w:sz w:val="16"/>
          <w:szCs w:val="16"/>
        </w:rPr>
        <w:t>xxx</w:t>
      </w:r>
      <w:proofErr w:type="spellEnd"/>
      <w:r w:rsidR="00F86525">
        <w:rPr>
          <w:rFonts w:ascii="Tahoma" w:hAnsi="Tahoma" w:cs="Tahoma"/>
          <w:sz w:val="16"/>
          <w:szCs w:val="16"/>
        </w:rPr>
        <w:t>, jednatelem</w:t>
      </w:r>
    </w:p>
    <w:p w14:paraId="5939BB48" w14:textId="23181811" w:rsidR="00421FDC" w:rsidRDefault="00421FDC" w:rsidP="0021406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Česká spořitelna a.s.</w:t>
      </w:r>
    </w:p>
    <w:p w14:paraId="74A8846F" w14:textId="6CC77DF7" w:rsidR="00D54732" w:rsidRPr="00E26B08" w:rsidRDefault="00D54732" w:rsidP="0021406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 w:rsidR="00421FDC">
        <w:rPr>
          <w:rFonts w:ascii="Tahoma" w:hAnsi="Tahoma" w:cs="Tahoma"/>
          <w:sz w:val="16"/>
          <w:szCs w:val="16"/>
        </w:rPr>
        <w:t>5275572/0800</w:t>
      </w:r>
    </w:p>
    <w:p w14:paraId="1E44D8C0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523BF067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082712A" w14:textId="77777777" w:rsidR="0021406B" w:rsidRPr="00E26B0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073C389F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2C54CF81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CA953FD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 64 165</w:t>
      </w:r>
      <w:r w:rsidRPr="00E26B08">
        <w:rPr>
          <w:rFonts w:ascii="Tahoma" w:hAnsi="Tahoma" w:cs="Tahoma"/>
          <w:sz w:val="16"/>
          <w:szCs w:val="16"/>
        </w:rPr>
        <w:tab/>
        <w:t>DIČ: CZ00064165</w:t>
      </w:r>
    </w:p>
    <w:p w14:paraId="28EA7536" w14:textId="054EAE97" w:rsidR="0021406B" w:rsidRPr="00E26B0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proofErr w:type="spellStart"/>
      <w:r w:rsidR="0074374F">
        <w:rPr>
          <w:rFonts w:ascii="Tahoma" w:hAnsi="Tahoma" w:cs="Tahoma"/>
          <w:sz w:val="16"/>
          <w:szCs w:val="16"/>
        </w:rPr>
        <w:t>xxx</w:t>
      </w:r>
      <w:proofErr w:type="spellEnd"/>
      <w:r w:rsidR="00C12E58">
        <w:rPr>
          <w:rFonts w:ascii="Tahoma" w:hAnsi="Tahoma" w:cs="Tahoma"/>
          <w:sz w:val="16"/>
          <w:szCs w:val="16"/>
        </w:rPr>
        <w:t>, ředitelem</w:t>
      </w:r>
    </w:p>
    <w:p w14:paraId="1529C4C5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7E6E768E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EC7203E" w14:textId="77777777" w:rsidR="00B4341A" w:rsidRPr="00E26B0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E26B08">
          <w:rPr>
            <w:rFonts w:ascii="Tahoma" w:hAnsi="Tahoma" w:cs="Tahoma"/>
            <w:sz w:val="16"/>
            <w:szCs w:val="16"/>
          </w:rPr>
          <w:t xml:space="preserve">2193 </w:t>
        </w:r>
        <w:r w:rsidRPr="00E26B08">
          <w:rPr>
            <w:rFonts w:ascii="Tahoma" w:hAnsi="Tahoma" w:cs="Tahoma"/>
            <w:sz w:val="16"/>
            <w:szCs w:val="16"/>
          </w:rPr>
          <w:t>a</w:t>
        </w:r>
      </w:smartTag>
      <w:r w:rsidRPr="00E26B08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14:paraId="682CD1B3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1A759E84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E26B0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 w:rsidRPr="00E26B08">
        <w:rPr>
          <w:rFonts w:ascii="Tahoma" w:hAnsi="Tahoma" w:cs="Tahoma"/>
          <w:b/>
          <w:spacing w:val="60"/>
          <w:sz w:val="16"/>
          <w:szCs w:val="16"/>
        </w:rPr>
        <w:t>u</w:t>
      </w:r>
      <w:r w:rsidRPr="00E26B0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2D4EE34E" w14:textId="77777777" w:rsidR="00B4341A" w:rsidRPr="00E26B0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672E766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I.  Předmět výpůjčky</w:t>
      </w:r>
    </w:p>
    <w:p w14:paraId="41241982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0F367D2" w14:textId="457C51F9" w:rsidR="0021406B" w:rsidRPr="00E26B08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je vlastníkem zdravotnického přístroje </w:t>
      </w:r>
      <w:r w:rsidR="00A25F9C">
        <w:rPr>
          <w:rFonts w:ascii="Tahoma" w:hAnsi="Tahoma" w:cs="Tahoma"/>
          <w:sz w:val="16"/>
          <w:szCs w:val="16"/>
        </w:rPr>
        <w:t>„</w:t>
      </w:r>
      <w:r w:rsidR="00E66E66">
        <w:rPr>
          <w:rFonts w:ascii="Tahoma" w:hAnsi="Tahoma" w:cs="Tahoma"/>
          <w:b/>
          <w:bCs/>
          <w:sz w:val="16"/>
          <w:szCs w:val="16"/>
        </w:rPr>
        <w:t>Záznamník EKG</w:t>
      </w:r>
      <w:r w:rsidR="00983E42" w:rsidRPr="00E26B08">
        <w:rPr>
          <w:rFonts w:ascii="Tahoma" w:hAnsi="Tahoma" w:cs="Tahoma"/>
          <w:sz w:val="16"/>
          <w:szCs w:val="16"/>
        </w:rPr>
        <w:t>“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DD2E75" w:rsidRPr="00E26B08">
        <w:rPr>
          <w:rFonts w:ascii="Tahoma" w:hAnsi="Tahoma" w:cs="Tahoma"/>
          <w:sz w:val="16"/>
          <w:szCs w:val="16"/>
        </w:rPr>
        <w:t>typ</w:t>
      </w:r>
      <w:r w:rsidR="00E66E66">
        <w:rPr>
          <w:rFonts w:ascii="Tahoma" w:hAnsi="Tahoma" w:cs="Tahoma"/>
          <w:sz w:val="16"/>
          <w:szCs w:val="16"/>
        </w:rPr>
        <w:t xml:space="preserve"> </w:t>
      </w:r>
      <w:r w:rsidR="00E66E66">
        <w:rPr>
          <w:rFonts w:ascii="Tahoma" w:hAnsi="Tahoma" w:cs="Tahoma"/>
          <w:b/>
          <w:bCs/>
          <w:sz w:val="16"/>
          <w:szCs w:val="16"/>
        </w:rPr>
        <w:t>SEER 1000</w:t>
      </w:r>
      <w:r w:rsidR="00EE390C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</w:t>
      </w:r>
      <w:r w:rsidR="008A5F18" w:rsidRPr="00E26B08">
        <w:rPr>
          <w:rFonts w:ascii="Tahoma" w:hAnsi="Tahoma" w:cs="Tahoma"/>
          <w:sz w:val="16"/>
          <w:szCs w:val="16"/>
        </w:rPr>
        <w:t> pořizovací ceně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8D6D42">
        <w:rPr>
          <w:rFonts w:ascii="Tahoma" w:hAnsi="Tahoma" w:cs="Tahoma"/>
          <w:sz w:val="16"/>
          <w:szCs w:val="16"/>
        </w:rPr>
        <w:t>150.000,-</w:t>
      </w:r>
      <w:r w:rsidRPr="00E26B08">
        <w:rPr>
          <w:rFonts w:ascii="Tahoma" w:hAnsi="Tahoma" w:cs="Tahoma"/>
          <w:sz w:val="16"/>
          <w:szCs w:val="16"/>
        </w:rPr>
        <w:t xml:space="preserve"> Kč</w:t>
      </w:r>
      <w:r w:rsidR="00D34394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>v</w:t>
      </w:r>
      <w:r w:rsidR="00900AEA" w:rsidRPr="00E26B08">
        <w:rPr>
          <w:rFonts w:ascii="Tahoma" w:hAnsi="Tahoma" w:cs="Tahoma"/>
          <w:sz w:val="16"/>
          <w:szCs w:val="16"/>
        </w:rPr>
        <w:t xml:space="preserve">ýrobní </w:t>
      </w:r>
      <w:r w:rsidR="00745C62" w:rsidRPr="00E26B08">
        <w:rPr>
          <w:rFonts w:ascii="Tahoma" w:hAnsi="Tahoma" w:cs="Tahoma"/>
          <w:sz w:val="16"/>
          <w:szCs w:val="16"/>
        </w:rPr>
        <w:t>č</w:t>
      </w:r>
      <w:r w:rsidR="00900AEA" w:rsidRPr="00E26B08">
        <w:rPr>
          <w:rFonts w:ascii="Tahoma" w:hAnsi="Tahoma" w:cs="Tahoma"/>
          <w:sz w:val="16"/>
          <w:szCs w:val="16"/>
        </w:rPr>
        <w:t>íslo</w:t>
      </w:r>
      <w:r w:rsidR="001D31A6" w:rsidRPr="00E26B08">
        <w:rPr>
          <w:rFonts w:ascii="Tahoma" w:hAnsi="Tahoma" w:cs="Tahoma"/>
          <w:sz w:val="16"/>
          <w:szCs w:val="16"/>
        </w:rPr>
        <w:t xml:space="preserve"> </w:t>
      </w:r>
      <w:r w:rsidR="008D6D42">
        <w:rPr>
          <w:rFonts w:ascii="Tahoma" w:hAnsi="Tahoma" w:cs="Tahoma"/>
          <w:sz w:val="16"/>
          <w:szCs w:val="16"/>
        </w:rPr>
        <w:t>3912123881</w:t>
      </w:r>
      <w:r w:rsidR="0089076D">
        <w:rPr>
          <w:rFonts w:ascii="Tahoma" w:hAnsi="Tahoma" w:cs="Tahoma"/>
          <w:sz w:val="16"/>
          <w:szCs w:val="16"/>
        </w:rPr>
        <w:t>, 3912123883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E26B08">
        <w:rPr>
          <w:rFonts w:ascii="Tahoma" w:hAnsi="Tahoma" w:cs="Tahoma"/>
          <w:sz w:val="16"/>
          <w:szCs w:val="16"/>
        </w:rPr>
        <w:t>.</w:t>
      </w:r>
    </w:p>
    <w:p w14:paraId="34E2A3BA" w14:textId="247DECB3" w:rsidR="00B4341A" w:rsidRPr="00E26B0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392281">
        <w:rPr>
          <w:rFonts w:ascii="Tahoma" w:hAnsi="Tahoma" w:cs="Tahoma"/>
          <w:sz w:val="16"/>
          <w:szCs w:val="16"/>
        </w:rPr>
        <w:t>III. Interní klinice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E26B08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E26B08">
        <w:rPr>
          <w:rFonts w:ascii="Tahoma" w:hAnsi="Tahoma" w:cs="Tahoma"/>
          <w:sz w:val="16"/>
          <w:szCs w:val="16"/>
        </w:rPr>
        <w:t>.</w:t>
      </w:r>
    </w:p>
    <w:p w14:paraId="75AFF88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0D318B5F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40BC62ED" w14:textId="1E41AC93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A41A07">
        <w:rPr>
          <w:rFonts w:ascii="Tahoma" w:hAnsi="Tahoma" w:cs="Tahoma"/>
          <w:sz w:val="16"/>
          <w:szCs w:val="16"/>
        </w:rPr>
        <w:t>III. Interní klinice</w:t>
      </w:r>
      <w:r w:rsidR="00EA7DF4" w:rsidRPr="00E26B08">
        <w:rPr>
          <w:rFonts w:ascii="Tahoma" w:hAnsi="Tahoma" w:cs="Tahoma"/>
          <w:sz w:val="16"/>
          <w:szCs w:val="16"/>
        </w:rPr>
        <w:t>, adresa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D341C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Karlovo náměstí 32, 128 08, Praha 2</w:t>
      </w:r>
      <w:r w:rsidRPr="00E26B08">
        <w:rPr>
          <w:rFonts w:ascii="Tahoma" w:hAnsi="Tahoma" w:cs="Tahoma"/>
          <w:sz w:val="16"/>
          <w:szCs w:val="16"/>
        </w:rPr>
        <w:t xml:space="preserve">, a to </w:t>
      </w:r>
      <w:r w:rsidR="00AA6C79" w:rsidRPr="00E26B08">
        <w:rPr>
          <w:rFonts w:ascii="Tahoma" w:hAnsi="Tahoma" w:cs="Tahoma"/>
          <w:sz w:val="16"/>
          <w:szCs w:val="16"/>
        </w:rPr>
        <w:t>do 14 dnů od podpisu</w:t>
      </w:r>
      <w:r w:rsidRPr="00E26B08">
        <w:rPr>
          <w:rFonts w:ascii="Tahoma" w:hAnsi="Tahoma" w:cs="Tahoma"/>
          <w:sz w:val="16"/>
          <w:szCs w:val="16"/>
        </w:rPr>
        <w:t xml:space="preserve"> této smlouvy. </w:t>
      </w:r>
    </w:p>
    <w:p w14:paraId="162BE668" w14:textId="77777777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E26B0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E26B0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D32E220" w14:textId="62EB78FE" w:rsidR="00231334" w:rsidRPr="00E26B08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Doba </w:t>
      </w:r>
      <w:r w:rsidR="00481EE4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>se sjednává na dobu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6957D8">
        <w:rPr>
          <w:rFonts w:ascii="Tahoma" w:hAnsi="Tahoma" w:cs="Tahoma"/>
          <w:sz w:val="16"/>
          <w:szCs w:val="16"/>
        </w:rPr>
        <w:t>určitou do</w:t>
      </w:r>
      <w:r w:rsidR="009B75BB">
        <w:rPr>
          <w:rFonts w:ascii="Tahoma" w:hAnsi="Tahoma" w:cs="Tahoma"/>
          <w:sz w:val="16"/>
          <w:szCs w:val="16"/>
        </w:rPr>
        <w:t xml:space="preserve"> 1 roku od uzavření smlouvy</w:t>
      </w:r>
      <w:r w:rsidRPr="00E26B08">
        <w:rPr>
          <w:rFonts w:ascii="Tahoma" w:hAnsi="Tahoma" w:cs="Tahoma"/>
          <w:sz w:val="16"/>
          <w:szCs w:val="16"/>
        </w:rPr>
        <w:t>.</w:t>
      </w:r>
      <w:r w:rsidR="00231334" w:rsidRPr="00E26B08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7456464D" w14:textId="066997A1" w:rsidR="00B66D98" w:rsidRDefault="00231334" w:rsidP="00F56C75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proofErr w:type="spellStart"/>
      <w:r w:rsidR="000D3E3F">
        <w:rPr>
          <w:rFonts w:ascii="Tahoma" w:hAnsi="Tahoma" w:cs="Tahoma"/>
          <w:sz w:val="16"/>
          <w:szCs w:val="16"/>
        </w:rPr>
        <w:t>xxx</w:t>
      </w:r>
      <w:proofErr w:type="spellEnd"/>
      <w:r w:rsidRPr="00E26B08">
        <w:rPr>
          <w:rFonts w:ascii="Tahoma" w:hAnsi="Tahoma" w:cs="Tahoma"/>
          <w:sz w:val="16"/>
          <w:szCs w:val="16"/>
        </w:rPr>
        <w:t xml:space="preserve"> e-mail: </w:t>
      </w:r>
      <w:proofErr w:type="spellStart"/>
      <w:r w:rsidR="000D3E3F">
        <w:rPr>
          <w:rFonts w:ascii="Tahoma" w:hAnsi="Tahoma" w:cs="Tahoma"/>
          <w:sz w:val="16"/>
          <w:szCs w:val="16"/>
        </w:rPr>
        <w:t>xxx</w:t>
      </w:r>
      <w:proofErr w:type="spellEnd"/>
      <w:r w:rsidRPr="00E26B08">
        <w:rPr>
          <w:rFonts w:ascii="Tahoma" w:hAnsi="Tahoma" w:cs="Tahoma"/>
          <w:sz w:val="16"/>
          <w:szCs w:val="16"/>
        </w:rPr>
        <w:t xml:space="preserve"> a správce ZT na </w:t>
      </w:r>
      <w:r w:rsidR="00606B99">
        <w:rPr>
          <w:rFonts w:ascii="Tahoma" w:hAnsi="Tahoma" w:cs="Tahoma"/>
          <w:sz w:val="16"/>
          <w:szCs w:val="16"/>
        </w:rPr>
        <w:t>III</w:t>
      </w:r>
      <w:r w:rsidR="00983E42" w:rsidRPr="00E26B08">
        <w:rPr>
          <w:rFonts w:ascii="Tahoma" w:hAnsi="Tahoma" w:cs="Tahoma"/>
          <w:sz w:val="16"/>
          <w:szCs w:val="16"/>
        </w:rPr>
        <w:t>.</w:t>
      </w:r>
      <w:r w:rsidR="00B60FA8">
        <w:rPr>
          <w:rFonts w:ascii="Tahoma" w:hAnsi="Tahoma" w:cs="Tahoma"/>
          <w:sz w:val="16"/>
          <w:szCs w:val="16"/>
        </w:rPr>
        <w:t xml:space="preserve"> Interní klinice</w:t>
      </w:r>
      <w:r w:rsidR="000D3E3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D3E3F">
        <w:rPr>
          <w:rFonts w:ascii="Tahoma" w:hAnsi="Tahoma" w:cs="Tahoma"/>
          <w:sz w:val="16"/>
          <w:szCs w:val="16"/>
        </w:rPr>
        <w:t>xxx</w:t>
      </w:r>
      <w:proofErr w:type="spellEnd"/>
      <w:r w:rsidR="00B60FA8">
        <w:rPr>
          <w:rFonts w:ascii="Tahoma" w:hAnsi="Tahoma" w:cs="Tahoma"/>
          <w:sz w:val="16"/>
          <w:szCs w:val="16"/>
        </w:rPr>
        <w:t xml:space="preserve">, tel.: </w:t>
      </w:r>
      <w:proofErr w:type="spellStart"/>
      <w:r w:rsidR="000D3E3F">
        <w:rPr>
          <w:rFonts w:ascii="Tahoma" w:hAnsi="Tahoma" w:cs="Tahoma"/>
          <w:sz w:val="16"/>
          <w:szCs w:val="16"/>
        </w:rPr>
        <w:t>xxx</w:t>
      </w:r>
      <w:proofErr w:type="spellEnd"/>
      <w:r w:rsidR="000F4363">
        <w:rPr>
          <w:rFonts w:ascii="Tahoma" w:hAnsi="Tahoma" w:cs="Tahoma"/>
          <w:sz w:val="16"/>
          <w:szCs w:val="16"/>
        </w:rPr>
        <w:t xml:space="preserve">, e-mail: </w:t>
      </w:r>
      <w:proofErr w:type="spellStart"/>
      <w:proofErr w:type="gramStart"/>
      <w:r w:rsidR="000D3E3F">
        <w:rPr>
          <w:rFonts w:ascii="Tahoma" w:hAnsi="Tahoma" w:cs="Tahoma"/>
          <w:sz w:val="16"/>
          <w:szCs w:val="16"/>
        </w:rPr>
        <w:t>xxx</w:t>
      </w:r>
      <w:proofErr w:type="spellEnd"/>
      <w:r w:rsidR="00B66D98">
        <w:rPr>
          <w:rFonts w:ascii="Tahoma" w:hAnsi="Tahoma" w:cs="Tahoma"/>
          <w:sz w:val="16"/>
          <w:szCs w:val="16"/>
        </w:rPr>
        <w:t xml:space="preserve"> .</w:t>
      </w:r>
      <w:proofErr w:type="gramEnd"/>
    </w:p>
    <w:p w14:paraId="2700EC42" w14:textId="0F6F27B9" w:rsidR="001F50DA" w:rsidRPr="00E26B08" w:rsidRDefault="001F50DA" w:rsidP="00805A35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půjčitele je: </w:t>
      </w:r>
      <w:proofErr w:type="spellStart"/>
      <w:r w:rsidR="000D3E3F">
        <w:rPr>
          <w:rFonts w:ascii="Tahoma" w:hAnsi="Tahoma" w:cs="Tahoma"/>
          <w:sz w:val="16"/>
          <w:szCs w:val="16"/>
        </w:rPr>
        <w:t>xxx</w:t>
      </w:r>
      <w:proofErr w:type="spellEnd"/>
      <w:r w:rsidR="002C38B8">
        <w:rPr>
          <w:rFonts w:ascii="Tahoma" w:hAnsi="Tahoma" w:cs="Tahoma"/>
          <w:sz w:val="16"/>
          <w:szCs w:val="16"/>
        </w:rPr>
        <w:t xml:space="preserve">, tel.: </w:t>
      </w:r>
      <w:proofErr w:type="spellStart"/>
      <w:r w:rsidR="000D3E3F">
        <w:rPr>
          <w:rFonts w:ascii="Tahoma" w:hAnsi="Tahoma" w:cs="Tahoma"/>
          <w:sz w:val="16"/>
          <w:szCs w:val="16"/>
        </w:rPr>
        <w:t>xxx</w:t>
      </w:r>
      <w:proofErr w:type="spellEnd"/>
      <w:r w:rsidR="008B4B5E">
        <w:rPr>
          <w:rFonts w:ascii="Tahoma" w:hAnsi="Tahoma" w:cs="Tahoma"/>
          <w:sz w:val="16"/>
          <w:szCs w:val="16"/>
        </w:rPr>
        <w:t>.</w:t>
      </w:r>
    </w:p>
    <w:p w14:paraId="75CB9615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E499A8B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08BA842A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66D058A" w14:textId="77777777" w:rsidR="00B4341A" w:rsidRPr="00E26B0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E26B08">
        <w:rPr>
          <w:rFonts w:ascii="Tahoma" w:hAnsi="Tahoma" w:cs="Tahoma"/>
          <w:sz w:val="16"/>
          <w:szCs w:val="16"/>
        </w:rPr>
        <w:t xml:space="preserve"> </w:t>
      </w:r>
      <w:r w:rsidR="00FB0054" w:rsidRPr="00E26B0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 w:rsidRPr="00E26B08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E26B08">
        <w:rPr>
          <w:rFonts w:ascii="Tahoma" w:hAnsi="Tahoma" w:cs="Tahoma"/>
          <w:sz w:val="16"/>
          <w:szCs w:val="16"/>
        </w:rPr>
        <w:t xml:space="preserve"> a proti odcizení. </w:t>
      </w:r>
      <w:r w:rsidR="00F943FA" w:rsidRPr="00E26B08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E26B0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4F7A6782" w14:textId="264274F4" w:rsidR="00E42B3B" w:rsidRPr="00E26B08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26B08">
        <w:rPr>
          <w:rFonts w:ascii="Tahoma" w:hAnsi="Tahoma" w:cs="Tahoma"/>
          <w:sz w:val="16"/>
          <w:szCs w:val="16"/>
        </w:rPr>
        <w:t>zajistit</w:t>
      </w:r>
      <w:r w:rsidR="00231334" w:rsidRPr="00E26B08">
        <w:rPr>
          <w:rFonts w:ascii="Tahoma" w:hAnsi="Tahoma" w:cs="Tahoma"/>
          <w:sz w:val="16"/>
          <w:szCs w:val="16"/>
        </w:rPr>
        <w:t xml:space="preserve"> zdarma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>zaškolení</w:t>
      </w:r>
      <w:r w:rsidR="00900AEA" w:rsidRPr="00E26B08">
        <w:rPr>
          <w:rFonts w:ascii="Tahoma" w:hAnsi="Tahoma" w:cs="Tahoma"/>
          <w:sz w:val="16"/>
          <w:szCs w:val="16"/>
        </w:rPr>
        <w:t>,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00AEA" w:rsidRPr="00E26B08">
        <w:rPr>
          <w:rFonts w:ascii="Tahoma" w:hAnsi="Tahoma" w:cs="Tahoma"/>
          <w:sz w:val="16"/>
          <w:szCs w:val="16"/>
        </w:rPr>
        <w:t>nebo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F03C7" w:rsidRPr="00E26B08">
        <w:rPr>
          <w:rFonts w:ascii="Tahoma" w:hAnsi="Tahoma" w:cs="Tahoma"/>
          <w:sz w:val="16"/>
          <w:szCs w:val="16"/>
        </w:rPr>
        <w:t xml:space="preserve">instruktáž </w:t>
      </w:r>
      <w:r w:rsidR="00CC6132" w:rsidRPr="00E26B08">
        <w:rPr>
          <w:rFonts w:ascii="Tahoma" w:hAnsi="Tahoma" w:cs="Tahoma"/>
          <w:sz w:val="16"/>
          <w:szCs w:val="16"/>
        </w:rPr>
        <w:t xml:space="preserve">odborných pracovníků </w:t>
      </w:r>
      <w:proofErr w:type="spellStart"/>
      <w:r w:rsidR="009F03C7" w:rsidRPr="00E26B08">
        <w:rPr>
          <w:rFonts w:ascii="Tahoma" w:hAnsi="Tahoma" w:cs="Tahoma"/>
          <w:sz w:val="16"/>
          <w:szCs w:val="16"/>
        </w:rPr>
        <w:t>výpůjčitele</w:t>
      </w:r>
      <w:proofErr w:type="spellEnd"/>
      <w:r w:rsidR="009F03C7" w:rsidRPr="00E26B08">
        <w:rPr>
          <w:rFonts w:ascii="Tahoma" w:hAnsi="Tahoma" w:cs="Tahoma"/>
          <w:sz w:val="16"/>
          <w:szCs w:val="16"/>
        </w:rPr>
        <w:t xml:space="preserve"> dle </w:t>
      </w:r>
      <w:r w:rsidR="00B757E1">
        <w:rPr>
          <w:rFonts w:ascii="Tahoma" w:hAnsi="Tahoma" w:cs="Tahoma"/>
          <w:sz w:val="16"/>
          <w:szCs w:val="16"/>
        </w:rPr>
        <w:t xml:space="preserve">z. č. 89/2021 Sb. o zdravotnických prostředcích nebo </w:t>
      </w:r>
      <w:r w:rsidR="009F03C7" w:rsidRPr="00E26B08">
        <w:rPr>
          <w:rFonts w:ascii="Tahoma" w:hAnsi="Tahoma" w:cs="Tahoma"/>
          <w:sz w:val="16"/>
          <w:szCs w:val="16"/>
        </w:rPr>
        <w:t>z. č. 268/2014 Sb.</w:t>
      </w:r>
      <w:r w:rsidR="00CC6132" w:rsidRPr="00E26B08">
        <w:rPr>
          <w:rFonts w:ascii="Tahoma" w:hAnsi="Tahoma" w:cs="Tahoma"/>
          <w:sz w:val="16"/>
          <w:szCs w:val="16"/>
        </w:rPr>
        <w:t>, o</w:t>
      </w:r>
      <w:r w:rsidR="00B757E1">
        <w:rPr>
          <w:rFonts w:ascii="Tahoma" w:hAnsi="Tahoma" w:cs="Tahoma"/>
          <w:sz w:val="16"/>
          <w:szCs w:val="16"/>
        </w:rPr>
        <w:t xml:space="preserve"> diagnostických</w:t>
      </w:r>
      <w:r w:rsidR="00CC6132" w:rsidRPr="00E26B08">
        <w:rPr>
          <w:rFonts w:ascii="Tahoma" w:hAnsi="Tahoma" w:cs="Tahoma"/>
          <w:sz w:val="16"/>
          <w:szCs w:val="16"/>
        </w:rPr>
        <w:t xml:space="preserve"> zdravotnických prostředcích</w:t>
      </w:r>
      <w:r w:rsidR="00B757E1">
        <w:rPr>
          <w:rFonts w:ascii="Tahoma" w:hAnsi="Tahoma" w:cs="Tahoma"/>
          <w:sz w:val="16"/>
          <w:szCs w:val="16"/>
        </w:rPr>
        <w:t xml:space="preserve"> in vitro (dále společně jen ZZP)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a</w:t>
      </w:r>
      <w:r w:rsidR="009F03C7" w:rsidRPr="00E26B08">
        <w:rPr>
          <w:rFonts w:ascii="Tahoma" w:hAnsi="Tahoma" w:cs="Tahoma"/>
          <w:sz w:val="16"/>
          <w:szCs w:val="16"/>
        </w:rPr>
        <w:t xml:space="preserve"> seznámit </w:t>
      </w:r>
      <w:r w:rsidR="00CC6132" w:rsidRPr="00E26B08">
        <w:rPr>
          <w:rFonts w:ascii="Tahoma" w:hAnsi="Tahoma" w:cs="Tahoma"/>
          <w:sz w:val="16"/>
          <w:szCs w:val="16"/>
        </w:rPr>
        <w:t xml:space="preserve">pracovníky </w:t>
      </w:r>
      <w:r w:rsidR="009F03C7" w:rsidRPr="00E26B08">
        <w:rPr>
          <w:rFonts w:ascii="Tahoma" w:hAnsi="Tahoma" w:cs="Tahoma"/>
          <w:sz w:val="16"/>
          <w:szCs w:val="16"/>
        </w:rPr>
        <w:t>vypůjčitele s</w:t>
      </w:r>
      <w:r w:rsidRPr="00E26B0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26B08">
        <w:rPr>
          <w:rFonts w:ascii="Tahoma" w:hAnsi="Tahoma" w:cs="Tahoma"/>
          <w:sz w:val="16"/>
          <w:szCs w:val="16"/>
        </w:rPr>
        <w:t xml:space="preserve"> předmětu výpůjčky</w:t>
      </w:r>
      <w:r w:rsidRPr="00E26B0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26B0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26B08">
        <w:rPr>
          <w:rFonts w:ascii="Tahoma" w:hAnsi="Tahoma" w:cs="Tahoma"/>
          <w:sz w:val="16"/>
          <w:szCs w:val="16"/>
        </w:rPr>
        <w:t xml:space="preserve"> návod</w:t>
      </w:r>
      <w:r w:rsidR="00A83A4A" w:rsidRPr="00E26B08">
        <w:rPr>
          <w:rFonts w:ascii="Tahoma" w:hAnsi="Tahoma" w:cs="Tahoma"/>
          <w:sz w:val="16"/>
          <w:szCs w:val="16"/>
        </w:rPr>
        <w:t>u</w:t>
      </w:r>
      <w:r w:rsidRPr="00E26B0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26B08">
        <w:rPr>
          <w:rFonts w:ascii="Tahoma" w:hAnsi="Tahoma" w:cs="Tahoma"/>
          <w:sz w:val="16"/>
          <w:szCs w:val="16"/>
        </w:rPr>
        <w:t xml:space="preserve"> a</w:t>
      </w:r>
      <w:r w:rsidRPr="00E26B08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E26B08">
        <w:rPr>
          <w:rFonts w:ascii="Tahoma" w:hAnsi="Tahoma" w:cs="Tahoma"/>
          <w:sz w:val="16"/>
          <w:szCs w:val="16"/>
        </w:rPr>
        <w:t xml:space="preserve">V případě, že </w:t>
      </w:r>
      <w:r w:rsidR="00D01A50" w:rsidRPr="00E26B08">
        <w:rPr>
          <w:rFonts w:ascii="Tahoma" w:hAnsi="Tahoma" w:cs="Tahoma"/>
          <w:sz w:val="16"/>
          <w:szCs w:val="16"/>
        </w:rPr>
        <w:t>předmět výpůjčky</w:t>
      </w:r>
      <w:r w:rsidR="00231334" w:rsidRPr="00E26B08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E26B08">
        <w:rPr>
          <w:rFonts w:ascii="Tahoma" w:hAnsi="Tahoma" w:cs="Tahoma"/>
          <w:sz w:val="16"/>
          <w:szCs w:val="16"/>
        </w:rPr>
        <w:t>předmětu výpůjčky</w:t>
      </w:r>
      <w:r w:rsidR="00231334" w:rsidRPr="00E26B08">
        <w:rPr>
          <w:rFonts w:ascii="Tahoma" w:hAnsi="Tahoma" w:cs="Tahoma"/>
          <w:sz w:val="16"/>
          <w:szCs w:val="16"/>
        </w:rPr>
        <w:t xml:space="preserve"> i protokol o provedení poslední bezpečnostně technické kontroly / revize/ validace/ kalibrace</w:t>
      </w:r>
      <w:r w:rsidR="00231334" w:rsidRPr="00E26B08">
        <w:rPr>
          <w:rFonts w:ascii="Tahoma" w:hAnsi="Tahoma" w:cs="Tahoma"/>
          <w:i/>
          <w:sz w:val="16"/>
          <w:szCs w:val="16"/>
        </w:rPr>
        <w:t xml:space="preserve">. </w:t>
      </w:r>
      <w:r w:rsidRPr="00E26B08">
        <w:rPr>
          <w:rFonts w:ascii="Tahoma" w:hAnsi="Tahoma" w:cs="Tahoma"/>
          <w:sz w:val="16"/>
          <w:szCs w:val="16"/>
        </w:rPr>
        <w:t xml:space="preserve">O </w:t>
      </w:r>
      <w:r w:rsidR="009F03C7" w:rsidRPr="00E26B08">
        <w:rPr>
          <w:rFonts w:ascii="Tahoma" w:hAnsi="Tahoma" w:cs="Tahoma"/>
          <w:sz w:val="16"/>
          <w:szCs w:val="16"/>
        </w:rPr>
        <w:t>instruktáži</w:t>
      </w:r>
      <w:r w:rsidR="00900AEA" w:rsidRPr="00E26B08">
        <w:rPr>
          <w:rFonts w:ascii="Tahoma" w:hAnsi="Tahoma" w:cs="Tahoma"/>
          <w:sz w:val="16"/>
          <w:szCs w:val="16"/>
        </w:rPr>
        <w:t>, nebo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E26B08">
        <w:rPr>
          <w:rFonts w:ascii="Tahoma" w:hAnsi="Tahoma" w:cs="Tahoma"/>
          <w:sz w:val="16"/>
          <w:szCs w:val="16"/>
        </w:rPr>
        <w:t xml:space="preserve">řádně </w:t>
      </w:r>
      <w:r w:rsidRPr="00E26B08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E26B08">
        <w:rPr>
          <w:rFonts w:ascii="Tahoma" w:hAnsi="Tahoma" w:cs="Tahoma"/>
          <w:sz w:val="16"/>
          <w:szCs w:val="16"/>
        </w:rPr>
        <w:t>.</w:t>
      </w:r>
      <w:r w:rsidR="00E42B3B" w:rsidRPr="00E26B08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potřeby.</w:t>
      </w:r>
      <w:r w:rsidR="00E32268" w:rsidRPr="00E26B08">
        <w:rPr>
          <w:rFonts w:ascii="Tahoma" w:hAnsi="Tahoma" w:cs="Tahoma"/>
          <w:sz w:val="16"/>
          <w:szCs w:val="16"/>
        </w:rPr>
        <w:t xml:space="preserve"> Pokud je k provozu předmětu výpůjčky nutný spotřební materiál, u kterého je dle </w:t>
      </w:r>
      <w:r w:rsidR="00B757E1">
        <w:rPr>
          <w:rFonts w:ascii="Tahoma" w:hAnsi="Tahoma" w:cs="Tahoma"/>
          <w:sz w:val="16"/>
          <w:szCs w:val="16"/>
        </w:rPr>
        <w:t>ZPP</w:t>
      </w:r>
      <w:r w:rsidR="00E32268" w:rsidRPr="00E26B08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pro tento spotřební materiál.</w:t>
      </w:r>
    </w:p>
    <w:p w14:paraId="25E1C11E" w14:textId="77777777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II., odst.2.</w:t>
      </w:r>
    </w:p>
    <w:p w14:paraId="128AD7CA" w14:textId="1EE1318C" w:rsidR="008F2F48" w:rsidRPr="00E26B08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E26B08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E26B08">
        <w:rPr>
          <w:rFonts w:ascii="Tahoma" w:hAnsi="Tahoma" w:cs="Tahoma"/>
          <w:sz w:val="16"/>
          <w:szCs w:val="16"/>
        </w:rPr>
        <w:t xml:space="preserve">(nebo opravu závady) předmětu výpůjčky do </w:t>
      </w:r>
      <w:r w:rsidR="006F31B8">
        <w:rPr>
          <w:rFonts w:ascii="Tahoma" w:hAnsi="Tahoma" w:cs="Tahoma"/>
          <w:sz w:val="16"/>
          <w:szCs w:val="16"/>
        </w:rPr>
        <w:t>48 hodin</w:t>
      </w:r>
      <w:r w:rsidRPr="00E26B08">
        <w:rPr>
          <w:rFonts w:ascii="Tahoma" w:hAnsi="Tahoma" w:cs="Tahoma"/>
          <w:sz w:val="16"/>
          <w:szCs w:val="16"/>
        </w:rPr>
        <w:t xml:space="preserve"> od písemného či telefonického nahlášení potřeby opravy včetně běžné údržby</w:t>
      </w:r>
      <w:r w:rsidR="0030383E" w:rsidRPr="00E26B08">
        <w:rPr>
          <w:rFonts w:ascii="Tahoma" w:hAnsi="Tahoma" w:cs="Tahoma"/>
          <w:sz w:val="16"/>
          <w:szCs w:val="16"/>
        </w:rPr>
        <w:t xml:space="preserve"> dle</w:t>
      </w:r>
      <w:r w:rsidR="00585C7B">
        <w:rPr>
          <w:rFonts w:ascii="Tahoma" w:hAnsi="Tahoma" w:cs="Tahoma"/>
          <w:sz w:val="16"/>
          <w:szCs w:val="16"/>
        </w:rPr>
        <w:t xml:space="preserve"> ZZP</w:t>
      </w:r>
      <w:r w:rsidR="0030383E" w:rsidRPr="00E26B08">
        <w:rPr>
          <w:rFonts w:ascii="Tahoma" w:hAnsi="Tahoma" w:cs="Tahoma"/>
          <w:sz w:val="16"/>
          <w:szCs w:val="16"/>
        </w:rPr>
        <w:t xml:space="preserve">. </w:t>
      </w:r>
      <w:r w:rsidR="00CC6132" w:rsidRPr="00E26B08">
        <w:rPr>
          <w:rFonts w:ascii="Tahoma" w:hAnsi="Tahoma" w:cs="Tahoma"/>
          <w:sz w:val="16"/>
          <w:szCs w:val="16"/>
        </w:rPr>
        <w:t>Vypůjčitel je povinen uplatnit zjištěné vady předmětu výpůjčky u půjčitele bez zbytečného odkladu písemnou formou na elektronickou adresu</w:t>
      </w:r>
      <w:r w:rsidR="001679B9">
        <w:rPr>
          <w:rFonts w:ascii="Tahoma" w:hAnsi="Tahoma" w:cs="Tahoma"/>
          <w:sz w:val="16"/>
          <w:szCs w:val="16"/>
        </w:rPr>
        <w:t xml:space="preserve"> </w:t>
      </w:r>
      <w:hyperlink r:id="rId13" w:history="1">
        <w:r w:rsidR="000D3E3F" w:rsidRPr="00274C4B">
          <w:rPr>
            <w:rStyle w:val="Hypertextovodkaz"/>
            <w:rFonts w:ascii="Tahoma" w:hAnsi="Tahoma" w:cs="Tahoma"/>
            <w:sz w:val="16"/>
            <w:szCs w:val="16"/>
          </w:rPr>
          <w:t>servis@medisap.cz</w:t>
        </w:r>
      </w:hyperlink>
      <w:r w:rsidR="005C0E31">
        <w:rPr>
          <w:rFonts w:ascii="Tahoma" w:hAnsi="Tahoma" w:cs="Tahoma"/>
          <w:sz w:val="16"/>
          <w:szCs w:val="16"/>
        </w:rPr>
        <w:t xml:space="preserve"> </w:t>
      </w:r>
      <w:r w:rsidR="005E0AB4">
        <w:rPr>
          <w:rFonts w:ascii="Tahoma" w:hAnsi="Tahoma" w:cs="Tahoma"/>
          <w:sz w:val="16"/>
          <w:szCs w:val="16"/>
        </w:rPr>
        <w:t>nebo faxem</w:t>
      </w:r>
      <w:r w:rsidR="00591250">
        <w:rPr>
          <w:rFonts w:ascii="Tahoma" w:hAnsi="Tahoma" w:cs="Tahoma"/>
          <w:sz w:val="16"/>
          <w:szCs w:val="16"/>
        </w:rPr>
        <w:t xml:space="preserve"> na faxové číslo 225 001 555.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="008F2F48" w:rsidRPr="00E26B08">
        <w:rPr>
          <w:rFonts w:ascii="Tahoma" w:hAnsi="Tahoma" w:cs="Tahoma"/>
          <w:sz w:val="16"/>
          <w:szCs w:val="16"/>
        </w:rPr>
        <w:t>Půjčitel je povinen po každém provedeném servisním zásahu na předmět výpůjčky vystavit vypůjčiteli protokol s popisem závady a zásahu.</w:t>
      </w:r>
    </w:p>
    <w:p w14:paraId="408BABE2" w14:textId="1EA61D02" w:rsidR="008F2F48" w:rsidRPr="00A74615" w:rsidRDefault="008F2F48" w:rsidP="54EFB160">
      <w:pPr>
        <w:numPr>
          <w:ilvl w:val="0"/>
          <w:numId w:val="8"/>
        </w:numPr>
        <w:tabs>
          <w:tab w:val="clear" w:pos="36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54EFB160">
        <w:rPr>
          <w:rFonts w:ascii="Tahoma" w:hAnsi="Tahoma" w:cs="Tahoma"/>
          <w:sz w:val="16"/>
          <w:szCs w:val="16"/>
        </w:rPr>
        <w:t xml:space="preserve">Půjčitel se zavazuje, </w:t>
      </w:r>
      <w:r w:rsidRPr="00A74615">
        <w:rPr>
          <w:rFonts w:ascii="Tahoma" w:hAnsi="Tahoma" w:cs="Tahoma"/>
          <w:sz w:val="16"/>
          <w:szCs w:val="16"/>
        </w:rPr>
        <w:t xml:space="preserve">že po dobu výpůjčky bude bezplatně provádět pravidelné bezpečnostně technické kontroly dle </w:t>
      </w:r>
      <w:bookmarkStart w:id="1" w:name="_Hlk71033708"/>
      <w:r w:rsidR="00585C7B" w:rsidRPr="00A74615">
        <w:rPr>
          <w:rFonts w:ascii="Tahoma" w:hAnsi="Tahoma" w:cs="Tahoma"/>
          <w:sz w:val="16"/>
          <w:szCs w:val="16"/>
        </w:rPr>
        <w:t>ZZP</w:t>
      </w:r>
      <w:r w:rsidRPr="00A74615">
        <w:rPr>
          <w:rFonts w:ascii="Tahoma" w:hAnsi="Tahoma" w:cs="Tahoma"/>
          <w:sz w:val="16"/>
          <w:szCs w:val="16"/>
        </w:rPr>
        <w:t xml:space="preserve"> a předpisů souvisejících</w:t>
      </w:r>
      <w:bookmarkEnd w:id="1"/>
      <w:r w:rsidRPr="00A74615">
        <w:rPr>
          <w:rFonts w:ascii="Tahoma" w:hAnsi="Tahoma" w:cs="Tahoma"/>
          <w:sz w:val="16"/>
          <w:szCs w:val="16"/>
        </w:rPr>
        <w:t xml:space="preserve"> nebo technické prohlídky/revize/kalibrace u předmětu výpůjčky dle doporučení výrobce, a dále </w:t>
      </w:r>
      <w:r w:rsidRPr="00A74615">
        <w:rPr>
          <w:rFonts w:ascii="Tahoma" w:hAnsi="Tahoma" w:cs="Tahoma"/>
          <w:sz w:val="16"/>
          <w:szCs w:val="16"/>
        </w:rPr>
        <w:lastRenderedPageBreak/>
        <w:t>pravidelné validace. K provedené validaci vystaví půjčitel pro vypůjčitele příslušný protokol o provedené kontrole a validační protokol. Protokoly o provedené kontrole/revizi/prohlídce/kalibraci/validaci zašle p</w:t>
      </w:r>
      <w:r w:rsidR="4EB50242" w:rsidRPr="00A74615">
        <w:rPr>
          <w:rFonts w:ascii="Tahoma" w:hAnsi="Tahoma" w:cs="Tahoma"/>
          <w:sz w:val="16"/>
          <w:szCs w:val="16"/>
        </w:rPr>
        <w:t>ůjčitel</w:t>
      </w:r>
      <w:r w:rsidRPr="00A74615">
        <w:rPr>
          <w:rFonts w:ascii="Tahoma" w:hAnsi="Tahoma" w:cs="Tahoma"/>
          <w:sz w:val="16"/>
          <w:szCs w:val="16"/>
        </w:rPr>
        <w:t xml:space="preserve"> na Odbor zdravotnické techniky nejpozději do 30 dnů od provedení (elektronickou kopii zašle bez prodlení na adresu: </w:t>
      </w:r>
      <w:hyperlink r:id="rId14">
        <w:r w:rsidRPr="00A74615">
          <w:rPr>
            <w:rStyle w:val="Hypertextovodkaz"/>
            <w:rFonts w:ascii="Tahoma" w:hAnsi="Tahoma" w:cs="Tahoma"/>
            <w:sz w:val="16"/>
            <w:szCs w:val="16"/>
          </w:rPr>
          <w:t>servis.OZT@vfn.cz</w:t>
        </w:r>
      </w:hyperlink>
      <w:r w:rsidRPr="00A74615">
        <w:rPr>
          <w:rFonts w:ascii="Tahoma" w:hAnsi="Tahoma" w:cs="Tahoma"/>
          <w:sz w:val="16"/>
          <w:szCs w:val="16"/>
        </w:rPr>
        <w:t xml:space="preserve"> ).</w:t>
      </w:r>
    </w:p>
    <w:p w14:paraId="6869B1B0" w14:textId="10F9F714" w:rsidR="001A7041" w:rsidRPr="00C6434F" w:rsidRDefault="008F2F4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186ED4">
        <w:rPr>
          <w:rFonts w:ascii="Tahoma" w:hAnsi="Tahoma" w:cs="Tahoma"/>
          <w:noProof/>
          <w:sz w:val="16"/>
          <w:szCs w:val="16"/>
        </w:rPr>
        <w:t xml:space="preserve">Půjčitel prohlašuje, že je u SÚKL registrován jako osoba provádějící servis zdravotnických prostředků (ohlášená osoba) a má oprávnění k provádění servisu předmětu výpůjčky od výrobce nebo jím autorizované osoby. </w:t>
      </w:r>
      <w:r w:rsidR="00E32268" w:rsidRPr="00C6434F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C6434F">
        <w:rPr>
          <w:rFonts w:ascii="Tahoma" w:hAnsi="Tahoma" w:cs="Tahoma"/>
          <w:sz w:val="16"/>
          <w:szCs w:val="16"/>
        </w:rPr>
        <w:t xml:space="preserve"> </w:t>
      </w:r>
      <w:r w:rsidR="00E32268" w:rsidRPr="00C6434F">
        <w:rPr>
          <w:rFonts w:ascii="Tahoma" w:hAnsi="Tahoma" w:cs="Tahoma"/>
          <w:sz w:val="16"/>
          <w:szCs w:val="16"/>
        </w:rPr>
        <w:t>zd</w:t>
      </w:r>
      <w:r w:rsidR="007660C0" w:rsidRPr="00C6434F">
        <w:rPr>
          <w:rFonts w:ascii="Tahoma" w:hAnsi="Tahoma" w:cs="Tahoma"/>
          <w:sz w:val="16"/>
          <w:szCs w:val="16"/>
        </w:rPr>
        <w:t>ravotnický prostředek dle</w:t>
      </w:r>
      <w:r w:rsidR="00C12E58" w:rsidRPr="00C6434F">
        <w:rPr>
          <w:rFonts w:ascii="Tahoma" w:hAnsi="Tahoma" w:cs="Tahoma"/>
          <w:sz w:val="16"/>
          <w:szCs w:val="16"/>
        </w:rPr>
        <w:t xml:space="preserve"> Nařízení Evropského parlamentu a Rady (EU) 2017/745 o zdravotnických prostředcích (dále jen MDR) a ZZP</w:t>
      </w:r>
      <w:r w:rsidR="00E32268" w:rsidRPr="00C6434F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C6434F">
        <w:rPr>
          <w:rFonts w:ascii="Tahoma" w:hAnsi="Tahoma" w:cs="Tahoma"/>
          <w:sz w:val="16"/>
          <w:szCs w:val="16"/>
        </w:rPr>
        <w:t>MDR a ZZP</w:t>
      </w:r>
      <w:r w:rsidR="00E32268" w:rsidRPr="00C6434F">
        <w:rPr>
          <w:rFonts w:ascii="Tahoma" w:hAnsi="Tahoma" w:cs="Tahoma"/>
          <w:sz w:val="16"/>
          <w:szCs w:val="16"/>
        </w:rPr>
        <w:t xml:space="preserve">. </w:t>
      </w:r>
      <w:r w:rsidR="00C6434F">
        <w:rPr>
          <w:rFonts w:ascii="Tahoma" w:hAnsi="Tahoma" w:cs="Tahoma"/>
          <w:sz w:val="16"/>
          <w:szCs w:val="16"/>
        </w:rPr>
        <w:t xml:space="preserve">Pokud je předmět výpůjčky </w:t>
      </w:r>
      <w:r w:rsidR="00C6434F" w:rsidRPr="00C6434F">
        <w:rPr>
          <w:rFonts w:ascii="Tahoma" w:hAnsi="Tahoma" w:cs="Tahoma"/>
          <w:sz w:val="16"/>
          <w:szCs w:val="16"/>
        </w:rPr>
        <w:t xml:space="preserve"> zdravotnický</w:t>
      </w:r>
      <w:r w:rsidR="00C6434F">
        <w:rPr>
          <w:rFonts w:ascii="Tahoma" w:hAnsi="Tahoma" w:cs="Tahoma"/>
          <w:sz w:val="16"/>
          <w:szCs w:val="16"/>
        </w:rPr>
        <w:t>m</w:t>
      </w:r>
      <w:r w:rsidR="00C6434F" w:rsidRPr="00C6434F">
        <w:rPr>
          <w:rFonts w:ascii="Tahoma" w:hAnsi="Tahoma" w:cs="Tahoma"/>
          <w:sz w:val="16"/>
          <w:szCs w:val="16"/>
        </w:rPr>
        <w:t xml:space="preserve"> prostředk</w:t>
      </w:r>
      <w:r w:rsidR="00C6434F">
        <w:rPr>
          <w:rFonts w:ascii="Tahoma" w:hAnsi="Tahoma" w:cs="Tahoma"/>
          <w:sz w:val="16"/>
          <w:szCs w:val="16"/>
        </w:rPr>
        <w:t>em</w:t>
      </w:r>
      <w:r w:rsidR="00C6434F" w:rsidRPr="00C6434F">
        <w:rPr>
          <w:rFonts w:ascii="Tahoma" w:hAnsi="Tahoma" w:cs="Tahoma"/>
          <w:sz w:val="16"/>
          <w:szCs w:val="16"/>
        </w:rPr>
        <w:t xml:space="preserve"> třídy III </w:t>
      </w:r>
      <w:r w:rsidR="00C6434F">
        <w:rPr>
          <w:rFonts w:ascii="Tahoma" w:hAnsi="Tahoma" w:cs="Tahoma"/>
          <w:sz w:val="16"/>
          <w:szCs w:val="16"/>
        </w:rPr>
        <w:t>nebo</w:t>
      </w:r>
      <w:r w:rsidR="00C6434F" w:rsidRPr="00C6434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C6434F" w:rsidRPr="00C6434F">
        <w:rPr>
          <w:rFonts w:ascii="Tahoma" w:hAnsi="Tahoma" w:cs="Tahoma"/>
          <w:sz w:val="16"/>
          <w:szCs w:val="16"/>
        </w:rPr>
        <w:t>implantabilní</w:t>
      </w:r>
      <w:r w:rsidR="00C6434F">
        <w:rPr>
          <w:rFonts w:ascii="Tahoma" w:hAnsi="Tahoma" w:cs="Tahoma"/>
          <w:sz w:val="16"/>
          <w:szCs w:val="16"/>
        </w:rPr>
        <w:t>m</w:t>
      </w:r>
      <w:proofErr w:type="spellEnd"/>
      <w:r w:rsidR="00C6434F" w:rsidRPr="00C6434F">
        <w:rPr>
          <w:rFonts w:ascii="Tahoma" w:hAnsi="Tahoma" w:cs="Tahoma"/>
          <w:sz w:val="16"/>
          <w:szCs w:val="16"/>
        </w:rPr>
        <w:t xml:space="preserve"> zdravotnický</w:t>
      </w:r>
      <w:r w:rsidR="00C6434F">
        <w:rPr>
          <w:rFonts w:ascii="Tahoma" w:hAnsi="Tahoma" w:cs="Tahoma"/>
          <w:sz w:val="16"/>
          <w:szCs w:val="16"/>
        </w:rPr>
        <w:t>m</w:t>
      </w:r>
      <w:r w:rsidR="00C6434F" w:rsidRPr="00C6434F">
        <w:rPr>
          <w:rFonts w:ascii="Tahoma" w:hAnsi="Tahoma" w:cs="Tahoma"/>
          <w:sz w:val="16"/>
          <w:szCs w:val="16"/>
        </w:rPr>
        <w:t xml:space="preserve"> prostředk</w:t>
      </w:r>
      <w:r w:rsidR="00C6434F">
        <w:rPr>
          <w:rFonts w:ascii="Tahoma" w:hAnsi="Tahoma" w:cs="Tahoma"/>
          <w:sz w:val="16"/>
          <w:szCs w:val="16"/>
        </w:rPr>
        <w:t>em,</w:t>
      </w:r>
      <w:r w:rsidR="00C6434F" w:rsidRPr="00C6434F">
        <w:rPr>
          <w:rFonts w:ascii="Tahoma" w:hAnsi="Tahoma" w:cs="Tahoma"/>
          <w:sz w:val="16"/>
          <w:szCs w:val="16"/>
        </w:rPr>
        <w:t xml:space="preserve"> musí být opatřen jedinečným identifikátorem zdravotnického prostředku (UDI), </w:t>
      </w:r>
      <w:r w:rsidR="00C6434F" w:rsidRPr="00C6434F">
        <w:rPr>
          <w:rFonts w:ascii="Arial" w:hAnsi="Arial" w:cs="Arial"/>
          <w:sz w:val="16"/>
          <w:szCs w:val="16"/>
        </w:rPr>
        <w:t>pokud je identifikátor dle MDR požadován</w:t>
      </w:r>
      <w:r w:rsidR="00C6434F" w:rsidRPr="00C6434F">
        <w:rPr>
          <w:rFonts w:ascii="Tahoma" w:hAnsi="Tahoma" w:cs="Tahoma"/>
          <w:sz w:val="16"/>
          <w:szCs w:val="16"/>
        </w:rPr>
        <w:t xml:space="preserve">. </w:t>
      </w:r>
      <w:r w:rsidR="00E903AC" w:rsidRPr="00C6434F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39D2A6C6" w14:textId="79DC4771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0A8CE97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7C15A2B8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510784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 dané souvislosti platí článek II., odst. 2.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00D80850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</w:p>
    <w:p w14:paraId="7AC399A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CEAD5DE" w14:textId="77777777" w:rsidR="00B4341A" w:rsidRPr="00E26B0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6C073C12" w14:textId="77777777" w:rsidR="00A74615" w:rsidRDefault="00A74615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2DFD0AC6" w14:textId="3766563D" w:rsidR="00E26B08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6004A28D">
        <w:rPr>
          <w:rFonts w:ascii="Tahoma" w:hAnsi="Tahoma" w:cs="Tahoma"/>
          <w:sz w:val="16"/>
          <w:szCs w:val="16"/>
        </w:rPr>
        <w:t>V. Mlčenlivost</w:t>
      </w:r>
    </w:p>
    <w:p w14:paraId="5F93152F" w14:textId="77777777" w:rsidR="00E26B08" w:rsidRPr="005C7404" w:rsidRDefault="00E26B08" w:rsidP="00E26B08">
      <w:pPr>
        <w:pStyle w:val="SSOdstavec"/>
        <w:spacing w:before="0"/>
      </w:pPr>
    </w:p>
    <w:p w14:paraId="28A0A250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„Osobní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357FA2AB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</w:t>
      </w:r>
      <w:r>
        <w:rPr>
          <w:rFonts w:ascii="Tahoma" w:hAnsi="Tahoma" w:cs="Tahoma"/>
          <w:sz w:val="16"/>
          <w:szCs w:val="16"/>
        </w:rPr>
        <w:t>ilo zabezpečení Osobních údajů.</w:t>
      </w:r>
    </w:p>
    <w:p w14:paraId="7C903829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 xml:space="preserve">Pokud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přijde při plnění Smlouvy do styku s </w:t>
      </w:r>
      <w:r>
        <w:rPr>
          <w:rFonts w:ascii="Tahoma" w:eastAsia="MS Mincho" w:hAnsi="Tahoma" w:cs="Tahoma"/>
          <w:sz w:val="16"/>
          <w:szCs w:val="16"/>
        </w:rPr>
        <w:t>O</w:t>
      </w:r>
      <w:r w:rsidRPr="00EC392A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zavazuje se nakládat s</w:t>
      </w:r>
      <w:r>
        <w:rPr>
          <w:rFonts w:ascii="Tahoma" w:eastAsia="MS Mincho" w:hAnsi="Tahoma" w:cs="Tahoma"/>
          <w:sz w:val="16"/>
          <w:szCs w:val="16"/>
        </w:rPr>
        <w:t xml:space="preserve"> Osobními </w:t>
      </w:r>
      <w:r w:rsidRPr="00EC392A">
        <w:rPr>
          <w:rFonts w:ascii="Tahoma" w:eastAsia="MS Mincho" w:hAnsi="Tahoma" w:cs="Tahoma"/>
          <w:sz w:val="16"/>
          <w:szCs w:val="16"/>
        </w:rPr>
        <w:t xml:space="preserve">údaji pouze za účelem splnění závazků z této smlouvy a žádným jiným způsobem, a to v souladu příslušnými ustanoveními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</w:t>
      </w:r>
      <w:r>
        <w:rPr>
          <w:rFonts w:ascii="Tahoma" w:eastAsia="MS Mincho" w:hAnsi="Tahoma" w:cs="Tahoma"/>
          <w:sz w:val="16"/>
          <w:szCs w:val="16"/>
        </w:rPr>
        <w:t xml:space="preserve"> v rozsahu nezbytném pro plnění smlouvy a po dobu nezbytnou k plnění smlouvy</w:t>
      </w:r>
      <w:r w:rsidRPr="00EC392A">
        <w:rPr>
          <w:rFonts w:ascii="Tahoma" w:eastAsia="MS Mincho" w:hAnsi="Tahoma" w:cs="Tahoma"/>
          <w:sz w:val="16"/>
          <w:szCs w:val="16"/>
        </w:rPr>
        <w:t xml:space="preserve">.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 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C392A">
        <w:rPr>
          <w:rFonts w:ascii="Tahoma" w:eastAsia="MS Mincho" w:hAnsi="Tahoma" w:cs="Tahoma"/>
          <w:sz w:val="16"/>
          <w:szCs w:val="16"/>
        </w:rPr>
        <w:t xml:space="preserve"> a jeho</w:t>
      </w:r>
      <w:r>
        <w:rPr>
          <w:rFonts w:ascii="Tahoma" w:eastAsia="MS Mincho" w:hAnsi="Tahoma" w:cs="Tahoma"/>
          <w:sz w:val="16"/>
          <w:szCs w:val="16"/>
        </w:rPr>
        <w:t xml:space="preserve"> pacientů a 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43C76605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Smlouvy.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 vzniklou škodu, jako kdyby povinnost porušil sám.</w:t>
      </w:r>
    </w:p>
    <w:p w14:paraId="53A1A1A9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7AC3B40C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lastRenderedPageBreak/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40DF2087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4AEFB1BC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Osobních údajů pacientů a 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68825934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6004A28D"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701F454A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886CC90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  <w:r w:rsidRPr="00E26B08">
        <w:rPr>
          <w:rFonts w:ascii="Tahoma" w:hAnsi="Tahoma" w:cs="Tahoma"/>
          <w:sz w:val="16"/>
          <w:szCs w:val="16"/>
        </w:rPr>
        <w:t xml:space="preserve"> </w:t>
      </w:r>
    </w:p>
    <w:p w14:paraId="1D73FFDD" w14:textId="77777777" w:rsidR="00B4341A" w:rsidRPr="00E26B0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062B962F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12D34D5" w14:textId="77777777" w:rsidR="00B4341A" w:rsidRPr="00E26B08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E26B0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1AA759B8" w14:textId="77777777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07EB95D9" w14:textId="2E5CABC3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E26B08">
        <w:rPr>
          <w:rFonts w:ascii="Tahoma" w:hAnsi="Tahoma" w:cs="Tahoma"/>
          <w:sz w:val="16"/>
          <w:szCs w:val="16"/>
        </w:rPr>
        <w:t xml:space="preserve">jejich </w:t>
      </w:r>
      <w:r w:rsidRPr="00E26B0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73E04D77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7F08D1CD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>Tato smlouva nabývá platnosti a účinnosti dnem jejího podpisu oběma smluvními stranami.</w:t>
      </w:r>
    </w:p>
    <w:p w14:paraId="573F3BE8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Nedílnou součástí této smlouvy jsou tyto přílohy:</w:t>
      </w:r>
      <w:r w:rsidRPr="00C12E58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2658322F" w14:textId="77777777" w:rsidR="00B4341A" w:rsidRPr="00E26B0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2089F4C4" w14:textId="5F957D0D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Příloha</w:t>
      </w:r>
      <w:r w:rsidR="00E26B08"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3B630357" w14:textId="04EB3292" w:rsidR="00E26B08" w:rsidRPr="001238D8" w:rsidRDefault="00E26B08" w:rsidP="00E26B08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2: </w:t>
      </w:r>
      <w:r w:rsidRPr="00D77544">
        <w:rPr>
          <w:rFonts w:ascii="Tahoma" w:hAnsi="Tahoma" w:cs="Tahoma"/>
          <w:sz w:val="16"/>
          <w:szCs w:val="16"/>
        </w:rPr>
        <w:t xml:space="preserve">Povinnosti při připojování zařízení do LAN sítě VFN </w:t>
      </w:r>
    </w:p>
    <w:p w14:paraId="00684671" w14:textId="77777777" w:rsidR="00E26B08" w:rsidRPr="00E26B08" w:rsidRDefault="00E26B08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677FC5D0" w14:textId="77777777" w:rsidR="0021406B" w:rsidRPr="00E26B0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2BD4A8C3" w14:textId="77777777" w:rsidR="001238D8" w:rsidRPr="00E26B08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185AFF68" w14:textId="24CF2FA5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>V Praze dne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  <w:t xml:space="preserve">V Praze dne </w:t>
      </w:r>
    </w:p>
    <w:p w14:paraId="760505F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9C2654A" w14:textId="04C4032D" w:rsidR="0021406B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EBA8B85" w14:textId="058753AC" w:rsidR="00D77544" w:rsidRDefault="00D77544" w:rsidP="0021406B">
      <w:pPr>
        <w:jc w:val="both"/>
        <w:rPr>
          <w:rFonts w:ascii="Tahoma" w:hAnsi="Tahoma" w:cs="Tahoma"/>
          <w:sz w:val="16"/>
          <w:szCs w:val="16"/>
        </w:rPr>
      </w:pPr>
    </w:p>
    <w:p w14:paraId="33A1A5C2" w14:textId="77777777" w:rsidR="00D77544" w:rsidRPr="00E26B08" w:rsidRDefault="00D77544" w:rsidP="0021406B">
      <w:pPr>
        <w:jc w:val="both"/>
        <w:rPr>
          <w:rFonts w:ascii="Tahoma" w:hAnsi="Tahoma" w:cs="Tahoma"/>
          <w:sz w:val="16"/>
          <w:szCs w:val="16"/>
        </w:rPr>
      </w:pPr>
    </w:p>
    <w:p w14:paraId="71B4A74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A81BE4F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E6EB80A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="001238D8"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18971B39" w14:textId="7CCB199B" w:rsidR="0021406B" w:rsidRDefault="00AC2C29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</w:t>
      </w:r>
      <w:proofErr w:type="spellEnd"/>
      <w:r w:rsidR="00FC37BA">
        <w:rPr>
          <w:rFonts w:ascii="Tahoma" w:hAnsi="Tahoma" w:cs="Tahoma"/>
          <w:sz w:val="16"/>
          <w:szCs w:val="16"/>
        </w:rPr>
        <w:tab/>
      </w:r>
      <w:proofErr w:type="spellStart"/>
      <w:r w:rsidR="009322BB">
        <w:rPr>
          <w:rFonts w:ascii="Tahoma" w:hAnsi="Tahoma" w:cs="Tahoma"/>
          <w:sz w:val="16"/>
          <w:szCs w:val="16"/>
        </w:rPr>
        <w:t>xxx</w:t>
      </w:r>
      <w:proofErr w:type="spellEnd"/>
    </w:p>
    <w:p w14:paraId="77FC0709" w14:textId="2AB60507" w:rsidR="0021406B" w:rsidRPr="00E26B08" w:rsidRDefault="00D77544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437E9B">
        <w:rPr>
          <w:rFonts w:ascii="Tahoma" w:hAnsi="Tahoma" w:cs="Tahoma"/>
          <w:sz w:val="16"/>
          <w:szCs w:val="16"/>
        </w:rPr>
        <w:t>ednatel společnosti</w:t>
      </w:r>
      <w:r w:rsidR="00F8354B" w:rsidRPr="00E26B08">
        <w:rPr>
          <w:rFonts w:ascii="Tahoma" w:hAnsi="Tahoma" w:cs="Tahoma"/>
          <w:sz w:val="16"/>
          <w:szCs w:val="16"/>
        </w:rPr>
        <w:tab/>
      </w:r>
      <w:r w:rsidR="00FC37BA">
        <w:rPr>
          <w:rFonts w:ascii="Tahoma" w:hAnsi="Tahoma" w:cs="Tahoma"/>
          <w:sz w:val="16"/>
          <w:szCs w:val="16"/>
        </w:rPr>
        <w:t>ředitel</w:t>
      </w:r>
      <w:r w:rsidR="0021406B" w:rsidRPr="00E26B08">
        <w:rPr>
          <w:rFonts w:ascii="Tahoma" w:hAnsi="Tahoma" w:cs="Tahoma"/>
          <w:sz w:val="16"/>
          <w:szCs w:val="16"/>
        </w:rPr>
        <w:t xml:space="preserve"> vypůjčitele</w:t>
      </w:r>
    </w:p>
    <w:sectPr w:rsidR="0021406B" w:rsidRPr="00E26B08" w:rsidSect="0070260B">
      <w:headerReference w:type="default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31FC1" w14:textId="77777777" w:rsidR="005571A6" w:rsidRDefault="005571A6">
      <w:r>
        <w:separator/>
      </w:r>
    </w:p>
  </w:endnote>
  <w:endnote w:type="continuationSeparator" w:id="0">
    <w:p w14:paraId="1AAE6B9C" w14:textId="77777777" w:rsidR="005571A6" w:rsidRDefault="0055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BAF42" w14:textId="77777777" w:rsidR="005571A6" w:rsidRDefault="005571A6">
      <w:r>
        <w:separator/>
      </w:r>
    </w:p>
  </w:footnote>
  <w:footnote w:type="continuationSeparator" w:id="0">
    <w:p w14:paraId="0F2902DD" w14:textId="77777777" w:rsidR="005571A6" w:rsidRDefault="0055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DCD9D" w14:textId="5CFE9C98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BFC6D" w14:textId="1801647F" w:rsidR="00B4341A" w:rsidRPr="0046342E" w:rsidRDefault="00B4341A">
    <w:pPr>
      <w:pStyle w:val="Zhlav"/>
      <w:jc w:val="right"/>
      <w:rPr>
        <w:rFonts w:ascii="Tahoma" w:hAnsi="Tahoma" w:cs="Tahoma"/>
        <w:b/>
        <w:sz w:val="18"/>
        <w:szCs w:val="18"/>
        <w:shd w:val="clear" w:color="auto" w:fill="FFFF00"/>
      </w:rPr>
    </w:pPr>
    <w:r w:rsidRPr="0046342E">
      <w:rPr>
        <w:rFonts w:ascii="Tahoma" w:hAnsi="Tahoma" w:cs="Tahoma"/>
        <w:b/>
        <w:sz w:val="18"/>
        <w:szCs w:val="18"/>
      </w:rPr>
      <w:t>PO</w:t>
    </w:r>
    <w:r w:rsidR="00805A35" w:rsidRPr="0046342E">
      <w:rPr>
        <w:rFonts w:ascii="Tahoma" w:hAnsi="Tahoma" w:cs="Tahoma"/>
        <w:b/>
        <w:sz w:val="18"/>
        <w:szCs w:val="18"/>
      </w:rPr>
      <w:t xml:space="preserve"> </w:t>
    </w:r>
    <w:r w:rsidR="00A74615" w:rsidRPr="0046342E">
      <w:rPr>
        <w:rFonts w:ascii="Tahoma" w:hAnsi="Tahoma" w:cs="Tahoma"/>
        <w:b/>
        <w:sz w:val="18"/>
        <w:szCs w:val="18"/>
      </w:rPr>
      <w:t>876/S/2021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506A"/>
    <w:rsid w:val="0002358E"/>
    <w:rsid w:val="00034A01"/>
    <w:rsid w:val="00041BA1"/>
    <w:rsid w:val="000426BA"/>
    <w:rsid w:val="00043075"/>
    <w:rsid w:val="00055A05"/>
    <w:rsid w:val="000B3981"/>
    <w:rsid w:val="000C685D"/>
    <w:rsid w:val="000D3E3F"/>
    <w:rsid w:val="000D6E57"/>
    <w:rsid w:val="000F4363"/>
    <w:rsid w:val="00106565"/>
    <w:rsid w:val="001238D8"/>
    <w:rsid w:val="00125EFE"/>
    <w:rsid w:val="001311A9"/>
    <w:rsid w:val="00134FF0"/>
    <w:rsid w:val="00141E7F"/>
    <w:rsid w:val="0016465A"/>
    <w:rsid w:val="00166604"/>
    <w:rsid w:val="001679B9"/>
    <w:rsid w:val="00176C70"/>
    <w:rsid w:val="0017726C"/>
    <w:rsid w:val="00186ED4"/>
    <w:rsid w:val="001A7041"/>
    <w:rsid w:val="001D31A6"/>
    <w:rsid w:val="001E095A"/>
    <w:rsid w:val="001E37D5"/>
    <w:rsid w:val="001F0613"/>
    <w:rsid w:val="001F0DAF"/>
    <w:rsid w:val="001F50DA"/>
    <w:rsid w:val="00201795"/>
    <w:rsid w:val="0021406B"/>
    <w:rsid w:val="00223615"/>
    <w:rsid w:val="00223EA6"/>
    <w:rsid w:val="002270A4"/>
    <w:rsid w:val="00231334"/>
    <w:rsid w:val="00250BE1"/>
    <w:rsid w:val="002A50C7"/>
    <w:rsid w:val="002A5399"/>
    <w:rsid w:val="002C38B8"/>
    <w:rsid w:val="002E5D4B"/>
    <w:rsid w:val="0030383E"/>
    <w:rsid w:val="00310E03"/>
    <w:rsid w:val="00353977"/>
    <w:rsid w:val="003567BA"/>
    <w:rsid w:val="00362614"/>
    <w:rsid w:val="00364350"/>
    <w:rsid w:val="00387BDE"/>
    <w:rsid w:val="00392281"/>
    <w:rsid w:val="003A1E7A"/>
    <w:rsid w:val="003D798C"/>
    <w:rsid w:val="003E6D47"/>
    <w:rsid w:val="00421FDC"/>
    <w:rsid w:val="00437E9B"/>
    <w:rsid w:val="0046245B"/>
    <w:rsid w:val="0046342E"/>
    <w:rsid w:val="004720C7"/>
    <w:rsid w:val="00481EE4"/>
    <w:rsid w:val="00486033"/>
    <w:rsid w:val="004970D5"/>
    <w:rsid w:val="004A53F6"/>
    <w:rsid w:val="004F7832"/>
    <w:rsid w:val="00505177"/>
    <w:rsid w:val="00527672"/>
    <w:rsid w:val="005571A6"/>
    <w:rsid w:val="00565313"/>
    <w:rsid w:val="00574425"/>
    <w:rsid w:val="005753D3"/>
    <w:rsid w:val="00585054"/>
    <w:rsid w:val="00585C7B"/>
    <w:rsid w:val="00591050"/>
    <w:rsid w:val="00591250"/>
    <w:rsid w:val="005950E2"/>
    <w:rsid w:val="005979C0"/>
    <w:rsid w:val="005C0E31"/>
    <w:rsid w:val="005E0AB4"/>
    <w:rsid w:val="005F261A"/>
    <w:rsid w:val="005F6AE6"/>
    <w:rsid w:val="0060327A"/>
    <w:rsid w:val="00606B99"/>
    <w:rsid w:val="0061342E"/>
    <w:rsid w:val="006279E3"/>
    <w:rsid w:val="0063196D"/>
    <w:rsid w:val="0063601A"/>
    <w:rsid w:val="0063628A"/>
    <w:rsid w:val="00664DD8"/>
    <w:rsid w:val="006957D8"/>
    <w:rsid w:val="006B6467"/>
    <w:rsid w:val="006F31B8"/>
    <w:rsid w:val="0070260B"/>
    <w:rsid w:val="0070282E"/>
    <w:rsid w:val="007209DE"/>
    <w:rsid w:val="00735C40"/>
    <w:rsid w:val="0074374F"/>
    <w:rsid w:val="00745C62"/>
    <w:rsid w:val="007460F2"/>
    <w:rsid w:val="0075289F"/>
    <w:rsid w:val="00753A42"/>
    <w:rsid w:val="00754636"/>
    <w:rsid w:val="00755358"/>
    <w:rsid w:val="007660C0"/>
    <w:rsid w:val="00773211"/>
    <w:rsid w:val="00776D0B"/>
    <w:rsid w:val="007C31B1"/>
    <w:rsid w:val="007D023D"/>
    <w:rsid w:val="007D7ECD"/>
    <w:rsid w:val="008020CB"/>
    <w:rsid w:val="00805A35"/>
    <w:rsid w:val="00813994"/>
    <w:rsid w:val="00841474"/>
    <w:rsid w:val="00843640"/>
    <w:rsid w:val="008736CE"/>
    <w:rsid w:val="0087454D"/>
    <w:rsid w:val="008756A6"/>
    <w:rsid w:val="00884A81"/>
    <w:rsid w:val="008874EB"/>
    <w:rsid w:val="0089076D"/>
    <w:rsid w:val="00892D24"/>
    <w:rsid w:val="0089434F"/>
    <w:rsid w:val="008A5F18"/>
    <w:rsid w:val="008B4B5E"/>
    <w:rsid w:val="008C7CF0"/>
    <w:rsid w:val="008D6D42"/>
    <w:rsid w:val="008E0C93"/>
    <w:rsid w:val="008F2F48"/>
    <w:rsid w:val="008F42CA"/>
    <w:rsid w:val="00900AEA"/>
    <w:rsid w:val="00901C77"/>
    <w:rsid w:val="009322BB"/>
    <w:rsid w:val="00937B1E"/>
    <w:rsid w:val="0096350D"/>
    <w:rsid w:val="00983E42"/>
    <w:rsid w:val="009945C9"/>
    <w:rsid w:val="009B75BB"/>
    <w:rsid w:val="009E4CB3"/>
    <w:rsid w:val="009F03C7"/>
    <w:rsid w:val="009F336F"/>
    <w:rsid w:val="009F3DE7"/>
    <w:rsid w:val="00A05544"/>
    <w:rsid w:val="00A25CDD"/>
    <w:rsid w:val="00A25F9C"/>
    <w:rsid w:val="00A41A07"/>
    <w:rsid w:val="00A52075"/>
    <w:rsid w:val="00A57E58"/>
    <w:rsid w:val="00A61E6A"/>
    <w:rsid w:val="00A6341D"/>
    <w:rsid w:val="00A74615"/>
    <w:rsid w:val="00A763D1"/>
    <w:rsid w:val="00A83A4A"/>
    <w:rsid w:val="00A86BBB"/>
    <w:rsid w:val="00A96490"/>
    <w:rsid w:val="00AA2DFA"/>
    <w:rsid w:val="00AA6C79"/>
    <w:rsid w:val="00AB2461"/>
    <w:rsid w:val="00AC2C29"/>
    <w:rsid w:val="00AD0820"/>
    <w:rsid w:val="00AD7788"/>
    <w:rsid w:val="00AE73E0"/>
    <w:rsid w:val="00B15891"/>
    <w:rsid w:val="00B17098"/>
    <w:rsid w:val="00B177EB"/>
    <w:rsid w:val="00B3266E"/>
    <w:rsid w:val="00B348B4"/>
    <w:rsid w:val="00B34C7A"/>
    <w:rsid w:val="00B365BB"/>
    <w:rsid w:val="00B4341A"/>
    <w:rsid w:val="00B47099"/>
    <w:rsid w:val="00B60FA8"/>
    <w:rsid w:val="00B64D32"/>
    <w:rsid w:val="00B65A2D"/>
    <w:rsid w:val="00B66D98"/>
    <w:rsid w:val="00B757E1"/>
    <w:rsid w:val="00B77519"/>
    <w:rsid w:val="00B8429A"/>
    <w:rsid w:val="00B97702"/>
    <w:rsid w:val="00BA00D6"/>
    <w:rsid w:val="00BB1B53"/>
    <w:rsid w:val="00BE26C4"/>
    <w:rsid w:val="00C12E58"/>
    <w:rsid w:val="00C215F3"/>
    <w:rsid w:val="00C444D2"/>
    <w:rsid w:val="00C47F6C"/>
    <w:rsid w:val="00C53153"/>
    <w:rsid w:val="00C603F4"/>
    <w:rsid w:val="00C630DC"/>
    <w:rsid w:val="00C6434F"/>
    <w:rsid w:val="00C91D3F"/>
    <w:rsid w:val="00C921E4"/>
    <w:rsid w:val="00C95637"/>
    <w:rsid w:val="00CC6132"/>
    <w:rsid w:val="00CD5782"/>
    <w:rsid w:val="00D01A50"/>
    <w:rsid w:val="00D22BE5"/>
    <w:rsid w:val="00D23BF5"/>
    <w:rsid w:val="00D27C03"/>
    <w:rsid w:val="00D341C8"/>
    <w:rsid w:val="00D34394"/>
    <w:rsid w:val="00D54732"/>
    <w:rsid w:val="00D7238C"/>
    <w:rsid w:val="00D77544"/>
    <w:rsid w:val="00D81140"/>
    <w:rsid w:val="00DD2E75"/>
    <w:rsid w:val="00DF1D08"/>
    <w:rsid w:val="00E205B0"/>
    <w:rsid w:val="00E25E4E"/>
    <w:rsid w:val="00E26B08"/>
    <w:rsid w:val="00E32268"/>
    <w:rsid w:val="00E42B3B"/>
    <w:rsid w:val="00E63617"/>
    <w:rsid w:val="00E66E66"/>
    <w:rsid w:val="00E85770"/>
    <w:rsid w:val="00E903AC"/>
    <w:rsid w:val="00EA318F"/>
    <w:rsid w:val="00EA7DF4"/>
    <w:rsid w:val="00EB01ED"/>
    <w:rsid w:val="00EC127A"/>
    <w:rsid w:val="00EC6545"/>
    <w:rsid w:val="00ED4537"/>
    <w:rsid w:val="00ED5DEC"/>
    <w:rsid w:val="00EE390C"/>
    <w:rsid w:val="00EF24CE"/>
    <w:rsid w:val="00F03F1C"/>
    <w:rsid w:val="00F20E02"/>
    <w:rsid w:val="00F34DB1"/>
    <w:rsid w:val="00F41D08"/>
    <w:rsid w:val="00F41E85"/>
    <w:rsid w:val="00F500BD"/>
    <w:rsid w:val="00F56C75"/>
    <w:rsid w:val="00F610CA"/>
    <w:rsid w:val="00F67BA2"/>
    <w:rsid w:val="00F8354B"/>
    <w:rsid w:val="00F86525"/>
    <w:rsid w:val="00F93550"/>
    <w:rsid w:val="00F936A4"/>
    <w:rsid w:val="00F943FA"/>
    <w:rsid w:val="00FA1D88"/>
    <w:rsid w:val="00FA2630"/>
    <w:rsid w:val="00FA2796"/>
    <w:rsid w:val="00FB0054"/>
    <w:rsid w:val="00FC37BA"/>
    <w:rsid w:val="00FC6495"/>
    <w:rsid w:val="00FD57CA"/>
    <w:rsid w:val="00FD6766"/>
    <w:rsid w:val="00FF19FC"/>
    <w:rsid w:val="00FF5707"/>
    <w:rsid w:val="00FF7932"/>
    <w:rsid w:val="1D98B89C"/>
    <w:rsid w:val="4EB50242"/>
    <w:rsid w:val="54EFB160"/>
    <w:rsid w:val="59D3FA72"/>
    <w:rsid w:val="6004A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ervis@medisap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yperlink" Target="mailto:servis.OZT@vfn.cz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1122-876/876-21_RS.docx</ZkracenyRetezec>
    <Smazat xmlns="acca34e4-9ecd-41c8-99eb-d6aa654aaa55">&lt;a href="/sites/evidencesmluv/_layouts/15/IniWrkflIP.aspx?List=%7b6A8A6AA5-C48F-41F1-807A-52AA0ECDCD18%7d&amp;amp;ID=2828&amp;amp;ItemGuid=%7bDFE86461-BB52-423F-A030-DF0287843AD2%7d&amp;amp;TemplateID=%7bd3f8102e-f4a5-4901-b93c-fb146a9d820d%7d"&gt;&lt;img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B6E8A99E-AA23-41F5-8FF3-C41E1FE557E8}"/>
</file>

<file path=customXml/itemProps2.xml><?xml version="1.0" encoding="utf-8"?>
<ds:datastoreItem xmlns:ds="http://schemas.openxmlformats.org/officeDocument/2006/customXml" ds:itemID="{3071AD1F-0210-4E0D-89D4-C194CB90186A}"/>
</file>

<file path=customXml/itemProps3.xml><?xml version="1.0" encoding="utf-8"?>
<ds:datastoreItem xmlns:ds="http://schemas.openxmlformats.org/officeDocument/2006/customXml" ds:itemID="{4CD98898-E7B4-4AD7-8CCF-136723113DB2}"/>
</file>

<file path=customXml/itemProps4.xml><?xml version="1.0" encoding="utf-8"?>
<ds:datastoreItem xmlns:ds="http://schemas.openxmlformats.org/officeDocument/2006/customXml" ds:itemID="{DFDB323A-18E7-46DF-84F2-182852320C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5FFD28-72CB-4BA1-B41E-4CE4A4310CC6}"/>
</file>

<file path=customXml/itemProps6.xml><?xml version="1.0" encoding="utf-8"?>
<ds:datastoreItem xmlns:ds="http://schemas.openxmlformats.org/officeDocument/2006/customXml" ds:itemID="{F4C1BAF2-1DB9-4F8A-926A-C0D012501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2156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Kotusová Zuzana, Bc. DiS.</cp:lastModifiedBy>
  <cp:revision>2</cp:revision>
  <cp:lastPrinted>2018-07-16T12:56:00Z</cp:lastPrinted>
  <dcterms:created xsi:type="dcterms:W3CDTF">2021-12-15T12:05:00Z</dcterms:created>
  <dcterms:modified xsi:type="dcterms:W3CDTF">2021-12-15T12:05:00Z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9cb6a1e6-81d9-45a4-9785-8c3382f0ac4f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WorkflowChangePath">
    <vt:lpwstr>82569b4a-5f6c-4a67-89c0-3731ded64efb,2;82569b4a-5f6c-4a67-89c0-3731ded64efb,2;82569b4a-5f6c-4a67-89c0-3731ded64efb,2;</vt:lpwstr>
  </property>
</Properties>
</file>