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6514F" w14:textId="77777777" w:rsidR="00DE0F02" w:rsidRPr="00662D45" w:rsidRDefault="00DE0F02">
      <w:pPr>
        <w:pStyle w:val="Nadpis1"/>
        <w:jc w:val="center"/>
        <w:rPr>
          <w:sz w:val="28"/>
        </w:rPr>
      </w:pPr>
    </w:p>
    <w:p w14:paraId="0BE9F6A7" w14:textId="77777777" w:rsidR="00DE0F02" w:rsidRPr="00662D45" w:rsidRDefault="00DE0F02">
      <w:pPr>
        <w:pStyle w:val="Nadpis1"/>
        <w:jc w:val="center"/>
        <w:rPr>
          <w:sz w:val="28"/>
        </w:rPr>
      </w:pPr>
    </w:p>
    <w:p w14:paraId="29A82BED" w14:textId="77777777" w:rsidR="00DE0F02" w:rsidRPr="00662D45" w:rsidRDefault="00DE0F02">
      <w:pPr>
        <w:pStyle w:val="Nadpis1"/>
        <w:jc w:val="center"/>
        <w:rPr>
          <w:sz w:val="28"/>
        </w:rPr>
      </w:pPr>
    </w:p>
    <w:p w14:paraId="33A9F2F9" w14:textId="77777777" w:rsidR="00DE0F02" w:rsidRPr="00662D45" w:rsidRDefault="00DE0F02">
      <w:pPr>
        <w:pStyle w:val="Nadpis1"/>
        <w:jc w:val="center"/>
        <w:rPr>
          <w:sz w:val="28"/>
        </w:rPr>
      </w:pPr>
    </w:p>
    <w:p w14:paraId="19DB0610" w14:textId="77777777" w:rsidR="00DE0F02" w:rsidRPr="00662D45" w:rsidRDefault="00DE0F02">
      <w:pPr>
        <w:pStyle w:val="Nadpis1"/>
        <w:jc w:val="center"/>
        <w:rPr>
          <w:sz w:val="28"/>
        </w:rPr>
      </w:pPr>
    </w:p>
    <w:p w14:paraId="028451DB" w14:textId="77777777" w:rsidR="00DE0F02" w:rsidRPr="00662D45" w:rsidRDefault="00DE0F02">
      <w:pPr>
        <w:pStyle w:val="Nadpis1"/>
        <w:jc w:val="center"/>
        <w:rPr>
          <w:sz w:val="28"/>
        </w:rPr>
      </w:pPr>
    </w:p>
    <w:p w14:paraId="29450152" w14:textId="77777777" w:rsidR="00DE0F02" w:rsidRPr="00662D45" w:rsidRDefault="00DE0F02">
      <w:pPr>
        <w:pStyle w:val="Nadpis1"/>
        <w:jc w:val="center"/>
        <w:rPr>
          <w:sz w:val="28"/>
        </w:rPr>
      </w:pPr>
    </w:p>
    <w:p w14:paraId="57507A8F" w14:textId="77777777" w:rsidR="00DE0F02" w:rsidRPr="00662D45" w:rsidRDefault="00DE0F02">
      <w:pPr>
        <w:pStyle w:val="Nadpis1"/>
        <w:jc w:val="center"/>
        <w:rPr>
          <w:sz w:val="28"/>
        </w:rPr>
      </w:pPr>
    </w:p>
    <w:p w14:paraId="457AB3A3" w14:textId="77777777" w:rsidR="00DE0F02" w:rsidRPr="00662D45" w:rsidRDefault="00DE0F02">
      <w:pPr>
        <w:pStyle w:val="Nadpis1"/>
        <w:jc w:val="center"/>
        <w:rPr>
          <w:sz w:val="28"/>
        </w:rPr>
      </w:pPr>
    </w:p>
    <w:p w14:paraId="0F4A5F71" w14:textId="77777777" w:rsidR="00DE0F02" w:rsidRPr="00662D45" w:rsidRDefault="00DE0F02">
      <w:pPr>
        <w:pStyle w:val="Nadpis1"/>
        <w:jc w:val="center"/>
        <w:rPr>
          <w:sz w:val="28"/>
        </w:rPr>
      </w:pPr>
    </w:p>
    <w:p w14:paraId="333C22C1" w14:textId="77777777" w:rsidR="00DE0F02" w:rsidRPr="00662D45" w:rsidRDefault="00DE0F02">
      <w:pPr>
        <w:pStyle w:val="Nadpis1"/>
        <w:jc w:val="center"/>
        <w:rPr>
          <w:sz w:val="28"/>
        </w:rPr>
      </w:pPr>
    </w:p>
    <w:p w14:paraId="250E2280" w14:textId="77777777" w:rsidR="00DE0F02" w:rsidRPr="00662D45" w:rsidRDefault="00A452F3">
      <w:pPr>
        <w:pStyle w:val="Nadpis1"/>
        <w:jc w:val="center"/>
        <w:rPr>
          <w:sz w:val="32"/>
          <w:szCs w:val="32"/>
        </w:rPr>
      </w:pPr>
      <w:r w:rsidRPr="00662D45">
        <w:rPr>
          <w:sz w:val="32"/>
          <w:szCs w:val="32"/>
        </w:rPr>
        <w:t>Statutární město Karlovy Vary</w:t>
      </w:r>
    </w:p>
    <w:p w14:paraId="2A4E60E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1BE8D7BD" w14:textId="77777777"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14:paraId="4EA9224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49942B72" w14:textId="6EE71735" w:rsidR="00607C0E" w:rsidRPr="00662D45" w:rsidRDefault="008B3BE3" w:rsidP="00607C0E">
      <w:pPr>
        <w:jc w:val="center"/>
        <w:rPr>
          <w:b/>
          <w:sz w:val="32"/>
          <w:szCs w:val="32"/>
        </w:rPr>
      </w:pPr>
      <w:r>
        <w:rPr>
          <w:b/>
          <w:sz w:val="32"/>
          <w:szCs w:val="32"/>
        </w:rPr>
        <w:t>Václav Vlček</w:t>
      </w:r>
    </w:p>
    <w:p w14:paraId="54539CB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26AFEC54"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60A0FCF"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B0D420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A9F6FC"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174D420"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FA9A6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E0245E6"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8405249"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6A18A2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E3E70AF" w14:textId="77777777"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14:paraId="7C75B3FA"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A8665D2" w14:textId="77777777" w:rsidR="00DE0F02" w:rsidRPr="00662D45" w:rsidRDefault="00A452F3">
      <w:pPr>
        <w:jc w:val="center"/>
        <w:rPr>
          <w:rFonts w:cs="Times New Roman"/>
        </w:rPr>
      </w:pPr>
      <w:r w:rsidRPr="00662D45">
        <w:rPr>
          <w:rFonts w:cs="Times New Roman"/>
          <w:b/>
          <w:bCs/>
          <w:sz w:val="32"/>
          <w:szCs w:val="32"/>
        </w:rPr>
        <w:t>SMLOUVA O DÍLO</w:t>
      </w:r>
    </w:p>
    <w:p w14:paraId="20FD07A0" w14:textId="77777777"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14:paraId="261A52E7" w14:textId="77777777"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14:paraId="5AEB3039" w14:textId="77777777" w:rsidR="00DE0F02" w:rsidRPr="00662D45" w:rsidRDefault="00DE0F02">
      <w:pPr>
        <w:pStyle w:val="Bezmezer"/>
        <w:spacing w:before="120"/>
        <w:jc w:val="center"/>
        <w:rPr>
          <w:rFonts w:ascii="Arial" w:hAnsi="Arial" w:cs="Arial"/>
          <w:sz w:val="18"/>
          <w:szCs w:val="18"/>
        </w:rPr>
      </w:pPr>
    </w:p>
    <w:p w14:paraId="0BA5DF6A" w14:textId="77777777" w:rsidR="00DE0F02" w:rsidRPr="00662D45" w:rsidRDefault="00DE0F02">
      <w:pPr>
        <w:rPr>
          <w:rFonts w:ascii="Calibri" w:hAnsi="Calibri"/>
          <w:sz w:val="22"/>
          <w:szCs w:val="22"/>
        </w:rPr>
      </w:pPr>
    </w:p>
    <w:p w14:paraId="75789DC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9C4F1"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152FE3"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AE53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9943D4" w14:textId="18736176" w:rsidR="00DE0F02" w:rsidRPr="00662D45" w:rsidRDefault="00A452F3">
      <w:pPr>
        <w:pStyle w:val="Nadpis2"/>
        <w:rPr>
          <w:sz w:val="22"/>
        </w:rPr>
      </w:pPr>
      <w:r w:rsidRPr="00662D45">
        <w:rPr>
          <w:i/>
          <w:sz w:val="24"/>
        </w:rPr>
        <w:t>K</w:t>
      </w:r>
      <w:r w:rsidR="00656C7F" w:rsidRPr="00662D45">
        <w:rPr>
          <w:i/>
          <w:sz w:val="24"/>
        </w:rPr>
        <w:t> A R L O V Y   V A R Y   2 0 2 1</w:t>
      </w:r>
    </w:p>
    <w:p w14:paraId="45CC00B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44717B"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C23EF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68E4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D1FFF"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814A2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7D10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ADF60"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81395" w14:textId="77777777"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14:paraId="40640D53" w14:textId="77777777" w:rsidR="00DE0F02" w:rsidRPr="00662D45" w:rsidRDefault="00A452F3">
      <w:pPr>
        <w:pStyle w:val="Nadpis1"/>
      </w:pPr>
      <w:r w:rsidRPr="00662D45">
        <w:rPr>
          <w:b w:val="0"/>
          <w:caps/>
        </w:rPr>
        <w:lastRenderedPageBreak/>
        <w:t>dnešního dne, měsíce a roku:</w:t>
      </w:r>
    </w:p>
    <w:p w14:paraId="59600CF5" w14:textId="77777777" w:rsidR="00DE0F02" w:rsidRPr="00662D45" w:rsidRDefault="00DE0F02">
      <w:pPr>
        <w:pStyle w:val="Nadpis1"/>
      </w:pPr>
    </w:p>
    <w:p w14:paraId="54DDEABE" w14:textId="77777777" w:rsidR="00DE0F02" w:rsidRPr="00662D45" w:rsidRDefault="00DE0F02"/>
    <w:p w14:paraId="60836FC3" w14:textId="77777777" w:rsidR="00DE0F02" w:rsidRPr="00662D45" w:rsidRDefault="00A452F3">
      <w:pPr>
        <w:pStyle w:val="Nadpis1"/>
        <w:rPr>
          <w:rFonts w:cs="Times New Roman"/>
          <w:szCs w:val="22"/>
        </w:rPr>
      </w:pPr>
      <w:r w:rsidRPr="00662D45">
        <w:rPr>
          <w:rFonts w:cs="Times New Roman"/>
          <w:szCs w:val="22"/>
        </w:rPr>
        <w:t>Statutární město Karlovy Vary</w:t>
      </w:r>
    </w:p>
    <w:p w14:paraId="2D636588" w14:textId="77777777" w:rsidR="00DE0F02" w:rsidRPr="00662D45" w:rsidRDefault="00A452F3">
      <w:pPr>
        <w:rPr>
          <w:rFonts w:cs="Times New Roman"/>
          <w:sz w:val="22"/>
          <w:szCs w:val="22"/>
        </w:rPr>
      </w:pPr>
      <w:r w:rsidRPr="00662D45">
        <w:rPr>
          <w:rFonts w:cs="Times New Roman"/>
          <w:sz w:val="22"/>
          <w:szCs w:val="22"/>
        </w:rPr>
        <w:t xml:space="preserve">zastoupeno: Ing. Andreou Pfeffer </w:t>
      </w:r>
      <w:proofErr w:type="spellStart"/>
      <w:r w:rsidRPr="00662D45">
        <w:rPr>
          <w:rFonts w:cs="Times New Roman"/>
          <w:sz w:val="22"/>
          <w:szCs w:val="22"/>
        </w:rPr>
        <w:t>Ferklovou</w:t>
      </w:r>
      <w:proofErr w:type="spellEnd"/>
      <w:r w:rsidRPr="00662D45">
        <w:rPr>
          <w:rFonts w:cs="Times New Roman"/>
          <w:sz w:val="22"/>
          <w:szCs w:val="22"/>
        </w:rPr>
        <w:t>, MBA., primátorkou města</w:t>
      </w:r>
    </w:p>
    <w:p w14:paraId="593AD624" w14:textId="51BEF50D" w:rsidR="00DE0F02" w:rsidRPr="00662D45" w:rsidRDefault="00354B8B">
      <w:pPr>
        <w:rPr>
          <w:rFonts w:cs="Times New Roman"/>
          <w:sz w:val="22"/>
          <w:szCs w:val="22"/>
        </w:rPr>
      </w:pPr>
      <w:r w:rsidRPr="00662D45">
        <w:rPr>
          <w:rFonts w:cs="Times New Roman"/>
          <w:sz w:val="22"/>
          <w:szCs w:val="22"/>
        </w:rPr>
        <w:t xml:space="preserve">se sídlem: </w:t>
      </w:r>
      <w:r w:rsidR="00A452F3" w:rsidRPr="00662D45">
        <w:rPr>
          <w:rFonts w:cs="Times New Roman"/>
          <w:sz w:val="22"/>
          <w:szCs w:val="22"/>
        </w:rPr>
        <w:t xml:space="preserve">Moskevská 2035/21, </w:t>
      </w:r>
      <w:r w:rsidR="00E24B70" w:rsidRPr="00662D45">
        <w:rPr>
          <w:rFonts w:cs="Times New Roman"/>
          <w:sz w:val="22"/>
          <w:szCs w:val="22"/>
        </w:rPr>
        <w:t xml:space="preserve">361 20 </w:t>
      </w:r>
      <w:r w:rsidR="00A452F3" w:rsidRPr="00662D45">
        <w:rPr>
          <w:rFonts w:cs="Times New Roman"/>
          <w:sz w:val="22"/>
          <w:szCs w:val="22"/>
        </w:rPr>
        <w:t>Karlovy Vary</w:t>
      </w:r>
    </w:p>
    <w:p w14:paraId="413604B6" w14:textId="77777777" w:rsidR="00DE0F02" w:rsidRPr="00662D45" w:rsidRDefault="00A452F3">
      <w:pPr>
        <w:rPr>
          <w:rFonts w:cs="Times New Roman"/>
          <w:sz w:val="22"/>
          <w:szCs w:val="22"/>
        </w:rPr>
      </w:pPr>
      <w:r w:rsidRPr="00662D45">
        <w:rPr>
          <w:rFonts w:cs="Times New Roman"/>
          <w:sz w:val="22"/>
          <w:szCs w:val="22"/>
        </w:rPr>
        <w:t>IČO: 002 54 657</w:t>
      </w:r>
    </w:p>
    <w:p w14:paraId="505F8798" w14:textId="452710B0" w:rsidR="00DE0F02" w:rsidRPr="00662D45" w:rsidRDefault="00A452F3">
      <w:pPr>
        <w:ind w:left="2127" w:right="-284" w:hanging="2127"/>
        <w:rPr>
          <w:rFonts w:cs="Times New Roman"/>
          <w:sz w:val="22"/>
          <w:szCs w:val="22"/>
        </w:rPr>
      </w:pPr>
      <w:r w:rsidRPr="00662D45">
        <w:rPr>
          <w:rFonts w:cs="Times New Roman"/>
          <w:sz w:val="22"/>
          <w:szCs w:val="22"/>
        </w:rPr>
        <w:t>bankovní spojení: č.</w:t>
      </w:r>
      <w:r w:rsidR="00676A3B" w:rsidRPr="00662D45">
        <w:rPr>
          <w:rFonts w:cs="Times New Roman"/>
          <w:sz w:val="22"/>
          <w:szCs w:val="22"/>
        </w:rPr>
        <w:t xml:space="preserve"> </w:t>
      </w:r>
      <w:proofErr w:type="spellStart"/>
      <w:r w:rsidRPr="00662D45">
        <w:rPr>
          <w:rFonts w:cs="Times New Roman"/>
          <w:sz w:val="22"/>
          <w:szCs w:val="22"/>
        </w:rPr>
        <w:t>ú.</w:t>
      </w:r>
      <w:proofErr w:type="spellEnd"/>
      <w:r w:rsidRPr="00662D45">
        <w:rPr>
          <w:rFonts w:cs="Times New Roman"/>
          <w:sz w:val="22"/>
          <w:szCs w:val="22"/>
        </w:rPr>
        <w:t xml:space="preserve">: </w:t>
      </w:r>
    </w:p>
    <w:p w14:paraId="7BE1A503" w14:textId="77777777" w:rsidR="00DE0F02" w:rsidRPr="00662D45" w:rsidRDefault="00A452F3">
      <w:pPr>
        <w:ind w:left="2127" w:right="-284" w:hanging="2127"/>
        <w:rPr>
          <w:rFonts w:cs="Times New Roman"/>
          <w:sz w:val="22"/>
          <w:szCs w:val="22"/>
        </w:rPr>
      </w:pPr>
      <w:r w:rsidRPr="00662D45">
        <w:rPr>
          <w:rFonts w:cs="Times New Roman"/>
          <w:sz w:val="22"/>
          <w:szCs w:val="22"/>
        </w:rPr>
        <w:t xml:space="preserve">zastoupeno ve věcech smluvních: Ing. Danielem Riedlem, vedoucím odboru rozvoje a investic    </w:t>
      </w:r>
    </w:p>
    <w:p w14:paraId="6261D5ED" w14:textId="20B871CF" w:rsidR="00DE0F02" w:rsidRPr="00662D45" w:rsidRDefault="00A452F3">
      <w:pPr>
        <w:rPr>
          <w:sz w:val="22"/>
        </w:rPr>
      </w:pPr>
      <w:r w:rsidRPr="00662D45">
        <w:rPr>
          <w:rFonts w:cs="Times New Roman"/>
          <w:sz w:val="22"/>
          <w:szCs w:val="22"/>
        </w:rPr>
        <w:t>zastoupeno ve věc</w:t>
      </w:r>
      <w:r w:rsidR="00075D55" w:rsidRPr="00662D45">
        <w:rPr>
          <w:rFonts w:cs="Times New Roman"/>
          <w:sz w:val="22"/>
          <w:szCs w:val="22"/>
        </w:rPr>
        <w:t>ech te</w:t>
      </w:r>
      <w:r w:rsidR="00A60F5D" w:rsidRPr="00662D45">
        <w:rPr>
          <w:rFonts w:cs="Times New Roman"/>
          <w:sz w:val="22"/>
          <w:szCs w:val="22"/>
        </w:rPr>
        <w:t xml:space="preserve">chnických: </w:t>
      </w:r>
      <w:r w:rsidR="008B3BE3">
        <w:rPr>
          <w:rFonts w:cs="Times New Roman"/>
          <w:sz w:val="22"/>
          <w:szCs w:val="22"/>
        </w:rPr>
        <w:t>Ing. Evou Pavlasovou</w:t>
      </w:r>
      <w:r w:rsidR="009F1320" w:rsidRPr="00662D45">
        <w:rPr>
          <w:rFonts w:cs="Times New Roman"/>
          <w:sz w:val="22"/>
          <w:szCs w:val="22"/>
        </w:rPr>
        <w:t>,</w:t>
      </w:r>
      <w:r w:rsidRPr="00662D45">
        <w:rPr>
          <w:rFonts w:cs="Times New Roman"/>
          <w:sz w:val="22"/>
          <w:szCs w:val="22"/>
        </w:rPr>
        <w:t xml:space="preserve"> </w:t>
      </w:r>
      <w:r w:rsidR="008B3BE3">
        <w:rPr>
          <w:rFonts w:cs="Times New Roman"/>
          <w:sz w:val="22"/>
          <w:szCs w:val="22"/>
        </w:rPr>
        <w:t>vedoucí odboru technického</w:t>
      </w:r>
    </w:p>
    <w:p w14:paraId="5E58DCD5" w14:textId="77777777" w:rsidR="00DE0F02" w:rsidRPr="00662D45" w:rsidRDefault="00A452F3">
      <w:pPr>
        <w:rPr>
          <w:sz w:val="22"/>
        </w:rPr>
      </w:pPr>
      <w:r w:rsidRPr="00662D45">
        <w:rPr>
          <w:i/>
          <w:sz w:val="22"/>
        </w:rPr>
        <w:t>(dále jen „objednatel“)</w:t>
      </w:r>
    </w:p>
    <w:p w14:paraId="121CBB43" w14:textId="77777777" w:rsidR="00DE0F02" w:rsidRPr="00662D45" w:rsidRDefault="00DE0F02">
      <w:pPr>
        <w:rPr>
          <w:sz w:val="22"/>
        </w:rPr>
      </w:pPr>
    </w:p>
    <w:p w14:paraId="7348B1AF" w14:textId="77777777" w:rsidR="00DE0F02" w:rsidRPr="00662D45" w:rsidRDefault="00DE0F02">
      <w:pPr>
        <w:rPr>
          <w:sz w:val="22"/>
        </w:rPr>
      </w:pPr>
    </w:p>
    <w:p w14:paraId="46D57731" w14:textId="77777777" w:rsidR="00DE0F02" w:rsidRPr="00662D45" w:rsidRDefault="00A452F3">
      <w:pPr>
        <w:rPr>
          <w:b/>
          <w:sz w:val="22"/>
        </w:rPr>
      </w:pPr>
      <w:r w:rsidRPr="00662D45">
        <w:rPr>
          <w:sz w:val="22"/>
        </w:rPr>
        <w:t>a</w:t>
      </w:r>
    </w:p>
    <w:p w14:paraId="064A6CF2" w14:textId="77777777" w:rsidR="00DE0F02" w:rsidRPr="00662D45" w:rsidRDefault="00DE0F02">
      <w:pPr>
        <w:rPr>
          <w:b/>
          <w:sz w:val="22"/>
        </w:rPr>
      </w:pPr>
    </w:p>
    <w:p w14:paraId="68D4A18E" w14:textId="77777777" w:rsidR="0029366C" w:rsidRPr="00662D45" w:rsidRDefault="0029366C">
      <w:pPr>
        <w:rPr>
          <w:b/>
          <w:sz w:val="22"/>
        </w:rPr>
      </w:pPr>
    </w:p>
    <w:p w14:paraId="33EE9534" w14:textId="6C0AB210" w:rsidR="00607C0E" w:rsidRPr="00662D45" w:rsidRDefault="008B3BE3" w:rsidP="00607C0E">
      <w:pPr>
        <w:rPr>
          <w:rFonts w:cs="Times New Roman"/>
          <w:b/>
          <w:sz w:val="22"/>
          <w:szCs w:val="22"/>
        </w:rPr>
      </w:pPr>
      <w:r>
        <w:rPr>
          <w:rFonts w:cs="Times New Roman"/>
          <w:b/>
          <w:sz w:val="22"/>
          <w:szCs w:val="22"/>
        </w:rPr>
        <w:t>Václav Vlček</w:t>
      </w:r>
    </w:p>
    <w:p w14:paraId="18D8B291" w14:textId="356C6A95" w:rsidR="00951356" w:rsidRPr="00662D45" w:rsidRDefault="00607C0E" w:rsidP="00951356">
      <w:pPr>
        <w:rPr>
          <w:rFonts w:cs="Times New Roman"/>
          <w:sz w:val="22"/>
          <w:szCs w:val="22"/>
        </w:rPr>
      </w:pPr>
      <w:r w:rsidRPr="00662D45">
        <w:rPr>
          <w:rFonts w:cs="Times New Roman"/>
          <w:sz w:val="22"/>
          <w:szCs w:val="22"/>
        </w:rPr>
        <w:t>se sídlem:</w:t>
      </w:r>
      <w:r w:rsidR="001F1947">
        <w:rPr>
          <w:rFonts w:cs="Times New Roman"/>
          <w:sz w:val="22"/>
          <w:szCs w:val="22"/>
        </w:rPr>
        <w:t xml:space="preserve"> </w:t>
      </w:r>
      <w:r w:rsidR="00877517">
        <w:rPr>
          <w:rFonts w:cs="Times New Roman"/>
          <w:sz w:val="22"/>
          <w:szCs w:val="22"/>
        </w:rPr>
        <w:t>Únorová 2788/28, 321 00 Plzeň</w:t>
      </w:r>
    </w:p>
    <w:p w14:paraId="15D339F0" w14:textId="5F5BD234" w:rsidR="00607C0E" w:rsidRDefault="00607C0E" w:rsidP="00607C0E">
      <w:pPr>
        <w:jc w:val="both"/>
        <w:rPr>
          <w:rFonts w:cs="Times New Roman"/>
          <w:sz w:val="22"/>
          <w:szCs w:val="22"/>
        </w:rPr>
      </w:pPr>
      <w:r w:rsidRPr="00662D45">
        <w:rPr>
          <w:rFonts w:cs="Times New Roman"/>
          <w:sz w:val="22"/>
          <w:szCs w:val="22"/>
        </w:rPr>
        <w:t>IČO:</w:t>
      </w:r>
      <w:r w:rsidR="001F1947">
        <w:rPr>
          <w:rFonts w:cs="Times New Roman"/>
          <w:sz w:val="22"/>
          <w:szCs w:val="22"/>
        </w:rPr>
        <w:t xml:space="preserve"> </w:t>
      </w:r>
      <w:r w:rsidR="008B3BE3">
        <w:rPr>
          <w:rFonts w:cs="Times New Roman"/>
          <w:sz w:val="22"/>
          <w:szCs w:val="22"/>
        </w:rPr>
        <w:t xml:space="preserve"> </w:t>
      </w:r>
      <w:r w:rsidR="00676A3B" w:rsidRPr="00662D45">
        <w:rPr>
          <w:rFonts w:cs="Times New Roman"/>
          <w:sz w:val="22"/>
          <w:szCs w:val="22"/>
        </w:rPr>
        <w:tab/>
      </w:r>
      <w:r w:rsidR="00877517">
        <w:rPr>
          <w:rFonts w:cs="Times New Roman"/>
          <w:sz w:val="22"/>
          <w:szCs w:val="22"/>
        </w:rPr>
        <w:t>09569693</w:t>
      </w:r>
    </w:p>
    <w:p w14:paraId="609BF758" w14:textId="14515D68" w:rsidR="00442A43" w:rsidRPr="00662D45" w:rsidRDefault="00442A43" w:rsidP="00607C0E">
      <w:pPr>
        <w:jc w:val="both"/>
        <w:rPr>
          <w:rFonts w:cs="Times New Roman"/>
          <w:sz w:val="22"/>
          <w:szCs w:val="22"/>
        </w:rPr>
      </w:pPr>
      <w:r>
        <w:rPr>
          <w:rFonts w:cs="Times New Roman"/>
          <w:sz w:val="22"/>
          <w:szCs w:val="22"/>
        </w:rPr>
        <w:t>DIČ:     CZ7110232206</w:t>
      </w:r>
    </w:p>
    <w:p w14:paraId="1E713DEC" w14:textId="5BEBF984" w:rsidR="00607C0E" w:rsidRPr="00662D45" w:rsidRDefault="00607C0E" w:rsidP="00E47710">
      <w:pPr>
        <w:jc w:val="both"/>
        <w:rPr>
          <w:rFonts w:cs="Times New Roman"/>
          <w:sz w:val="22"/>
          <w:szCs w:val="22"/>
        </w:rPr>
      </w:pPr>
      <w:r w:rsidRPr="00E47710">
        <w:rPr>
          <w:rFonts w:cs="Times New Roman"/>
          <w:sz w:val="22"/>
          <w:szCs w:val="22"/>
        </w:rPr>
        <w:t>bankovní spojení: č.</w:t>
      </w:r>
      <w:r w:rsidR="00676A3B" w:rsidRPr="00E47710">
        <w:rPr>
          <w:rFonts w:cs="Times New Roman"/>
          <w:sz w:val="22"/>
          <w:szCs w:val="22"/>
        </w:rPr>
        <w:t xml:space="preserve"> </w:t>
      </w:r>
      <w:proofErr w:type="spellStart"/>
      <w:r w:rsidRPr="00E47710">
        <w:rPr>
          <w:rFonts w:cs="Times New Roman"/>
          <w:sz w:val="22"/>
          <w:szCs w:val="22"/>
        </w:rPr>
        <w:t>ú.</w:t>
      </w:r>
      <w:proofErr w:type="spellEnd"/>
      <w:r w:rsidRPr="00E47710">
        <w:rPr>
          <w:rFonts w:cs="Times New Roman"/>
          <w:sz w:val="22"/>
          <w:szCs w:val="22"/>
        </w:rPr>
        <w:t>:</w:t>
      </w:r>
      <w:r w:rsidRPr="00662D45">
        <w:rPr>
          <w:rFonts w:cs="Times New Roman"/>
          <w:sz w:val="22"/>
          <w:szCs w:val="22"/>
        </w:rPr>
        <w:t xml:space="preserve"> </w:t>
      </w:r>
      <w:r w:rsidR="00676A3B" w:rsidRPr="00662D45">
        <w:rPr>
          <w:rFonts w:cs="Times New Roman"/>
          <w:sz w:val="22"/>
          <w:szCs w:val="22"/>
        </w:rPr>
        <w:tab/>
      </w:r>
      <w:r w:rsidR="008B3BE3">
        <w:rPr>
          <w:rFonts w:cs="Times New Roman"/>
          <w:sz w:val="22"/>
          <w:szCs w:val="22"/>
        </w:rPr>
        <w:t xml:space="preserve"> </w:t>
      </w:r>
    </w:p>
    <w:p w14:paraId="35607DFE" w14:textId="3A27E4DD" w:rsidR="00DE0F02" w:rsidRPr="00662D45" w:rsidRDefault="00A452F3">
      <w:pPr>
        <w:jc w:val="both"/>
        <w:rPr>
          <w:i/>
          <w:sz w:val="22"/>
        </w:rPr>
      </w:pPr>
      <w:r w:rsidRPr="00662D45">
        <w:rPr>
          <w:i/>
          <w:sz w:val="22"/>
        </w:rPr>
        <w:t>(dále jen „zhotovitel“)</w:t>
      </w:r>
    </w:p>
    <w:p w14:paraId="51CE4B2B" w14:textId="77777777" w:rsidR="00DE0F02" w:rsidRPr="00662D45" w:rsidRDefault="00A452F3">
      <w:pPr>
        <w:jc w:val="both"/>
        <w:rPr>
          <w:i/>
          <w:sz w:val="22"/>
        </w:rPr>
      </w:pPr>
      <w:r w:rsidRPr="00662D45">
        <w:rPr>
          <w:i/>
          <w:sz w:val="22"/>
        </w:rPr>
        <w:t xml:space="preserve"> </w:t>
      </w:r>
    </w:p>
    <w:p w14:paraId="72269EEA" w14:textId="77777777" w:rsidR="00DE0F02" w:rsidRPr="00662D45" w:rsidRDefault="00DE0F02">
      <w:pPr>
        <w:jc w:val="both"/>
        <w:rPr>
          <w:i/>
          <w:sz w:val="22"/>
        </w:rPr>
      </w:pPr>
    </w:p>
    <w:p w14:paraId="4EAB5F3C" w14:textId="77777777" w:rsidR="00DE0F02" w:rsidRPr="00662D45" w:rsidRDefault="00A452F3">
      <w:pPr>
        <w:jc w:val="both"/>
      </w:pPr>
      <w:r w:rsidRPr="00662D45">
        <w:rPr>
          <w:i/>
          <w:sz w:val="22"/>
        </w:rPr>
        <w:t>(společně též jako „smluvní strany“)</w:t>
      </w:r>
    </w:p>
    <w:p w14:paraId="1F714DC0" w14:textId="77777777" w:rsidR="00DE0F02" w:rsidRPr="00662D45" w:rsidRDefault="00DE0F02">
      <w:pPr>
        <w:pStyle w:val="BodyText21"/>
        <w:widowControl/>
      </w:pPr>
    </w:p>
    <w:p w14:paraId="58C08721" w14:textId="77777777" w:rsidR="00DE0F02" w:rsidRPr="00662D45" w:rsidRDefault="00DE0F02">
      <w:pPr>
        <w:jc w:val="both"/>
        <w:rPr>
          <w:sz w:val="22"/>
        </w:rPr>
      </w:pPr>
    </w:p>
    <w:p w14:paraId="6D0CE8A8" w14:textId="77777777" w:rsidR="00DE0F02" w:rsidRPr="00662D45" w:rsidRDefault="00DE0F02">
      <w:pPr>
        <w:jc w:val="both"/>
        <w:rPr>
          <w:sz w:val="22"/>
        </w:rPr>
      </w:pPr>
    </w:p>
    <w:p w14:paraId="234675E9" w14:textId="77777777" w:rsidR="00DE0F02" w:rsidRPr="00662D45" w:rsidRDefault="00A452F3">
      <w:pPr>
        <w:pStyle w:val="BodyText21"/>
        <w:widowControl/>
      </w:pPr>
      <w:r w:rsidRPr="00662D45">
        <w:rPr>
          <w:caps/>
        </w:rPr>
        <w:t>Vzhledem k tomu, že:</w:t>
      </w:r>
    </w:p>
    <w:p w14:paraId="61262F4E" w14:textId="77777777" w:rsidR="00DE0F02" w:rsidRPr="00662D45" w:rsidRDefault="00DE0F02">
      <w:pPr>
        <w:jc w:val="both"/>
        <w:rPr>
          <w:sz w:val="22"/>
        </w:rPr>
      </w:pPr>
    </w:p>
    <w:p w14:paraId="10F19E01" w14:textId="4254F2F8" w:rsidR="00DE0F02" w:rsidRPr="00662D45" w:rsidRDefault="00A452F3">
      <w:pPr>
        <w:numPr>
          <w:ilvl w:val="0"/>
          <w:numId w:val="7"/>
        </w:numPr>
        <w:jc w:val="both"/>
        <w:rPr>
          <w:sz w:val="22"/>
          <w:szCs w:val="22"/>
        </w:rPr>
      </w:pPr>
      <w:r w:rsidRPr="00662D45">
        <w:rPr>
          <w:sz w:val="22"/>
          <w:szCs w:val="22"/>
        </w:rPr>
        <w:t>Zhotovitel je držitelem oprávnění k „</w:t>
      </w:r>
      <w:r w:rsidR="00442A43">
        <w:rPr>
          <w:sz w:val="22"/>
          <w:szCs w:val="22"/>
        </w:rPr>
        <w:t>provádění staveb, jejich změn a odstraňování</w:t>
      </w:r>
      <w:r w:rsidRPr="00662D45">
        <w:rPr>
          <w:sz w:val="22"/>
          <w:szCs w:val="22"/>
        </w:rPr>
        <w:t xml:space="preserve">“ </w:t>
      </w:r>
      <w:r w:rsidR="00442A43">
        <w:rPr>
          <w:sz w:val="22"/>
          <w:szCs w:val="22"/>
        </w:rPr>
        <w:t xml:space="preserve">a autorizačního osvědčení „autorizovaný stavitel v oboru mosty a inženýrské konstrukce“ </w:t>
      </w:r>
      <w:r w:rsidRPr="00662D45">
        <w:rPr>
          <w:sz w:val="22"/>
          <w:szCs w:val="22"/>
        </w:rPr>
        <w:t xml:space="preserve">(příloha č. </w:t>
      </w:r>
      <w:r w:rsidR="00701D2B">
        <w:rPr>
          <w:sz w:val="22"/>
          <w:szCs w:val="22"/>
        </w:rPr>
        <w:t>2</w:t>
      </w:r>
      <w:r w:rsidR="00701D2B" w:rsidRPr="00662D45">
        <w:rPr>
          <w:sz w:val="22"/>
          <w:szCs w:val="22"/>
        </w:rPr>
        <w:t xml:space="preserve"> </w:t>
      </w:r>
      <w:r w:rsidRPr="00662D45">
        <w:rPr>
          <w:sz w:val="22"/>
          <w:szCs w:val="22"/>
        </w:rPr>
        <w:t>smlouvy) a má řádné vybavení, zkušenosti a schopnosti, aby řádně a včas provedl dílo dle této smlouvy; a</w:t>
      </w:r>
    </w:p>
    <w:p w14:paraId="20473799" w14:textId="77777777" w:rsidR="00DE0F02" w:rsidRPr="00662D45" w:rsidRDefault="00DE0F02">
      <w:pPr>
        <w:jc w:val="both"/>
        <w:rPr>
          <w:sz w:val="22"/>
          <w:szCs w:val="22"/>
        </w:rPr>
      </w:pPr>
    </w:p>
    <w:p w14:paraId="672CBB00" w14:textId="4FEE54D9"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14:paraId="1999E812" w14:textId="77777777" w:rsidR="00B353A8" w:rsidRPr="00662D45" w:rsidRDefault="00B353A8" w:rsidP="00B353A8">
      <w:pPr>
        <w:pStyle w:val="Odstavecseseznamem"/>
        <w:rPr>
          <w:sz w:val="22"/>
          <w:szCs w:val="22"/>
        </w:rPr>
      </w:pPr>
    </w:p>
    <w:p w14:paraId="68DBFC7E" w14:textId="35870832"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5A7263A2" w14:textId="77777777" w:rsidR="00DE0F02" w:rsidRPr="00662D45" w:rsidRDefault="00DE0F02">
      <w:pPr>
        <w:jc w:val="both"/>
        <w:rPr>
          <w:rFonts w:cs="Times New Roman"/>
          <w:sz w:val="22"/>
          <w:szCs w:val="22"/>
        </w:rPr>
      </w:pPr>
    </w:p>
    <w:p w14:paraId="71653356" w14:textId="77777777" w:rsidR="00DE0F02" w:rsidRPr="00662D45" w:rsidRDefault="00DE0F02">
      <w:pPr>
        <w:pStyle w:val="BodyText21"/>
        <w:widowControl/>
        <w:rPr>
          <w:rFonts w:cs="Times New Roman"/>
          <w:szCs w:val="22"/>
        </w:rPr>
      </w:pPr>
    </w:p>
    <w:p w14:paraId="526F6340" w14:textId="77777777" w:rsidR="00DE0F02" w:rsidRPr="00662D45" w:rsidRDefault="00A452F3">
      <w:pPr>
        <w:pStyle w:val="BodyText21"/>
        <w:widowControl/>
      </w:pPr>
      <w:r w:rsidRPr="00662D45">
        <w:rPr>
          <w:rFonts w:cs="Times New Roman"/>
          <w:szCs w:val="22"/>
        </w:rPr>
        <w:t xml:space="preserve">dohodly se smluvní strany na uzavření této </w:t>
      </w:r>
    </w:p>
    <w:p w14:paraId="163F7594" w14:textId="77777777" w:rsidR="00DE0F02" w:rsidRPr="00662D45" w:rsidRDefault="00DE0F02"/>
    <w:p w14:paraId="1B8E74C0" w14:textId="77777777" w:rsidR="00DE0F02" w:rsidRPr="00662D45" w:rsidRDefault="00DE0F02"/>
    <w:p w14:paraId="4321B640" w14:textId="77777777" w:rsidR="00DE0F02" w:rsidRPr="00662D45" w:rsidRDefault="00DE0F02">
      <w:pPr>
        <w:pStyle w:val="Nadpis5"/>
      </w:pPr>
    </w:p>
    <w:p w14:paraId="7F59A08B" w14:textId="77777777" w:rsidR="00DE0F02" w:rsidRPr="00662D45" w:rsidRDefault="00A452F3">
      <w:pPr>
        <w:pStyle w:val="Nadpis5"/>
      </w:pPr>
      <w:r w:rsidRPr="00662D45">
        <w:t>SMLOUVY  O  DÍLO</w:t>
      </w:r>
    </w:p>
    <w:p w14:paraId="2C70F8E5" w14:textId="00796A4F" w:rsidR="00DE0F02" w:rsidRDefault="00DE0F02">
      <w:pPr>
        <w:pStyle w:val="Zkladntext"/>
        <w:jc w:val="left"/>
        <w:rPr>
          <w:b/>
        </w:rPr>
      </w:pPr>
    </w:p>
    <w:p w14:paraId="4CEFFEB0" w14:textId="46D59DB8" w:rsidR="00FE2D9E" w:rsidRDefault="00FE2D9E">
      <w:pPr>
        <w:pStyle w:val="Zkladntext"/>
        <w:jc w:val="left"/>
        <w:rPr>
          <w:b/>
        </w:rPr>
      </w:pPr>
    </w:p>
    <w:p w14:paraId="0C1072D7" w14:textId="6E125128" w:rsidR="0029366C" w:rsidRDefault="0029366C">
      <w:pPr>
        <w:pStyle w:val="Zkladntext"/>
        <w:jc w:val="left"/>
        <w:rPr>
          <w:b/>
        </w:rPr>
      </w:pPr>
    </w:p>
    <w:p w14:paraId="4FC06E6E" w14:textId="24595864" w:rsidR="0029366C" w:rsidRDefault="0029366C">
      <w:pPr>
        <w:pStyle w:val="Zkladntext"/>
        <w:jc w:val="left"/>
        <w:rPr>
          <w:b/>
        </w:rPr>
      </w:pPr>
    </w:p>
    <w:p w14:paraId="12A0B36C" w14:textId="2783B679" w:rsidR="0029366C" w:rsidRDefault="0029366C">
      <w:pPr>
        <w:pStyle w:val="Zkladntext"/>
        <w:jc w:val="left"/>
        <w:rPr>
          <w:b/>
        </w:rPr>
      </w:pPr>
    </w:p>
    <w:p w14:paraId="02FBFEAD" w14:textId="1865E79A" w:rsidR="00B66A97" w:rsidRDefault="00B66A97">
      <w:pPr>
        <w:pStyle w:val="Zkladntext"/>
        <w:jc w:val="left"/>
        <w:rPr>
          <w:b/>
        </w:rPr>
      </w:pPr>
    </w:p>
    <w:p w14:paraId="1872ADA1" w14:textId="77777777" w:rsidR="00B66A97" w:rsidRDefault="00B66A97">
      <w:pPr>
        <w:pStyle w:val="Zkladntext"/>
        <w:jc w:val="left"/>
        <w:rPr>
          <w:b/>
        </w:rPr>
      </w:pPr>
    </w:p>
    <w:p w14:paraId="645BEC59" w14:textId="77777777" w:rsidR="00FE2D9E" w:rsidRPr="00662D45" w:rsidRDefault="00FE2D9E">
      <w:pPr>
        <w:pStyle w:val="Zkladntext"/>
        <w:jc w:val="left"/>
        <w:rPr>
          <w:b/>
        </w:rPr>
      </w:pPr>
    </w:p>
    <w:p w14:paraId="2E0ED058" w14:textId="77777777" w:rsidR="00DE0F02" w:rsidRPr="00662D45" w:rsidRDefault="00A452F3">
      <w:pPr>
        <w:pStyle w:val="Zkladntext"/>
        <w:jc w:val="both"/>
        <w:rPr>
          <w:rFonts w:cs="Times New Roman"/>
          <w:szCs w:val="22"/>
        </w:rPr>
      </w:pPr>
      <w:r w:rsidRPr="00662D45">
        <w:rPr>
          <w:rFonts w:cs="Times New Roman"/>
          <w:b/>
          <w:szCs w:val="22"/>
        </w:rPr>
        <w:t>I.</w:t>
      </w:r>
      <w:r w:rsidRPr="00662D45">
        <w:rPr>
          <w:rFonts w:cs="Times New Roman"/>
          <w:b/>
          <w:szCs w:val="22"/>
        </w:rPr>
        <w:tab/>
        <w:t>Předmět smlouvy</w:t>
      </w:r>
    </w:p>
    <w:p w14:paraId="095B86B4" w14:textId="2625F2C7"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5D4F35">
        <w:rPr>
          <w:rFonts w:cs="Times New Roman"/>
          <w:b/>
          <w:sz w:val="22"/>
          <w:szCs w:val="22"/>
        </w:rPr>
        <w:t xml:space="preserve">„Karlovy Vary, </w:t>
      </w:r>
      <w:r w:rsidR="00863FC2">
        <w:rPr>
          <w:rFonts w:cs="Times New Roman"/>
          <w:b/>
          <w:sz w:val="22"/>
          <w:szCs w:val="22"/>
        </w:rPr>
        <w:t>O</w:t>
      </w:r>
      <w:r w:rsidR="008B3BE3">
        <w:rPr>
          <w:rFonts w:cs="Times New Roman"/>
          <w:b/>
          <w:sz w:val="22"/>
          <w:szCs w:val="22"/>
        </w:rPr>
        <w:t>strovský most</w:t>
      </w:r>
      <w:r w:rsidR="005D4F35">
        <w:rPr>
          <w:rFonts w:cs="Times New Roman"/>
          <w:b/>
          <w:sz w:val="22"/>
          <w:szCs w:val="22"/>
        </w:rPr>
        <w:t xml:space="preserve"> </w:t>
      </w:r>
      <w:r w:rsidR="008B3BE3">
        <w:rPr>
          <w:rFonts w:cs="Times New Roman"/>
          <w:b/>
          <w:sz w:val="22"/>
          <w:szCs w:val="22"/>
        </w:rPr>
        <w:t>–</w:t>
      </w:r>
      <w:r w:rsidR="005D4F35">
        <w:rPr>
          <w:rFonts w:cs="Times New Roman"/>
          <w:b/>
          <w:sz w:val="22"/>
          <w:szCs w:val="22"/>
        </w:rPr>
        <w:t xml:space="preserve"> </w:t>
      </w:r>
      <w:r w:rsidR="008B3BE3">
        <w:rPr>
          <w:rFonts w:cs="Times New Roman"/>
          <w:b/>
          <w:sz w:val="22"/>
          <w:szCs w:val="22"/>
        </w:rPr>
        <w:t>návrh oprav</w:t>
      </w:r>
      <w:r w:rsidR="001541A7" w:rsidRPr="00132DA9">
        <w:rPr>
          <w:rFonts w:cs="Times New Roman"/>
          <w:b/>
          <w:sz w:val="22"/>
          <w:szCs w:val="22"/>
        </w:rPr>
        <w:t>“</w:t>
      </w:r>
      <w:r w:rsidRPr="00662D45">
        <w:rPr>
          <w:rFonts w:cs="Times New Roman"/>
          <w:sz w:val="22"/>
          <w:szCs w:val="22"/>
        </w:rPr>
        <w:t xml:space="preserve"> a objednatel se zavazuje dílo převzít a zaplatit za něj zhotoviteli odměnu ve výši a za podmínek sjednaných v této smlouvě.</w:t>
      </w:r>
    </w:p>
    <w:p w14:paraId="71FC235D" w14:textId="77777777" w:rsidR="00354B8B" w:rsidRPr="00662D45" w:rsidRDefault="00354B8B">
      <w:pPr>
        <w:ind w:left="709"/>
        <w:jc w:val="both"/>
        <w:rPr>
          <w:rFonts w:cs="Times New Roman"/>
          <w:sz w:val="22"/>
          <w:szCs w:val="22"/>
        </w:rPr>
      </w:pPr>
    </w:p>
    <w:p w14:paraId="439BA948" w14:textId="4FEA7E4D" w:rsidR="00DE0F02" w:rsidRPr="00662D45" w:rsidRDefault="00A452F3">
      <w:pPr>
        <w:ind w:left="709"/>
        <w:jc w:val="both"/>
        <w:rPr>
          <w:rFonts w:cs="Times New Roman"/>
          <w:sz w:val="22"/>
          <w:szCs w:val="22"/>
        </w:rPr>
      </w:pPr>
      <w:r w:rsidRPr="00662D45">
        <w:rPr>
          <w:rFonts w:cs="Times New Roman"/>
          <w:sz w:val="22"/>
          <w:szCs w:val="22"/>
        </w:rPr>
        <w:t xml:space="preserve">Zhotovitel vytvoří dílo dle článku II. této smlouvy tím, že řádně a včas dodá: </w:t>
      </w:r>
    </w:p>
    <w:p w14:paraId="055B8CDD" w14:textId="7A0C05B8" w:rsidR="00A60F5D" w:rsidRPr="001D4725" w:rsidRDefault="00442A43" w:rsidP="00A60F5D">
      <w:pPr>
        <w:pStyle w:val="Default"/>
        <w:tabs>
          <w:tab w:val="left" w:pos="426"/>
        </w:tabs>
        <w:ind w:left="720"/>
        <w:jc w:val="both"/>
        <w:rPr>
          <w:rFonts w:ascii="Times New Roman" w:hAnsi="Times New Roman" w:cs="Times New Roman"/>
          <w:color w:val="auto"/>
          <w:sz w:val="22"/>
          <w:szCs w:val="22"/>
        </w:rPr>
      </w:pPr>
      <w:r>
        <w:rPr>
          <w:rFonts w:ascii="Times New Roman" w:hAnsi="Times New Roman" w:cs="Times New Roman"/>
          <w:bCs/>
          <w:color w:val="auto"/>
          <w:sz w:val="22"/>
          <w:szCs w:val="22"/>
        </w:rPr>
        <w:t>Zjednodušenou</w:t>
      </w:r>
      <w:r w:rsidRPr="00662D45">
        <w:rPr>
          <w:rFonts w:ascii="Times New Roman" w:hAnsi="Times New Roman" w:cs="Times New Roman"/>
          <w:bCs/>
          <w:color w:val="auto"/>
          <w:sz w:val="22"/>
          <w:szCs w:val="22"/>
        </w:rPr>
        <w:t xml:space="preserve"> </w:t>
      </w:r>
      <w:r w:rsidR="00A60F5D" w:rsidRPr="00662D45">
        <w:rPr>
          <w:rFonts w:ascii="Times New Roman" w:hAnsi="Times New Roman" w:cs="Times New Roman"/>
          <w:bCs/>
          <w:color w:val="auto"/>
          <w:sz w:val="22"/>
          <w:szCs w:val="22"/>
        </w:rPr>
        <w:t xml:space="preserve">projektovou </w:t>
      </w:r>
      <w:r w:rsidR="00A60F5D" w:rsidRPr="00662D45">
        <w:rPr>
          <w:rFonts w:ascii="Times New Roman" w:hAnsi="Times New Roman" w:cs="Times New Roman"/>
          <w:bCs/>
          <w:iCs/>
          <w:color w:val="auto"/>
          <w:sz w:val="22"/>
          <w:szCs w:val="22"/>
        </w:rPr>
        <w:t xml:space="preserve">dokumentaci </w:t>
      </w:r>
      <w:r w:rsidR="00A60F5D" w:rsidRPr="00662D45">
        <w:rPr>
          <w:rFonts w:ascii="Times New Roman" w:hAnsi="Times New Roman" w:cs="Times New Roman"/>
          <w:color w:val="auto"/>
          <w:sz w:val="22"/>
          <w:szCs w:val="22"/>
        </w:rPr>
        <w:t>pro provádění stavby</w:t>
      </w:r>
      <w:r w:rsidR="00A60F5D" w:rsidRPr="00662D45">
        <w:rPr>
          <w:rFonts w:ascii="Times New Roman" w:hAnsi="Times New Roman" w:cs="Times New Roman"/>
          <w:bCs/>
          <w:iCs/>
          <w:color w:val="auto"/>
          <w:sz w:val="22"/>
          <w:szCs w:val="22"/>
        </w:rPr>
        <w:t xml:space="preserve"> (dále také jako „PDPS“) </w:t>
      </w:r>
      <w:r w:rsidR="00A60F5D" w:rsidRPr="001D4725">
        <w:rPr>
          <w:rFonts w:ascii="Times New Roman" w:hAnsi="Times New Roman" w:cs="Times New Roman"/>
          <w:bCs/>
          <w:iCs/>
          <w:color w:val="auto"/>
          <w:sz w:val="22"/>
          <w:szCs w:val="22"/>
        </w:rPr>
        <w:t>s výkazem výměr,</w:t>
      </w:r>
      <w:r w:rsidR="00A60F5D" w:rsidRPr="001D4725" w:rsidDel="006924C2">
        <w:rPr>
          <w:rFonts w:ascii="Times New Roman" w:hAnsi="Times New Roman" w:cs="Times New Roman"/>
          <w:bCs/>
          <w:iCs/>
          <w:color w:val="auto"/>
          <w:sz w:val="22"/>
          <w:szCs w:val="22"/>
        </w:rPr>
        <w:t xml:space="preserve"> </w:t>
      </w:r>
      <w:r w:rsidR="00A60F5D" w:rsidRPr="001D4725">
        <w:rPr>
          <w:rFonts w:ascii="Times New Roman" w:hAnsi="Times New Roman" w:cs="Times New Roman"/>
          <w:color w:val="auto"/>
          <w:sz w:val="22"/>
          <w:szCs w:val="22"/>
        </w:rPr>
        <w:t xml:space="preserve">v rozsahu cenové nabídky zhotovitele ze dne </w:t>
      </w:r>
      <w:r w:rsidR="005D4F35">
        <w:rPr>
          <w:rFonts w:ascii="Times New Roman" w:hAnsi="Times New Roman" w:cs="Times New Roman"/>
          <w:color w:val="auto"/>
          <w:sz w:val="22"/>
          <w:szCs w:val="22"/>
        </w:rPr>
        <w:t>2</w:t>
      </w:r>
      <w:r w:rsidR="008B3BE3">
        <w:rPr>
          <w:rFonts w:ascii="Times New Roman" w:hAnsi="Times New Roman" w:cs="Times New Roman"/>
          <w:color w:val="auto"/>
          <w:sz w:val="22"/>
          <w:szCs w:val="22"/>
        </w:rPr>
        <w:t>3</w:t>
      </w:r>
      <w:r w:rsidR="00A60F5D" w:rsidRPr="001D4725">
        <w:rPr>
          <w:rFonts w:ascii="Times New Roman" w:hAnsi="Times New Roman" w:cs="Times New Roman"/>
          <w:color w:val="auto"/>
          <w:sz w:val="22"/>
          <w:szCs w:val="22"/>
        </w:rPr>
        <w:t>.</w:t>
      </w:r>
      <w:r w:rsidR="005D4F35">
        <w:rPr>
          <w:rFonts w:ascii="Times New Roman" w:hAnsi="Times New Roman" w:cs="Times New Roman"/>
          <w:color w:val="auto"/>
          <w:sz w:val="22"/>
          <w:szCs w:val="22"/>
        </w:rPr>
        <w:t xml:space="preserve"> 1</w:t>
      </w:r>
      <w:r w:rsidR="008B3BE3">
        <w:rPr>
          <w:rFonts w:ascii="Times New Roman" w:hAnsi="Times New Roman" w:cs="Times New Roman"/>
          <w:color w:val="auto"/>
          <w:sz w:val="22"/>
          <w:szCs w:val="22"/>
        </w:rPr>
        <w:t>1</w:t>
      </w:r>
      <w:r w:rsidR="00A60F5D" w:rsidRPr="001D4725">
        <w:rPr>
          <w:rFonts w:ascii="Times New Roman" w:hAnsi="Times New Roman" w:cs="Times New Roman"/>
          <w:color w:val="auto"/>
          <w:sz w:val="22"/>
          <w:szCs w:val="22"/>
        </w:rPr>
        <w:t>.</w:t>
      </w:r>
      <w:r w:rsidR="005D4F35">
        <w:rPr>
          <w:rFonts w:ascii="Times New Roman" w:hAnsi="Times New Roman" w:cs="Times New Roman"/>
          <w:color w:val="auto"/>
          <w:sz w:val="22"/>
          <w:szCs w:val="22"/>
        </w:rPr>
        <w:t xml:space="preserve"> </w:t>
      </w:r>
      <w:r w:rsidR="00A60F5D" w:rsidRPr="001D4725">
        <w:rPr>
          <w:rFonts w:ascii="Times New Roman" w:hAnsi="Times New Roman" w:cs="Times New Roman"/>
          <w:color w:val="auto"/>
          <w:sz w:val="22"/>
          <w:szCs w:val="22"/>
        </w:rPr>
        <w:t xml:space="preserve">2021 (příloha č. </w:t>
      </w:r>
      <w:r w:rsidR="00701D2B">
        <w:rPr>
          <w:rFonts w:ascii="Times New Roman" w:hAnsi="Times New Roman" w:cs="Times New Roman"/>
          <w:color w:val="auto"/>
          <w:sz w:val="22"/>
          <w:szCs w:val="22"/>
        </w:rPr>
        <w:t>3</w:t>
      </w:r>
      <w:r w:rsidR="00701D2B" w:rsidRPr="001D4725">
        <w:rPr>
          <w:rFonts w:ascii="Times New Roman" w:hAnsi="Times New Roman" w:cs="Times New Roman"/>
          <w:color w:val="auto"/>
          <w:sz w:val="22"/>
          <w:szCs w:val="22"/>
        </w:rPr>
        <w:t xml:space="preserve"> </w:t>
      </w:r>
      <w:r w:rsidR="00A60F5D" w:rsidRPr="001D4725">
        <w:rPr>
          <w:rFonts w:ascii="Times New Roman" w:hAnsi="Times New Roman" w:cs="Times New Roman"/>
          <w:color w:val="auto"/>
          <w:sz w:val="22"/>
          <w:szCs w:val="22"/>
        </w:rPr>
        <w:t>smlouvy).</w:t>
      </w:r>
    </w:p>
    <w:p w14:paraId="0E28A29A" w14:textId="77777777" w:rsidR="00DE0F02" w:rsidRPr="001D4725" w:rsidRDefault="00DE0F02">
      <w:pPr>
        <w:pStyle w:val="Default"/>
        <w:tabs>
          <w:tab w:val="left" w:pos="426"/>
        </w:tabs>
        <w:jc w:val="both"/>
        <w:rPr>
          <w:rFonts w:ascii="Times New Roman" w:hAnsi="Times New Roman" w:cs="Times New Roman"/>
          <w:color w:val="auto"/>
          <w:sz w:val="22"/>
          <w:szCs w:val="22"/>
        </w:rPr>
      </w:pPr>
    </w:p>
    <w:p w14:paraId="47F2B880" w14:textId="77777777"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14:paraId="459CD613" w14:textId="1B06B2D6" w:rsidR="00DE0F02" w:rsidRPr="001D4725" w:rsidRDefault="00A452F3">
      <w:pPr>
        <w:ind w:left="709" w:hanging="709"/>
        <w:jc w:val="both"/>
        <w:rPr>
          <w:rFonts w:cs="Times New Roman"/>
          <w:bCs/>
          <w:sz w:val="22"/>
          <w:szCs w:val="22"/>
        </w:rPr>
      </w:pPr>
      <w:r w:rsidRPr="001D4725">
        <w:rPr>
          <w:rFonts w:cs="Times New Roman"/>
          <w:sz w:val="22"/>
          <w:szCs w:val="22"/>
        </w:rPr>
        <w:t>2.1.</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A60F5D" w:rsidRPr="001D4725">
        <w:rPr>
          <w:rFonts w:cs="Times New Roman"/>
          <w:sz w:val="22"/>
          <w:szCs w:val="22"/>
        </w:rPr>
        <w:t xml:space="preserve"> dne </w:t>
      </w:r>
      <w:r w:rsidR="005D4F35">
        <w:rPr>
          <w:rFonts w:cs="Times New Roman"/>
          <w:sz w:val="22"/>
          <w:szCs w:val="22"/>
        </w:rPr>
        <w:t>2</w:t>
      </w:r>
      <w:r w:rsidR="008B3BE3">
        <w:rPr>
          <w:rFonts w:cs="Times New Roman"/>
          <w:sz w:val="22"/>
          <w:szCs w:val="22"/>
        </w:rPr>
        <w:t>3</w:t>
      </w:r>
      <w:r w:rsidRPr="001D4725">
        <w:rPr>
          <w:rFonts w:cs="Times New Roman"/>
          <w:sz w:val="22"/>
          <w:szCs w:val="22"/>
        </w:rPr>
        <w:t>.</w:t>
      </w:r>
      <w:r w:rsidR="005D4F35">
        <w:rPr>
          <w:rFonts w:cs="Times New Roman"/>
          <w:sz w:val="22"/>
          <w:szCs w:val="22"/>
        </w:rPr>
        <w:t xml:space="preserve"> 1</w:t>
      </w:r>
      <w:r w:rsidR="008B3BE3">
        <w:rPr>
          <w:rFonts w:cs="Times New Roman"/>
          <w:sz w:val="22"/>
          <w:szCs w:val="22"/>
        </w:rPr>
        <w:t>1</w:t>
      </w:r>
      <w:r w:rsidR="00A60F5D" w:rsidRPr="001D4725">
        <w:rPr>
          <w:rFonts w:cs="Times New Roman"/>
          <w:sz w:val="22"/>
          <w:szCs w:val="22"/>
        </w:rPr>
        <w:t>.</w:t>
      </w:r>
      <w:r w:rsidR="005D4F35">
        <w:rPr>
          <w:rFonts w:cs="Times New Roman"/>
          <w:sz w:val="22"/>
          <w:szCs w:val="22"/>
        </w:rPr>
        <w:t xml:space="preserve"> </w:t>
      </w:r>
      <w:r w:rsidR="00A60F5D" w:rsidRPr="001D4725">
        <w:rPr>
          <w:rFonts w:cs="Times New Roman"/>
          <w:sz w:val="22"/>
          <w:szCs w:val="22"/>
        </w:rPr>
        <w:t>2021</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 xml:space="preserve">Rozsah a obsah dokumentace se bude řídit zákonem č. 183/2006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yhláškou č. 499/2006 Sb., o dokumentaci staveb, ve znění pozdějších předpisů</w:t>
      </w:r>
      <w:r w:rsidR="00F43884" w:rsidRPr="001D4725">
        <w:rPr>
          <w:rFonts w:cs="Times New Roman"/>
          <w:sz w:val="22"/>
          <w:szCs w:val="22"/>
        </w:rPr>
        <w:t>,</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14:paraId="2CCD6CFF" w14:textId="77777777" w:rsidR="00DE0F02" w:rsidRPr="001D4725" w:rsidRDefault="00DE0F02">
      <w:pPr>
        <w:ind w:left="709"/>
        <w:jc w:val="both"/>
        <w:rPr>
          <w:rFonts w:cs="Times New Roman"/>
          <w:bCs/>
          <w:sz w:val="22"/>
          <w:szCs w:val="22"/>
        </w:rPr>
      </w:pPr>
    </w:p>
    <w:p w14:paraId="5FDB4129" w14:textId="77777777"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 xml:space="preserve">Projektová dokumentace bude splňovat veškeré požadavky zákona č. 183/2006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14:paraId="795FA984" w14:textId="49109DAB"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svolán výrobní výbor </w:t>
      </w:r>
      <w:r w:rsidR="002D31A7">
        <w:rPr>
          <w:rFonts w:cs="Times New Roman"/>
          <w:sz w:val="22"/>
          <w:szCs w:val="22"/>
        </w:rPr>
        <w:t>po</w:t>
      </w:r>
      <w:r w:rsidRPr="001D4725">
        <w:rPr>
          <w:rFonts w:cs="Times New Roman"/>
          <w:sz w:val="22"/>
          <w:szCs w:val="22"/>
        </w:rPr>
        <w:t xml:space="preserve"> zpracovávání </w:t>
      </w:r>
      <w:r w:rsidR="002D31A7">
        <w:rPr>
          <w:rFonts w:cs="Times New Roman"/>
          <w:sz w:val="22"/>
          <w:szCs w:val="22"/>
        </w:rPr>
        <w:t xml:space="preserve">konceptu </w:t>
      </w:r>
      <w:r w:rsidRPr="001D4725">
        <w:rPr>
          <w:rFonts w:cs="Times New Roman"/>
          <w:sz w:val="22"/>
          <w:szCs w:val="22"/>
        </w:rPr>
        <w:t>PDPS</w:t>
      </w:r>
      <w:r w:rsidR="0064135D">
        <w:rPr>
          <w:rFonts w:cs="Times New Roman"/>
          <w:sz w:val="22"/>
          <w:szCs w:val="22"/>
        </w:rPr>
        <w:t xml:space="preserve"> k jeho projednání</w:t>
      </w:r>
      <w:r w:rsidRPr="001D4725">
        <w:rPr>
          <w:rFonts w:cs="Times New Roman"/>
          <w:sz w:val="22"/>
          <w:szCs w:val="22"/>
        </w:rPr>
        <w:t xml:space="preserve">. Zhotovitel se zavazuje spolupracovat s ostatními vlastníky sítí (výrobní výbor), práce koordinovat a zahrnout do časového harmonogramu. </w:t>
      </w:r>
    </w:p>
    <w:p w14:paraId="65F7352C"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PDPS musí být v souladu s obecně platnými právními předpisy a respektovat příslušné ČSN, ON, TKP, zákon č. 121/2000 Sb., autorský zákon, </w:t>
      </w:r>
      <w:r w:rsidRPr="001D4725">
        <w:rPr>
          <w:rFonts w:cs="Times New Roman"/>
          <w:bCs/>
          <w:iCs/>
          <w:sz w:val="22"/>
          <w:szCs w:val="22"/>
        </w:rPr>
        <w:t>ve znění pozdějších předpisů,</w:t>
      </w:r>
      <w:r w:rsidRPr="001D4725">
        <w:rPr>
          <w:rFonts w:cs="Times New Roman"/>
          <w:sz w:val="22"/>
          <w:szCs w:val="22"/>
        </w:rPr>
        <w:t xml:space="preserve"> a další platné zákony a vyhlášky.</w:t>
      </w:r>
    </w:p>
    <w:p w14:paraId="57BFBB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14:paraId="71898B52" w14:textId="727D8FE4"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návrh časového harmonogramu stavebních prací.</w:t>
      </w:r>
    </w:p>
    <w:p w14:paraId="44B2B6DC" w14:textId="77777777"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14:paraId="171DE952" w14:textId="782239C5"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14:paraId="5329510B" w14:textId="61FEFFFC" w:rsidR="00DE0F02" w:rsidRPr="001D4725" w:rsidRDefault="007B3E47" w:rsidP="005B179A">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14:paraId="0EAF5691" w14:textId="77777777" w:rsidR="007B3E47" w:rsidRPr="001D4725" w:rsidRDefault="007B3E47" w:rsidP="007B3E47">
      <w:pPr>
        <w:pStyle w:val="Odstavecseseznamem"/>
        <w:ind w:left="1068"/>
        <w:jc w:val="both"/>
        <w:rPr>
          <w:rFonts w:cs="Times New Roman"/>
          <w:sz w:val="22"/>
          <w:szCs w:val="22"/>
        </w:rPr>
      </w:pPr>
    </w:p>
    <w:p w14:paraId="73170808" w14:textId="77777777" w:rsidR="00DE0F02" w:rsidRPr="001D4725" w:rsidRDefault="00A452F3">
      <w:pPr>
        <w:pStyle w:val="Zkladntextodsazen31"/>
        <w:ind w:left="709" w:hanging="709"/>
        <w:rPr>
          <w:rFonts w:cs="Times New Roman"/>
          <w:szCs w:val="22"/>
        </w:rPr>
      </w:pPr>
      <w:r w:rsidRPr="001D4725">
        <w:rPr>
          <w:rFonts w:cs="Times New Roman"/>
          <w:szCs w:val="22"/>
        </w:rPr>
        <w:t>2.2.</w:t>
      </w:r>
      <w:r w:rsidRPr="001D4725">
        <w:rPr>
          <w:rFonts w:cs="Times New Roman"/>
          <w:szCs w:val="22"/>
        </w:rPr>
        <w:tab/>
        <w:t>Dílo bude provedeno v rozsahu, způsobem a v jakosti stanovené:</w:t>
      </w:r>
    </w:p>
    <w:p w14:paraId="559C1078" w14:textId="77777777"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14:paraId="5F30A548" w14:textId="1BE2D3BC"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5D4F35">
        <w:rPr>
          <w:rFonts w:cs="Times New Roman"/>
          <w:sz w:val="22"/>
          <w:szCs w:val="22"/>
        </w:rPr>
        <w:t>2</w:t>
      </w:r>
      <w:r w:rsidR="008B3BE3">
        <w:rPr>
          <w:rFonts w:cs="Times New Roman"/>
          <w:sz w:val="22"/>
          <w:szCs w:val="22"/>
        </w:rPr>
        <w:t>3</w:t>
      </w:r>
      <w:r w:rsidRPr="001D4725">
        <w:rPr>
          <w:rFonts w:cs="Times New Roman"/>
          <w:sz w:val="22"/>
          <w:szCs w:val="22"/>
        </w:rPr>
        <w:t>.</w:t>
      </w:r>
      <w:r w:rsidR="008F72ED">
        <w:rPr>
          <w:rFonts w:cs="Times New Roman"/>
          <w:sz w:val="22"/>
          <w:szCs w:val="22"/>
        </w:rPr>
        <w:t xml:space="preserve"> </w:t>
      </w:r>
      <w:r w:rsidR="005D4F35">
        <w:rPr>
          <w:rFonts w:cs="Times New Roman"/>
          <w:sz w:val="22"/>
          <w:szCs w:val="22"/>
        </w:rPr>
        <w:t>1</w:t>
      </w:r>
      <w:r w:rsidR="008B3BE3">
        <w:rPr>
          <w:rFonts w:cs="Times New Roman"/>
          <w:sz w:val="22"/>
          <w:szCs w:val="22"/>
        </w:rPr>
        <w:t>1</w:t>
      </w:r>
      <w:r w:rsidR="00A60F5D" w:rsidRPr="001D4725">
        <w:rPr>
          <w:rFonts w:cs="Times New Roman"/>
          <w:sz w:val="22"/>
          <w:szCs w:val="22"/>
        </w:rPr>
        <w:t>.</w:t>
      </w:r>
      <w:r w:rsidR="008F72ED">
        <w:rPr>
          <w:rFonts w:cs="Times New Roman"/>
          <w:sz w:val="22"/>
          <w:szCs w:val="22"/>
        </w:rPr>
        <w:t xml:space="preserve"> </w:t>
      </w:r>
      <w:r w:rsidR="00A60F5D" w:rsidRPr="001D4725">
        <w:rPr>
          <w:rFonts w:cs="Times New Roman"/>
          <w:sz w:val="22"/>
          <w:szCs w:val="22"/>
        </w:rPr>
        <w:t>2021</w:t>
      </w:r>
      <w:r w:rsidR="00FE2D9E" w:rsidRPr="001D4725">
        <w:rPr>
          <w:rFonts w:cs="Times New Roman"/>
          <w:sz w:val="22"/>
          <w:szCs w:val="22"/>
        </w:rPr>
        <w:t xml:space="preserve"> a</w:t>
      </w:r>
    </w:p>
    <w:p w14:paraId="6841A541" w14:textId="456F3E82" w:rsidR="00DE0F02" w:rsidRPr="0019753A"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57BDCD6D" w14:textId="77777777" w:rsidR="00D26566" w:rsidRPr="001D4725" w:rsidRDefault="00D26566" w:rsidP="0019753A">
      <w:pPr>
        <w:pStyle w:val="Odstavecseseznamem"/>
        <w:ind w:left="1134"/>
        <w:jc w:val="both"/>
        <w:rPr>
          <w:rFonts w:cs="Times New Roman"/>
          <w:b/>
          <w:sz w:val="22"/>
          <w:szCs w:val="22"/>
        </w:rPr>
      </w:pPr>
    </w:p>
    <w:p w14:paraId="3B438E5D" w14:textId="77777777" w:rsidR="00DE0F02" w:rsidRPr="00662D45" w:rsidRDefault="00A452F3">
      <w:pPr>
        <w:pStyle w:val="Nadpis3"/>
        <w:keepLines/>
        <w:rPr>
          <w:rFonts w:cs="Times New Roman"/>
          <w:sz w:val="22"/>
          <w:szCs w:val="22"/>
        </w:rPr>
      </w:pPr>
      <w:r w:rsidRPr="00662D45">
        <w:rPr>
          <w:rFonts w:cs="Times New Roman"/>
          <w:sz w:val="22"/>
          <w:szCs w:val="22"/>
        </w:rPr>
        <w:t>III.</w:t>
      </w:r>
      <w:r w:rsidRPr="00662D45">
        <w:rPr>
          <w:rFonts w:cs="Times New Roman"/>
          <w:sz w:val="22"/>
          <w:szCs w:val="22"/>
        </w:rPr>
        <w:tab/>
        <w:t>Doba plnění</w:t>
      </w:r>
    </w:p>
    <w:p w14:paraId="29B95895" w14:textId="7E78AB53" w:rsidR="00DE0F02" w:rsidRPr="00662D45" w:rsidRDefault="00A452F3">
      <w:pPr>
        <w:keepNext/>
        <w:keepLines/>
        <w:ind w:left="709" w:hanging="709"/>
        <w:jc w:val="both"/>
        <w:rPr>
          <w:rFonts w:cs="Times New Roman"/>
          <w:sz w:val="22"/>
          <w:szCs w:val="22"/>
        </w:rPr>
      </w:pPr>
      <w:r w:rsidRPr="00662D45">
        <w:rPr>
          <w:rFonts w:cs="Times New Roman"/>
          <w:sz w:val="22"/>
          <w:szCs w:val="22"/>
        </w:rPr>
        <w:t>3.1.</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14:paraId="46881AF4" w14:textId="34A95317"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8B3BE3">
        <w:rPr>
          <w:rFonts w:cs="Times New Roman"/>
          <w:b/>
          <w:sz w:val="22"/>
          <w:szCs w:val="22"/>
        </w:rPr>
        <w:t>29</w:t>
      </w:r>
      <w:r w:rsidR="0029366C">
        <w:rPr>
          <w:rFonts w:cs="Times New Roman"/>
          <w:b/>
          <w:sz w:val="22"/>
          <w:szCs w:val="22"/>
        </w:rPr>
        <w:t>.</w:t>
      </w:r>
      <w:r w:rsidR="008F72ED">
        <w:rPr>
          <w:rFonts w:cs="Times New Roman"/>
          <w:b/>
          <w:sz w:val="22"/>
          <w:szCs w:val="22"/>
        </w:rPr>
        <w:t xml:space="preserve"> </w:t>
      </w:r>
      <w:r w:rsidR="008B3BE3">
        <w:rPr>
          <w:rFonts w:cs="Times New Roman"/>
          <w:b/>
          <w:sz w:val="22"/>
          <w:szCs w:val="22"/>
        </w:rPr>
        <w:t>04</w:t>
      </w:r>
      <w:r w:rsidR="0029366C">
        <w:rPr>
          <w:rFonts w:cs="Times New Roman"/>
          <w:b/>
          <w:sz w:val="22"/>
          <w:szCs w:val="22"/>
        </w:rPr>
        <w:t>.</w:t>
      </w:r>
      <w:r w:rsidR="008F72ED">
        <w:rPr>
          <w:rFonts w:cs="Times New Roman"/>
          <w:b/>
          <w:sz w:val="22"/>
          <w:szCs w:val="22"/>
        </w:rPr>
        <w:t xml:space="preserve"> </w:t>
      </w:r>
      <w:r w:rsidR="0029366C">
        <w:rPr>
          <w:rFonts w:cs="Times New Roman"/>
          <w:b/>
          <w:sz w:val="22"/>
          <w:szCs w:val="22"/>
        </w:rPr>
        <w:t>202</w:t>
      </w:r>
      <w:r w:rsidR="008B3BE3">
        <w:rPr>
          <w:rFonts w:cs="Times New Roman"/>
          <w:b/>
          <w:sz w:val="22"/>
          <w:szCs w:val="22"/>
        </w:rPr>
        <w:t>2</w:t>
      </w:r>
      <w:r w:rsidRPr="00662D45">
        <w:rPr>
          <w:rFonts w:cs="Times New Roman"/>
          <w:sz w:val="22"/>
          <w:szCs w:val="22"/>
        </w:rPr>
        <w:t>.</w:t>
      </w:r>
    </w:p>
    <w:p w14:paraId="6E7EDFC6" w14:textId="77777777" w:rsidR="00DE0F02" w:rsidRPr="00662D45" w:rsidRDefault="00DE0F02">
      <w:pPr>
        <w:pStyle w:val="Odstavecseseznamem"/>
        <w:rPr>
          <w:rFonts w:cs="Times New Roman"/>
          <w:b/>
          <w:sz w:val="22"/>
          <w:szCs w:val="22"/>
        </w:rPr>
      </w:pPr>
    </w:p>
    <w:p w14:paraId="145BA6AB" w14:textId="77777777"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14:paraId="1B15ABCA" w14:textId="77777777" w:rsidR="00DE0F02" w:rsidRPr="00662D45" w:rsidRDefault="00A452F3">
      <w:pPr>
        <w:pStyle w:val="Zkladntextodsazen31"/>
        <w:numPr>
          <w:ilvl w:val="1"/>
          <w:numId w:val="2"/>
        </w:numPr>
        <w:rPr>
          <w:rFonts w:cs="Times New Roman"/>
          <w:szCs w:val="22"/>
        </w:rPr>
      </w:pPr>
      <w:r w:rsidRPr="00662D45">
        <w:rPr>
          <w:rFonts w:cs="Times New Roman"/>
          <w:szCs w:val="22"/>
        </w:rPr>
        <w:t>Zhotovitel se zavazuje předat objednateli dílo dle této smlouvy na adrese Magistrát města Karlovy Vary, Odbor rozvoje a investic, Moskevská 2035/21, 361 20 Karlovy Vary.</w:t>
      </w:r>
    </w:p>
    <w:p w14:paraId="296C2AAB" w14:textId="77777777" w:rsidR="00DE0F02" w:rsidRPr="00662D45" w:rsidRDefault="00DE0F02">
      <w:pPr>
        <w:jc w:val="both"/>
        <w:rPr>
          <w:rFonts w:cs="Times New Roman"/>
          <w:sz w:val="22"/>
          <w:szCs w:val="22"/>
        </w:rPr>
      </w:pPr>
    </w:p>
    <w:p w14:paraId="35ADA422" w14:textId="77777777"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14:paraId="617E872A" w14:textId="33C5D984"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 xml:space="preserve">PDPS v počtu </w:t>
      </w:r>
      <w:r w:rsidR="003F0D2E">
        <w:rPr>
          <w:rFonts w:cs="Times New Roman"/>
          <w:sz w:val="22"/>
          <w:szCs w:val="22"/>
        </w:rPr>
        <w:t>5</w:t>
      </w:r>
      <w:r w:rsidR="003F0D2E" w:rsidRPr="00662D45">
        <w:rPr>
          <w:rFonts w:cs="Times New Roman"/>
          <w:sz w:val="22"/>
          <w:szCs w:val="22"/>
        </w:rPr>
        <w:t xml:space="preserve"> </w:t>
      </w:r>
      <w:r w:rsidRPr="00662D45">
        <w:rPr>
          <w:rFonts w:cs="Times New Roman"/>
          <w:sz w:val="22"/>
          <w:szCs w:val="22"/>
        </w:rPr>
        <w:t>vyhotovení (</w:t>
      </w:r>
      <w:proofErr w:type="spellStart"/>
      <w:r w:rsidRPr="00662D45">
        <w:rPr>
          <w:rFonts w:cs="Times New Roman"/>
          <w:sz w:val="22"/>
          <w:szCs w:val="22"/>
        </w:rPr>
        <w:t>paré</w:t>
      </w:r>
      <w:proofErr w:type="spellEnd"/>
      <w:r w:rsidRPr="00662D45">
        <w:rPr>
          <w:rFonts w:cs="Times New Roman"/>
          <w:sz w:val="22"/>
          <w:szCs w:val="22"/>
        </w:rPr>
        <w:t>),</w:t>
      </w:r>
    </w:p>
    <w:p w14:paraId="4E1435CA" w14:textId="77777777"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786076EC" w14:textId="77777777" w:rsidR="00DE0F02" w:rsidRPr="00662D45" w:rsidRDefault="00A452F3">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14:paraId="27BF3532" w14:textId="77777777" w:rsidR="00DE0F02" w:rsidRPr="00662D45" w:rsidRDefault="00A452F3">
      <w:pPr>
        <w:tabs>
          <w:tab w:val="left" w:pos="1134"/>
        </w:tabs>
        <w:suppressAutoHyphens w:val="0"/>
        <w:ind w:left="1134" w:hanging="425"/>
        <w:jc w:val="both"/>
        <w:rPr>
          <w:rFonts w:cs="Times New Roman"/>
          <w:szCs w:val="22"/>
        </w:rPr>
      </w:pPr>
      <w:r w:rsidRPr="00662D45">
        <w:rPr>
          <w:rFonts w:cs="Times New Roman"/>
          <w:sz w:val="22"/>
          <w:szCs w:val="22"/>
        </w:rPr>
        <w:t>(C)</w:t>
      </w:r>
      <w:r w:rsidR="00D27105" w:rsidRPr="00662D45">
        <w:rPr>
          <w:rFonts w:cs="Times New Roman"/>
          <w:sz w:val="22"/>
          <w:szCs w:val="22"/>
        </w:rPr>
        <w:tab/>
      </w:r>
      <w:r w:rsidRPr="00662D45">
        <w:rPr>
          <w:rFonts w:cs="Times New Roman"/>
          <w:sz w:val="22"/>
          <w:szCs w:val="22"/>
        </w:rPr>
        <w:t>PDPS – výkresová a textová část – bude provedena a předána v digitální podobě na CD-R v počtu 2 vyhotovení.</w:t>
      </w:r>
    </w:p>
    <w:p w14:paraId="6D688392" w14:textId="77777777" w:rsidR="00DE0F02" w:rsidRPr="00662D45" w:rsidRDefault="00DE0F02">
      <w:pPr>
        <w:pStyle w:val="Zkladntextodsazen31"/>
        <w:ind w:left="0" w:firstLine="0"/>
        <w:rPr>
          <w:rFonts w:cs="Times New Roman"/>
          <w:szCs w:val="22"/>
        </w:rPr>
      </w:pPr>
    </w:p>
    <w:p w14:paraId="5D8C7205" w14:textId="77777777" w:rsidR="00DE0F02" w:rsidRPr="00662D45" w:rsidRDefault="00A452F3">
      <w:pPr>
        <w:pStyle w:val="Zkladntextodsazen31"/>
        <w:numPr>
          <w:ilvl w:val="1"/>
          <w:numId w:val="2"/>
        </w:numPr>
        <w:rPr>
          <w:rFonts w:cs="Times New Roman"/>
          <w:b/>
          <w:szCs w:val="22"/>
        </w:rPr>
      </w:pPr>
      <w:r w:rsidRPr="00662D45">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6FFF1EED" w14:textId="6BB32B0C" w:rsidR="00DE0F02" w:rsidRDefault="00DE0F02">
      <w:pPr>
        <w:pStyle w:val="Zkladntext"/>
        <w:jc w:val="both"/>
        <w:rPr>
          <w:rFonts w:cs="Times New Roman"/>
          <w:b/>
          <w:szCs w:val="22"/>
        </w:rPr>
      </w:pPr>
    </w:p>
    <w:p w14:paraId="295266A1" w14:textId="77777777" w:rsidR="00DE0F02" w:rsidRPr="00662D45" w:rsidRDefault="00A452F3">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14:paraId="59380421" w14:textId="29DF1AEF" w:rsidR="00DE0F02" w:rsidRPr="00662D45" w:rsidRDefault="00A452F3" w:rsidP="00185B47">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 </w:t>
      </w:r>
      <w:r w:rsidR="008B3BE3">
        <w:rPr>
          <w:rFonts w:cs="Times New Roman"/>
          <w:b/>
          <w:sz w:val="22"/>
          <w:szCs w:val="22"/>
        </w:rPr>
        <w:t>144</w:t>
      </w:r>
      <w:r w:rsidR="009C1CA2" w:rsidRPr="00662D45">
        <w:rPr>
          <w:rFonts w:cs="Times New Roman"/>
          <w:b/>
          <w:sz w:val="22"/>
          <w:szCs w:val="22"/>
        </w:rPr>
        <w:t>.</w:t>
      </w:r>
      <w:r w:rsidR="008B3BE3">
        <w:rPr>
          <w:rFonts w:cs="Times New Roman"/>
          <w:b/>
          <w:sz w:val="22"/>
          <w:szCs w:val="22"/>
        </w:rPr>
        <w:t>28</w:t>
      </w:r>
      <w:r w:rsidRPr="00662D45">
        <w:rPr>
          <w:rFonts w:cs="Times New Roman"/>
          <w:b/>
          <w:sz w:val="22"/>
          <w:szCs w:val="22"/>
        </w:rPr>
        <w:t>0 Kč bez DPH</w:t>
      </w:r>
      <w:r w:rsidR="00185B47" w:rsidRPr="00662D45">
        <w:rPr>
          <w:rFonts w:cs="Times New Roman"/>
          <w:sz w:val="22"/>
          <w:szCs w:val="22"/>
        </w:rPr>
        <w:t xml:space="preserve"> (dále jen „odměna za vytvoření díla“)</w:t>
      </w:r>
      <w:r w:rsidR="00FE6C5B">
        <w:rPr>
          <w:rFonts w:cs="Times New Roman"/>
          <w:sz w:val="22"/>
          <w:szCs w:val="22"/>
        </w:rPr>
        <w:t>.</w:t>
      </w:r>
      <w:r w:rsidR="005D4F35">
        <w:rPr>
          <w:rFonts w:cs="Times New Roman"/>
          <w:sz w:val="22"/>
          <w:szCs w:val="22"/>
        </w:rPr>
        <w:t xml:space="preserve"> Zhotovitel není plátce DPH</w:t>
      </w:r>
      <w:r w:rsidR="00185B47" w:rsidRPr="00662D45">
        <w:rPr>
          <w:rFonts w:cs="Times New Roman"/>
          <w:sz w:val="22"/>
          <w:szCs w:val="22"/>
        </w:rPr>
        <w:t xml:space="preserve">. </w:t>
      </w:r>
    </w:p>
    <w:p w14:paraId="19FB83AF" w14:textId="77777777" w:rsidR="00E67CF6" w:rsidRPr="00662D45" w:rsidRDefault="00E67CF6" w:rsidP="00E67CF6">
      <w:pPr>
        <w:pStyle w:val="Zkladntextodsazen31"/>
        <w:ind w:left="0" w:firstLine="0"/>
        <w:rPr>
          <w:rFonts w:cs="Times New Roman"/>
          <w:szCs w:val="22"/>
        </w:rPr>
      </w:pPr>
    </w:p>
    <w:p w14:paraId="5D7E4D43" w14:textId="50664FB1" w:rsidR="007965EC" w:rsidRPr="00132DA9" w:rsidRDefault="00E67CF6" w:rsidP="007965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sidR="007965EC">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7965EC">
        <w:t>Případnou aktualizaci geodetického zaměření si zajistí objednatel.</w:t>
      </w:r>
    </w:p>
    <w:p w14:paraId="130D9E55" w14:textId="77777777" w:rsidR="007965EC" w:rsidRDefault="007965EC" w:rsidP="00132DA9">
      <w:pPr>
        <w:pStyle w:val="Odstavecseseznamem"/>
        <w:rPr>
          <w:rFonts w:cs="Times New Roman"/>
          <w:szCs w:val="22"/>
        </w:rPr>
      </w:pPr>
    </w:p>
    <w:p w14:paraId="6497433E" w14:textId="2FC87149"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5D4F35">
        <w:rPr>
          <w:rFonts w:cs="Times New Roman"/>
          <w:szCs w:val="22"/>
        </w:rPr>
        <w:t>2</w:t>
      </w:r>
      <w:r w:rsidR="008B3BE3">
        <w:rPr>
          <w:rFonts w:cs="Times New Roman"/>
          <w:szCs w:val="22"/>
        </w:rPr>
        <w:t>3</w:t>
      </w:r>
      <w:r w:rsidRPr="00132DA9">
        <w:rPr>
          <w:rFonts w:cs="Times New Roman"/>
          <w:szCs w:val="22"/>
        </w:rPr>
        <w:t>.</w:t>
      </w:r>
      <w:r w:rsidR="008F72ED">
        <w:rPr>
          <w:rFonts w:cs="Times New Roman"/>
          <w:szCs w:val="22"/>
        </w:rPr>
        <w:t xml:space="preserve"> </w:t>
      </w:r>
      <w:r w:rsidR="005D4F35">
        <w:rPr>
          <w:rFonts w:cs="Times New Roman"/>
          <w:szCs w:val="22"/>
        </w:rPr>
        <w:t>1</w:t>
      </w:r>
      <w:r w:rsidR="008B3BE3">
        <w:rPr>
          <w:rFonts w:cs="Times New Roman"/>
          <w:szCs w:val="22"/>
        </w:rPr>
        <w:t>1</w:t>
      </w:r>
      <w:r w:rsidRPr="00132DA9">
        <w:rPr>
          <w:rFonts w:cs="Times New Roman"/>
          <w:szCs w:val="22"/>
        </w:rPr>
        <w:t>.</w:t>
      </w:r>
      <w:r w:rsidR="008F72ED">
        <w:rPr>
          <w:rFonts w:cs="Times New Roman"/>
          <w:szCs w:val="22"/>
        </w:rPr>
        <w:t xml:space="preserve"> </w:t>
      </w:r>
      <w:r w:rsidRPr="00132DA9">
        <w:rPr>
          <w:rFonts w:cs="Times New Roman"/>
          <w:szCs w:val="22"/>
        </w:rPr>
        <w:t>2021. Splatnost uvedené faktury je smluvními stranami dohodnuta na 14</w:t>
      </w:r>
      <w:r w:rsidR="0019753A">
        <w:rPr>
          <w:rFonts w:cs="Times New Roman"/>
          <w:szCs w:val="22"/>
        </w:rPr>
        <w:t> </w:t>
      </w:r>
      <w:r w:rsidRPr="00132DA9">
        <w:rPr>
          <w:rFonts w:cs="Times New Roman"/>
          <w:szCs w:val="22"/>
        </w:rPr>
        <w:t>kalendářních dní ode dne řádného předání příslušné faktury zhotovitele objednateli. Podkladem a</w:t>
      </w:r>
      <w:r w:rsidR="0019753A">
        <w:rPr>
          <w:rFonts w:cs="Times New Roman"/>
          <w:szCs w:val="22"/>
        </w:rPr>
        <w:t> </w:t>
      </w:r>
      <w:r w:rsidRPr="00132DA9">
        <w:rPr>
          <w:rFonts w:cs="Times New Roman"/>
          <w:szCs w:val="22"/>
        </w:rPr>
        <w:t>podmínkou pro vystavení faktury bude řádné provedení díla, potvrzené písemným objednatelem odsouhlaseným předávacím protokolem nebo zjišťovacím zápisem. Příslušná faktura bude vystavena a</w:t>
      </w:r>
      <w:r w:rsidR="0019753A">
        <w:rPr>
          <w:rFonts w:cs="Times New Roman"/>
          <w:szCs w:val="22"/>
        </w:rPr>
        <w:t> </w:t>
      </w:r>
      <w:r w:rsidRPr="00132DA9">
        <w:rPr>
          <w:rFonts w:cs="Times New Roman"/>
          <w:szCs w:val="22"/>
        </w:rPr>
        <w:t>objednateli předána ve dvou originálech a přílohy v jednom originále.</w:t>
      </w:r>
    </w:p>
    <w:p w14:paraId="5503576E" w14:textId="77777777" w:rsidR="00DE0F02" w:rsidRPr="00662D45" w:rsidRDefault="00DE0F02">
      <w:pPr>
        <w:tabs>
          <w:tab w:val="left" w:pos="1279"/>
        </w:tabs>
        <w:jc w:val="both"/>
        <w:rPr>
          <w:rFonts w:cs="Times New Roman"/>
          <w:sz w:val="22"/>
          <w:szCs w:val="22"/>
        </w:rPr>
      </w:pPr>
    </w:p>
    <w:p w14:paraId="117CECC8" w14:textId="5674F700"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0946271" w14:textId="77777777" w:rsidR="00DE0F02" w:rsidRPr="00662D45" w:rsidRDefault="00DE0F02">
      <w:pPr>
        <w:pStyle w:val="Zkladntextodsazen31"/>
        <w:tabs>
          <w:tab w:val="left" w:pos="709"/>
          <w:tab w:val="left" w:pos="1279"/>
        </w:tabs>
        <w:ind w:left="709" w:firstLine="0"/>
        <w:rPr>
          <w:rFonts w:cs="Times New Roman"/>
          <w:szCs w:val="22"/>
        </w:rPr>
      </w:pPr>
    </w:p>
    <w:p w14:paraId="57913BDA" w14:textId="255AE075"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5157EFBD" w14:textId="77777777" w:rsidR="00EB10BC" w:rsidRPr="00662D45" w:rsidRDefault="00EB10BC">
      <w:pPr>
        <w:pStyle w:val="Odstavecseseznamem"/>
        <w:ind w:left="0"/>
        <w:rPr>
          <w:rFonts w:cs="Times New Roman"/>
          <w:sz w:val="22"/>
          <w:szCs w:val="22"/>
        </w:rPr>
      </w:pPr>
    </w:p>
    <w:p w14:paraId="3BCC1052" w14:textId="56E5481C" w:rsidR="00DE0F02"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350C3283" w14:textId="3E8C546B" w:rsidR="00274403" w:rsidRDefault="00274403" w:rsidP="00274403">
      <w:pPr>
        <w:pStyle w:val="BodyText21"/>
        <w:widowControl/>
        <w:tabs>
          <w:tab w:val="left" w:pos="709"/>
          <w:tab w:val="left" w:pos="1279"/>
        </w:tabs>
        <w:rPr>
          <w:rFonts w:cs="Times New Roman"/>
          <w:szCs w:val="22"/>
        </w:rPr>
      </w:pPr>
    </w:p>
    <w:p w14:paraId="3611A0BC" w14:textId="603498BC"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 xml:space="preserve">této smlouvy. </w:t>
      </w:r>
    </w:p>
    <w:p w14:paraId="5D5020BD" w14:textId="77777777" w:rsidR="00DE0F02" w:rsidRPr="00662D45" w:rsidRDefault="00DE0F02">
      <w:pPr>
        <w:pStyle w:val="BodyText21"/>
        <w:widowControl/>
        <w:tabs>
          <w:tab w:val="left" w:pos="709"/>
        </w:tabs>
        <w:ind w:left="709" w:hanging="709"/>
        <w:jc w:val="left"/>
        <w:rPr>
          <w:rFonts w:cs="Times New Roman"/>
          <w:szCs w:val="22"/>
        </w:rPr>
      </w:pPr>
    </w:p>
    <w:p w14:paraId="65398D39" w14:textId="26F5E0C2" w:rsidR="00DE0F02" w:rsidRPr="0019753A" w:rsidRDefault="00A452F3" w:rsidP="0019753A">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14:paraId="14548D18" w14:textId="77777777" w:rsidR="00EF2BCB" w:rsidRPr="00662D45" w:rsidRDefault="00EF2BCB">
      <w:pPr>
        <w:pStyle w:val="Zkladntextodsazen31"/>
        <w:ind w:left="0" w:firstLine="0"/>
        <w:rPr>
          <w:rFonts w:cs="Times New Roman"/>
          <w:b/>
          <w:szCs w:val="22"/>
        </w:rPr>
      </w:pPr>
    </w:p>
    <w:p w14:paraId="6BEBC3AF" w14:textId="12D26347" w:rsidR="00DE0F02" w:rsidRPr="00662D45" w:rsidRDefault="00A452F3">
      <w:pPr>
        <w:pStyle w:val="Zkladntextodsazen31"/>
        <w:ind w:left="0" w:firstLine="0"/>
        <w:rPr>
          <w:rFonts w:cs="Times New Roman"/>
          <w:szCs w:val="22"/>
        </w:rPr>
      </w:pPr>
      <w:r w:rsidRPr="00662D45">
        <w:rPr>
          <w:rFonts w:cs="Times New Roman"/>
          <w:b/>
          <w:szCs w:val="22"/>
        </w:rPr>
        <w:lastRenderedPageBreak/>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14:paraId="4EBEF3B4" w14:textId="77777777"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E982639" w14:textId="77777777" w:rsidR="00DE0F02" w:rsidRPr="00662D45" w:rsidRDefault="00DE0F02">
      <w:pPr>
        <w:tabs>
          <w:tab w:val="left" w:pos="1080"/>
        </w:tabs>
        <w:ind w:left="540" w:hanging="540"/>
        <w:jc w:val="both"/>
        <w:rPr>
          <w:rFonts w:cs="Times New Roman"/>
          <w:sz w:val="22"/>
          <w:szCs w:val="22"/>
        </w:rPr>
      </w:pPr>
    </w:p>
    <w:p w14:paraId="7DFF0669" w14:textId="77777777"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A5E2B4" w14:textId="77777777" w:rsidR="00DE0F02" w:rsidRPr="00662D45" w:rsidRDefault="00DE0F02">
      <w:pPr>
        <w:pStyle w:val="Zkladntextodsazen31"/>
        <w:ind w:left="0" w:firstLine="0"/>
        <w:rPr>
          <w:rFonts w:cs="Times New Roman"/>
          <w:szCs w:val="22"/>
        </w:rPr>
      </w:pPr>
    </w:p>
    <w:p w14:paraId="65F6F745" w14:textId="77777777" w:rsidR="00DE0F02" w:rsidRPr="00662D45" w:rsidRDefault="00A452F3">
      <w:pPr>
        <w:pStyle w:val="Zkladntextodsazen31"/>
        <w:ind w:left="709" w:hanging="709"/>
        <w:rPr>
          <w:rFonts w:cs="Times New Roman"/>
          <w:b/>
          <w:szCs w:val="22"/>
        </w:rPr>
      </w:pPr>
      <w:r w:rsidRPr="00662D45">
        <w:rPr>
          <w:rFonts w:cs="Times New Roman"/>
          <w:szCs w:val="22"/>
        </w:rPr>
        <w:t>6.3.</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114F509C" w14:textId="77777777" w:rsidR="006B112C" w:rsidRPr="00662D45" w:rsidRDefault="006B112C">
      <w:pPr>
        <w:jc w:val="both"/>
        <w:rPr>
          <w:rFonts w:cs="Times New Roman"/>
          <w:b/>
          <w:sz w:val="22"/>
          <w:szCs w:val="22"/>
        </w:rPr>
      </w:pPr>
    </w:p>
    <w:p w14:paraId="10B9CC8D" w14:textId="2C375158"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14:paraId="42E8F0EC" w14:textId="0AB5881F"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prověřil místní podmínky na místě realizace hmotného provedení díla a všechny nejasné podmínky pro realizaci díla, či jeho části si vyjasnil s objednatelem nebo místním šetřením.  </w:t>
      </w:r>
    </w:p>
    <w:p w14:paraId="7D6F744F" w14:textId="77777777" w:rsidR="00DE0F02" w:rsidRPr="00662D45" w:rsidRDefault="00DE0F02">
      <w:pPr>
        <w:pStyle w:val="Zkladntextodsazen31"/>
        <w:ind w:left="-138"/>
        <w:rPr>
          <w:rFonts w:cs="Times New Roman"/>
          <w:szCs w:val="22"/>
        </w:rPr>
      </w:pPr>
    </w:p>
    <w:p w14:paraId="37CDEE17"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233B7B4" w14:textId="77777777" w:rsidR="00DE0F02" w:rsidRPr="00662D45" w:rsidRDefault="00DE0F02">
      <w:pPr>
        <w:pStyle w:val="Zkladntextodsazen31"/>
        <w:tabs>
          <w:tab w:val="left" w:pos="1107"/>
        </w:tabs>
        <w:ind w:left="709" w:firstLine="0"/>
        <w:rPr>
          <w:rFonts w:cs="Times New Roman"/>
          <w:szCs w:val="22"/>
        </w:rPr>
      </w:pPr>
    </w:p>
    <w:p w14:paraId="451B5BF1"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5A30797" w14:textId="77777777" w:rsidR="00DE0F02" w:rsidRPr="00662D45" w:rsidRDefault="00DE0F02">
      <w:pPr>
        <w:pStyle w:val="Odstavecseseznamem"/>
        <w:rPr>
          <w:rFonts w:cs="Times New Roman"/>
          <w:sz w:val="22"/>
          <w:szCs w:val="22"/>
        </w:rPr>
      </w:pPr>
    </w:p>
    <w:p w14:paraId="1A66F9EF" w14:textId="66AE164C"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74A6182C" w14:textId="77777777" w:rsidR="00D25DDD" w:rsidRDefault="00D25DDD">
      <w:pPr>
        <w:pStyle w:val="Zkladntextodsazen31"/>
        <w:ind w:left="709" w:hanging="709"/>
        <w:rPr>
          <w:rFonts w:cs="Times New Roman"/>
          <w:szCs w:val="22"/>
        </w:rPr>
      </w:pPr>
    </w:p>
    <w:p w14:paraId="388B7ECC" w14:textId="1B35A921"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14:paraId="7003B7B3" w14:textId="77777777" w:rsidR="005D4F35" w:rsidRPr="00662D45" w:rsidRDefault="005D4F35">
      <w:pPr>
        <w:pStyle w:val="Zkladntextodsazen31"/>
        <w:ind w:left="0" w:firstLine="0"/>
        <w:rPr>
          <w:rFonts w:cs="Times New Roman"/>
          <w:szCs w:val="22"/>
        </w:rPr>
      </w:pPr>
    </w:p>
    <w:p w14:paraId="50567E16"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7.6.</w:t>
      </w:r>
      <w:r w:rsidRPr="00662D45">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46435E61" w14:textId="1A666ACD" w:rsidR="005F6A53" w:rsidRPr="00662D45" w:rsidRDefault="00A452F3" w:rsidP="0019753A">
      <w:pPr>
        <w:pStyle w:val="Nadpis4"/>
        <w:numPr>
          <w:ilvl w:val="0"/>
          <w:numId w:val="0"/>
        </w:numPr>
        <w:spacing w:after="0"/>
        <w:ind w:left="703" w:hanging="703"/>
        <w:jc w:val="both"/>
        <w:rPr>
          <w:rFonts w:cs="Times New Roman"/>
          <w:szCs w:val="22"/>
        </w:rPr>
      </w:pPr>
      <w:r w:rsidRPr="00662D45">
        <w:rPr>
          <w:rFonts w:cs="Times New Roman"/>
          <w:szCs w:val="22"/>
        </w:rPr>
        <w:t>7.7.</w:t>
      </w:r>
      <w:r w:rsidRPr="00662D45">
        <w:rPr>
          <w:rFonts w:cs="Times New Roman"/>
          <w:szCs w:val="22"/>
        </w:rPr>
        <w:tab/>
        <w:t xml:space="preserve">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w:t>
      </w:r>
      <w:r w:rsidRPr="00662D45">
        <w:rPr>
          <w:rFonts w:cs="Times New Roman"/>
          <w:szCs w:val="22"/>
        </w:rPr>
        <w:lastRenderedPageBreak/>
        <w:t>skutečnost prokáže zhotovitel objednateli nejpozději do 14 dnů od vzniku smluvního vztahu mezi zhotovitelem a touto třetí osobou, a to kopií smlouvy mezi zhotovitelem a třetí osobou vytvářející p</w:t>
      </w:r>
      <w:r w:rsidR="005F6A53" w:rsidRPr="00662D45">
        <w:rPr>
          <w:rFonts w:cs="Times New Roman"/>
          <w:szCs w:val="22"/>
        </w:rPr>
        <w:t>ro zhotovitele dílčí část díla.</w:t>
      </w:r>
    </w:p>
    <w:p w14:paraId="21888615" w14:textId="77777777" w:rsidR="00B72C7C" w:rsidRPr="00662D45" w:rsidRDefault="00B72C7C" w:rsidP="00B72C7C">
      <w:pPr>
        <w:pStyle w:val="Zkladntext"/>
      </w:pPr>
    </w:p>
    <w:p w14:paraId="0D8C9B1D" w14:textId="77777777" w:rsidR="00DE0F02" w:rsidRPr="00662D45" w:rsidRDefault="00A452F3">
      <w:pPr>
        <w:pStyle w:val="Nadpis6"/>
        <w:rPr>
          <w:rFonts w:cs="Times New Roman"/>
          <w:sz w:val="22"/>
          <w:szCs w:val="22"/>
        </w:rPr>
      </w:pPr>
      <w:r w:rsidRPr="00662D45">
        <w:rPr>
          <w:rFonts w:cs="Times New Roman"/>
          <w:sz w:val="22"/>
          <w:szCs w:val="22"/>
        </w:rPr>
        <w:t>VIII.    Užití díla</w:t>
      </w:r>
    </w:p>
    <w:p w14:paraId="662765F3" w14:textId="22FA513D" w:rsidR="00DE0F02" w:rsidRDefault="00A452F3">
      <w:pPr>
        <w:tabs>
          <w:tab w:val="left" w:pos="1107"/>
          <w:tab w:val="left" w:pos="2703"/>
        </w:tabs>
        <w:ind w:left="705" w:hanging="705"/>
        <w:jc w:val="both"/>
        <w:rPr>
          <w:rFonts w:cs="Times New Roman"/>
          <w:sz w:val="22"/>
          <w:szCs w:val="22"/>
        </w:rPr>
      </w:pPr>
      <w:r w:rsidRPr="00662D45">
        <w:rPr>
          <w:rFonts w:cs="Times New Roman"/>
          <w:sz w:val="22"/>
          <w:szCs w:val="22"/>
        </w:rPr>
        <w:t>8.1.</w:t>
      </w:r>
      <w:r w:rsidRPr="00662D45">
        <w:rPr>
          <w:rFonts w:cs="Times New Roman"/>
          <w:sz w:val="22"/>
          <w:szCs w:val="22"/>
        </w:rPr>
        <w:tab/>
        <w:t>Smluvní strany se dohodly, že objednatel je oprávněn užít dílo vyhotovené zhotovitelem dle této smlouvy bezúplatně, a to následujícím způsobem:</w:t>
      </w:r>
    </w:p>
    <w:p w14:paraId="780B515F" w14:textId="77777777" w:rsidR="00D25DDD" w:rsidRPr="00662D45" w:rsidRDefault="00D25DDD">
      <w:pPr>
        <w:tabs>
          <w:tab w:val="left" w:pos="1107"/>
          <w:tab w:val="left" w:pos="2703"/>
        </w:tabs>
        <w:ind w:left="705" w:hanging="705"/>
        <w:jc w:val="both"/>
        <w:rPr>
          <w:rFonts w:cs="Times New Roman"/>
          <w:sz w:val="22"/>
          <w:szCs w:val="22"/>
        </w:rPr>
      </w:pPr>
    </w:p>
    <w:p w14:paraId="107F00E2" w14:textId="77777777"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14:paraId="73519D43" w14:textId="4A2C8EB9" w:rsidR="00DE0F02" w:rsidRPr="005D4F35" w:rsidRDefault="00A452F3" w:rsidP="00E072F5">
      <w:pPr>
        <w:numPr>
          <w:ilvl w:val="0"/>
          <w:numId w:val="9"/>
        </w:numPr>
        <w:tabs>
          <w:tab w:val="left" w:pos="1134"/>
          <w:tab w:val="left" w:pos="6383"/>
        </w:tabs>
        <w:spacing w:before="120"/>
        <w:ind w:left="1423"/>
        <w:jc w:val="both"/>
        <w:rPr>
          <w:rFonts w:cs="Times New Roman"/>
          <w:sz w:val="22"/>
          <w:szCs w:val="22"/>
        </w:rPr>
      </w:pPr>
      <w:r w:rsidRPr="005D4F35">
        <w:rPr>
          <w:rFonts w:cs="Times New Roman"/>
          <w:sz w:val="22"/>
          <w:szCs w:val="22"/>
        </w:rPr>
        <w:t>časový rozsah užití díla: po d</w:t>
      </w:r>
      <w:r w:rsidR="00607C0E" w:rsidRPr="005D4F35">
        <w:rPr>
          <w:rFonts w:cs="Times New Roman"/>
          <w:sz w:val="22"/>
          <w:szCs w:val="22"/>
        </w:rPr>
        <w:t>obu existence stavby</w:t>
      </w:r>
      <w:r w:rsidR="00B353A8" w:rsidRPr="005D4F35">
        <w:rPr>
          <w:rFonts w:cs="Times New Roman"/>
          <w:sz w:val="22"/>
          <w:szCs w:val="22"/>
        </w:rPr>
        <w:t xml:space="preserve"> </w:t>
      </w:r>
      <w:r w:rsidR="001541A7" w:rsidRPr="005D4F35">
        <w:rPr>
          <w:rFonts w:cs="Times New Roman"/>
          <w:sz w:val="22"/>
          <w:szCs w:val="22"/>
        </w:rPr>
        <w:t>„Karlovy Vary</w:t>
      </w:r>
      <w:r w:rsidR="008B3BE3">
        <w:rPr>
          <w:rFonts w:cs="Times New Roman"/>
          <w:sz w:val="22"/>
          <w:szCs w:val="22"/>
        </w:rPr>
        <w:t xml:space="preserve">, Ostrovský most - </w:t>
      </w:r>
      <w:r w:rsidR="00DE4479">
        <w:rPr>
          <w:rFonts w:cs="Times New Roman"/>
          <w:sz w:val="22"/>
          <w:szCs w:val="22"/>
        </w:rPr>
        <w:t xml:space="preserve">návrh </w:t>
      </w:r>
      <w:r w:rsidR="008B3BE3">
        <w:rPr>
          <w:rFonts w:cs="Times New Roman"/>
          <w:sz w:val="22"/>
          <w:szCs w:val="22"/>
        </w:rPr>
        <w:t>oprav</w:t>
      </w:r>
      <w:r w:rsidR="001541A7" w:rsidRPr="005D4F35">
        <w:rPr>
          <w:rFonts w:cs="Times New Roman"/>
          <w:sz w:val="22"/>
          <w:szCs w:val="22"/>
        </w:rPr>
        <w:t>“</w:t>
      </w:r>
      <w:r w:rsidRPr="005D4F35">
        <w:rPr>
          <w:rFonts w:cs="Times New Roman"/>
          <w:sz w:val="22"/>
          <w:szCs w:val="22"/>
        </w:rPr>
        <w:t>,</w:t>
      </w:r>
    </w:p>
    <w:p w14:paraId="6A884F57" w14:textId="77777777" w:rsidR="002B69D0" w:rsidRPr="00132DA9" w:rsidRDefault="002B69D0" w:rsidP="006E5C45">
      <w:pPr>
        <w:tabs>
          <w:tab w:val="left" w:pos="1134"/>
          <w:tab w:val="left" w:pos="6383"/>
        </w:tabs>
        <w:ind w:left="1423"/>
        <w:jc w:val="both"/>
        <w:rPr>
          <w:rFonts w:cs="Times New Roman"/>
          <w:sz w:val="22"/>
          <w:szCs w:val="22"/>
        </w:rPr>
      </w:pPr>
    </w:p>
    <w:p w14:paraId="1A0DEB9D" w14:textId="14A11273" w:rsidR="00C83716" w:rsidRPr="00C83716" w:rsidRDefault="00C83716" w:rsidP="007E5D3B">
      <w:pPr>
        <w:pStyle w:val="Odstavecseseznamem"/>
        <w:numPr>
          <w:ilvl w:val="0"/>
          <w:numId w:val="9"/>
        </w:numPr>
        <w:tabs>
          <w:tab w:val="clear" w:pos="1425"/>
        </w:tabs>
        <w:suppressAutoHyphens w:val="0"/>
        <w:ind w:left="1134" w:hanging="429"/>
        <w:jc w:val="both"/>
        <w:rPr>
          <w:rFonts w:cs="Times New Roman"/>
          <w:szCs w:val="22"/>
        </w:rPr>
      </w:pPr>
      <w:r w:rsidRPr="00C83716">
        <w:rPr>
          <w:rFonts w:cs="Times New Roman"/>
          <w:sz w:val="22"/>
          <w:szCs w:val="22"/>
        </w:rPr>
        <w:t xml:space="preserve">množstevní rozsah užití díla: pět stejnopisů, výkresová a textová část v digitální podobě na CD-R </w:t>
      </w:r>
      <w:r>
        <w:rPr>
          <w:rFonts w:cs="Times New Roman"/>
          <w:sz w:val="22"/>
          <w:szCs w:val="22"/>
        </w:rPr>
        <w:t xml:space="preserve">                </w:t>
      </w:r>
      <w:r w:rsidRPr="00C83716">
        <w:rPr>
          <w:rFonts w:cs="Times New Roman"/>
          <w:sz w:val="22"/>
          <w:szCs w:val="22"/>
        </w:rPr>
        <w:t>v počtu 2 vyhotovení.</w:t>
      </w:r>
    </w:p>
    <w:p w14:paraId="2C33A7A2" w14:textId="77777777" w:rsidR="002B69D0" w:rsidRDefault="002B69D0">
      <w:pPr>
        <w:pStyle w:val="Zkladntextodsazen31"/>
        <w:ind w:left="709" w:hanging="709"/>
        <w:rPr>
          <w:rFonts w:cs="Times New Roman"/>
          <w:szCs w:val="22"/>
        </w:rPr>
      </w:pPr>
    </w:p>
    <w:p w14:paraId="400352DD" w14:textId="3ED27DDF" w:rsidR="00DE0F02" w:rsidRPr="00662D45" w:rsidRDefault="00A452F3">
      <w:pPr>
        <w:pStyle w:val="Zkladntextodsazen31"/>
        <w:ind w:left="709" w:hanging="709"/>
        <w:rPr>
          <w:rFonts w:cs="Times New Roman"/>
          <w:szCs w:val="22"/>
        </w:rPr>
      </w:pPr>
      <w:r w:rsidRPr="00662D45">
        <w:rPr>
          <w:rFonts w:cs="Times New Roman"/>
          <w:szCs w:val="22"/>
        </w:rPr>
        <w:t>8.2.</w:t>
      </w:r>
      <w:r w:rsidRPr="00662D45">
        <w:rPr>
          <w:rFonts w:cs="Times New Roman"/>
          <w:szCs w:val="22"/>
        </w:rPr>
        <w:tab/>
        <w:t>Smluvní strany se dohodly, že objednatel je oprávněn dílo vytvořené dle této smlouvy rozmnožovat, a to bez povinnosti hradit zhotoviteli za rozmnožování díla jakoukoli úplatu.</w:t>
      </w:r>
    </w:p>
    <w:p w14:paraId="5A8EC5DF" w14:textId="77777777" w:rsidR="00DE0F02" w:rsidRPr="00662D45" w:rsidRDefault="00DE0F02">
      <w:pPr>
        <w:pStyle w:val="Zkladntextodsazen31"/>
        <w:ind w:left="709" w:hanging="709"/>
        <w:rPr>
          <w:rFonts w:cs="Times New Roman"/>
          <w:szCs w:val="22"/>
        </w:rPr>
      </w:pPr>
    </w:p>
    <w:p w14:paraId="3249D0D5" w14:textId="77777777" w:rsidR="00DE0F02" w:rsidRPr="00662D45" w:rsidRDefault="00A452F3">
      <w:pPr>
        <w:pStyle w:val="Zkladntextodsazen31"/>
        <w:ind w:left="709" w:hanging="709"/>
        <w:rPr>
          <w:rFonts w:cs="Times New Roman"/>
          <w:szCs w:val="22"/>
        </w:rPr>
      </w:pPr>
      <w:r w:rsidRPr="00662D45">
        <w:rPr>
          <w:rFonts w:cs="Times New Roman"/>
          <w:szCs w:val="22"/>
        </w:rPr>
        <w:t>8.3.</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54DD4688" w14:textId="77777777" w:rsidR="00DE0F02" w:rsidRPr="00662D45" w:rsidRDefault="00DE0F02">
      <w:pPr>
        <w:pStyle w:val="Zkladntextodsazen31"/>
        <w:rPr>
          <w:rFonts w:cs="Times New Roman"/>
          <w:szCs w:val="22"/>
        </w:rPr>
      </w:pPr>
    </w:p>
    <w:p w14:paraId="47E7B05D" w14:textId="77777777" w:rsidR="00DE0F02" w:rsidRPr="00662D45" w:rsidRDefault="00A452F3">
      <w:pPr>
        <w:pStyle w:val="Zkladntextodsazen31"/>
        <w:ind w:left="709" w:hanging="709"/>
        <w:rPr>
          <w:rFonts w:cs="Times New Roman"/>
          <w:szCs w:val="22"/>
        </w:rPr>
      </w:pPr>
      <w:r w:rsidRPr="00662D45">
        <w:rPr>
          <w:rFonts w:cs="Times New Roman"/>
          <w:szCs w:val="22"/>
        </w:rPr>
        <w:t>8.4.</w:t>
      </w:r>
      <w:r w:rsidRPr="00662D45">
        <w:rPr>
          <w:rFonts w:cs="Times New Roman"/>
          <w:szCs w:val="22"/>
        </w:rPr>
        <w:tab/>
      </w:r>
      <w:bookmarkStart w:id="0"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0"/>
      <w:r w:rsidRPr="00662D45">
        <w:rPr>
          <w:rFonts w:cs="Times New Roman"/>
          <w:szCs w:val="22"/>
        </w:rPr>
        <w:t>.</w:t>
      </w:r>
    </w:p>
    <w:p w14:paraId="1E65BB46" w14:textId="77777777" w:rsidR="00DE0F02" w:rsidRPr="00662D45" w:rsidRDefault="00DE0F02">
      <w:pPr>
        <w:pStyle w:val="Zkladntextodsazen31"/>
        <w:rPr>
          <w:rFonts w:cs="Times New Roman"/>
          <w:szCs w:val="22"/>
        </w:rPr>
      </w:pPr>
    </w:p>
    <w:p w14:paraId="3FCE3DF4" w14:textId="728E8521" w:rsidR="00DE0F02" w:rsidRPr="001D4725" w:rsidRDefault="00A452F3">
      <w:pPr>
        <w:pStyle w:val="Zkladntextodsazen31"/>
        <w:ind w:left="709" w:hanging="709"/>
        <w:rPr>
          <w:rFonts w:cs="Times New Roman"/>
          <w:szCs w:val="22"/>
        </w:rPr>
      </w:pPr>
      <w:r w:rsidRPr="00662D45">
        <w:rPr>
          <w:rFonts w:cs="Times New Roman"/>
          <w:szCs w:val="22"/>
        </w:rPr>
        <w:t>8.5.</w:t>
      </w:r>
      <w:r w:rsidRPr="00662D45">
        <w:rPr>
          <w:rFonts w:cs="Times New Roman"/>
          <w:szCs w:val="22"/>
        </w:rPr>
        <w:tab/>
      </w:r>
      <w:r w:rsidRPr="001D4725">
        <w:rPr>
          <w:rFonts w:cs="Times New Roman"/>
          <w:szCs w:val="22"/>
        </w:rPr>
        <w:t xml:space="preserve">Zhotovitel výslovně souhlasí s tím, aby objednatel použil dílo pro účel zpracování následných fází projektové dokumentace. </w:t>
      </w:r>
      <w:r w:rsidRPr="001D4725">
        <w:rPr>
          <w:rFonts w:cs="Times New Roman"/>
          <w:bCs/>
          <w:szCs w:val="22"/>
        </w:rPr>
        <w:t>Zhotovitel umožní objednateli užití díla ve smyslu</w:t>
      </w:r>
      <w:r w:rsidRPr="001D4725">
        <w:rPr>
          <w:rFonts w:cs="Times New Roman"/>
          <w:szCs w:val="22"/>
        </w:rPr>
        <w:t xml:space="preserve"> tohoto odstavce smlouvy o dílo bezúplatně. Po předchozím souhlasu zhotovitele může objednatel po dokončení díla provést dílčí úpravy dokončeného díla.</w:t>
      </w:r>
    </w:p>
    <w:p w14:paraId="7C07AC94" w14:textId="77777777" w:rsidR="00340E87" w:rsidRPr="001D4725" w:rsidRDefault="00340E87" w:rsidP="00340E87">
      <w:pPr>
        <w:pStyle w:val="Zkladntextodsazen31"/>
        <w:ind w:left="709" w:hanging="709"/>
        <w:rPr>
          <w:rFonts w:cs="Times New Roman"/>
          <w:szCs w:val="22"/>
        </w:rPr>
      </w:pPr>
    </w:p>
    <w:p w14:paraId="6096296A" w14:textId="11A92BF5" w:rsidR="00AA434B" w:rsidRPr="001D4725" w:rsidRDefault="00340E87" w:rsidP="00340E87">
      <w:pPr>
        <w:pStyle w:val="Zkladntextodsazen31"/>
        <w:ind w:left="709" w:hanging="709"/>
        <w:rPr>
          <w:rFonts w:cs="Times New Roman"/>
          <w:szCs w:val="22"/>
        </w:rPr>
      </w:pPr>
      <w:r w:rsidRPr="00132DA9">
        <w:rPr>
          <w:rFonts w:cs="Times New Roman"/>
          <w:szCs w:val="22"/>
        </w:rPr>
        <w:t>8.6</w:t>
      </w:r>
      <w:r w:rsidR="00020741" w:rsidRPr="00132DA9">
        <w:rPr>
          <w:rFonts w:cs="Times New Roman"/>
          <w:szCs w:val="22"/>
        </w:rPr>
        <w:t>.</w:t>
      </w:r>
      <w:r w:rsidR="00020741" w:rsidRPr="00132DA9">
        <w:rPr>
          <w:rFonts w:cs="Times New Roman"/>
          <w:szCs w:val="22"/>
        </w:rPr>
        <w:tab/>
      </w:r>
      <w:r w:rsidRPr="00132DA9">
        <w:rPr>
          <w:rFonts w:cs="Times New Roman"/>
          <w:szCs w:val="22"/>
        </w:rPr>
        <w:t xml:space="preserve">Pokud před realizací </w:t>
      </w:r>
      <w:r w:rsidR="006473BE" w:rsidRPr="00132DA9">
        <w:rPr>
          <w:rFonts w:cs="Times New Roman"/>
          <w:szCs w:val="22"/>
        </w:rPr>
        <w:t xml:space="preserve">stavební akce </w:t>
      </w:r>
      <w:r w:rsidR="00921A38">
        <w:rPr>
          <w:rFonts w:cs="Times New Roman"/>
          <w:szCs w:val="22"/>
        </w:rPr>
        <w:t>podle projektové dokumentace dle této smlouvy/</w:t>
      </w:r>
      <w:r w:rsidR="007E5D3B" w:rsidRPr="005D4F35">
        <w:rPr>
          <w:rFonts w:cs="Times New Roman"/>
          <w:szCs w:val="22"/>
        </w:rPr>
        <w:t xml:space="preserve">„Karlovy Vary, </w:t>
      </w:r>
      <w:r w:rsidR="00921A38">
        <w:rPr>
          <w:rFonts w:cs="Times New Roman"/>
          <w:szCs w:val="22"/>
        </w:rPr>
        <w:t>Ostrovský most</w:t>
      </w:r>
      <w:r w:rsidR="007E5D3B">
        <w:rPr>
          <w:rFonts w:cs="Times New Roman"/>
          <w:szCs w:val="22"/>
        </w:rPr>
        <w:t xml:space="preserve"> - </w:t>
      </w:r>
      <w:r w:rsidR="00921A38">
        <w:rPr>
          <w:rFonts w:cs="Times New Roman"/>
          <w:szCs w:val="22"/>
        </w:rPr>
        <w:t>o</w:t>
      </w:r>
      <w:r w:rsidR="00FA29A3">
        <w:rPr>
          <w:rFonts w:cs="Times New Roman"/>
          <w:szCs w:val="22"/>
        </w:rPr>
        <w:t>prava</w:t>
      </w:r>
      <w:r w:rsidR="007E5D3B" w:rsidRPr="005D4F35">
        <w:rPr>
          <w:rFonts w:cs="Times New Roman"/>
          <w:szCs w:val="22"/>
        </w:rPr>
        <w:t>“</w:t>
      </w:r>
      <w:r w:rsidR="006473BE" w:rsidRPr="00132DA9">
        <w:rPr>
          <w:rFonts w:cs="Times New Roman"/>
          <w:szCs w:val="22"/>
        </w:rPr>
        <w:t xml:space="preserve"> </w:t>
      </w:r>
      <w:r w:rsidRPr="00132DA9">
        <w:rPr>
          <w:rFonts w:cs="Times New Roman"/>
          <w:szCs w:val="22"/>
        </w:rPr>
        <w:t>nebo v</w:t>
      </w:r>
      <w:r w:rsidR="006473BE" w:rsidRPr="00132DA9">
        <w:rPr>
          <w:rFonts w:cs="Times New Roman"/>
          <w:szCs w:val="22"/>
        </w:rPr>
        <w:t> </w:t>
      </w:r>
      <w:r w:rsidRPr="00132DA9">
        <w:rPr>
          <w:rFonts w:cs="Times New Roman"/>
          <w:szCs w:val="22"/>
        </w:rPr>
        <w:t>jejím průběhu do</w:t>
      </w:r>
      <w:r w:rsidR="00923E9F" w:rsidRPr="00132DA9">
        <w:rPr>
          <w:rFonts w:cs="Times New Roman"/>
          <w:szCs w:val="22"/>
        </w:rPr>
        <w:t>jde</w:t>
      </w:r>
      <w:r w:rsidRPr="00132DA9">
        <w:rPr>
          <w:rFonts w:cs="Times New Roman"/>
          <w:szCs w:val="22"/>
        </w:rPr>
        <w:t xml:space="preserve"> z vůle</w:t>
      </w:r>
      <w:r w:rsidRPr="001D4725">
        <w:rPr>
          <w:rFonts w:cs="Times New Roman"/>
          <w:szCs w:val="22"/>
        </w:rPr>
        <w:t xml:space="preserve"> objednatele ke změnám v zadání předmětu stavby a objednatel </w:t>
      </w:r>
      <w:r w:rsidR="003B1602" w:rsidRPr="001D4725">
        <w:rPr>
          <w:rFonts w:cs="Times New Roman"/>
          <w:szCs w:val="22"/>
        </w:rPr>
        <w:t xml:space="preserve">bude </w:t>
      </w:r>
      <w:r w:rsidRPr="001D4725">
        <w:rPr>
          <w:rFonts w:cs="Times New Roman"/>
          <w:szCs w:val="22"/>
        </w:rPr>
        <w:t>pořizova</w:t>
      </w:r>
      <w:r w:rsidR="003B1602" w:rsidRPr="001D4725">
        <w:rPr>
          <w:rFonts w:cs="Times New Roman"/>
          <w:szCs w:val="22"/>
        </w:rPr>
        <w:t>t</w:t>
      </w:r>
      <w:r w:rsidRPr="001D4725">
        <w:rPr>
          <w:rFonts w:cs="Times New Roman"/>
          <w:szCs w:val="22"/>
        </w:rPr>
        <w:t xml:space="preserve"> od jiného navazujícího projektanta projektovou dokumentaci těchto změn nebo zcela nových dílčích projektových řešení, čímž by mohlo nastat dotčení autorských práv zhotovitele jakožto původního projektanta, </w:t>
      </w:r>
      <w:r w:rsidR="00F107BB" w:rsidRPr="001D4725">
        <w:rPr>
          <w:rFonts w:cs="Times New Roman"/>
          <w:szCs w:val="22"/>
        </w:rPr>
        <w:t xml:space="preserve">zavazuje </w:t>
      </w:r>
      <w:r w:rsidRPr="001D4725">
        <w:rPr>
          <w:rFonts w:cs="Times New Roman"/>
          <w:szCs w:val="22"/>
        </w:rPr>
        <w:t xml:space="preserve">se </w:t>
      </w:r>
      <w:r w:rsidR="004D1AC8" w:rsidRPr="001D4725">
        <w:rPr>
          <w:rFonts w:cs="Times New Roman"/>
          <w:szCs w:val="22"/>
        </w:rPr>
        <w:t xml:space="preserve">tímto </w:t>
      </w:r>
      <w:r w:rsidRPr="001D4725">
        <w:rPr>
          <w:rFonts w:cs="Times New Roman"/>
          <w:szCs w:val="22"/>
        </w:rPr>
        <w:t>zhotovitel na žádost navazujícího nového projektanta poskytnout bezodkladně a bezúplatně bezpodmínečný souhlas s takovýmto užitím PDPS nebo je</w:t>
      </w:r>
      <w:r w:rsidR="006473BE" w:rsidRPr="001D4725">
        <w:rPr>
          <w:rFonts w:cs="Times New Roman"/>
          <w:szCs w:val="22"/>
        </w:rPr>
        <w:t>jí</w:t>
      </w:r>
      <w:r w:rsidRPr="001D4725">
        <w:rPr>
          <w:rFonts w:cs="Times New Roman"/>
          <w:szCs w:val="22"/>
        </w:rPr>
        <w:t xml:space="preserve"> části jako podkladu k vypracování nového projektu. </w:t>
      </w:r>
      <w:r w:rsidR="003B1602" w:rsidRPr="001D4725">
        <w:rPr>
          <w:rFonts w:cs="Times New Roman"/>
          <w:szCs w:val="22"/>
        </w:rPr>
        <w:t>Z</w:t>
      </w:r>
      <w:r w:rsidRPr="001D4725">
        <w:rPr>
          <w:rFonts w:cs="Times New Roman"/>
          <w:szCs w:val="22"/>
        </w:rPr>
        <w:t>hotovitel jako původní projektant nepřebírá zodpovědnost autorského-právní ani profesně-právní ke změnám či novému projektu.</w:t>
      </w:r>
    </w:p>
    <w:p w14:paraId="0ED712D8" w14:textId="77777777" w:rsidR="002B68A8" w:rsidRPr="001D4725" w:rsidRDefault="002B68A8">
      <w:pPr>
        <w:pStyle w:val="Zkladntextodsazen31"/>
        <w:ind w:left="0" w:firstLine="0"/>
        <w:rPr>
          <w:rFonts w:cs="Times New Roman"/>
          <w:szCs w:val="22"/>
        </w:rPr>
      </w:pPr>
    </w:p>
    <w:p w14:paraId="2E9DC030" w14:textId="77777777" w:rsidR="00DE0F02" w:rsidRPr="001D4725" w:rsidRDefault="00A452F3">
      <w:pPr>
        <w:pStyle w:val="Nadpis3"/>
        <w:rPr>
          <w:rFonts w:cs="Times New Roman"/>
          <w:szCs w:val="22"/>
        </w:rPr>
      </w:pPr>
      <w:r w:rsidRPr="001D4725">
        <w:rPr>
          <w:rFonts w:cs="Times New Roman"/>
          <w:sz w:val="22"/>
          <w:szCs w:val="22"/>
        </w:rPr>
        <w:t>IX.       Záruka za jakost a zkoušky díla</w:t>
      </w:r>
    </w:p>
    <w:p w14:paraId="74E2BC70" w14:textId="1665525C"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14:paraId="39640E12" w14:textId="77777777" w:rsidR="00DE0F02" w:rsidRPr="00662D45" w:rsidRDefault="00DE0F02">
      <w:pPr>
        <w:pStyle w:val="BodyText21"/>
        <w:widowControl/>
        <w:rPr>
          <w:rFonts w:cs="Times New Roman"/>
          <w:szCs w:val="22"/>
        </w:rPr>
      </w:pPr>
    </w:p>
    <w:p w14:paraId="4E7CAC45" w14:textId="2E8FD56F" w:rsidR="00DE0F02" w:rsidRDefault="00A452F3">
      <w:pPr>
        <w:pStyle w:val="Zkladntextodsazen31"/>
        <w:ind w:left="709" w:hanging="709"/>
        <w:rPr>
          <w:rFonts w:cs="Times New Roman"/>
          <w:szCs w:val="22"/>
        </w:rPr>
      </w:pPr>
      <w:r w:rsidRPr="00662D45">
        <w:rPr>
          <w:rFonts w:cs="Times New Roman"/>
          <w:szCs w:val="22"/>
        </w:rPr>
        <w:t>9.2.</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5EFBC09D" w14:textId="77777777" w:rsidR="00E14B94" w:rsidRPr="00662D45" w:rsidRDefault="00E14B94">
      <w:pPr>
        <w:pStyle w:val="Zkladntextodsazen31"/>
        <w:ind w:left="709" w:hanging="709"/>
        <w:rPr>
          <w:rFonts w:cs="Times New Roman"/>
          <w:szCs w:val="22"/>
        </w:rPr>
      </w:pPr>
    </w:p>
    <w:p w14:paraId="613F419A" w14:textId="0799D1EB"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3316DA05" w14:textId="77777777" w:rsidR="00923E9F" w:rsidRPr="00662D45" w:rsidRDefault="00923E9F" w:rsidP="0044318B">
      <w:pPr>
        <w:pStyle w:val="Zkladntextodsazen31"/>
        <w:ind w:left="709" w:firstLine="0"/>
        <w:rPr>
          <w:rFonts w:cs="Times New Roman"/>
          <w:szCs w:val="22"/>
        </w:rPr>
      </w:pPr>
    </w:p>
    <w:p w14:paraId="58F8F398" w14:textId="52654F51"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lastRenderedPageBreak/>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14:paraId="529539F5" w14:textId="25FD8E5A" w:rsidR="00923E9F" w:rsidRPr="00662D45" w:rsidRDefault="00923E9F" w:rsidP="0044318B">
      <w:pPr>
        <w:pStyle w:val="Zkladntextodsazen31"/>
        <w:tabs>
          <w:tab w:val="left" w:pos="709"/>
        </w:tabs>
        <w:ind w:left="0" w:firstLine="0"/>
        <w:rPr>
          <w:rFonts w:cs="Times New Roman"/>
          <w:szCs w:val="22"/>
        </w:rPr>
      </w:pPr>
    </w:p>
    <w:p w14:paraId="3905C81B" w14:textId="77777777" w:rsidR="00DE0F02" w:rsidRPr="00662D45" w:rsidRDefault="00A452F3">
      <w:pPr>
        <w:pStyle w:val="Zkladntextodsazen31"/>
        <w:ind w:left="709" w:firstLine="0"/>
        <w:rPr>
          <w:rFonts w:cs="Times New Roman"/>
          <w:szCs w:val="22"/>
        </w:rPr>
      </w:pPr>
      <w:r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2DDA9837" w14:textId="77777777" w:rsidR="00DE0F02" w:rsidRPr="00662D45" w:rsidRDefault="00DE0F02">
      <w:pPr>
        <w:jc w:val="both"/>
        <w:rPr>
          <w:rFonts w:cs="Times New Roman"/>
          <w:sz w:val="22"/>
          <w:szCs w:val="22"/>
        </w:rPr>
      </w:pPr>
    </w:p>
    <w:p w14:paraId="360E38BE" w14:textId="13A0B97C" w:rsidR="00DE0F02" w:rsidRPr="00662D45" w:rsidRDefault="00A452F3">
      <w:pPr>
        <w:pStyle w:val="Zkladntextodsazen31"/>
        <w:ind w:left="709" w:hanging="709"/>
        <w:rPr>
          <w:rFonts w:cs="Times New Roman"/>
          <w:i/>
          <w:szCs w:val="22"/>
        </w:rPr>
      </w:pPr>
      <w:r w:rsidRPr="00662D45">
        <w:rPr>
          <w:rFonts w:cs="Times New Roman"/>
          <w:szCs w:val="22"/>
        </w:rPr>
        <w:t>9.5.</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14:paraId="5AA3A4CB" w14:textId="77777777" w:rsidR="00DE0F02" w:rsidRPr="00662D45" w:rsidRDefault="00DE0F02">
      <w:pPr>
        <w:pStyle w:val="Zkladntextodsazen31"/>
        <w:rPr>
          <w:rFonts w:cs="Times New Roman"/>
          <w:i/>
          <w:szCs w:val="22"/>
        </w:rPr>
      </w:pPr>
    </w:p>
    <w:p w14:paraId="52F5DC6E" w14:textId="755D6F49" w:rsidR="00DE0F02" w:rsidRPr="00662D45" w:rsidRDefault="00A452F3">
      <w:pPr>
        <w:pStyle w:val="Zkladntextodsazen31"/>
        <w:ind w:left="709" w:hanging="709"/>
        <w:rPr>
          <w:rFonts w:cs="Times New Roman"/>
          <w:szCs w:val="22"/>
        </w:rPr>
      </w:pPr>
      <w:r w:rsidRPr="00662D45">
        <w:rPr>
          <w:rFonts w:cs="Times New Roman"/>
          <w:szCs w:val="22"/>
        </w:rPr>
        <w:t>9.6.</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3D165C40" w14:textId="77777777" w:rsidR="00DE0F02" w:rsidRPr="00662D45" w:rsidRDefault="00DE0F02">
      <w:pPr>
        <w:pStyle w:val="Zkladntextodsazen31"/>
        <w:rPr>
          <w:rFonts w:cs="Times New Roman"/>
          <w:szCs w:val="22"/>
        </w:rPr>
      </w:pPr>
    </w:p>
    <w:p w14:paraId="1DDDD97F" w14:textId="77777777" w:rsidR="00DE0F02" w:rsidRPr="00662D45" w:rsidRDefault="00A452F3">
      <w:pPr>
        <w:pStyle w:val="Zkladntextodsazen31"/>
        <w:ind w:left="709" w:hanging="709"/>
        <w:rPr>
          <w:rFonts w:cs="Times New Roman"/>
          <w:szCs w:val="22"/>
        </w:rPr>
      </w:pPr>
      <w:r w:rsidRPr="00662D45">
        <w:rPr>
          <w:rFonts w:cs="Times New Roman"/>
          <w:szCs w:val="22"/>
        </w:rPr>
        <w:t>9.7.</w:t>
      </w:r>
      <w:r w:rsidRPr="00662D45">
        <w:rPr>
          <w:rFonts w:cs="Times New Roman"/>
          <w:szCs w:val="22"/>
        </w:rPr>
        <w:tab/>
        <w:t>Práva a povinnosti ze zhotovitelem poskytnuté záruky nezanikají na předané části díla ani odstoupením kterékoli ze smluvních stran od smlouvy.</w:t>
      </w:r>
    </w:p>
    <w:p w14:paraId="62ED933C" w14:textId="77777777" w:rsidR="00DE0F02" w:rsidRPr="00662D45" w:rsidRDefault="00DE0F02">
      <w:pPr>
        <w:pStyle w:val="Zkladntextodsazen31"/>
        <w:rPr>
          <w:rFonts w:cs="Times New Roman"/>
          <w:szCs w:val="22"/>
        </w:rPr>
      </w:pPr>
    </w:p>
    <w:p w14:paraId="4F36442E" w14:textId="77777777" w:rsidR="00DE0F02" w:rsidRPr="00662D45" w:rsidRDefault="00A452F3">
      <w:pPr>
        <w:pStyle w:val="Zkladntextodsazen31"/>
        <w:ind w:left="709" w:hanging="709"/>
        <w:rPr>
          <w:rFonts w:cs="Times New Roman"/>
          <w:b/>
          <w:szCs w:val="22"/>
        </w:rPr>
      </w:pPr>
      <w:r w:rsidRPr="00662D45">
        <w:rPr>
          <w:rFonts w:cs="Times New Roman"/>
          <w:szCs w:val="22"/>
        </w:rPr>
        <w:t>9.8.</w:t>
      </w:r>
      <w:r w:rsidRPr="00662D45">
        <w:rPr>
          <w:rFonts w:cs="Times New Roman"/>
          <w:szCs w:val="22"/>
        </w:rPr>
        <w:tab/>
        <w:t xml:space="preserve">O reklamačním řízení budou objednatelem pořizovány písemné zápisy ve dvojím vyhotovení, z nichž jeden stejnopis obdrží každá ze smluvních stran. </w:t>
      </w:r>
    </w:p>
    <w:p w14:paraId="6FE27B50" w14:textId="77777777" w:rsidR="00DE0F02" w:rsidRPr="00662D45" w:rsidRDefault="00DE0F02">
      <w:pPr>
        <w:rPr>
          <w:rFonts w:cs="Times New Roman"/>
          <w:b/>
          <w:sz w:val="22"/>
          <w:szCs w:val="22"/>
        </w:rPr>
      </w:pPr>
    </w:p>
    <w:p w14:paraId="5EA1ADC3" w14:textId="77777777"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14:paraId="7B93FBDC" w14:textId="17F88DEF" w:rsidR="00DE0F02" w:rsidRPr="00662D45" w:rsidRDefault="00A452F3">
      <w:pPr>
        <w:ind w:left="709" w:hanging="709"/>
        <w:jc w:val="both"/>
        <w:rPr>
          <w:rFonts w:cs="Times New Roman"/>
          <w:szCs w:val="22"/>
        </w:rPr>
      </w:pPr>
      <w:r w:rsidRPr="00662D45">
        <w:rPr>
          <w:rFonts w:cs="Times New Roman"/>
          <w:sz w:val="22"/>
          <w:szCs w:val="22"/>
        </w:rPr>
        <w:t>10.1.</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14:paraId="773227F2" w14:textId="77777777" w:rsidR="00DE0F02" w:rsidRPr="00662D45" w:rsidRDefault="00DE0F02">
      <w:pPr>
        <w:pStyle w:val="Zkladntext21"/>
        <w:rPr>
          <w:rFonts w:cs="Times New Roman"/>
          <w:szCs w:val="22"/>
        </w:rPr>
      </w:pPr>
    </w:p>
    <w:p w14:paraId="5A336706" w14:textId="77777777" w:rsidR="00DE0F02" w:rsidRPr="00662D45" w:rsidRDefault="00A452F3">
      <w:pPr>
        <w:pStyle w:val="Zkladntext21"/>
        <w:ind w:left="709" w:hanging="709"/>
        <w:rPr>
          <w:rFonts w:cs="Times New Roman"/>
          <w:szCs w:val="22"/>
        </w:rPr>
      </w:pPr>
      <w:r w:rsidRPr="00662D45">
        <w:rPr>
          <w:rFonts w:cs="Times New Roman"/>
          <w:szCs w:val="22"/>
        </w:rPr>
        <w:t>10.2.</w:t>
      </w:r>
      <w:r w:rsidRPr="00662D45">
        <w:rPr>
          <w:rFonts w:cs="Times New Roman"/>
          <w:szCs w:val="22"/>
        </w:rPr>
        <w:tab/>
        <w:t xml:space="preserve">Nejpozději na poslední den provedení díla svolá zhotovitel předávací řízení. </w:t>
      </w:r>
    </w:p>
    <w:p w14:paraId="0104319E" w14:textId="77777777" w:rsidR="00DE0F02" w:rsidRPr="00662D45" w:rsidRDefault="00DE0F02">
      <w:pPr>
        <w:ind w:left="680" w:hanging="680"/>
        <w:jc w:val="both"/>
        <w:rPr>
          <w:rFonts w:cs="Times New Roman"/>
          <w:sz w:val="22"/>
          <w:szCs w:val="22"/>
        </w:rPr>
      </w:pPr>
    </w:p>
    <w:p w14:paraId="4FCC6B2E" w14:textId="35E62153" w:rsidR="00DE0F02" w:rsidRPr="00050427" w:rsidRDefault="00A452F3" w:rsidP="00050427">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750254EF" w14:textId="77777777" w:rsidR="005D4F35" w:rsidRPr="00662D45" w:rsidRDefault="005D4F35">
      <w:pPr>
        <w:ind w:left="567"/>
        <w:jc w:val="both"/>
        <w:rPr>
          <w:rFonts w:cs="Times New Roman"/>
          <w:sz w:val="22"/>
          <w:szCs w:val="22"/>
        </w:rPr>
      </w:pPr>
    </w:p>
    <w:p w14:paraId="7038980A" w14:textId="49659372" w:rsidR="00DE0F02" w:rsidRPr="00D24F71" w:rsidRDefault="00D24F71" w:rsidP="00D24F71">
      <w:pPr>
        <w:ind w:left="709" w:hanging="705"/>
        <w:jc w:val="both"/>
        <w:rPr>
          <w:rFonts w:cs="Times New Roman"/>
          <w:sz w:val="22"/>
          <w:szCs w:val="22"/>
        </w:rPr>
      </w:pPr>
      <w:r>
        <w:rPr>
          <w:rFonts w:cs="Times New Roman"/>
          <w:sz w:val="22"/>
          <w:szCs w:val="22"/>
        </w:rPr>
        <w:t>10.4.</w:t>
      </w:r>
      <w:r>
        <w:rPr>
          <w:rFonts w:cs="Times New Roman"/>
          <w:sz w:val="22"/>
          <w:szCs w:val="22"/>
        </w:rPr>
        <w:tab/>
      </w:r>
      <w:r w:rsidR="00A452F3" w:rsidRPr="00D24F71">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w:t>
      </w:r>
      <w:r w:rsidR="00120A8D" w:rsidRPr="00D24F71">
        <w:rPr>
          <w:rFonts w:cs="Times New Roman"/>
          <w:sz w:val="22"/>
          <w:szCs w:val="22"/>
        </w:rPr>
        <w:t>vytvoření</w:t>
      </w:r>
      <w:r w:rsidR="00A452F3" w:rsidRPr="00D24F71">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462DB55D" w14:textId="77777777" w:rsidR="00DE0F02" w:rsidRPr="00662D45" w:rsidRDefault="00DE0F02">
      <w:pPr>
        <w:jc w:val="both"/>
        <w:rPr>
          <w:rFonts w:cs="Times New Roman"/>
          <w:sz w:val="22"/>
          <w:szCs w:val="22"/>
        </w:rPr>
      </w:pPr>
    </w:p>
    <w:p w14:paraId="629382D4" w14:textId="18247D5C" w:rsidR="00DE0F02" w:rsidRPr="00662D45" w:rsidRDefault="00D24F71" w:rsidP="00D24F71">
      <w:pPr>
        <w:pStyle w:val="Zkladntext21"/>
        <w:ind w:left="705" w:hanging="705"/>
        <w:rPr>
          <w:rFonts w:cs="Times New Roman"/>
          <w:szCs w:val="22"/>
        </w:rPr>
      </w:pPr>
      <w:r>
        <w:rPr>
          <w:rFonts w:cs="Times New Roman"/>
          <w:szCs w:val="22"/>
        </w:rPr>
        <w:t>10.5</w:t>
      </w:r>
      <w:r>
        <w:rPr>
          <w:rFonts w:cs="Times New Roman"/>
          <w:szCs w:val="22"/>
        </w:rPr>
        <w:tab/>
      </w:r>
      <w:r w:rsidR="00A452F3"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41416F4D" w14:textId="77777777" w:rsidR="006B112C" w:rsidRPr="00662D45" w:rsidRDefault="006B112C" w:rsidP="001E2C8F">
      <w:pPr>
        <w:pStyle w:val="Zkladntext21"/>
        <w:ind w:left="360"/>
        <w:rPr>
          <w:rFonts w:cs="Times New Roman"/>
          <w:szCs w:val="22"/>
        </w:rPr>
      </w:pPr>
    </w:p>
    <w:p w14:paraId="500EFB3F" w14:textId="0B78AAF8" w:rsidR="00DE0F02" w:rsidRPr="00662D45" w:rsidRDefault="00A452F3">
      <w:pPr>
        <w:pStyle w:val="Zkladntextodsazen31"/>
        <w:ind w:left="709" w:hanging="709"/>
        <w:rPr>
          <w:rFonts w:cs="Times New Roman"/>
          <w:szCs w:val="22"/>
        </w:rPr>
      </w:pPr>
      <w:r w:rsidRPr="00662D45">
        <w:rPr>
          <w:rFonts w:cs="Times New Roman"/>
          <w:szCs w:val="22"/>
        </w:rPr>
        <w:t>10.</w:t>
      </w:r>
      <w:r w:rsidR="00D24F71">
        <w:rPr>
          <w:rFonts w:cs="Times New Roman"/>
          <w:szCs w:val="22"/>
        </w:rPr>
        <w:t>6</w:t>
      </w:r>
      <w:r w:rsidRPr="00662D45">
        <w:rPr>
          <w:rFonts w:cs="Times New Roman"/>
          <w:szCs w:val="22"/>
        </w:rPr>
        <w:t>.</w:t>
      </w:r>
      <w:r w:rsidRPr="00662D45">
        <w:rPr>
          <w:rFonts w:cs="Times New Roman"/>
          <w:szCs w:val="22"/>
        </w:rPr>
        <w:tab/>
        <w:t xml:space="preserve">V případě, že se při předávání díla objednatelem prokáže, že je zhotovitelem předáváno dílo, které nese vady anebo nedodělky, není objednatel povinen předávané dílo převzít. Tato skutečnost bude uvedena </w:t>
      </w:r>
      <w:r w:rsidRPr="00662D45">
        <w:rPr>
          <w:rFonts w:cs="Times New Roman"/>
          <w:szCs w:val="22"/>
        </w:rPr>
        <w:lastRenderedPageBreak/>
        <w:t>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9C97FDE" w14:textId="77777777" w:rsidR="00DE0F02" w:rsidRPr="00662D45" w:rsidRDefault="00DE0F02">
      <w:pPr>
        <w:pStyle w:val="BodyText21"/>
        <w:widowControl/>
        <w:ind w:left="709" w:hanging="709"/>
        <w:rPr>
          <w:rFonts w:cs="Times New Roman"/>
          <w:szCs w:val="22"/>
        </w:rPr>
      </w:pPr>
    </w:p>
    <w:p w14:paraId="723B5BA2" w14:textId="52196105" w:rsidR="00DE0F02" w:rsidRPr="00662D45" w:rsidRDefault="00A452F3">
      <w:pPr>
        <w:pStyle w:val="BodyText21"/>
        <w:widowControl/>
        <w:ind w:left="709" w:hanging="709"/>
        <w:rPr>
          <w:rFonts w:cs="Times New Roman"/>
          <w:szCs w:val="22"/>
        </w:rPr>
      </w:pPr>
      <w:r w:rsidRPr="00662D45">
        <w:rPr>
          <w:rFonts w:cs="Times New Roman"/>
          <w:szCs w:val="22"/>
        </w:rPr>
        <w:t>10.</w:t>
      </w:r>
      <w:r w:rsidR="00D24F71">
        <w:rPr>
          <w:rFonts w:cs="Times New Roman"/>
          <w:szCs w:val="22"/>
        </w:rPr>
        <w:t>7</w:t>
      </w:r>
      <w:r w:rsidRPr="00662D45">
        <w:rPr>
          <w:rFonts w:cs="Times New Roman"/>
          <w:szCs w:val="22"/>
        </w:rPr>
        <w:t>.</w:t>
      </w:r>
      <w:r w:rsidRPr="00662D45">
        <w:rPr>
          <w:rFonts w:cs="Times New Roman"/>
          <w:szCs w:val="22"/>
        </w:rPr>
        <w:tab/>
        <w:t>Pro případ odstoupení kterékoli ze smluvních stran od smlouvy bude analogicky použito ustanovení článku X. této smlouvy.</w:t>
      </w:r>
    </w:p>
    <w:p w14:paraId="6A375CF2" w14:textId="77777777" w:rsidR="00DE0F02" w:rsidRPr="00662D45" w:rsidRDefault="00DE0F02">
      <w:pPr>
        <w:pStyle w:val="BodyText21"/>
        <w:widowControl/>
        <w:ind w:left="567" w:hanging="567"/>
        <w:rPr>
          <w:rFonts w:cs="Times New Roman"/>
          <w:szCs w:val="22"/>
        </w:rPr>
      </w:pPr>
    </w:p>
    <w:p w14:paraId="68F59CEF" w14:textId="3F4A0ECA" w:rsidR="00DE0F02" w:rsidRPr="00662D45" w:rsidRDefault="00E71324" w:rsidP="00E71324">
      <w:pPr>
        <w:pStyle w:val="BodyText21"/>
        <w:widowControl/>
        <w:tabs>
          <w:tab w:val="left" w:pos="709"/>
        </w:tabs>
        <w:ind w:left="708" w:hanging="708"/>
        <w:rPr>
          <w:rFonts w:cs="Times New Roman"/>
          <w:szCs w:val="22"/>
        </w:rPr>
      </w:pPr>
      <w:r>
        <w:rPr>
          <w:rFonts w:cs="Times New Roman"/>
          <w:szCs w:val="22"/>
        </w:rPr>
        <w:t>10.8.</w:t>
      </w:r>
      <w:r>
        <w:rPr>
          <w:rFonts w:cs="Times New Roman"/>
          <w:szCs w:val="22"/>
        </w:rPr>
        <w:tab/>
      </w:r>
      <w:r w:rsidR="00A452F3" w:rsidRPr="00662D45">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19261AE" w14:textId="77777777" w:rsidR="00DE0F02" w:rsidRPr="00662D45" w:rsidRDefault="00DE0F02">
      <w:pPr>
        <w:ind w:left="680" w:hanging="680"/>
        <w:jc w:val="both"/>
        <w:rPr>
          <w:rFonts w:cs="Times New Roman"/>
          <w:sz w:val="22"/>
          <w:szCs w:val="22"/>
        </w:rPr>
      </w:pPr>
    </w:p>
    <w:p w14:paraId="57BA166B" w14:textId="2E1151AF" w:rsidR="00DE0F02" w:rsidRPr="00662D45" w:rsidRDefault="00A452F3">
      <w:pPr>
        <w:pStyle w:val="Zkladntextodsazen31"/>
        <w:ind w:left="709" w:hanging="709"/>
        <w:rPr>
          <w:rFonts w:cs="Times New Roman"/>
          <w:b/>
          <w:szCs w:val="22"/>
        </w:rPr>
      </w:pPr>
      <w:r w:rsidRPr="00662D45">
        <w:rPr>
          <w:rFonts w:cs="Times New Roman"/>
          <w:szCs w:val="22"/>
        </w:rPr>
        <w:t>10.</w:t>
      </w:r>
      <w:r w:rsidR="00E71324">
        <w:rPr>
          <w:rFonts w:cs="Times New Roman"/>
          <w:szCs w:val="22"/>
        </w:rPr>
        <w:t>9</w:t>
      </w:r>
      <w:r w:rsidRPr="00662D45">
        <w:rPr>
          <w:rFonts w:cs="Times New Roman"/>
          <w:szCs w:val="22"/>
        </w:rPr>
        <w:t>.</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8FAE848" w14:textId="77777777" w:rsidR="00DE0F02" w:rsidRPr="00662D45" w:rsidRDefault="00DE0F02">
      <w:pPr>
        <w:rPr>
          <w:rFonts w:cs="Times New Roman"/>
          <w:b/>
          <w:sz w:val="22"/>
          <w:szCs w:val="22"/>
        </w:rPr>
      </w:pPr>
    </w:p>
    <w:p w14:paraId="6CADCABA" w14:textId="77777777" w:rsidR="00DE0F02" w:rsidRPr="00662D45" w:rsidRDefault="00A452F3">
      <w:pPr>
        <w:pStyle w:val="Nadpis3"/>
        <w:rPr>
          <w:rFonts w:cs="Times New Roman"/>
          <w:szCs w:val="22"/>
        </w:rPr>
      </w:pPr>
      <w:r w:rsidRPr="00662D45">
        <w:rPr>
          <w:rFonts w:cs="Times New Roman"/>
          <w:sz w:val="22"/>
          <w:szCs w:val="22"/>
        </w:rPr>
        <w:t xml:space="preserve">XI.       Smluvní pokuta  </w:t>
      </w:r>
    </w:p>
    <w:p w14:paraId="624720BA" w14:textId="37D19F24" w:rsidR="00DE0F02" w:rsidRPr="00662D45" w:rsidRDefault="00A452F3">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p>
    <w:p w14:paraId="5DBF73C8" w14:textId="77777777" w:rsidR="00DE0F02" w:rsidRPr="00662D45" w:rsidRDefault="00DE0F02">
      <w:pPr>
        <w:pStyle w:val="BodyText21"/>
        <w:widowControl/>
        <w:rPr>
          <w:rFonts w:cs="Times New Roman"/>
          <w:szCs w:val="22"/>
        </w:rPr>
      </w:pPr>
    </w:p>
    <w:p w14:paraId="14C9B54C" w14:textId="4E00437D" w:rsidR="00DE0F02" w:rsidRPr="00662D45" w:rsidRDefault="00A452F3">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této smlouvy zhotovitelem je objednatel oprávněn uplatnit smluvní pokutu ve výši 10.000 Kč (slovy: deset tisíc korun českých), a to za každé </w:t>
      </w:r>
      <w:r w:rsidR="00E71324">
        <w:rPr>
          <w:rFonts w:cs="Times New Roman"/>
          <w:szCs w:val="22"/>
        </w:rPr>
        <w:t xml:space="preserve">jednotlivé </w:t>
      </w:r>
      <w:r w:rsidRPr="00662D45">
        <w:rPr>
          <w:rFonts w:cs="Times New Roman"/>
          <w:szCs w:val="22"/>
        </w:rPr>
        <w:t>porušení smlouvy zvlášť.</w:t>
      </w:r>
    </w:p>
    <w:p w14:paraId="193CDED5" w14:textId="77777777" w:rsidR="00DE0F02" w:rsidRPr="00662D45" w:rsidRDefault="00DE0F02">
      <w:pPr>
        <w:pStyle w:val="Zkladntextodsazen31"/>
        <w:ind w:left="709" w:hanging="709"/>
        <w:rPr>
          <w:rFonts w:cs="Times New Roman"/>
          <w:szCs w:val="22"/>
        </w:rPr>
      </w:pPr>
    </w:p>
    <w:p w14:paraId="4F3D4A06" w14:textId="49CBE791" w:rsidR="00DE0F02" w:rsidRPr="00662D45" w:rsidRDefault="00A452F3">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14:paraId="7D4DAE4E" w14:textId="77777777" w:rsidR="00DE0F02" w:rsidRPr="00662D45" w:rsidRDefault="00DE0F02">
      <w:pPr>
        <w:pStyle w:val="BodyText21"/>
        <w:widowControl/>
        <w:ind w:left="705" w:hanging="705"/>
        <w:rPr>
          <w:rFonts w:cs="Times New Roman"/>
          <w:szCs w:val="22"/>
        </w:rPr>
      </w:pPr>
    </w:p>
    <w:p w14:paraId="2824D648" w14:textId="0C1A3CAA" w:rsidR="00DE0F02" w:rsidRPr="00662D45" w:rsidRDefault="00A452F3">
      <w:pPr>
        <w:pStyle w:val="Zkladntextodsazen31"/>
        <w:ind w:left="709" w:hanging="709"/>
        <w:rPr>
          <w:rFonts w:cs="Times New Roman"/>
          <w:szCs w:val="22"/>
        </w:rPr>
      </w:pPr>
      <w:r w:rsidRPr="00662D45">
        <w:rPr>
          <w:rFonts w:cs="Times New Roman"/>
          <w:szCs w:val="22"/>
        </w:rPr>
        <w:t>11.4.</w:t>
      </w:r>
      <w:r w:rsidR="00050427">
        <w:rPr>
          <w:rFonts w:cs="Times New Roman"/>
          <w:szCs w:val="22"/>
        </w:rPr>
        <w:tab/>
      </w:r>
      <w:r w:rsidRPr="00662D45">
        <w:rPr>
          <w:rFonts w:cs="Times New Roman"/>
          <w:szCs w:val="22"/>
        </w:rPr>
        <w:t xml:space="preserve">Smluvní strany se dohodly, že v případě porušení ustanovení článku IX. odst. 9.1., </w:t>
      </w:r>
      <w:r w:rsidR="00F46FED">
        <w:rPr>
          <w:rFonts w:cs="Times New Roman"/>
          <w:szCs w:val="22"/>
        </w:rPr>
        <w:t xml:space="preserve">9.2., </w:t>
      </w:r>
      <w:r w:rsidRPr="00662D45">
        <w:rPr>
          <w:rFonts w:cs="Times New Roman"/>
          <w:szCs w:val="22"/>
        </w:rPr>
        <w:t>9.4. a 9.6. této smlouvy zhotovitelem je objednatel oprávněn uplatnit smluvní pokutu ve výši 1.000 Kč (slovy: jeden tisíc korun českých), a to za každou zjištěnou vadu a nedodělek, maximálně však do výše 50.000 Kč (slovy: padesát tisíc korun českých).</w:t>
      </w:r>
    </w:p>
    <w:p w14:paraId="283D4A05" w14:textId="77777777" w:rsidR="00DE0F02" w:rsidRPr="00662D45" w:rsidRDefault="00DE0F02">
      <w:pPr>
        <w:pStyle w:val="Zkladntextodsazen31"/>
        <w:ind w:left="709" w:hanging="709"/>
        <w:rPr>
          <w:rFonts w:cs="Times New Roman"/>
          <w:szCs w:val="22"/>
        </w:rPr>
      </w:pPr>
    </w:p>
    <w:p w14:paraId="4A771604" w14:textId="58CAF936" w:rsidR="006473BE" w:rsidRDefault="00A452F3">
      <w:pPr>
        <w:pStyle w:val="BodyText21"/>
        <w:widowControl/>
        <w:ind w:left="705" w:hanging="705"/>
      </w:pPr>
      <w:r w:rsidRPr="00662D45">
        <w:rPr>
          <w:rFonts w:cs="Times New Roman"/>
          <w:szCs w:val="22"/>
        </w:rPr>
        <w:t>11.5.</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14:paraId="3E1B15C4" w14:textId="77777777" w:rsidR="006473BE" w:rsidRDefault="006473BE">
      <w:pPr>
        <w:pStyle w:val="BodyText21"/>
        <w:widowControl/>
        <w:ind w:left="705" w:hanging="705"/>
      </w:pPr>
    </w:p>
    <w:p w14:paraId="6865008C" w14:textId="079F19FB" w:rsidR="008157A8" w:rsidRPr="00050427" w:rsidRDefault="006473BE" w:rsidP="00050427">
      <w:pPr>
        <w:pStyle w:val="BodyText21"/>
        <w:widowControl/>
        <w:ind w:left="705" w:hanging="705"/>
        <w:rPr>
          <w:rFonts w:cs="Times New Roman"/>
          <w:szCs w:val="22"/>
          <w:shd w:val="clear" w:color="auto" w:fill="FFFF00"/>
        </w:rPr>
      </w:pPr>
      <w:r>
        <w:t>11.6.</w:t>
      </w:r>
      <w:r>
        <w:tab/>
      </w:r>
      <w:r w:rsidR="00A452F3" w:rsidRPr="00662D45">
        <w:rPr>
          <w:rFonts w:cs="Times New Roman"/>
          <w:szCs w:val="22"/>
        </w:rPr>
        <w:t>Smluvní pokuta podle odst. 11.1</w:t>
      </w:r>
      <w:r>
        <w:rPr>
          <w:rFonts w:cs="Times New Roman"/>
          <w:szCs w:val="22"/>
        </w:rPr>
        <w:t>.</w:t>
      </w:r>
      <w:r w:rsidR="00F46FED">
        <w:rPr>
          <w:rFonts w:cs="Times New Roman"/>
          <w:szCs w:val="22"/>
        </w:rPr>
        <w:t>,</w:t>
      </w:r>
      <w:r w:rsidR="00E2646A">
        <w:rPr>
          <w:rFonts w:cs="Times New Roman"/>
          <w:szCs w:val="22"/>
        </w:rPr>
        <w:t xml:space="preserve"> 11..2.</w:t>
      </w:r>
      <w:r w:rsidR="00F46FED">
        <w:rPr>
          <w:rFonts w:cs="Times New Roman"/>
          <w:szCs w:val="22"/>
        </w:rPr>
        <w:t>,</w:t>
      </w:r>
      <w:r w:rsidR="00E2646A">
        <w:rPr>
          <w:rFonts w:cs="Times New Roman"/>
          <w:szCs w:val="22"/>
        </w:rPr>
        <w:t xml:space="preserve"> 11.4.</w:t>
      </w:r>
      <w:r w:rsidR="00F46FED">
        <w:rPr>
          <w:rFonts w:cs="Times New Roman"/>
          <w:szCs w:val="22"/>
        </w:rPr>
        <w:t>,</w:t>
      </w:r>
      <w:r w:rsidR="00E2646A">
        <w:rPr>
          <w:rFonts w:cs="Times New Roman"/>
          <w:szCs w:val="22"/>
        </w:rPr>
        <w:t xml:space="preserve"> 11.5</w:t>
      </w:r>
      <w:r w:rsidR="00A452F3" w:rsidRPr="00662D45">
        <w:rPr>
          <w:rFonts w:cs="Times New Roman"/>
          <w:szCs w:val="22"/>
        </w:rPr>
        <w:t>.</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1F29D499" w14:textId="77777777" w:rsidR="003C0ED7" w:rsidRPr="00662D45" w:rsidRDefault="003C0ED7">
      <w:pPr>
        <w:rPr>
          <w:rFonts w:cs="Times New Roman"/>
          <w:b/>
          <w:sz w:val="22"/>
          <w:szCs w:val="22"/>
        </w:rPr>
      </w:pPr>
    </w:p>
    <w:p w14:paraId="2DB81CB2" w14:textId="77777777" w:rsidR="00DE0F02" w:rsidRPr="00662D45" w:rsidRDefault="00A452F3">
      <w:pPr>
        <w:pStyle w:val="Nadpis3"/>
        <w:rPr>
          <w:rFonts w:cs="Times New Roman"/>
          <w:szCs w:val="22"/>
        </w:rPr>
      </w:pPr>
      <w:r w:rsidRPr="00662D45">
        <w:rPr>
          <w:rFonts w:cs="Times New Roman"/>
          <w:sz w:val="22"/>
          <w:szCs w:val="22"/>
        </w:rPr>
        <w:t xml:space="preserve">XII.     Odstoupení od smlouvy </w:t>
      </w:r>
    </w:p>
    <w:p w14:paraId="0B31B2CE" w14:textId="77777777"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CA55005" w14:textId="77777777" w:rsidR="00DE0F02" w:rsidRPr="00662D45" w:rsidRDefault="00DE0F02">
      <w:pPr>
        <w:pStyle w:val="Zkladntextodsazen31"/>
        <w:ind w:left="705" w:firstLine="0"/>
        <w:rPr>
          <w:rFonts w:cs="Times New Roman"/>
          <w:szCs w:val="22"/>
        </w:rPr>
      </w:pPr>
    </w:p>
    <w:p w14:paraId="3CFB98B9" w14:textId="77777777"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t>Smluvní strany této smlouvy se dohodly, že podstatným porušením smlouvy se rozumí zejména:</w:t>
      </w:r>
    </w:p>
    <w:p w14:paraId="1B1EC0EF" w14:textId="525E27F2" w:rsidR="00DE0F02" w:rsidRPr="00662D45" w:rsidRDefault="00A452F3">
      <w:pPr>
        <w:ind w:left="1134" w:hanging="425"/>
        <w:jc w:val="both"/>
        <w:rPr>
          <w:rFonts w:cs="Times New Roman"/>
          <w:szCs w:val="22"/>
        </w:rPr>
      </w:pPr>
      <w:r w:rsidRPr="00662D45">
        <w:rPr>
          <w:rFonts w:cs="Times New Roman"/>
          <w:sz w:val="22"/>
          <w:szCs w:val="22"/>
        </w:rPr>
        <w:lastRenderedPageBreak/>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14:paraId="05DC4E7E" w14:textId="6D688B88"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14:paraId="6FBBFE0E" w14:textId="77777777"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14:paraId="1A0E4777" w14:textId="77777777"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30D854C2" w14:textId="012F4396" w:rsidR="00DE0F02" w:rsidRPr="00662D45" w:rsidRDefault="00A452F3">
      <w:pPr>
        <w:pStyle w:val="Zkladntext21"/>
        <w:spacing w:before="120"/>
        <w:ind w:left="1134" w:hanging="425"/>
        <w:rPr>
          <w:rFonts w:cs="Times New Roman"/>
          <w:szCs w:val="22"/>
        </w:rPr>
      </w:pPr>
      <w:r w:rsidRPr="00662D45">
        <w:rPr>
          <w:rFonts w:cs="Times New Roman"/>
          <w:szCs w:val="22"/>
        </w:rPr>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14:paraId="7638569D" w14:textId="2E7F8343" w:rsidR="00DE0F02" w:rsidRPr="00662D45" w:rsidRDefault="00A452F3">
      <w:pPr>
        <w:pStyle w:val="Zkladntext21"/>
        <w:spacing w:before="120"/>
        <w:ind w:left="1134" w:hanging="425"/>
        <w:rPr>
          <w:rFonts w:cs="Times New Roman"/>
          <w:szCs w:val="22"/>
        </w:rPr>
      </w:pPr>
      <w:r w:rsidRPr="00662D45">
        <w:rPr>
          <w:rFonts w:cs="Times New Roman"/>
          <w:szCs w:val="22"/>
        </w:rPr>
        <w:t xml:space="preserve">f) </w:t>
      </w:r>
      <w:r w:rsidRPr="00662D45">
        <w:rPr>
          <w:rFonts w:cs="Times New Roman"/>
          <w:szCs w:val="22"/>
        </w:rPr>
        <w:tab/>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p>
    <w:p w14:paraId="6A5FB174" w14:textId="77777777" w:rsidR="00DE0F02" w:rsidRPr="00662D45" w:rsidRDefault="00DE0F02">
      <w:pPr>
        <w:jc w:val="both"/>
        <w:rPr>
          <w:rFonts w:cs="Times New Roman"/>
          <w:sz w:val="22"/>
          <w:szCs w:val="22"/>
        </w:rPr>
      </w:pPr>
    </w:p>
    <w:p w14:paraId="7427A90C" w14:textId="77777777" w:rsidR="00DE0F02" w:rsidRPr="00662D45" w:rsidRDefault="00A452F3">
      <w:pPr>
        <w:pStyle w:val="Nadpis3"/>
        <w:rPr>
          <w:rFonts w:cs="Times New Roman"/>
          <w:szCs w:val="22"/>
        </w:rPr>
      </w:pPr>
      <w:r w:rsidRPr="00662D45">
        <w:rPr>
          <w:rFonts w:cs="Times New Roman"/>
          <w:sz w:val="22"/>
          <w:szCs w:val="22"/>
        </w:rPr>
        <w:t xml:space="preserve">XIII.    Adresy pro doručování </w:t>
      </w:r>
    </w:p>
    <w:p w14:paraId="308D1F81" w14:textId="77777777" w:rsidR="00DE0F02" w:rsidRPr="00662D45" w:rsidRDefault="00A452F3">
      <w:pPr>
        <w:pStyle w:val="Zkladntextodsazen31"/>
        <w:ind w:left="709" w:hanging="709"/>
        <w:rPr>
          <w:rFonts w:cs="Times New Roman"/>
          <w:szCs w:val="22"/>
        </w:rPr>
      </w:pPr>
      <w:r w:rsidRPr="00662D45">
        <w:rPr>
          <w:rFonts w:cs="Times New Roman"/>
          <w:szCs w:val="22"/>
        </w:rPr>
        <w:t>13.1.</w:t>
      </w:r>
      <w:r w:rsidRPr="00662D45">
        <w:rPr>
          <w:rFonts w:cs="Times New Roman"/>
          <w:szCs w:val="22"/>
        </w:rPr>
        <w:tab/>
        <w:t>Smluvní strany této smlouvy se dohodly následujícím způsobem na adrese pro doručování písemné korespondence:</w:t>
      </w:r>
    </w:p>
    <w:p w14:paraId="30FE724E" w14:textId="77777777"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14:paraId="2C73D708" w14:textId="77777777"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14:paraId="730D0653" w14:textId="77777777"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Moskevská 2035/21, 361 20 Karlovy Vary</w:t>
      </w:r>
    </w:p>
    <w:p w14:paraId="55B895BD" w14:textId="77777777"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14:paraId="2555499B" w14:textId="0D63CEBD" w:rsidR="00607C0E" w:rsidRPr="00662D45" w:rsidRDefault="00A452F3" w:rsidP="0078630A">
      <w:pPr>
        <w:tabs>
          <w:tab w:val="left" w:pos="5103"/>
        </w:tabs>
        <w:ind w:firstLine="709"/>
        <w:rPr>
          <w:sz w:val="22"/>
        </w:rPr>
      </w:pPr>
      <w:r w:rsidRPr="00662D45">
        <w:rPr>
          <w:rFonts w:cs="Times New Roman"/>
          <w:sz w:val="22"/>
          <w:szCs w:val="22"/>
        </w:rPr>
        <w:t>b) adresa pro doručování zhotoviteli je:</w:t>
      </w:r>
      <w:r w:rsidR="004F05CD" w:rsidRPr="00662D45">
        <w:rPr>
          <w:rFonts w:cs="Times New Roman"/>
          <w:b/>
          <w:sz w:val="22"/>
          <w:szCs w:val="22"/>
        </w:rPr>
        <w:tab/>
      </w:r>
      <w:r w:rsidR="008B3BE3">
        <w:rPr>
          <w:b/>
          <w:sz w:val="22"/>
        </w:rPr>
        <w:t>Václav Vlček</w:t>
      </w:r>
      <w:r w:rsidR="00607C0E" w:rsidRPr="00132DA9">
        <w:rPr>
          <w:b/>
          <w:sz w:val="22"/>
        </w:rPr>
        <w:t xml:space="preserve">                                                                                                           </w:t>
      </w:r>
    </w:p>
    <w:p w14:paraId="50928851" w14:textId="69890AEC" w:rsidR="00D704C6" w:rsidRPr="00662D45" w:rsidRDefault="00607C0E" w:rsidP="00022885">
      <w:pPr>
        <w:tabs>
          <w:tab w:val="left" w:pos="5103"/>
        </w:tabs>
        <w:rPr>
          <w:sz w:val="22"/>
        </w:rPr>
      </w:pPr>
      <w:r w:rsidRPr="00662D45">
        <w:rPr>
          <w:sz w:val="22"/>
        </w:rPr>
        <w:t xml:space="preserve">                                                                                        </w:t>
      </w:r>
      <w:r w:rsidR="00EB10BC">
        <w:rPr>
          <w:sz w:val="22"/>
        </w:rPr>
        <w:t xml:space="preserve">     </w:t>
      </w:r>
      <w:r w:rsidR="00D704C6">
        <w:rPr>
          <w:sz w:val="22"/>
        </w:rPr>
        <w:t>Únorová 2788/28, 321 00 Plzeň</w:t>
      </w:r>
    </w:p>
    <w:p w14:paraId="02AAFC3C" w14:textId="7311FC2B" w:rsidR="006B112C" w:rsidRPr="00662D45" w:rsidRDefault="006B112C" w:rsidP="00607C0E">
      <w:pPr>
        <w:tabs>
          <w:tab w:val="left" w:pos="5103"/>
        </w:tabs>
        <w:rPr>
          <w:sz w:val="22"/>
        </w:rPr>
      </w:pPr>
      <w:r w:rsidRPr="00662D45">
        <w:rPr>
          <w:sz w:val="22"/>
        </w:rPr>
        <w:t xml:space="preserve">                                                                                           </w:t>
      </w:r>
    </w:p>
    <w:p w14:paraId="6A63748E" w14:textId="77777777" w:rsidR="00DE0F02" w:rsidRPr="00662D45" w:rsidRDefault="00A452F3">
      <w:pPr>
        <w:ind w:left="709" w:hanging="706"/>
        <w:jc w:val="both"/>
        <w:rPr>
          <w:rFonts w:cs="Times New Roman"/>
          <w:szCs w:val="22"/>
        </w:rPr>
      </w:pPr>
      <w:r w:rsidRPr="00662D45">
        <w:rPr>
          <w:rFonts w:cs="Times New Roman"/>
          <w:sz w:val="22"/>
          <w:szCs w:val="22"/>
        </w:rPr>
        <w:t>13.2.</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14:paraId="047B5504" w14:textId="77777777" w:rsidR="00DE0F02" w:rsidRPr="00662D45" w:rsidRDefault="00DE0F02">
      <w:pPr>
        <w:pStyle w:val="BodyText21"/>
        <w:widowControl/>
        <w:rPr>
          <w:rFonts w:cs="Times New Roman"/>
          <w:szCs w:val="22"/>
        </w:rPr>
      </w:pPr>
    </w:p>
    <w:p w14:paraId="0A791D60" w14:textId="6CDB7628"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14:paraId="636891B6" w14:textId="3A50CE0C" w:rsidR="00DE0F02" w:rsidRPr="00662D45" w:rsidRDefault="00A452F3">
      <w:pPr>
        <w:pStyle w:val="Zkladntext31"/>
        <w:ind w:left="709" w:hanging="709"/>
        <w:rPr>
          <w:rFonts w:cs="Times New Roman"/>
          <w:sz w:val="22"/>
          <w:szCs w:val="22"/>
        </w:rPr>
      </w:pPr>
      <w:r w:rsidRPr="00662D45">
        <w:rPr>
          <w:rFonts w:cs="Times New Roman"/>
          <w:sz w:val="22"/>
          <w:szCs w:val="22"/>
        </w:rPr>
        <w:t>14.1</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3DAAE8E8" w14:textId="77777777" w:rsidR="00DE0F02" w:rsidRPr="00662D45" w:rsidRDefault="00DE0F02">
      <w:pPr>
        <w:pStyle w:val="Zkladntext31"/>
        <w:rPr>
          <w:rFonts w:cs="Times New Roman"/>
          <w:sz w:val="22"/>
          <w:szCs w:val="22"/>
        </w:rPr>
      </w:pPr>
    </w:p>
    <w:p w14:paraId="60B5D46F" w14:textId="5C395B94" w:rsidR="00DE0F02" w:rsidRPr="00662D45" w:rsidRDefault="00A452F3">
      <w:pPr>
        <w:pStyle w:val="Zkladntext31"/>
        <w:ind w:left="709" w:hanging="709"/>
        <w:rPr>
          <w:rFonts w:cs="Times New Roman"/>
          <w:sz w:val="22"/>
          <w:szCs w:val="22"/>
        </w:rPr>
      </w:pPr>
      <w:r w:rsidRPr="00662D45">
        <w:rPr>
          <w:rFonts w:cs="Times New Roman"/>
          <w:sz w:val="22"/>
          <w:szCs w:val="22"/>
        </w:rPr>
        <w:t>14.2</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14:paraId="3AA3A375" w14:textId="77777777" w:rsidR="00DE0F02" w:rsidRPr="00662D45"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sidRPr="00662D45">
        <w:rPr>
          <w:rFonts w:cs="Times New Roman"/>
          <w:sz w:val="22"/>
          <w:szCs w:val="22"/>
        </w:rPr>
        <w:t>při doručování osobně:</w:t>
      </w:r>
    </w:p>
    <w:p w14:paraId="32C28005" w14:textId="77777777" w:rsidR="00DE0F02" w:rsidRPr="00662D45"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faktického přijetí oznámení příjemcem; nebo</w:t>
      </w:r>
    </w:p>
    <w:p w14:paraId="6AB6025A" w14:textId="77777777" w:rsidR="00DE0F02" w:rsidRPr="00662D45"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14:paraId="63851BEC" w14:textId="4BAB395E"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14:paraId="048D15CA" w14:textId="77777777" w:rsidR="00DE0F02" w:rsidRPr="00662D45"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33898CD2" w14:textId="77777777" w:rsidR="00DE0F02" w:rsidRPr="00662D45"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sidRPr="00662D45">
        <w:rPr>
          <w:rFonts w:cs="Times New Roman"/>
          <w:sz w:val="22"/>
          <w:szCs w:val="22"/>
        </w:rPr>
        <w:tab/>
      </w:r>
      <w:r w:rsidRPr="00662D45">
        <w:rPr>
          <w:rFonts w:cs="Times New Roman"/>
          <w:sz w:val="22"/>
          <w:szCs w:val="22"/>
        </w:rPr>
        <w:tab/>
        <w:t>(</w:t>
      </w:r>
      <w:proofErr w:type="spellStart"/>
      <w:r w:rsidRPr="00662D45">
        <w:rPr>
          <w:rFonts w:cs="Times New Roman"/>
          <w:sz w:val="22"/>
          <w:szCs w:val="22"/>
        </w:rPr>
        <w:t>ii</w:t>
      </w:r>
      <w:proofErr w:type="spellEnd"/>
      <w:r w:rsidRPr="00662D45">
        <w:rPr>
          <w:rFonts w:cs="Times New Roman"/>
          <w:sz w:val="22"/>
          <w:szCs w:val="22"/>
        </w:rPr>
        <w:t>) při doručování prostřednictvím držitele poštovní licence:</w:t>
      </w:r>
    </w:p>
    <w:p w14:paraId="3EEC3519" w14:textId="77777777" w:rsidR="00DE0F02" w:rsidRPr="00662D45"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sidRPr="00662D45">
        <w:rPr>
          <w:rFonts w:cs="Times New Roman"/>
          <w:sz w:val="22"/>
          <w:szCs w:val="22"/>
        </w:rPr>
        <w:t xml:space="preserve">- dnem předání listovní zásilky příjemci; nebo               </w:t>
      </w:r>
    </w:p>
    <w:p w14:paraId="3B2B1BCE" w14:textId="522693DA" w:rsidR="00EF2BCB" w:rsidRDefault="00A452F3" w:rsidP="00880B82">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60D58F69" w14:textId="77777777" w:rsidR="00EF2BCB" w:rsidRDefault="00EF2BCB">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p>
    <w:p w14:paraId="58C00D1A" w14:textId="48FD8364"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14:paraId="5C2A2CDC" w14:textId="0BF82559" w:rsidR="00AE2ECE" w:rsidRDefault="00A452F3" w:rsidP="0019753A">
      <w:pPr>
        <w:pStyle w:val="Zkladntextodsazen31"/>
        <w:ind w:left="709" w:hanging="709"/>
        <w:rPr>
          <w:rFonts w:cs="Times New Roman"/>
          <w:szCs w:val="22"/>
        </w:rPr>
      </w:pPr>
      <w:r w:rsidRPr="00662D45">
        <w:rPr>
          <w:rFonts w:cs="Times New Roman"/>
          <w:szCs w:val="22"/>
        </w:rPr>
        <w:t>15.1.</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4F98AFAE" w14:textId="77777777" w:rsidR="00EF2BCB" w:rsidRDefault="00EF2BCB">
      <w:pPr>
        <w:pStyle w:val="Zkladntextodsazen31"/>
        <w:ind w:left="709" w:hanging="709"/>
        <w:rPr>
          <w:rFonts w:cs="Times New Roman"/>
          <w:szCs w:val="22"/>
        </w:rPr>
      </w:pPr>
    </w:p>
    <w:p w14:paraId="300D27D6" w14:textId="4D016D6C" w:rsidR="00DE0F02" w:rsidRPr="00662D45" w:rsidRDefault="00A452F3" w:rsidP="002B68A8">
      <w:pPr>
        <w:pStyle w:val="Zkladntextodsazen31"/>
        <w:ind w:left="709" w:hanging="709"/>
        <w:rPr>
          <w:rFonts w:cs="Times New Roman"/>
          <w:b/>
          <w:szCs w:val="22"/>
        </w:rPr>
      </w:pPr>
      <w:r w:rsidRPr="00662D45">
        <w:rPr>
          <w:rFonts w:cs="Times New Roman"/>
          <w:b/>
          <w:szCs w:val="22"/>
        </w:rPr>
        <w:lastRenderedPageBreak/>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14:paraId="03BDF6F7" w14:textId="78578432" w:rsidR="00DE0F02" w:rsidRPr="00662D45" w:rsidRDefault="00A452F3">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sidRPr="00662D45">
        <w:rPr>
          <w:rFonts w:cs="Times New Roman"/>
          <w:szCs w:val="22"/>
        </w:rPr>
        <w:t>is</w:t>
      </w:r>
      <w:r w:rsidR="00CB2ECA" w:rsidRPr="00662D45">
        <w:rPr>
          <w:rFonts w:cs="Times New Roman"/>
          <w:szCs w:val="22"/>
        </w:rPr>
        <w:t xml:space="preserve">tné události </w:t>
      </w:r>
      <w:r w:rsidR="00CB2ECA" w:rsidRPr="00EF2BCB">
        <w:rPr>
          <w:rFonts w:cs="Times New Roman"/>
          <w:szCs w:val="22"/>
        </w:rPr>
        <w:t>minimálně</w:t>
      </w:r>
      <w:r w:rsidR="00EB10BC" w:rsidRPr="00EF2BCB">
        <w:rPr>
          <w:rFonts w:cs="Times New Roman"/>
          <w:szCs w:val="22"/>
        </w:rPr>
        <w:t xml:space="preserve"> </w:t>
      </w:r>
      <w:r w:rsidR="00701D2B" w:rsidRPr="00EF2BCB">
        <w:rPr>
          <w:rFonts w:cs="Times New Roman"/>
          <w:szCs w:val="22"/>
        </w:rPr>
        <w:t xml:space="preserve">3.000.000,- </w:t>
      </w:r>
      <w:r w:rsidR="00607C0E" w:rsidRPr="00EF2BCB">
        <w:rPr>
          <w:rFonts w:cs="Times New Roman"/>
          <w:szCs w:val="22"/>
        </w:rPr>
        <w:t xml:space="preserve">Kč (slovy: </w:t>
      </w:r>
      <w:proofErr w:type="spellStart"/>
      <w:r w:rsidR="00701D2B" w:rsidRPr="00EF2BCB">
        <w:rPr>
          <w:rFonts w:cs="Times New Roman"/>
          <w:szCs w:val="22"/>
          <w:shd w:val="clear" w:color="auto" w:fill="FFFFFF"/>
        </w:rPr>
        <w:t>třimiliony</w:t>
      </w:r>
      <w:proofErr w:type="spellEnd"/>
      <w:r w:rsidR="00701D2B" w:rsidRPr="00EF2BCB">
        <w:rPr>
          <w:rFonts w:cs="Times New Roman"/>
          <w:szCs w:val="22"/>
          <w:shd w:val="clear" w:color="auto" w:fill="FFFFFF"/>
        </w:rPr>
        <w:t xml:space="preserve"> </w:t>
      </w:r>
      <w:r w:rsidR="00607C0E" w:rsidRPr="00EF2BCB">
        <w:rPr>
          <w:rFonts w:cs="Times New Roman"/>
          <w:szCs w:val="22"/>
          <w:shd w:val="clear" w:color="auto" w:fill="FFFFFF"/>
        </w:rPr>
        <w:t>korun</w:t>
      </w:r>
      <w:r w:rsidR="00607C0E" w:rsidRPr="00EF2BCB">
        <w:rPr>
          <w:rFonts w:cs="Times New Roman"/>
          <w:szCs w:val="22"/>
        </w:rPr>
        <w:t xml:space="preserve"> českých).</w:t>
      </w:r>
    </w:p>
    <w:p w14:paraId="29B81A61" w14:textId="77777777" w:rsidR="00DE0F02" w:rsidRPr="00662D45" w:rsidRDefault="00DE0F02">
      <w:pPr>
        <w:pStyle w:val="Textvbloku1"/>
        <w:ind w:left="709" w:hanging="709"/>
        <w:rPr>
          <w:rFonts w:cs="Times New Roman"/>
          <w:szCs w:val="22"/>
        </w:rPr>
      </w:pPr>
    </w:p>
    <w:p w14:paraId="09BA15C9" w14:textId="0556A64A" w:rsidR="00EF2BCB" w:rsidRDefault="00A452F3" w:rsidP="0019753A">
      <w:pPr>
        <w:pStyle w:val="Textvbloku1"/>
        <w:ind w:left="709" w:hanging="709"/>
        <w:rPr>
          <w:rFonts w:cs="Times New Roman"/>
          <w:szCs w:val="22"/>
        </w:rPr>
      </w:pPr>
      <w:r w:rsidRPr="00662D45">
        <w:rPr>
          <w:rFonts w:cs="Times New Roman"/>
          <w:szCs w:val="22"/>
        </w:rPr>
        <w:t>16.2.</w:t>
      </w:r>
      <w:r w:rsidRPr="00662D45">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6CC134FA" w14:textId="77777777" w:rsidR="009C58E0" w:rsidRPr="00662D45" w:rsidRDefault="009C58E0">
      <w:pPr>
        <w:rPr>
          <w:rFonts w:cs="Times New Roman"/>
          <w:sz w:val="22"/>
          <w:szCs w:val="22"/>
        </w:rPr>
      </w:pPr>
    </w:p>
    <w:p w14:paraId="5197ABA0" w14:textId="77777777" w:rsidR="00DE0F02" w:rsidRPr="00662D45" w:rsidRDefault="00A452F3">
      <w:pPr>
        <w:pStyle w:val="Nadpis1"/>
        <w:rPr>
          <w:rFonts w:cs="Times New Roman"/>
          <w:szCs w:val="22"/>
        </w:rPr>
      </w:pPr>
      <w:r w:rsidRPr="00662D45">
        <w:rPr>
          <w:rFonts w:cs="Times New Roman"/>
          <w:szCs w:val="22"/>
        </w:rPr>
        <w:t>XVII.   Závěrečná ustanovení</w:t>
      </w:r>
    </w:p>
    <w:p w14:paraId="429FFE6E" w14:textId="77777777" w:rsidR="00DE0F02" w:rsidRPr="00662D45" w:rsidRDefault="00A452F3">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14:paraId="0EF08B9E" w14:textId="77777777" w:rsidR="00DE0F02" w:rsidRPr="00662D45" w:rsidRDefault="00DE0F02">
      <w:pPr>
        <w:pStyle w:val="Textvbloku1"/>
        <w:ind w:left="709" w:hanging="709"/>
        <w:rPr>
          <w:rFonts w:cs="Times New Roman"/>
          <w:szCs w:val="22"/>
        </w:rPr>
      </w:pPr>
    </w:p>
    <w:p w14:paraId="3D28F514" w14:textId="77777777" w:rsidR="00DE0F02" w:rsidRPr="00662D45" w:rsidRDefault="00A452F3">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74EE172" w14:textId="77777777" w:rsidR="00DE0F02" w:rsidRPr="00662D45" w:rsidRDefault="00DE0F02">
      <w:pPr>
        <w:pStyle w:val="Textvbloku1"/>
        <w:ind w:left="567" w:hanging="567"/>
        <w:rPr>
          <w:rFonts w:cs="Times New Roman"/>
          <w:szCs w:val="22"/>
        </w:rPr>
      </w:pPr>
    </w:p>
    <w:p w14:paraId="582BC2CE" w14:textId="77777777" w:rsidR="00DE0F02" w:rsidRPr="00662D45" w:rsidRDefault="00A452F3">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14:paraId="21DD445C" w14:textId="77777777" w:rsidR="00DE0F02" w:rsidRPr="00662D45" w:rsidRDefault="00DE0F02">
      <w:pPr>
        <w:pStyle w:val="Textvbloku1"/>
        <w:ind w:left="567" w:hanging="567"/>
        <w:rPr>
          <w:rFonts w:cs="Times New Roman"/>
          <w:szCs w:val="22"/>
        </w:rPr>
      </w:pPr>
    </w:p>
    <w:p w14:paraId="40944A00" w14:textId="77777777" w:rsidR="00DE0F02" w:rsidRPr="00662D45" w:rsidRDefault="00A452F3">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14:paraId="13E7ADE8" w14:textId="77777777" w:rsidR="00DE0F02" w:rsidRPr="00662D45" w:rsidRDefault="00DE0F02">
      <w:pPr>
        <w:pStyle w:val="Textvbloku1"/>
        <w:ind w:left="567" w:hanging="567"/>
        <w:rPr>
          <w:rFonts w:cs="Times New Roman"/>
          <w:szCs w:val="22"/>
        </w:rPr>
      </w:pPr>
    </w:p>
    <w:p w14:paraId="3A0750D5" w14:textId="77777777" w:rsidR="00DE0F02" w:rsidRPr="00662D45" w:rsidRDefault="00A452F3">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45B4D405" w14:textId="77777777" w:rsidR="00DE0F02" w:rsidRPr="00662D45" w:rsidRDefault="00DE0F02">
      <w:pPr>
        <w:pStyle w:val="Textvbloku1"/>
        <w:ind w:left="709" w:hanging="709"/>
        <w:rPr>
          <w:rFonts w:cs="Times New Roman"/>
          <w:szCs w:val="22"/>
        </w:rPr>
      </w:pPr>
    </w:p>
    <w:p w14:paraId="45369916" w14:textId="77777777" w:rsidR="00DE0F02" w:rsidRPr="00662D45" w:rsidRDefault="00A452F3">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785D2305" w14:textId="77777777" w:rsidR="009C58E0" w:rsidRPr="00662D45" w:rsidRDefault="009C58E0">
      <w:pPr>
        <w:pStyle w:val="Textvbloku1"/>
        <w:ind w:left="709" w:hanging="709"/>
        <w:rPr>
          <w:rFonts w:cs="Times New Roman"/>
          <w:szCs w:val="22"/>
        </w:rPr>
      </w:pPr>
    </w:p>
    <w:p w14:paraId="368D9578" w14:textId="446029F9" w:rsidR="00EF2BCB" w:rsidRDefault="00A452F3" w:rsidP="00880B82">
      <w:pPr>
        <w:pStyle w:val="LNEK"/>
        <w:tabs>
          <w:tab w:val="clear" w:pos="851"/>
          <w:tab w:val="left" w:pos="708"/>
        </w:tabs>
        <w:spacing w:after="0"/>
        <w:ind w:left="705" w:hanging="705"/>
        <w:rPr>
          <w:szCs w:val="22"/>
        </w:rPr>
      </w:pPr>
      <w:r w:rsidRPr="00662D45">
        <w:rPr>
          <w:szCs w:val="22"/>
        </w:rPr>
        <w:t>17.7.</w:t>
      </w:r>
      <w:r w:rsidRPr="00662D45">
        <w:rPr>
          <w:szCs w:val="22"/>
        </w:rPr>
        <w:tab/>
        <w:t>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w:t>
      </w:r>
      <w:r w:rsidR="00880B82">
        <w:rPr>
          <w:szCs w:val="22"/>
        </w:rPr>
        <w:t>mství ani důvěrnosti informací.</w:t>
      </w:r>
    </w:p>
    <w:p w14:paraId="0E6205C9" w14:textId="77777777" w:rsidR="00EF2BCB" w:rsidRDefault="00EF2BCB">
      <w:pPr>
        <w:pStyle w:val="Textvbloku1"/>
        <w:ind w:left="709" w:hanging="709"/>
        <w:rPr>
          <w:rFonts w:cs="Times New Roman"/>
          <w:szCs w:val="22"/>
        </w:rPr>
      </w:pPr>
    </w:p>
    <w:p w14:paraId="50064B58" w14:textId="77777777" w:rsidR="00DE0F02" w:rsidRPr="00662D45" w:rsidRDefault="00A452F3">
      <w:pPr>
        <w:pStyle w:val="Standard"/>
        <w:ind w:left="709" w:hanging="709"/>
        <w:jc w:val="both"/>
        <w:rPr>
          <w:sz w:val="22"/>
          <w:szCs w:val="22"/>
        </w:rPr>
      </w:pPr>
      <w:r w:rsidRPr="00662D45">
        <w:rPr>
          <w:sz w:val="22"/>
          <w:szCs w:val="22"/>
        </w:rPr>
        <w:t>17.8.</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C85583F" w14:textId="77777777" w:rsidR="00DE0F02" w:rsidRPr="00662D45" w:rsidRDefault="00DE0F02">
      <w:pPr>
        <w:pStyle w:val="Standard"/>
        <w:ind w:left="709" w:hanging="709"/>
        <w:jc w:val="both"/>
        <w:rPr>
          <w:sz w:val="22"/>
          <w:szCs w:val="22"/>
        </w:rPr>
      </w:pPr>
    </w:p>
    <w:p w14:paraId="4297243B" w14:textId="55069C6F" w:rsidR="009C08BE" w:rsidRPr="00662D45" w:rsidRDefault="009C08BE" w:rsidP="00AE1A1E">
      <w:pPr>
        <w:pStyle w:val="Normlnodsazen1"/>
        <w:tabs>
          <w:tab w:val="num" w:pos="709"/>
        </w:tabs>
        <w:spacing w:after="0"/>
        <w:ind w:left="142" w:hanging="142"/>
        <w:jc w:val="both"/>
        <w:rPr>
          <w:szCs w:val="22"/>
        </w:rPr>
      </w:pPr>
      <w:r w:rsidRPr="00662D45">
        <w:rPr>
          <w:szCs w:val="22"/>
        </w:rPr>
        <w:t>17.9</w:t>
      </w:r>
      <w:r w:rsidRPr="00662D45">
        <w:rPr>
          <w:szCs w:val="22"/>
        </w:rPr>
        <w:tab/>
      </w:r>
      <w:r w:rsidR="00A452F3" w:rsidRPr="00662D45">
        <w:rPr>
          <w:szCs w:val="22"/>
        </w:rPr>
        <w:t xml:space="preserve">Dle § 1765 zákona č. 89/2012 Sb., občanského zákoníku, ve znění pozdějších předpisů, na sebe zhotovitel </w:t>
      </w:r>
      <w:r w:rsidRPr="00662D45">
        <w:rPr>
          <w:szCs w:val="22"/>
        </w:rPr>
        <w:tab/>
      </w:r>
      <w:r w:rsidR="00A452F3" w:rsidRPr="00662D45">
        <w:rPr>
          <w:szCs w:val="22"/>
        </w:rPr>
        <w:t xml:space="preserve">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14:paraId="79AC31FA" w14:textId="77777777" w:rsidR="00AE2ECE" w:rsidRPr="00662D45" w:rsidRDefault="00AE2ECE" w:rsidP="00AE1A1E">
      <w:pPr>
        <w:pStyle w:val="Normlnodsazen1"/>
        <w:tabs>
          <w:tab w:val="num" w:pos="709"/>
        </w:tabs>
        <w:spacing w:after="0"/>
        <w:ind w:left="0"/>
        <w:jc w:val="both"/>
        <w:rPr>
          <w:szCs w:val="22"/>
        </w:rPr>
      </w:pPr>
    </w:p>
    <w:p w14:paraId="63AEE969" w14:textId="58FDB994" w:rsidR="00DE0F02" w:rsidRPr="00662D45" w:rsidRDefault="00A452F3" w:rsidP="009C08BE">
      <w:pPr>
        <w:pStyle w:val="Textvbloku1"/>
        <w:ind w:left="709" w:hanging="709"/>
        <w:rPr>
          <w:rFonts w:cs="Times New Roman"/>
          <w:szCs w:val="22"/>
        </w:rPr>
      </w:pPr>
      <w:r w:rsidRPr="00662D45">
        <w:rPr>
          <w:rFonts w:cs="Times New Roman"/>
          <w:szCs w:val="22"/>
        </w:rPr>
        <w:lastRenderedPageBreak/>
        <w:t>17.10.</w:t>
      </w:r>
      <w:r w:rsidRPr="00662D45">
        <w:rPr>
          <w:rFonts w:cs="Times New Roman"/>
          <w:szCs w:val="22"/>
        </w:rPr>
        <w:tab/>
        <w:t>Podpisem této smlouvy zhotovitel jako subjekt údajů potvrzuje, že objednatel jako správce údajů splnil vůči němu informační povinnost ve smyslu</w:t>
      </w:r>
      <w:r w:rsidR="009C08BE" w:rsidRPr="00662D45">
        <w:rPr>
          <w:rFonts w:cs="Times New Roman"/>
          <w:szCs w:val="22"/>
        </w:rPr>
        <w:t xml:space="preserve"> zák. č. 110/2019 Sb.</w:t>
      </w:r>
      <w:r w:rsidR="003C434E" w:rsidRPr="00662D45">
        <w:rPr>
          <w:rFonts w:cs="Times New Roman"/>
          <w:szCs w:val="22"/>
        </w:rPr>
        <w:t>,</w:t>
      </w:r>
      <w:r w:rsidR="009C08BE" w:rsidRPr="00662D45">
        <w:rPr>
          <w:rFonts w:cs="Times New Roman"/>
          <w:szCs w:val="22"/>
        </w:rPr>
        <w:t xml:space="preserve"> o zpracování osobních údajů a</w:t>
      </w:r>
      <w:r w:rsidRPr="00662D45">
        <w:rPr>
          <w:rFonts w:cs="Times New Roman"/>
          <w:szCs w:val="22"/>
        </w:rPr>
        <w:t xml:space="preserve">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w:t>
      </w:r>
      <w:r w:rsidR="00C00FF0" w:rsidRPr="00662D45">
        <w:rPr>
          <w:rFonts w:cs="Times New Roman"/>
          <w:szCs w:val="22"/>
        </w:rPr>
        <w:t xml:space="preserve">a </w:t>
      </w:r>
      <w:r w:rsidRPr="00662D45">
        <w:rPr>
          <w:rFonts w:cs="Times New Roman"/>
          <w:szCs w:val="22"/>
        </w:rPr>
        <w:t>zhotovitel jej může kdykoliv zcela nebo z části odvolat. V</w:t>
      </w:r>
      <w:r w:rsidR="00C00FF0" w:rsidRPr="00662D45">
        <w:rPr>
          <w:rFonts w:cs="Times New Roman"/>
          <w:szCs w:val="22"/>
        </w:rPr>
        <w:t> </w:t>
      </w:r>
      <w:r w:rsidRPr="00662D45">
        <w:rPr>
          <w:rFonts w:cs="Times New Roman"/>
          <w:szCs w:val="22"/>
        </w:rPr>
        <w:t>případě odvolání souhlasu, objednatel nebude nadále osobní údaje zpracovávat. Objednatel tak bude zpracovávat pouze osobní údaje pro účely, ke kterým podle zákona souhlas nepotřebuje.</w:t>
      </w:r>
    </w:p>
    <w:p w14:paraId="483D56B5" w14:textId="77777777" w:rsidR="00DE0F02" w:rsidRPr="00662D45" w:rsidRDefault="00DE0F02">
      <w:pPr>
        <w:pStyle w:val="Textvbloku1"/>
        <w:ind w:left="709" w:hanging="709"/>
        <w:rPr>
          <w:rFonts w:cs="Times New Roman"/>
          <w:szCs w:val="22"/>
        </w:rPr>
      </w:pPr>
    </w:p>
    <w:p w14:paraId="7434375E" w14:textId="77777777" w:rsidR="00DE0F02" w:rsidRPr="00662D45" w:rsidRDefault="00A452F3">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123CF448" w14:textId="77777777" w:rsidR="00DE0F02" w:rsidRPr="00662D45" w:rsidRDefault="00DE0F02">
      <w:pPr>
        <w:pStyle w:val="Textvbloku1"/>
        <w:rPr>
          <w:rFonts w:cs="Times New Roman"/>
          <w:szCs w:val="22"/>
        </w:rPr>
      </w:pPr>
    </w:p>
    <w:p w14:paraId="47742D9F" w14:textId="77777777" w:rsidR="00DE0F02" w:rsidRPr="00662D45" w:rsidRDefault="00A452F3">
      <w:pPr>
        <w:pStyle w:val="Textvbloku1"/>
        <w:rPr>
          <w:rFonts w:cs="Times New Roman"/>
          <w:b/>
          <w:szCs w:val="22"/>
        </w:rPr>
      </w:pPr>
      <w:r w:rsidRPr="00662D45">
        <w:rPr>
          <w:rFonts w:cs="Times New Roman"/>
          <w:szCs w:val="22"/>
        </w:rPr>
        <w:t>17.12.</w:t>
      </w:r>
      <w:r w:rsidRPr="00662D45">
        <w:rPr>
          <w:rFonts w:cs="Times New Roman"/>
          <w:szCs w:val="22"/>
        </w:rPr>
        <w:tab/>
        <w:t xml:space="preserve">Nedílnou součást této smlouvy tvoří jako přílohy této smlouvy: </w:t>
      </w:r>
    </w:p>
    <w:p w14:paraId="4F0700D5" w14:textId="671A4A97" w:rsidR="00DE0F02" w:rsidRDefault="00A452F3">
      <w:pPr>
        <w:pStyle w:val="Textvbloku1"/>
        <w:ind w:hanging="11"/>
        <w:rPr>
          <w:rFonts w:cs="Times New Roman"/>
          <w:szCs w:val="22"/>
        </w:rPr>
      </w:pPr>
      <w:r w:rsidRPr="00662D45">
        <w:rPr>
          <w:rFonts w:cs="Times New Roman"/>
          <w:b/>
          <w:szCs w:val="22"/>
        </w:rPr>
        <w:t>Příloha č. 1:</w:t>
      </w:r>
      <w:r w:rsidR="005D4F35">
        <w:rPr>
          <w:rFonts w:cs="Times New Roman"/>
          <w:szCs w:val="22"/>
        </w:rPr>
        <w:tab/>
        <w:t>Živnostenské oprávnění</w:t>
      </w:r>
    </w:p>
    <w:p w14:paraId="76AC6B27" w14:textId="2C83E7DB" w:rsidR="00701D2B" w:rsidRPr="00662D45" w:rsidRDefault="00701D2B">
      <w:pPr>
        <w:pStyle w:val="Textvbloku1"/>
        <w:ind w:hanging="11"/>
        <w:rPr>
          <w:rFonts w:cs="Times New Roman"/>
          <w:b/>
          <w:szCs w:val="22"/>
        </w:rPr>
      </w:pPr>
      <w:r>
        <w:rPr>
          <w:rFonts w:cs="Times New Roman"/>
          <w:b/>
          <w:szCs w:val="22"/>
        </w:rPr>
        <w:t xml:space="preserve">Příloha č. 2:     </w:t>
      </w:r>
      <w:r w:rsidRPr="00EF2BCB">
        <w:rPr>
          <w:rFonts w:cs="Times New Roman"/>
          <w:szCs w:val="22"/>
        </w:rPr>
        <w:t>Autorizační osvědčení</w:t>
      </w:r>
    </w:p>
    <w:p w14:paraId="5AB7BD93" w14:textId="219860C1" w:rsidR="00DE0F02" w:rsidRDefault="00A452F3">
      <w:pPr>
        <w:pStyle w:val="Textvbloku1"/>
        <w:ind w:hanging="11"/>
        <w:rPr>
          <w:rFonts w:cs="Times New Roman"/>
          <w:szCs w:val="22"/>
        </w:rPr>
      </w:pPr>
      <w:r w:rsidRPr="00662D45">
        <w:rPr>
          <w:rFonts w:cs="Times New Roman"/>
          <w:b/>
          <w:szCs w:val="22"/>
        </w:rPr>
        <w:t xml:space="preserve">Příloha č. </w:t>
      </w:r>
      <w:r w:rsidR="00701D2B">
        <w:rPr>
          <w:rFonts w:cs="Times New Roman"/>
          <w:b/>
          <w:szCs w:val="22"/>
        </w:rPr>
        <w:t>3</w:t>
      </w:r>
      <w:r w:rsidRPr="00662D45">
        <w:rPr>
          <w:rFonts w:cs="Times New Roman"/>
          <w:b/>
          <w:szCs w:val="22"/>
        </w:rPr>
        <w:t>:</w:t>
      </w:r>
      <w:r w:rsidR="00B353A8" w:rsidRPr="00662D45">
        <w:rPr>
          <w:rFonts w:cs="Times New Roman"/>
          <w:szCs w:val="22"/>
        </w:rPr>
        <w:tab/>
        <w:t xml:space="preserve">Nabídka zhotovitele ze dne </w:t>
      </w:r>
      <w:r w:rsidR="005D4F35">
        <w:rPr>
          <w:rFonts w:cs="Times New Roman"/>
          <w:szCs w:val="22"/>
        </w:rPr>
        <w:t>2</w:t>
      </w:r>
      <w:r w:rsidR="008B3BE3">
        <w:rPr>
          <w:rFonts w:cs="Times New Roman"/>
          <w:szCs w:val="22"/>
        </w:rPr>
        <w:t>3</w:t>
      </w:r>
      <w:r w:rsidR="00B353A8" w:rsidRPr="00662D45">
        <w:rPr>
          <w:rFonts w:cs="Times New Roman"/>
          <w:szCs w:val="22"/>
        </w:rPr>
        <w:t>.</w:t>
      </w:r>
      <w:r w:rsidR="001F1947">
        <w:rPr>
          <w:rFonts w:cs="Times New Roman"/>
          <w:szCs w:val="22"/>
        </w:rPr>
        <w:t xml:space="preserve"> </w:t>
      </w:r>
      <w:r w:rsidR="005D4F35">
        <w:rPr>
          <w:rFonts w:cs="Times New Roman"/>
          <w:szCs w:val="22"/>
        </w:rPr>
        <w:t>1</w:t>
      </w:r>
      <w:r w:rsidR="008B3BE3">
        <w:rPr>
          <w:rFonts w:cs="Times New Roman"/>
          <w:szCs w:val="22"/>
        </w:rPr>
        <w:t>1</w:t>
      </w:r>
      <w:r w:rsidR="00B353A8" w:rsidRPr="00662D45">
        <w:rPr>
          <w:rFonts w:cs="Times New Roman"/>
          <w:szCs w:val="22"/>
        </w:rPr>
        <w:t>.</w:t>
      </w:r>
      <w:r w:rsidR="001F1947">
        <w:rPr>
          <w:rFonts w:cs="Times New Roman"/>
          <w:szCs w:val="22"/>
        </w:rPr>
        <w:t xml:space="preserve"> </w:t>
      </w:r>
      <w:r w:rsidR="00B353A8" w:rsidRPr="00662D45">
        <w:rPr>
          <w:rFonts w:cs="Times New Roman"/>
          <w:szCs w:val="22"/>
        </w:rPr>
        <w:t>2021</w:t>
      </w:r>
    </w:p>
    <w:p w14:paraId="55F09435" w14:textId="77777777" w:rsidR="00DE0F02" w:rsidRPr="00662D45" w:rsidRDefault="00DE0F02">
      <w:pPr>
        <w:pStyle w:val="Textvbloku1"/>
        <w:ind w:hanging="11"/>
        <w:rPr>
          <w:rFonts w:cs="Times New Roman"/>
          <w:szCs w:val="22"/>
        </w:rPr>
      </w:pPr>
    </w:p>
    <w:p w14:paraId="09728D00" w14:textId="77777777" w:rsidR="00DE0F02" w:rsidRPr="00662D45" w:rsidRDefault="00A452F3">
      <w:pPr>
        <w:pStyle w:val="Textvbloku1"/>
        <w:rPr>
          <w:rFonts w:cs="Times New Roman"/>
          <w:szCs w:val="22"/>
        </w:rPr>
      </w:pPr>
      <w:r w:rsidRPr="00662D45">
        <w:rPr>
          <w:rFonts w:cs="Times New Roman"/>
          <w:b/>
          <w:szCs w:val="22"/>
        </w:rPr>
        <w:t xml:space="preserve"> </w:t>
      </w:r>
      <w:r w:rsidRPr="00662D45">
        <w:rPr>
          <w:rFonts w:cs="Times New Roman"/>
          <w:szCs w:val="22"/>
        </w:rPr>
        <w:t xml:space="preserve">17.13. Obě smluvní strany potvrzují autentičnost této smlouvy a prohlašují, že si smlouvu přečetly, s jejím obsahem souhlasí, že </w:t>
      </w:r>
      <w:bookmarkStart w:id="1" w:name="_GoBack"/>
      <w:r w:rsidRPr="00662D45">
        <w:rPr>
          <w:rFonts w:cs="Times New Roman"/>
          <w:szCs w:val="22"/>
        </w:rPr>
        <w:t>smlouva byla sepsána na základě pravdivých údajů, z jejich pravé a svobodné vůle a nebyla uzavřena v tísni ani za jinak jednostranně nevýhodných podmínek, což stvrzují podpisem svého oprávněného zástupce.</w:t>
      </w:r>
    </w:p>
    <w:p w14:paraId="0A97E104" w14:textId="77777777" w:rsidR="00DE0F02" w:rsidRPr="00662D45" w:rsidRDefault="00A452F3">
      <w:pPr>
        <w:pStyle w:val="Textvbloku1"/>
        <w:rPr>
          <w:rFonts w:cs="Times New Roman"/>
          <w:szCs w:val="22"/>
        </w:rPr>
      </w:pPr>
      <w:r w:rsidRPr="00662D45">
        <w:rPr>
          <w:rFonts w:cs="Times New Roman"/>
          <w:szCs w:val="22"/>
        </w:rPr>
        <w:t xml:space="preserve"> </w:t>
      </w:r>
    </w:p>
    <w:p w14:paraId="7FA009C7" w14:textId="4627F9DC" w:rsidR="00DE0F02" w:rsidRPr="00662D45" w:rsidRDefault="000D62DD">
      <w:pPr>
        <w:pStyle w:val="Textvbloku1"/>
        <w:rPr>
          <w:rFonts w:cs="Times New Roman"/>
          <w:szCs w:val="22"/>
        </w:rPr>
      </w:pPr>
      <w:r w:rsidRPr="00662D45">
        <w:rPr>
          <w:rFonts w:cs="Times New Roman"/>
          <w:szCs w:val="22"/>
        </w:rPr>
        <w:t xml:space="preserve">V Karlových Varech, dne </w:t>
      </w:r>
      <w:r w:rsidR="00AC3FD7">
        <w:rPr>
          <w:rFonts w:cs="Times New Roman"/>
          <w:szCs w:val="22"/>
        </w:rPr>
        <w:t>13.12.</w:t>
      </w:r>
      <w:r w:rsidRPr="00662D45">
        <w:rPr>
          <w:rFonts w:cs="Times New Roman"/>
          <w:szCs w:val="22"/>
        </w:rPr>
        <w:t xml:space="preserve"> </w:t>
      </w:r>
      <w:r w:rsidR="00656C7F" w:rsidRPr="00662D45">
        <w:rPr>
          <w:rFonts w:cs="Times New Roman"/>
          <w:szCs w:val="22"/>
        </w:rPr>
        <w:t>2021</w:t>
      </w:r>
    </w:p>
    <w:p w14:paraId="39A40164" w14:textId="77777777"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14:paraId="63D63AF5" w14:textId="7A6FF334" w:rsidR="00DE0F02" w:rsidRPr="00662D45" w:rsidRDefault="00A452F3">
      <w:pPr>
        <w:pStyle w:val="Textvbloku1"/>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14:paraId="2CA0BCD8" w14:textId="77777777" w:rsidR="00DE0F02" w:rsidRPr="00662D45" w:rsidRDefault="00DE0F02">
      <w:pPr>
        <w:pStyle w:val="Textvbloku1"/>
        <w:ind w:left="0" w:firstLine="0"/>
        <w:rPr>
          <w:rFonts w:cs="Times New Roman"/>
          <w:szCs w:val="22"/>
        </w:rPr>
      </w:pPr>
    </w:p>
    <w:p w14:paraId="2D797D44" w14:textId="7C8221E0" w:rsidR="00DE0F02" w:rsidRPr="00662D45" w:rsidRDefault="00DE0F02">
      <w:pPr>
        <w:pStyle w:val="Textvbloku1"/>
        <w:ind w:left="0" w:firstLine="0"/>
        <w:rPr>
          <w:rFonts w:cs="Times New Roman"/>
          <w:szCs w:val="22"/>
        </w:rPr>
      </w:pPr>
    </w:p>
    <w:bookmarkEnd w:id="1"/>
    <w:p w14:paraId="275A7D32" w14:textId="77777777" w:rsidR="006B112C" w:rsidRPr="00662D45" w:rsidRDefault="006B112C">
      <w:pPr>
        <w:pStyle w:val="Textvbloku1"/>
        <w:ind w:left="0" w:firstLine="0"/>
        <w:rPr>
          <w:rFonts w:cs="Times New Roman"/>
          <w:szCs w:val="22"/>
        </w:rPr>
      </w:pPr>
    </w:p>
    <w:p w14:paraId="34021616" w14:textId="77777777" w:rsidR="00DE0F02" w:rsidRPr="00662D45" w:rsidRDefault="00DE0F02">
      <w:pPr>
        <w:pStyle w:val="Textvbloku1"/>
        <w:ind w:left="0" w:firstLine="0"/>
        <w:rPr>
          <w:rFonts w:cs="Times New Roman"/>
          <w:szCs w:val="22"/>
        </w:rPr>
      </w:pPr>
    </w:p>
    <w:p w14:paraId="4F160782" w14:textId="77777777" w:rsidR="00DE0F02" w:rsidRPr="00662D45" w:rsidRDefault="00A452F3">
      <w:pPr>
        <w:pStyle w:val="Textvbloku1"/>
        <w:ind w:left="0" w:firstLine="0"/>
        <w:rPr>
          <w:rFonts w:cs="Times New Roman"/>
          <w:szCs w:val="22"/>
        </w:rPr>
      </w:pPr>
      <w:r w:rsidRPr="00662D45">
        <w:rPr>
          <w:rFonts w:cs="Times New Roman"/>
          <w:szCs w:val="22"/>
        </w:rPr>
        <w:t>___________________________________</w:t>
      </w:r>
      <w:r w:rsidRPr="00662D45">
        <w:rPr>
          <w:rFonts w:cs="Times New Roman"/>
          <w:szCs w:val="22"/>
        </w:rPr>
        <w:tab/>
      </w:r>
      <w:r w:rsidRPr="00662D45">
        <w:rPr>
          <w:rFonts w:cs="Times New Roman"/>
          <w:szCs w:val="22"/>
        </w:rPr>
        <w:tab/>
        <w:t>____________________________________</w:t>
      </w:r>
    </w:p>
    <w:p w14:paraId="62A055A0" w14:textId="64C68117" w:rsidR="00951356" w:rsidRPr="00662D45" w:rsidRDefault="00AE2ECE" w:rsidP="00AE1A1E">
      <w:pPr>
        <w:pStyle w:val="Textvbloku1"/>
        <w:ind w:left="0" w:firstLine="0"/>
        <w:rPr>
          <w:rFonts w:cs="Times New Roman"/>
          <w:szCs w:val="22"/>
        </w:rPr>
      </w:pPr>
      <w:r w:rsidRPr="00662D45">
        <w:rPr>
          <w:rFonts w:cs="Times New Roman"/>
          <w:b/>
          <w:szCs w:val="22"/>
        </w:rPr>
        <w:t xml:space="preserve">         </w:t>
      </w:r>
      <w:r w:rsidR="00951356" w:rsidRPr="00662D45">
        <w:rPr>
          <w:rFonts w:cs="Times New Roman"/>
          <w:b/>
          <w:szCs w:val="22"/>
        </w:rPr>
        <w:t xml:space="preserve">Statutární město Karlovy Vary </w:t>
      </w:r>
      <w:r w:rsidR="00951356" w:rsidRPr="00662D45">
        <w:rPr>
          <w:rFonts w:cs="Times New Roman"/>
          <w:b/>
          <w:szCs w:val="22"/>
        </w:rPr>
        <w:tab/>
      </w:r>
      <w:r w:rsidR="00951356" w:rsidRPr="00662D45">
        <w:rPr>
          <w:rFonts w:cs="Times New Roman"/>
          <w:szCs w:val="22"/>
        </w:rPr>
        <w:tab/>
        <w:t xml:space="preserve"> </w:t>
      </w:r>
      <w:r w:rsidR="00951356" w:rsidRPr="00662D45">
        <w:rPr>
          <w:rFonts w:cs="Times New Roman"/>
          <w:szCs w:val="22"/>
        </w:rPr>
        <w:tab/>
        <w:t xml:space="preserve">          </w:t>
      </w:r>
      <w:r w:rsidR="00B353A8" w:rsidRPr="00662D45">
        <w:rPr>
          <w:rFonts w:cs="Times New Roman"/>
          <w:b/>
          <w:szCs w:val="22"/>
        </w:rPr>
        <w:t xml:space="preserve">            </w:t>
      </w:r>
      <w:r w:rsidR="008B3BE3">
        <w:rPr>
          <w:rFonts w:cs="Times New Roman"/>
          <w:b/>
          <w:szCs w:val="22"/>
        </w:rPr>
        <w:t>Václav Vlček</w:t>
      </w:r>
    </w:p>
    <w:p w14:paraId="3C01B378" w14:textId="65BF266A" w:rsidR="00951356" w:rsidRPr="00662D45" w:rsidRDefault="00951356" w:rsidP="00951356">
      <w:pPr>
        <w:pStyle w:val="Textvbloku1"/>
        <w:ind w:left="0" w:firstLine="0"/>
        <w:rPr>
          <w:rFonts w:cs="Times New Roman"/>
          <w:szCs w:val="22"/>
        </w:rPr>
      </w:pPr>
      <w:r w:rsidRPr="00662D45">
        <w:rPr>
          <w:rFonts w:cs="Times New Roman"/>
          <w:szCs w:val="22"/>
        </w:rPr>
        <w:t xml:space="preserve">            </w:t>
      </w:r>
      <w:r w:rsidRPr="00662D45">
        <w:rPr>
          <w:rFonts w:cs="Times New Roman"/>
          <w:szCs w:val="22"/>
        </w:rPr>
        <w:tab/>
        <w:t xml:space="preserve">              zastoupeno</w:t>
      </w:r>
      <w:r w:rsidRPr="00662D45">
        <w:rPr>
          <w:rFonts w:cs="Times New Roman"/>
          <w:szCs w:val="22"/>
        </w:rPr>
        <w:tab/>
      </w:r>
      <w:r w:rsidRPr="00662D45">
        <w:rPr>
          <w:rFonts w:cs="Times New Roman"/>
          <w:szCs w:val="22"/>
        </w:rPr>
        <w:tab/>
      </w:r>
      <w:r w:rsidRPr="00662D45">
        <w:rPr>
          <w:rFonts w:cs="Times New Roman"/>
          <w:szCs w:val="22"/>
        </w:rPr>
        <w:tab/>
      </w:r>
      <w:r w:rsidRPr="00662D45">
        <w:rPr>
          <w:rFonts w:cs="Times New Roman"/>
          <w:szCs w:val="22"/>
        </w:rPr>
        <w:tab/>
      </w:r>
      <w:r w:rsidRPr="00662D45">
        <w:rPr>
          <w:rFonts w:cs="Times New Roman"/>
          <w:szCs w:val="22"/>
        </w:rPr>
        <w:tab/>
        <w:t xml:space="preserve">               </w:t>
      </w:r>
      <w:r w:rsidR="00B353A8" w:rsidRPr="00662D45">
        <w:rPr>
          <w:rFonts w:cs="Times New Roman"/>
          <w:szCs w:val="22"/>
        </w:rPr>
        <w:t xml:space="preserve"> </w:t>
      </w:r>
    </w:p>
    <w:p w14:paraId="284ED2FE" w14:textId="18248103" w:rsidR="00951356" w:rsidRPr="00662D45" w:rsidRDefault="00951356" w:rsidP="00951356">
      <w:pPr>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Ing. Danielem Riedlem </w:t>
      </w:r>
      <w:r w:rsidRPr="00662D45">
        <w:rPr>
          <w:rFonts w:cs="Times New Roman"/>
          <w:sz w:val="22"/>
          <w:szCs w:val="22"/>
        </w:rPr>
        <w:tab/>
      </w:r>
      <w:r w:rsidRPr="00662D45">
        <w:rPr>
          <w:rFonts w:cs="Times New Roman"/>
          <w:sz w:val="22"/>
          <w:szCs w:val="22"/>
        </w:rPr>
        <w:tab/>
      </w:r>
      <w:r w:rsidRPr="00662D45">
        <w:rPr>
          <w:rFonts w:cs="Times New Roman"/>
          <w:sz w:val="22"/>
          <w:szCs w:val="22"/>
        </w:rPr>
        <w:tab/>
        <w:t xml:space="preserve">                     </w:t>
      </w:r>
      <w:r w:rsidR="00B353A8" w:rsidRPr="00662D45">
        <w:rPr>
          <w:rFonts w:cs="Times New Roman"/>
          <w:sz w:val="22"/>
          <w:szCs w:val="22"/>
        </w:rPr>
        <w:t xml:space="preserve"> </w:t>
      </w:r>
    </w:p>
    <w:p w14:paraId="7F1EDDA8" w14:textId="0FDF4E5E" w:rsidR="00A452F3" w:rsidRDefault="00951356" w:rsidP="009C58E0">
      <w:pPr>
        <w:pStyle w:val="Textvbloku1"/>
      </w:pPr>
      <w:r w:rsidRPr="00662D45">
        <w:rPr>
          <w:rFonts w:cs="Times New Roman"/>
          <w:szCs w:val="22"/>
        </w:rPr>
        <w:t xml:space="preserve">       vedoucím odboru rozvoje a investic </w:t>
      </w:r>
    </w:p>
    <w:sectPr w:rsidR="00A452F3">
      <w:headerReference w:type="default" r:id="rId7"/>
      <w:footerReference w:type="default" r:id="rId8"/>
      <w:pgSz w:w="11906" w:h="16838"/>
      <w:pgMar w:top="1134" w:right="851" w:bottom="1134" w:left="851"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C3DBE" w14:textId="77777777" w:rsidR="00540EC8" w:rsidRDefault="00540EC8">
      <w:r>
        <w:separator/>
      </w:r>
    </w:p>
  </w:endnote>
  <w:endnote w:type="continuationSeparator" w:id="0">
    <w:p w14:paraId="0BB26C35" w14:textId="77777777" w:rsidR="00540EC8" w:rsidRDefault="0054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C9F9" w14:textId="12FB07D8" w:rsidR="00AA434B" w:rsidRPr="00CB2ECA" w:rsidRDefault="00AA434B" w:rsidP="00CB2ECA">
    <w:pPr>
      <w:pStyle w:val="Bezmezer"/>
      <w:rPr>
        <w:sz w:val="16"/>
        <w:szCs w:val="16"/>
      </w:rPr>
    </w:pPr>
    <w:r w:rsidRPr="00CB2ECA">
      <w:rPr>
        <w:noProof/>
        <w:sz w:val="16"/>
        <w:szCs w:val="16"/>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CE30" w14:textId="77777777"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" stroked="f">
              <v:fill opacity="0"/>
              <v:textbox inset="0,0,0,0">
                <w:txbxContent>
                  <w:p w14:paraId="683BCE30" w14:textId="77777777" w:rsidR="00AA434B" w:rsidRDefault="00AA434B" w:rsidP="00607C0E">
                    <w:pPr>
                      <w:pStyle w:val="Zpat"/>
                      <w:ind w:left="-4820"/>
                    </w:pPr>
                  </w:p>
                </w:txbxContent>
              </v:textbox>
              <w10:wrap type="square" side="largest" anchorx="margin"/>
            </v:shape>
          </w:pict>
        </mc:Fallback>
      </mc:AlternateContent>
    </w:r>
    <w:r w:rsidRPr="00CB2ECA">
      <w:rPr>
        <w:sz w:val="16"/>
        <w:szCs w:val="16"/>
      </w:rPr>
      <w:t xml:space="preserve">č. smlouvy objednatele: </w:t>
    </w:r>
    <w:r>
      <w:rPr>
        <w:sz w:val="16"/>
        <w:szCs w:val="16"/>
      </w:rPr>
      <w:t>2021</w:t>
    </w:r>
    <w:r w:rsidRPr="00CB2ECA">
      <w:rPr>
        <w:sz w:val="16"/>
        <w:szCs w:val="16"/>
      </w:rPr>
      <w:t>-000</w:t>
    </w:r>
    <w:r w:rsidR="00DB35E0">
      <w:rPr>
        <w:sz w:val="16"/>
        <w:szCs w:val="16"/>
      </w:rPr>
      <w:t>57</w:t>
    </w:r>
    <w:r w:rsidRPr="00CB2ECA">
      <w:rPr>
        <w:sz w:val="16"/>
        <w:szCs w:val="16"/>
      </w:rPr>
      <w:t>/ORI</w:t>
    </w:r>
    <w:r w:rsidRPr="00CB2ECA">
      <w:rPr>
        <w:sz w:val="16"/>
        <w:szCs w:val="16"/>
      </w:rPr>
      <w:tab/>
    </w:r>
    <w:r w:rsidRPr="00CB2EC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F5F6F" w14:textId="77777777" w:rsidR="00540EC8" w:rsidRDefault="00540EC8">
      <w:r>
        <w:separator/>
      </w:r>
    </w:p>
  </w:footnote>
  <w:footnote w:type="continuationSeparator" w:id="0">
    <w:p w14:paraId="04A5077E" w14:textId="77777777" w:rsidR="00540EC8" w:rsidRDefault="0054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0BE3" w14:textId="77777777"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7746187B"/>
    <w:multiLevelType w:val="hybridMultilevel"/>
    <w:tmpl w:val="B25AC2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6E8C"/>
    <w:rsid w:val="0001647F"/>
    <w:rsid w:val="00020741"/>
    <w:rsid w:val="00022885"/>
    <w:rsid w:val="00037CEF"/>
    <w:rsid w:val="00050427"/>
    <w:rsid w:val="00072EAC"/>
    <w:rsid w:val="00075D55"/>
    <w:rsid w:val="000D62DD"/>
    <w:rsid w:val="00115787"/>
    <w:rsid w:val="00120A8D"/>
    <w:rsid w:val="0012342A"/>
    <w:rsid w:val="00132DA9"/>
    <w:rsid w:val="001541A7"/>
    <w:rsid w:val="00185B47"/>
    <w:rsid w:val="0019753A"/>
    <w:rsid w:val="001A2C86"/>
    <w:rsid w:val="001A553E"/>
    <w:rsid w:val="001B29C0"/>
    <w:rsid w:val="001C62BB"/>
    <w:rsid w:val="001C6921"/>
    <w:rsid w:val="001D3A70"/>
    <w:rsid w:val="001D4725"/>
    <w:rsid w:val="001E2C8F"/>
    <w:rsid w:val="001F1947"/>
    <w:rsid w:val="002415C6"/>
    <w:rsid w:val="00274403"/>
    <w:rsid w:val="00286193"/>
    <w:rsid w:val="0029366C"/>
    <w:rsid w:val="002B1AB4"/>
    <w:rsid w:val="002B68A8"/>
    <w:rsid w:val="002B69D0"/>
    <w:rsid w:val="002C4AA7"/>
    <w:rsid w:val="002C531E"/>
    <w:rsid w:val="002D31A7"/>
    <w:rsid w:val="00304FBD"/>
    <w:rsid w:val="00340E87"/>
    <w:rsid w:val="00354B8B"/>
    <w:rsid w:val="003558B3"/>
    <w:rsid w:val="00371CE2"/>
    <w:rsid w:val="003B1602"/>
    <w:rsid w:val="003C0ED7"/>
    <w:rsid w:val="003C2C8B"/>
    <w:rsid w:val="003C434E"/>
    <w:rsid w:val="003C6BB1"/>
    <w:rsid w:val="003F0D2E"/>
    <w:rsid w:val="00423D94"/>
    <w:rsid w:val="00442A43"/>
    <w:rsid w:val="0044318B"/>
    <w:rsid w:val="004434C1"/>
    <w:rsid w:val="00477544"/>
    <w:rsid w:val="00482FA8"/>
    <w:rsid w:val="004856F1"/>
    <w:rsid w:val="0049631D"/>
    <w:rsid w:val="004A2C93"/>
    <w:rsid w:val="004B1DF8"/>
    <w:rsid w:val="004D1AC8"/>
    <w:rsid w:val="004D4A02"/>
    <w:rsid w:val="004F05CD"/>
    <w:rsid w:val="004F52B7"/>
    <w:rsid w:val="004F7E7C"/>
    <w:rsid w:val="00517176"/>
    <w:rsid w:val="00540EC8"/>
    <w:rsid w:val="00556D13"/>
    <w:rsid w:val="005762C5"/>
    <w:rsid w:val="00597096"/>
    <w:rsid w:val="005B179A"/>
    <w:rsid w:val="005C140A"/>
    <w:rsid w:val="005C5861"/>
    <w:rsid w:val="005D4F35"/>
    <w:rsid w:val="005F6A53"/>
    <w:rsid w:val="00607C0E"/>
    <w:rsid w:val="006111D8"/>
    <w:rsid w:val="0061689F"/>
    <w:rsid w:val="00637E46"/>
    <w:rsid w:val="0064135D"/>
    <w:rsid w:val="006427B2"/>
    <w:rsid w:val="006473BE"/>
    <w:rsid w:val="00654C38"/>
    <w:rsid w:val="00656C7F"/>
    <w:rsid w:val="00662D45"/>
    <w:rsid w:val="00676A3B"/>
    <w:rsid w:val="006924C2"/>
    <w:rsid w:val="00693493"/>
    <w:rsid w:val="006A1664"/>
    <w:rsid w:val="006B112C"/>
    <w:rsid w:val="006E5C45"/>
    <w:rsid w:val="00701D2B"/>
    <w:rsid w:val="00712BC8"/>
    <w:rsid w:val="00721B68"/>
    <w:rsid w:val="00731EFF"/>
    <w:rsid w:val="00761895"/>
    <w:rsid w:val="00767189"/>
    <w:rsid w:val="00771E2C"/>
    <w:rsid w:val="0078630A"/>
    <w:rsid w:val="007965EC"/>
    <w:rsid w:val="007A27AC"/>
    <w:rsid w:val="007A558D"/>
    <w:rsid w:val="007B3E47"/>
    <w:rsid w:val="007E2EA1"/>
    <w:rsid w:val="007E5D3B"/>
    <w:rsid w:val="00807229"/>
    <w:rsid w:val="008157A8"/>
    <w:rsid w:val="00831E4A"/>
    <w:rsid w:val="008364CB"/>
    <w:rsid w:val="00840B3B"/>
    <w:rsid w:val="00863FC2"/>
    <w:rsid w:val="00877517"/>
    <w:rsid w:val="00880B82"/>
    <w:rsid w:val="008859A7"/>
    <w:rsid w:val="00887883"/>
    <w:rsid w:val="008A5D6D"/>
    <w:rsid w:val="008B3BE3"/>
    <w:rsid w:val="008E1D15"/>
    <w:rsid w:val="008F72ED"/>
    <w:rsid w:val="00902201"/>
    <w:rsid w:val="00921A38"/>
    <w:rsid w:val="00923E9F"/>
    <w:rsid w:val="00927815"/>
    <w:rsid w:val="00951356"/>
    <w:rsid w:val="009C08BE"/>
    <w:rsid w:val="009C1CA2"/>
    <w:rsid w:val="009C4195"/>
    <w:rsid w:val="009C58E0"/>
    <w:rsid w:val="009F1320"/>
    <w:rsid w:val="00A06DE5"/>
    <w:rsid w:val="00A20FD6"/>
    <w:rsid w:val="00A3750F"/>
    <w:rsid w:val="00A452F3"/>
    <w:rsid w:val="00A60F5D"/>
    <w:rsid w:val="00A72094"/>
    <w:rsid w:val="00A769F9"/>
    <w:rsid w:val="00A912FA"/>
    <w:rsid w:val="00AA350C"/>
    <w:rsid w:val="00AA434B"/>
    <w:rsid w:val="00AA51DF"/>
    <w:rsid w:val="00AC3833"/>
    <w:rsid w:val="00AC3FD7"/>
    <w:rsid w:val="00AD2CE2"/>
    <w:rsid w:val="00AD7533"/>
    <w:rsid w:val="00AE1A1E"/>
    <w:rsid w:val="00AE2ECE"/>
    <w:rsid w:val="00B353A8"/>
    <w:rsid w:val="00B36821"/>
    <w:rsid w:val="00B66A97"/>
    <w:rsid w:val="00B713CF"/>
    <w:rsid w:val="00B72C7C"/>
    <w:rsid w:val="00BC139F"/>
    <w:rsid w:val="00BE65E3"/>
    <w:rsid w:val="00C00FF0"/>
    <w:rsid w:val="00C12A8A"/>
    <w:rsid w:val="00C31CE0"/>
    <w:rsid w:val="00C83716"/>
    <w:rsid w:val="00C85D03"/>
    <w:rsid w:val="00CB12E0"/>
    <w:rsid w:val="00CB2ECA"/>
    <w:rsid w:val="00CC3794"/>
    <w:rsid w:val="00D160E9"/>
    <w:rsid w:val="00D23876"/>
    <w:rsid w:val="00D24F71"/>
    <w:rsid w:val="00D25DDD"/>
    <w:rsid w:val="00D26566"/>
    <w:rsid w:val="00D27105"/>
    <w:rsid w:val="00D704C6"/>
    <w:rsid w:val="00DA7A87"/>
    <w:rsid w:val="00DB35E0"/>
    <w:rsid w:val="00DB60C8"/>
    <w:rsid w:val="00DB61C1"/>
    <w:rsid w:val="00DC4924"/>
    <w:rsid w:val="00DE0F02"/>
    <w:rsid w:val="00DE4479"/>
    <w:rsid w:val="00E14B94"/>
    <w:rsid w:val="00E24099"/>
    <w:rsid w:val="00E24B70"/>
    <w:rsid w:val="00E2646A"/>
    <w:rsid w:val="00E3012D"/>
    <w:rsid w:val="00E47710"/>
    <w:rsid w:val="00E67CF6"/>
    <w:rsid w:val="00E71324"/>
    <w:rsid w:val="00EB10BC"/>
    <w:rsid w:val="00ED450A"/>
    <w:rsid w:val="00EE69F6"/>
    <w:rsid w:val="00EF2BCB"/>
    <w:rsid w:val="00F00E5C"/>
    <w:rsid w:val="00F107BB"/>
    <w:rsid w:val="00F4216D"/>
    <w:rsid w:val="00F43884"/>
    <w:rsid w:val="00F46FED"/>
    <w:rsid w:val="00F75CD5"/>
    <w:rsid w:val="00F83B5C"/>
    <w:rsid w:val="00F965DD"/>
    <w:rsid w:val="00FA29A3"/>
    <w:rsid w:val="00FA36F9"/>
    <w:rsid w:val="00FA3C0A"/>
    <w:rsid w:val="00FA6E25"/>
    <w:rsid w:val="00FB0751"/>
    <w:rsid w:val="00FB770A"/>
    <w:rsid w:val="00FE2D9E"/>
    <w:rsid w:val="00FE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D9EFE5"/>
  <w15:docId w15:val="{4E5E555D-963B-4E31-8B13-6B11AD01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716"/>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5186</Words>
  <Characters>30603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2021-02-10T10:15:00Z</cp:lastPrinted>
  <dcterms:created xsi:type="dcterms:W3CDTF">2021-12-09T07:01:00Z</dcterms:created>
  <dcterms:modified xsi:type="dcterms:W3CDTF">2021-12-13T10:00:00Z</dcterms:modified>
</cp:coreProperties>
</file>