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C766" w14:textId="45C6010F" w:rsidR="008E276D" w:rsidRPr="00D81243" w:rsidRDefault="008E276D" w:rsidP="006601B3">
      <w:pPr>
        <w:shd w:val="clear" w:color="auto" w:fill="FFFFFF"/>
        <w:spacing w:before="19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147876DF" w:rsidR="001027F6" w:rsidRDefault="008E276D" w:rsidP="006601B3">
      <w:pPr>
        <w:shd w:val="clear" w:color="auto" w:fill="FFFFFF"/>
        <w:spacing w:before="19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76050F">
        <w:rPr>
          <w:rFonts w:ascii="Times New Roman" w:hAnsi="Times New Roman" w:cs="Times New Roman"/>
          <w:b/>
          <w:kern w:val="0"/>
          <w:sz w:val="36"/>
          <w:lang w:eastAsia="cs-CZ" w:bidi="ar-SA"/>
        </w:rPr>
        <w:t>73</w:t>
      </w:r>
      <w:r w:rsidR="00B9293F">
        <w:rPr>
          <w:rFonts w:ascii="Times New Roman" w:hAnsi="Times New Roman" w:cs="Times New Roman"/>
          <w:b/>
          <w:kern w:val="0"/>
          <w:sz w:val="36"/>
          <w:lang w:eastAsia="cs-CZ" w:bidi="ar-SA"/>
        </w:rPr>
        <w:t>/202</w:t>
      </w:r>
      <w:r w:rsidR="00563B80">
        <w:rPr>
          <w:rFonts w:ascii="Times New Roman" w:hAnsi="Times New Roman" w:cs="Times New Roman"/>
          <w:b/>
          <w:kern w:val="0"/>
          <w:sz w:val="36"/>
          <w:lang w:eastAsia="cs-CZ" w:bidi="ar-SA"/>
        </w:rPr>
        <w:t>1</w:t>
      </w:r>
    </w:p>
    <w:p w14:paraId="222E545E" w14:textId="387572E6" w:rsidR="0087209B" w:rsidRPr="00502711" w:rsidRDefault="008E276D" w:rsidP="006601B3">
      <w:pPr>
        <w:shd w:val="clear" w:color="auto" w:fill="FFFFFF"/>
        <w:spacing w:before="19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="00DB468B">
        <w:rPr>
          <w:rFonts w:ascii="Times New Roman" w:hAnsi="Times New Roman" w:cs="Times New Roman"/>
          <w:sz w:val="24"/>
        </w:rPr>
        <w:t xml:space="preserve">v souladu s ustanovením §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6601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6601B3">
      <w:pPr>
        <w:jc w:val="center"/>
        <w:rPr>
          <w:rFonts w:ascii="Times New Roman" w:hAnsi="Times New Roman" w:cs="Times New Roman"/>
          <w:sz w:val="24"/>
        </w:rPr>
      </w:pPr>
    </w:p>
    <w:p w14:paraId="520CBCB1" w14:textId="77777777" w:rsidR="008D7EA7" w:rsidRDefault="008E276D" w:rsidP="00F52FE0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</w:t>
      </w:r>
    </w:p>
    <w:p w14:paraId="4D5F762F" w14:textId="77777777" w:rsidR="008D7EA7" w:rsidRPr="008D7EA7" w:rsidRDefault="008D7EA7" w:rsidP="006601B3">
      <w:pPr>
        <w:ind w:firstLine="360"/>
        <w:jc w:val="both"/>
        <w:rPr>
          <w:rFonts w:ascii="Times New Roman" w:hAnsi="Times New Roman" w:cs="Times New Roman"/>
          <w:sz w:val="24"/>
        </w:rPr>
      </w:pPr>
      <w:r w:rsidRPr="008D7EA7">
        <w:rPr>
          <w:rFonts w:ascii="Times New Roman" w:hAnsi="Times New Roman" w:cs="Times New Roman"/>
          <w:sz w:val="24"/>
        </w:rPr>
        <w:t xml:space="preserve">Státní příspěvková organizace, Zřizovací listina MZ ČR ze dne 29. 5. 2012, č. j. 17267-X/2012   </w:t>
      </w:r>
    </w:p>
    <w:p w14:paraId="7E52AEBF" w14:textId="5A1E8A9E" w:rsidR="008E276D" w:rsidRPr="00660CA5" w:rsidRDefault="008D7EA7" w:rsidP="006601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660CA5">
        <w:rPr>
          <w:rFonts w:ascii="Times New Roman" w:hAnsi="Times New Roman" w:cs="Times New Roman"/>
          <w:sz w:val="24"/>
        </w:rPr>
        <w:t xml:space="preserve">Sídlo: Šternberk, Olomoucká 1848/173, PSČ 785 01 </w:t>
      </w:r>
    </w:p>
    <w:p w14:paraId="4506C5DB" w14:textId="45D9E1DE" w:rsidR="008E276D" w:rsidRPr="00660CA5" w:rsidRDefault="008E276D" w:rsidP="006601B3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</w:t>
      </w:r>
      <w:r w:rsidR="007170D8">
        <w:rPr>
          <w:rFonts w:ascii="Times New Roman" w:hAnsi="Times New Roman" w:cs="Times New Roman"/>
          <w:sz w:val="24"/>
        </w:rPr>
        <w:t>O</w:t>
      </w:r>
      <w:r w:rsidRPr="00660CA5">
        <w:rPr>
          <w:rFonts w:ascii="Times New Roman" w:hAnsi="Times New Roman" w:cs="Times New Roman"/>
          <w:sz w:val="24"/>
        </w:rPr>
        <w:t>:  00843954</w:t>
      </w:r>
    </w:p>
    <w:p w14:paraId="2FE12EC3" w14:textId="77777777" w:rsidR="008E276D" w:rsidRPr="00660CA5" w:rsidRDefault="008E276D" w:rsidP="006601B3">
      <w:pPr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35744BE3" w:rsidR="008E276D" w:rsidRPr="00660CA5" w:rsidRDefault="008E276D" w:rsidP="006601B3">
      <w:pPr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</w:t>
      </w:r>
      <w:r w:rsidR="00AE4C95" w:rsidRPr="00660CA5">
        <w:rPr>
          <w:rFonts w:ascii="Times New Roman" w:hAnsi="Times New Roman" w:cs="Times New Roman"/>
          <w:sz w:val="24"/>
        </w:rPr>
        <w:t xml:space="preserve">Bankovní spojení: </w:t>
      </w:r>
      <w:proofErr w:type="spellStart"/>
      <w:r w:rsidR="00176DFC">
        <w:rPr>
          <w:rFonts w:ascii="Times New Roman" w:hAnsi="Times New Roman" w:cs="Times New Roman"/>
          <w:sz w:val="24"/>
        </w:rPr>
        <w:t>xxxxxx</w:t>
      </w:r>
      <w:proofErr w:type="spellEnd"/>
      <w:r w:rsidR="00AE4C95" w:rsidRPr="00660CA5">
        <w:rPr>
          <w:rFonts w:ascii="Times New Roman" w:hAnsi="Times New Roman" w:cs="Times New Roman"/>
          <w:sz w:val="24"/>
        </w:rPr>
        <w:t xml:space="preserve">              </w:t>
      </w:r>
    </w:p>
    <w:p w14:paraId="5F4EFEDC" w14:textId="15FF081A" w:rsidR="008E276D" w:rsidRPr="00660CA5" w:rsidRDefault="008E276D" w:rsidP="006601B3">
      <w:pPr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176DFC">
        <w:rPr>
          <w:rFonts w:ascii="Times New Roman" w:hAnsi="Times New Roman" w:cs="Times New Roman"/>
          <w:sz w:val="24"/>
        </w:rPr>
        <w:t>xxxxxx</w:t>
      </w:r>
      <w:proofErr w:type="spellEnd"/>
      <w:r w:rsidRPr="00660CA5">
        <w:rPr>
          <w:rFonts w:ascii="Times New Roman" w:hAnsi="Times New Roman" w:cs="Times New Roman"/>
          <w:sz w:val="24"/>
        </w:rPr>
        <w:t xml:space="preserve">          </w:t>
      </w:r>
    </w:p>
    <w:p w14:paraId="6FED6AAF" w14:textId="295DC285" w:rsidR="008E276D" w:rsidRDefault="008E276D" w:rsidP="006601B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0222A082" w14:textId="77777777" w:rsidR="008E276D" w:rsidRDefault="008E276D" w:rsidP="006601B3">
      <w:pPr>
        <w:tabs>
          <w:tab w:val="left" w:pos="284"/>
          <w:tab w:val="left" w:pos="567"/>
        </w:tabs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79DAEA6E" w14:textId="77777777" w:rsidR="006601B3" w:rsidRPr="00660CA5" w:rsidRDefault="006601B3" w:rsidP="006601B3">
      <w:pPr>
        <w:tabs>
          <w:tab w:val="left" w:pos="284"/>
          <w:tab w:val="left" w:pos="567"/>
        </w:tabs>
        <w:jc w:val="both"/>
        <w:rPr>
          <w:rStyle w:val="platne1"/>
          <w:rFonts w:ascii="Times New Roman" w:hAnsi="Times New Roman" w:cs="Mangal"/>
          <w:sz w:val="24"/>
        </w:rPr>
      </w:pPr>
    </w:p>
    <w:p w14:paraId="0574421E" w14:textId="77777777" w:rsidR="008E276D" w:rsidRDefault="008E276D" w:rsidP="006601B3">
      <w:pPr>
        <w:shd w:val="clear" w:color="auto" w:fill="FFFFFF"/>
        <w:spacing w:before="19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E607C4A" w14:textId="77777777" w:rsidR="006601B3" w:rsidRPr="00C96609" w:rsidRDefault="006601B3" w:rsidP="006601B3">
      <w:pPr>
        <w:shd w:val="clear" w:color="auto" w:fill="FFFFFF"/>
        <w:spacing w:before="19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</w:p>
    <w:p w14:paraId="607AA954" w14:textId="77777777" w:rsidR="00457E0A" w:rsidRPr="00660CA5" w:rsidRDefault="00457E0A" w:rsidP="00457E0A">
      <w:pPr>
        <w:pStyle w:val="Odstavecseseznamem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 xml:space="preserve">M </w:t>
      </w:r>
      <w:proofErr w:type="spellStart"/>
      <w:r>
        <w:rPr>
          <w:rFonts w:ascii="Times New Roman" w:hAnsi="Times New Roman" w:cs="Times New Roman"/>
          <w:b/>
          <w:spacing w:val="-2"/>
          <w:sz w:val="24"/>
        </w:rPr>
        <w:t>Computers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s.r.o.</w:t>
      </w:r>
    </w:p>
    <w:p w14:paraId="5CBEF293" w14:textId="3FE4F7BD" w:rsidR="00457E0A" w:rsidRPr="00660CA5" w:rsidRDefault="00457E0A" w:rsidP="00457E0A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>
        <w:rPr>
          <w:rFonts w:ascii="Times New Roman" w:hAnsi="Times New Roman" w:cs="Times New Roman"/>
          <w:spacing w:val="-2"/>
          <w:sz w:val="24"/>
        </w:rPr>
        <w:t xml:space="preserve"> Brno, Líšeň, Úlehlova 3100/10, PSČ 628 00</w:t>
      </w:r>
      <w:r>
        <w:rPr>
          <w:rFonts w:ascii="Times New Roman" w:hAnsi="Times New Roman" w:cs="Times New Roman"/>
          <w:spacing w:val="-2"/>
          <w:sz w:val="24"/>
        </w:rPr>
        <w:tab/>
      </w:r>
    </w:p>
    <w:p w14:paraId="246CE34C" w14:textId="289F9DE4" w:rsidR="00457E0A" w:rsidRPr="00660CA5" w:rsidRDefault="00457E0A" w:rsidP="00457E0A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</w:t>
      </w:r>
      <w:r>
        <w:rPr>
          <w:rFonts w:ascii="Times New Roman" w:hAnsi="Times New Roman" w:cs="Times New Roman"/>
          <w:spacing w:val="-2"/>
          <w:sz w:val="24"/>
        </w:rPr>
        <w:t>O</w:t>
      </w:r>
      <w:r w:rsidRPr="00660CA5">
        <w:rPr>
          <w:rFonts w:ascii="Times New Roman" w:hAnsi="Times New Roman" w:cs="Times New Roman"/>
          <w:spacing w:val="-2"/>
          <w:sz w:val="24"/>
        </w:rPr>
        <w:t xml:space="preserve">: </w:t>
      </w:r>
      <w:r>
        <w:rPr>
          <w:rFonts w:ascii="Times New Roman" w:hAnsi="Times New Roman" w:cs="Times New Roman"/>
          <w:spacing w:val="-2"/>
          <w:sz w:val="24"/>
        </w:rPr>
        <w:t xml:space="preserve"> 26042029</w:t>
      </w:r>
    </w:p>
    <w:p w14:paraId="005891B0" w14:textId="0E78F6BE" w:rsidR="00457E0A" w:rsidRPr="00660CA5" w:rsidRDefault="00457E0A" w:rsidP="00457E0A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 xml:space="preserve">DIČ: </w:t>
      </w:r>
      <w:r>
        <w:rPr>
          <w:rFonts w:ascii="Times New Roman" w:hAnsi="Times New Roman" w:cs="Times New Roman"/>
          <w:spacing w:val="-2"/>
          <w:sz w:val="24"/>
        </w:rPr>
        <w:t xml:space="preserve"> CZ 26042029</w:t>
      </w:r>
    </w:p>
    <w:p w14:paraId="60D9AD74" w14:textId="2154DB7E" w:rsidR="00457E0A" w:rsidRDefault="00457E0A" w:rsidP="00457E0A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 v OR vedeném u KS v Brně, oddíl C, vložka 121840</w:t>
      </w:r>
    </w:p>
    <w:p w14:paraId="19E034E7" w14:textId="7AC4374B" w:rsidR="00457E0A" w:rsidRDefault="00457E0A" w:rsidP="00457E0A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176DFC">
        <w:rPr>
          <w:rFonts w:ascii="Times New Roman" w:hAnsi="Times New Roman" w:cs="Times New Roman"/>
          <w:sz w:val="24"/>
        </w:rPr>
        <w:t>xxxxx</w:t>
      </w:r>
      <w:proofErr w:type="spellEnd"/>
    </w:p>
    <w:p w14:paraId="495A4A26" w14:textId="3029685D" w:rsidR="00457E0A" w:rsidRDefault="00457E0A" w:rsidP="00457E0A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</w:t>
      </w:r>
      <w:r w:rsidR="00AF7998">
        <w:rPr>
          <w:rFonts w:ascii="Times New Roman" w:hAnsi="Times New Roman" w:cs="Times New Roman"/>
          <w:sz w:val="24"/>
        </w:rPr>
        <w:t xml:space="preserve">účtu: </w:t>
      </w:r>
      <w:proofErr w:type="spellStart"/>
      <w:r w:rsidR="00176DFC">
        <w:rPr>
          <w:rFonts w:ascii="Times New Roman" w:hAnsi="Times New Roman" w:cs="Times New Roman"/>
          <w:sz w:val="24"/>
        </w:rPr>
        <w:t>xxxxx</w:t>
      </w:r>
      <w:proofErr w:type="spellEnd"/>
    </w:p>
    <w:p w14:paraId="27DB718B" w14:textId="22B62B88" w:rsidR="00457E0A" w:rsidRPr="009065F3" w:rsidRDefault="00457E0A" w:rsidP="00457E0A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>:</w:t>
      </w:r>
      <w:r w:rsidR="00AF7998">
        <w:rPr>
          <w:rFonts w:ascii="Times New Roman" w:hAnsi="Times New Roman" w:cs="Times New Roman"/>
          <w:spacing w:val="-2"/>
          <w:sz w:val="24"/>
        </w:rPr>
        <w:t xml:space="preserve"> Markem Vašíčkem</w:t>
      </w:r>
      <w:r>
        <w:rPr>
          <w:rFonts w:ascii="Times New Roman" w:hAnsi="Times New Roman" w:cs="Times New Roman"/>
          <w:spacing w:val="-2"/>
          <w:sz w:val="24"/>
        </w:rPr>
        <w:t>, jednatelem společnosti</w:t>
      </w:r>
    </w:p>
    <w:p w14:paraId="613296F0" w14:textId="77777777" w:rsidR="008E276D" w:rsidRPr="00DF3B8B" w:rsidRDefault="008E276D" w:rsidP="006601B3">
      <w:pPr>
        <w:tabs>
          <w:tab w:val="left" w:pos="284"/>
          <w:tab w:val="left" w:pos="567"/>
        </w:tabs>
        <w:spacing w:after="60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Default="008E276D" w:rsidP="006601B3">
      <w:pPr>
        <w:jc w:val="center"/>
        <w:rPr>
          <w:rStyle w:val="platne1"/>
          <w:rFonts w:ascii="Times New Roman" w:hAnsi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1C75D3EF" w14:textId="77777777" w:rsidR="006601B3" w:rsidRDefault="006601B3" w:rsidP="006601B3">
      <w:pPr>
        <w:jc w:val="center"/>
        <w:rPr>
          <w:rStyle w:val="platne1"/>
          <w:rFonts w:ascii="Times New Roman" w:hAnsi="Times New Roman"/>
          <w:sz w:val="24"/>
        </w:rPr>
      </w:pPr>
    </w:p>
    <w:p w14:paraId="4835216B" w14:textId="77777777" w:rsidR="00EB30E5" w:rsidRDefault="00EB30E5" w:rsidP="006601B3">
      <w:pPr>
        <w:jc w:val="center"/>
        <w:rPr>
          <w:rStyle w:val="platne1"/>
          <w:rFonts w:ascii="Times New Roman" w:hAnsi="Times New Roman"/>
          <w:sz w:val="24"/>
        </w:rPr>
      </w:pPr>
    </w:p>
    <w:p w14:paraId="763F9EEE" w14:textId="77777777" w:rsidR="000C3B73" w:rsidRDefault="000C3B73" w:rsidP="006601B3">
      <w:pPr>
        <w:jc w:val="center"/>
        <w:rPr>
          <w:rStyle w:val="platne1"/>
          <w:rFonts w:ascii="Times New Roman" w:hAnsi="Times New Roman"/>
          <w:sz w:val="24"/>
        </w:rPr>
      </w:pPr>
    </w:p>
    <w:p w14:paraId="394FEFAC" w14:textId="77777777" w:rsidR="00EB30E5" w:rsidRDefault="00EB30E5" w:rsidP="006601B3">
      <w:pPr>
        <w:jc w:val="center"/>
        <w:rPr>
          <w:rStyle w:val="platne1"/>
          <w:rFonts w:ascii="Times New Roman" w:hAnsi="Times New Roman"/>
          <w:sz w:val="24"/>
        </w:rPr>
      </w:pPr>
    </w:p>
    <w:p w14:paraId="6F504B4B" w14:textId="77777777" w:rsidR="006601B3" w:rsidRPr="00DF3B8B" w:rsidRDefault="006601B3" w:rsidP="006601B3">
      <w:pPr>
        <w:jc w:val="center"/>
        <w:rPr>
          <w:rFonts w:ascii="Times New Roman" w:hAnsi="Times New Roman" w:cs="Times New Roman"/>
          <w:sz w:val="24"/>
        </w:rPr>
      </w:pPr>
    </w:p>
    <w:p w14:paraId="4E8175CA" w14:textId="77777777" w:rsidR="008E276D" w:rsidRPr="00660CA5" w:rsidRDefault="008E276D" w:rsidP="006601B3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41C23AB2" w:rsidR="008E276D" w:rsidRDefault="008E276D" w:rsidP="00E66A9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863943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8D7EA7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</w:t>
      </w:r>
      <w:r w:rsidR="003D0532">
        <w:rPr>
          <w:rFonts w:ascii="Times New Roman" w:hAnsi="Times New Roman" w:cs="Times New Roman"/>
          <w:bCs/>
          <w:sz w:val="24"/>
        </w:rPr>
        <w:t xml:space="preserve"> formou průzkumu trhu,</w:t>
      </w:r>
      <w:r w:rsidRPr="00660CA5">
        <w:rPr>
          <w:rFonts w:ascii="Times New Roman" w:hAnsi="Times New Roman" w:cs="Times New Roman"/>
          <w:bCs/>
          <w:sz w:val="24"/>
        </w:rPr>
        <w:t xml:space="preserve">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00798A">
        <w:rPr>
          <w:rFonts w:ascii="Times New Roman" w:hAnsi="Times New Roman" w:cs="Times New Roman"/>
          <w:b/>
          <w:sz w:val="24"/>
        </w:rPr>
        <w:t>Tiskárny</w:t>
      </w:r>
      <w:r w:rsidR="007D3BBE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7CD97011" w14:textId="77777777" w:rsidR="008E276D" w:rsidRPr="00C96609" w:rsidRDefault="008E276D" w:rsidP="006601B3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3CAD28E6" w14:textId="77777777" w:rsidR="008E276D" w:rsidRPr="00C96609" w:rsidRDefault="00C33956" w:rsidP="006601B3">
      <w:pPr>
        <w:autoSpaceDE w:val="0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14AE655" w14:textId="77777777" w:rsidR="008E276D" w:rsidRPr="00660CA5" w:rsidRDefault="008E276D" w:rsidP="00E66A9F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799F3526" w14:textId="17567AAB" w:rsidR="009F6847" w:rsidRPr="00EB30E5" w:rsidRDefault="0000798A" w:rsidP="00E66A9F">
      <w:pPr>
        <w:pStyle w:val="Odstavecseseznamem"/>
        <w:numPr>
          <w:ilvl w:val="0"/>
          <w:numId w:val="12"/>
        </w:numPr>
        <w:autoSpaceDE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Tiskárny</w:t>
      </w:r>
      <w:r w:rsidR="007C6053">
        <w:rPr>
          <w:rFonts w:ascii="Times New Roman" w:hAnsi="Times New Roman" w:cs="Times New Roman"/>
          <w:sz w:val="24"/>
        </w:rPr>
        <w:t xml:space="preserve"> </w:t>
      </w:r>
      <w:r w:rsidR="00B67AED" w:rsidRPr="00EB30E5">
        <w:rPr>
          <w:rFonts w:ascii="Times New Roman" w:hAnsi="Times New Roman" w:cs="Times New Roman"/>
          <w:sz w:val="24"/>
        </w:rPr>
        <w:t>–</w:t>
      </w:r>
      <w:r w:rsidR="00335A8E" w:rsidRPr="00EB30E5">
        <w:rPr>
          <w:rFonts w:ascii="Times New Roman" w:hAnsi="Times New Roman" w:cs="Times New Roman"/>
          <w:sz w:val="24"/>
        </w:rPr>
        <w:t xml:space="preserve"> </w:t>
      </w:r>
      <w:r w:rsidR="008E276D" w:rsidRPr="00EB30E5">
        <w:rPr>
          <w:rFonts w:ascii="Times New Roman" w:hAnsi="Times New Roman" w:cs="Times New Roman"/>
          <w:sz w:val="24"/>
        </w:rPr>
        <w:t xml:space="preserve">dle podrobné specifikace </w:t>
      </w:r>
      <w:r w:rsidR="003D0532">
        <w:rPr>
          <w:rFonts w:ascii="Times New Roman" w:hAnsi="Times New Roman" w:cs="Times New Roman"/>
          <w:sz w:val="24"/>
        </w:rPr>
        <w:t xml:space="preserve">průzkumu trhu </w:t>
      </w:r>
      <w:r w:rsidR="008E276D" w:rsidRPr="003D0532">
        <w:rPr>
          <w:rFonts w:ascii="Times New Roman" w:hAnsi="Times New Roman" w:cs="Times New Roman"/>
          <w:sz w:val="24"/>
        </w:rPr>
        <w:t xml:space="preserve">a jeho příloh, </w:t>
      </w:r>
      <w:r w:rsidR="008E276D" w:rsidRPr="00EB30E5">
        <w:rPr>
          <w:rFonts w:ascii="Times New Roman" w:hAnsi="Times New Roman" w:cs="Times New Roman"/>
          <w:sz w:val="24"/>
        </w:rPr>
        <w:t xml:space="preserve">kdy tato specifikace zboží se shoduje s nabídkou prodávajícího, kterou jako </w:t>
      </w:r>
      <w:r w:rsidR="00846ECC" w:rsidRPr="00EB30E5">
        <w:rPr>
          <w:rFonts w:ascii="Times New Roman" w:hAnsi="Times New Roman" w:cs="Times New Roman"/>
          <w:sz w:val="24"/>
        </w:rPr>
        <w:t>účastník</w:t>
      </w:r>
      <w:r w:rsidR="008E276D" w:rsidRPr="00EB30E5">
        <w:rPr>
          <w:rFonts w:ascii="Times New Roman" w:hAnsi="Times New Roman" w:cs="Times New Roman"/>
          <w:sz w:val="24"/>
        </w:rPr>
        <w:t xml:space="preserve"> předložil v</w:t>
      </w:r>
      <w:r w:rsidR="00F67237">
        <w:rPr>
          <w:rFonts w:ascii="Times New Roman" w:hAnsi="Times New Roman" w:cs="Times New Roman"/>
          <w:sz w:val="24"/>
        </w:rPr>
        <w:t xml:space="preserve"> rámci průzkumu trhu </w:t>
      </w:r>
      <w:r w:rsidR="008E276D" w:rsidRPr="00EB30E5">
        <w:rPr>
          <w:rFonts w:ascii="Times New Roman" w:hAnsi="Times New Roman" w:cs="Times New Roman"/>
          <w:sz w:val="24"/>
        </w:rPr>
        <w:t>pro veřejnou zakázku kupujícímu jako zadavateli</w:t>
      </w:r>
      <w:r w:rsidR="000807B7" w:rsidRPr="00EB30E5">
        <w:rPr>
          <w:rFonts w:ascii="Times New Roman" w:hAnsi="Times New Roman" w:cs="Times New Roman"/>
          <w:color w:val="FF0000"/>
          <w:sz w:val="24"/>
        </w:rPr>
        <w:t xml:space="preserve"> </w:t>
      </w:r>
      <w:r w:rsidR="000807B7" w:rsidRPr="00EB30E5">
        <w:rPr>
          <w:rFonts w:ascii="Times New Roman" w:hAnsi="Times New Roman" w:cs="Times New Roman"/>
          <w:sz w:val="24"/>
        </w:rPr>
        <w:t xml:space="preserve">– </w:t>
      </w:r>
      <w:r w:rsidR="004074EC" w:rsidRPr="00EB30E5">
        <w:rPr>
          <w:rFonts w:ascii="Times New Roman" w:hAnsi="Times New Roman" w:cs="Times New Roman"/>
          <w:i/>
          <w:sz w:val="24"/>
        </w:rPr>
        <w:t>viz</w:t>
      </w:r>
      <w:r w:rsidR="000807B7" w:rsidRPr="00EB30E5">
        <w:rPr>
          <w:rFonts w:ascii="Times New Roman" w:hAnsi="Times New Roman" w:cs="Times New Roman"/>
          <w:i/>
          <w:sz w:val="24"/>
        </w:rPr>
        <w:t xml:space="preserve"> příloh</w:t>
      </w:r>
      <w:r w:rsidR="004F73C3" w:rsidRPr="00EB30E5">
        <w:rPr>
          <w:rFonts w:ascii="Times New Roman" w:hAnsi="Times New Roman" w:cs="Times New Roman"/>
          <w:i/>
          <w:sz w:val="24"/>
        </w:rPr>
        <w:t>a</w:t>
      </w:r>
      <w:r w:rsidR="000807B7" w:rsidRPr="00EB30E5">
        <w:rPr>
          <w:rFonts w:ascii="Times New Roman" w:hAnsi="Times New Roman" w:cs="Times New Roman"/>
          <w:i/>
          <w:sz w:val="24"/>
        </w:rPr>
        <w:t xml:space="preserve"> č. 1</w:t>
      </w:r>
      <w:r w:rsidR="000807B7" w:rsidRPr="00EB30E5">
        <w:rPr>
          <w:rFonts w:ascii="Times New Roman" w:hAnsi="Times New Roman" w:cs="Times New Roman"/>
          <w:sz w:val="24"/>
        </w:rPr>
        <w:t xml:space="preserve"> této kupní smlouvy</w:t>
      </w:r>
      <w:r w:rsidR="006F1C90" w:rsidRPr="00EB30E5">
        <w:rPr>
          <w:rFonts w:ascii="Times New Roman" w:hAnsi="Times New Roman" w:cs="Times New Roman"/>
          <w:sz w:val="24"/>
        </w:rPr>
        <w:t>.</w:t>
      </w:r>
    </w:p>
    <w:p w14:paraId="34AD37F1" w14:textId="77777777" w:rsidR="0000798A" w:rsidRPr="00375E4D" w:rsidRDefault="0000798A" w:rsidP="00E66A9F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Společně s dodáním zboží se prodávající zavazuje, pokud je to potřeba</w:t>
      </w:r>
      <w:r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 provedení jeho odborné instalace a uvedení do provozu, k přezkoušení funkčnosti, k předvedení chodu a k </w:t>
      </w:r>
      <w:r w:rsidRPr="00C96609">
        <w:rPr>
          <w:rFonts w:ascii="Times New Roman" w:hAnsi="Times New Roman" w:cs="Times New Roman"/>
          <w:sz w:val="24"/>
        </w:rPr>
        <w:t xml:space="preserve">předání veškerých dokladů potřebných k jeho převzetí a k jeho řádnému užívání, přičemž prodávající nese plnou odpovědnost za to, že v okamžiku předání zboží kupujícímu bude toto splňovat veškeré podmínky </w:t>
      </w:r>
      <w:r>
        <w:rPr>
          <w:rFonts w:ascii="Times New Roman" w:hAnsi="Times New Roman" w:cs="Times New Roman"/>
          <w:sz w:val="24"/>
        </w:rPr>
        <w:t>stanovené touto smlouvou.</w:t>
      </w:r>
    </w:p>
    <w:p w14:paraId="7447FAC7" w14:textId="5F370B2D" w:rsidR="0000798A" w:rsidRPr="00375E4D" w:rsidRDefault="0000798A" w:rsidP="00E66A9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2166">
        <w:rPr>
          <w:rFonts w:ascii="Times New Roman" w:hAnsi="Times New Roman" w:cs="Times New Roman"/>
          <w:sz w:val="24"/>
        </w:rPr>
        <w:t xml:space="preserve">Prodávající se zavazuje, že zboží bude dodáno v provedení, které bylo předmětem podané nabídky v rámci </w:t>
      </w:r>
      <w:r w:rsidR="003D0532">
        <w:rPr>
          <w:rFonts w:ascii="Times New Roman" w:hAnsi="Times New Roman" w:cs="Times New Roman"/>
          <w:sz w:val="24"/>
        </w:rPr>
        <w:t>průzkumu trhu</w:t>
      </w:r>
      <w:r w:rsidRPr="00EE2166">
        <w:rPr>
          <w:rFonts w:ascii="Times New Roman" w:hAnsi="Times New Roman" w:cs="Times New Roman"/>
          <w:sz w:val="24"/>
        </w:rPr>
        <w:t>, zejména s ohledem na předložené produktové listy jednotlivých artiklů. Zboží bude dodáno včetně návodu k obsluze, dokumentace ke zboží v českém jazyce a prohlášení o shodě.</w:t>
      </w:r>
    </w:p>
    <w:p w14:paraId="086CA985" w14:textId="77777777" w:rsidR="0000798A" w:rsidRPr="00375E4D" w:rsidRDefault="0000798A" w:rsidP="00E66A9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Zboží</w:t>
      </w:r>
      <w:r w:rsidRPr="001340AD">
        <w:rPr>
          <w:rFonts w:ascii="Times New Roman" w:hAnsi="Times New Roman" w:cs="Times New Roman"/>
          <w:sz w:val="24"/>
        </w:rPr>
        <w:t xml:space="preserve">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</w:p>
    <w:p w14:paraId="4BB0054B" w14:textId="77777777" w:rsidR="0000798A" w:rsidRPr="00375E4D" w:rsidRDefault="0000798A" w:rsidP="00E66A9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>Prodávající výslovně prohlašuje a ujistil kupujícího, že zboží je bez vad, netrpí ani patentní či jinou právní vadou.</w:t>
      </w:r>
      <w:r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23027B73" w14:textId="277A6AA1" w:rsidR="0000798A" w:rsidRPr="00F67237" w:rsidRDefault="0000798A" w:rsidP="00E66A9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76C556B" w14:textId="77777777" w:rsidR="00266F49" w:rsidRDefault="00266F49" w:rsidP="00266F49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1215DB64" w14:textId="77777777" w:rsidR="00266F49" w:rsidRPr="00C96609" w:rsidRDefault="00266F49" w:rsidP="00266F49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6B8E45FF" w14:textId="77777777" w:rsidR="00266F49" w:rsidRPr="00C96609" w:rsidRDefault="00266F49" w:rsidP="00266F49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4C202A18" w14:textId="77777777" w:rsidR="00266F49" w:rsidRPr="00B9293F" w:rsidRDefault="00266F49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8FBA846" w14:textId="5B00685D" w:rsidR="00266F49" w:rsidRPr="009F1E49" w:rsidRDefault="00266F49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Pr="009F1E49">
        <w:rPr>
          <w:rFonts w:ascii="Times New Roman" w:hAnsi="Times New Roman" w:cs="Times New Roman"/>
          <w:sz w:val="24"/>
        </w:rPr>
        <w:tab/>
      </w:r>
      <w:r w:rsidRPr="009F1E4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       88 920</w:t>
      </w:r>
      <w:r w:rsidRPr="00AE5809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00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397338D5" w14:textId="490B538D" w:rsidR="00266F49" w:rsidRPr="00974D16" w:rsidRDefault="00266F49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u w:val="single"/>
        </w:rPr>
      </w:pPr>
      <w:r w:rsidRPr="00974D16">
        <w:rPr>
          <w:rFonts w:ascii="Times New Roman" w:hAnsi="Times New Roman" w:cs="Times New Roman"/>
          <w:sz w:val="24"/>
          <w:u w:val="single"/>
        </w:rPr>
        <w:t>DPH</w:t>
      </w:r>
      <w:r>
        <w:rPr>
          <w:rFonts w:ascii="Times New Roman" w:hAnsi="Times New Roman" w:cs="Times New Roman"/>
          <w:sz w:val="24"/>
          <w:u w:val="single"/>
        </w:rPr>
        <w:t xml:space="preserve">    </w:t>
      </w:r>
      <w:r w:rsidRPr="00974D16">
        <w:rPr>
          <w:rFonts w:ascii="Times New Roman" w:hAnsi="Times New Roman" w:cs="Times New Roman"/>
          <w:sz w:val="24"/>
          <w:u w:val="single"/>
        </w:rPr>
        <w:t xml:space="preserve"> %: 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18 673,20 </w:t>
      </w:r>
      <w:r w:rsidRPr="00974D16">
        <w:rPr>
          <w:rFonts w:ascii="Times New Roman" w:hAnsi="Times New Roman" w:cs="Times New Roman"/>
          <w:sz w:val="24"/>
          <w:u w:val="single"/>
        </w:rPr>
        <w:t>Kč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14580E16" w14:textId="73FF0975" w:rsidR="00266F49" w:rsidRPr="000A00A2" w:rsidRDefault="00266F49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Pr="000A00A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A00A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     107 593,20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11211925" w14:textId="77777777" w:rsidR="00266F49" w:rsidRDefault="00266F49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DCE47EE" w14:textId="6993E93A" w:rsidR="00266F49" w:rsidRDefault="00266F49" w:rsidP="00266F49">
      <w:pPr>
        <w:pStyle w:val="Odstavecseseznamem"/>
        <w:autoSpaceDE w:val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7237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ednostosedmtisícpětsetdevadesáttři</w:t>
      </w:r>
      <w:proofErr w:type="spellEnd"/>
      <w:r>
        <w:rPr>
          <w:rFonts w:ascii="Times New Roman" w:hAnsi="Times New Roman" w:cs="Times New Roman"/>
          <w:sz w:val="24"/>
        </w:rPr>
        <w:t xml:space="preserve"> korun českých dvacet haléřů)</w:t>
      </w:r>
    </w:p>
    <w:p w14:paraId="7E765C64" w14:textId="77777777" w:rsidR="0000798A" w:rsidRPr="00375E4D" w:rsidRDefault="0000798A" w:rsidP="0000798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A5A9480" w14:textId="2245FDF8" w:rsidR="0000798A" w:rsidRPr="00266F49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66F49">
        <w:rPr>
          <w:rFonts w:ascii="Times New Roman" w:hAnsi="Times New Roman" w:cs="Times New Roman"/>
          <w:sz w:val="24"/>
        </w:rPr>
        <w:t xml:space="preserve">Uvedená cena v rozsahu sjednaného předmětu smlouvy je smluvní cenou </w:t>
      </w:r>
      <w:r w:rsidR="00B01AB6">
        <w:rPr>
          <w:rFonts w:ascii="Times New Roman" w:hAnsi="Times New Roman" w:cs="Times New Roman"/>
          <w:sz w:val="24"/>
        </w:rPr>
        <w:t xml:space="preserve">konečnou a </w:t>
      </w:r>
      <w:r w:rsidRPr="00266F49">
        <w:rPr>
          <w:rFonts w:ascii="Times New Roman" w:hAnsi="Times New Roman" w:cs="Times New Roman"/>
          <w:sz w:val="24"/>
        </w:rPr>
        <w:t>nejvýše přípustnou. V  kupní ceně zboží je zahrnuto dodání zboží včetně veškerého jeho příslušenství kupujícímu do stanoveného místa plnění, doprava, clo, pojištění, daňové poplatky, a 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5BB3685E" w14:textId="1A11457D" w:rsidR="000C3B73" w:rsidRPr="00E66A9F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6A9F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</w:t>
      </w:r>
    </w:p>
    <w:p w14:paraId="2FFFD4F5" w14:textId="635C0186" w:rsidR="0000798A" w:rsidRPr="00375E4D" w:rsidRDefault="0000798A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prodávající oprávněn vystavit v den podpisu předávacího protokolu o řádném převzetí zboží včetně provedení všech činností a služeb spojených s dodávkou zboží dle této smlouvy. </w:t>
      </w:r>
    </w:p>
    <w:p w14:paraId="04998869" w14:textId="77777777" w:rsidR="0000798A" w:rsidRPr="00164B00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>, podepsaného oprávněnou osobou za kupujícího zůstane prodávajícímu a druhé vyh</w:t>
      </w:r>
      <w:r>
        <w:rPr>
          <w:rFonts w:ascii="Times New Roman" w:hAnsi="Times New Roman" w:cs="Times New Roman"/>
          <w:sz w:val="24"/>
        </w:rPr>
        <w:t>otovení bude předáno kupujícímu.</w:t>
      </w:r>
    </w:p>
    <w:p w14:paraId="1112C99D" w14:textId="221CB215" w:rsidR="0000798A" w:rsidRPr="00164B00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Faktura - daňový doklad musí obsahovat veškeré náležitosti stanovené zákonem č. 235/2004 Sb., o dani z přidané hodnoty, ve znění pozdějších předpisů a zákonem č. 563/1991 Sb., o účetnictví, ve znění pozdějších předpisů a dále </w:t>
      </w:r>
      <w:r>
        <w:rPr>
          <w:rFonts w:ascii="Times New Roman" w:hAnsi="Times New Roman" w:cs="Times New Roman"/>
          <w:b/>
          <w:sz w:val="24"/>
        </w:rPr>
        <w:t xml:space="preserve">identifikátor veřejné zakázky: </w:t>
      </w:r>
      <w:r w:rsidR="00266F49">
        <w:rPr>
          <w:rFonts w:ascii="Times New Roman" w:hAnsi="Times New Roman" w:cs="Times New Roman"/>
          <w:b/>
          <w:sz w:val="24"/>
        </w:rPr>
        <w:t>VZ 73/2021</w:t>
      </w:r>
      <w:r w:rsidR="00266F49" w:rsidRPr="00266F49">
        <w:rPr>
          <w:rFonts w:ascii="Times New Roman" w:hAnsi="Times New Roman" w:cs="Times New Roman"/>
          <w:sz w:val="24"/>
        </w:rPr>
        <w:t>.</w:t>
      </w:r>
    </w:p>
    <w:p w14:paraId="18CD389F" w14:textId="77777777" w:rsidR="0000798A" w:rsidRPr="00164B00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45E27525" w14:textId="2B3CCA57" w:rsidR="00266F49" w:rsidRPr="002A6939" w:rsidRDefault="0000798A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  <w:r w:rsidR="00266F49" w:rsidRPr="00266F49">
        <w:rPr>
          <w:rFonts w:ascii="Times New Roman" w:hAnsi="Times New Roman" w:cs="Times New Roman"/>
          <w:sz w:val="24"/>
        </w:rPr>
        <w:t xml:space="preserve"> </w:t>
      </w:r>
    </w:p>
    <w:p w14:paraId="1BB4F618" w14:textId="77777777" w:rsidR="00266F49" w:rsidRDefault="00266F49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770DB">
        <w:rPr>
          <w:rFonts w:ascii="Times New Roman" w:hAnsi="Times New Roman" w:cs="Times New Roman"/>
          <w:sz w:val="24"/>
        </w:rPr>
        <w:t xml:space="preserve">Bude-li </w:t>
      </w:r>
      <w:r>
        <w:rPr>
          <w:rFonts w:ascii="Times New Roman" w:hAnsi="Times New Roman" w:cs="Times New Roman"/>
          <w:sz w:val="24"/>
        </w:rPr>
        <w:t>prodávající</w:t>
      </w:r>
      <w:r w:rsidRPr="005770DB">
        <w:rPr>
          <w:rFonts w:ascii="Times New Roman" w:hAnsi="Times New Roman" w:cs="Times New Roman"/>
          <w:sz w:val="24"/>
        </w:rPr>
        <w:t xml:space="preserve"> ke dni poskytnutí zdanitelného plnění veden jako nespolehlivý plátce ve smyslu §106a zákona č. 235/2004 Sb.</w:t>
      </w:r>
      <w:r>
        <w:rPr>
          <w:rFonts w:ascii="Times New Roman" w:hAnsi="Times New Roman" w:cs="Times New Roman"/>
          <w:sz w:val="24"/>
        </w:rPr>
        <w:t>,</w:t>
      </w:r>
      <w:r w:rsidRPr="005770DB">
        <w:rPr>
          <w:rFonts w:ascii="Times New Roman" w:hAnsi="Times New Roman" w:cs="Times New Roman"/>
          <w:sz w:val="24"/>
        </w:rPr>
        <w:t xml:space="preserve"> o dani z přidané hodnoty, ve znění pozdějších předpisů</w:t>
      </w:r>
      <w:r>
        <w:rPr>
          <w:rFonts w:ascii="Times New Roman" w:hAnsi="Times New Roman" w:cs="Times New Roman"/>
          <w:sz w:val="24"/>
        </w:rPr>
        <w:t>,</w:t>
      </w:r>
      <w:r w:rsidRPr="005770DB">
        <w:rPr>
          <w:rFonts w:ascii="Times New Roman" w:hAnsi="Times New Roman" w:cs="Times New Roman"/>
          <w:sz w:val="24"/>
        </w:rPr>
        <w:t xml:space="preserve"> je </w:t>
      </w:r>
      <w:r>
        <w:rPr>
          <w:rFonts w:ascii="Times New Roman" w:hAnsi="Times New Roman" w:cs="Times New Roman"/>
          <w:sz w:val="24"/>
        </w:rPr>
        <w:t>kupující</w:t>
      </w:r>
      <w:r w:rsidRPr="005770DB">
        <w:rPr>
          <w:rFonts w:ascii="Times New Roman" w:hAnsi="Times New Roman" w:cs="Times New Roman"/>
          <w:sz w:val="24"/>
        </w:rPr>
        <w:t xml:space="preserve"> oprávněn část úplaty odpovídající DPH uhradit přímo na účet správce daně v souladu s ustanovením §109a zákona č. 235/2004Sb., o dani z přidané hodnoty, ve znění pozdějších předpisů. O tuto část bude úplata ponížena a </w:t>
      </w:r>
      <w:r>
        <w:rPr>
          <w:rFonts w:ascii="Times New Roman" w:hAnsi="Times New Roman" w:cs="Times New Roman"/>
          <w:sz w:val="24"/>
        </w:rPr>
        <w:t>prodávající</w:t>
      </w:r>
      <w:r w:rsidRPr="005770DB">
        <w:rPr>
          <w:rFonts w:ascii="Times New Roman" w:hAnsi="Times New Roman" w:cs="Times New Roman"/>
          <w:sz w:val="24"/>
        </w:rPr>
        <w:t xml:space="preserve"> obdrží pouze část úplaty bez DPH.</w:t>
      </w:r>
    </w:p>
    <w:p w14:paraId="0851AE8B" w14:textId="77777777" w:rsidR="00266F49" w:rsidRPr="00660CA5" w:rsidRDefault="00266F49" w:rsidP="00E66A9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0A1CA56" w14:textId="77777777" w:rsidR="00266F49" w:rsidRDefault="00266F49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9DC15CB" w14:textId="322158DF" w:rsidR="00266F49" w:rsidRPr="00F67237" w:rsidRDefault="00266F49" w:rsidP="00F67237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C8577B4" w14:textId="237B2260" w:rsidR="0000798A" w:rsidRPr="00C96609" w:rsidRDefault="0000798A" w:rsidP="000C3B73">
      <w:pPr>
        <w:pStyle w:val="Odstavecseseznamem"/>
        <w:autoSpaceDE w:val="0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774DE9F6" w14:textId="6837D1C3" w:rsidR="0000798A" w:rsidRPr="00C96609" w:rsidRDefault="000C3B73" w:rsidP="000C3B73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00798A"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03157DB4" w14:textId="58B5BF0C" w:rsidR="0000798A" w:rsidRPr="00164B00" w:rsidRDefault="0000798A" w:rsidP="00E66A9F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66764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prodávajícího Psychiatrické léčebny Šternberk, Olomoucká 1848/173, 785 01 Šternberk a to nejpozději </w:t>
      </w:r>
      <w:r w:rsidRPr="00766764">
        <w:rPr>
          <w:rFonts w:ascii="Times New Roman" w:hAnsi="Times New Roman" w:cs="Times New Roman"/>
          <w:b/>
          <w:sz w:val="24"/>
        </w:rPr>
        <w:t xml:space="preserve">do </w:t>
      </w:r>
      <w:r w:rsidR="00266F49">
        <w:rPr>
          <w:rFonts w:ascii="Times New Roman" w:hAnsi="Times New Roman" w:cs="Times New Roman"/>
          <w:b/>
          <w:sz w:val="24"/>
        </w:rPr>
        <w:t>2 týdnů od podpisu smlouvy</w:t>
      </w:r>
      <w:r w:rsidRPr="00766764">
        <w:rPr>
          <w:rFonts w:ascii="Times New Roman" w:hAnsi="Times New Roman" w:cs="Times New Roman"/>
          <w:b/>
          <w:sz w:val="24"/>
        </w:rPr>
        <w:t>.</w:t>
      </w:r>
    </w:p>
    <w:p w14:paraId="6A841544" w14:textId="76961CE8" w:rsidR="0000798A" w:rsidRPr="00164B00" w:rsidRDefault="0000798A" w:rsidP="00E66A9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6830B85B" w14:textId="64AF3BA7" w:rsidR="0000798A" w:rsidRPr="00987340" w:rsidRDefault="0000798A" w:rsidP="00E66A9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76050F">
        <w:rPr>
          <w:rFonts w:ascii="Times New Roman" w:hAnsi="Times New Roman" w:cs="Times New Roman"/>
          <w:sz w:val="24"/>
        </w:rPr>
        <w:t>3</w:t>
      </w:r>
      <w:r w:rsidRPr="000901F1">
        <w:rPr>
          <w:rFonts w:ascii="Times New Roman" w:hAnsi="Times New Roman" w:cs="Times New Roman"/>
          <w:sz w:val="24"/>
        </w:rPr>
        <w:t xml:space="preserve"> pracovní dny předem písemně avizovat osobě oprávněné k protokolárnímu převzetí předmětu smlouvy přesný čas plnění dodávky. </w:t>
      </w:r>
      <w:r w:rsidRPr="000901F1">
        <w:rPr>
          <w:rFonts w:ascii="Times New Roman" w:hAnsi="Times New Roman" w:cs="Times New Roman"/>
          <w:b/>
          <w:sz w:val="24"/>
        </w:rPr>
        <w:t>Oprávněn</w:t>
      </w:r>
      <w:r>
        <w:rPr>
          <w:rFonts w:ascii="Times New Roman" w:hAnsi="Times New Roman" w:cs="Times New Roman"/>
          <w:b/>
          <w:sz w:val="24"/>
        </w:rPr>
        <w:t>é</w:t>
      </w:r>
      <w:r w:rsidRPr="000901F1">
        <w:rPr>
          <w:rFonts w:ascii="Times New Roman" w:hAnsi="Times New Roman" w:cs="Times New Roman"/>
          <w:b/>
          <w:sz w:val="24"/>
        </w:rPr>
        <w:t xml:space="preserve"> osob</w:t>
      </w:r>
      <w:r>
        <w:rPr>
          <w:rFonts w:ascii="Times New Roman" w:hAnsi="Times New Roman" w:cs="Times New Roman"/>
          <w:b/>
          <w:sz w:val="24"/>
        </w:rPr>
        <w:t>y</w:t>
      </w:r>
      <w:r w:rsidRPr="000901F1">
        <w:rPr>
          <w:rFonts w:ascii="Times New Roman" w:hAnsi="Times New Roman" w:cs="Times New Roman"/>
          <w:b/>
          <w:sz w:val="24"/>
        </w:rPr>
        <w:t xml:space="preserve"> k </w:t>
      </w:r>
    </w:p>
    <w:p w14:paraId="72E10F9C" w14:textId="702CEB29" w:rsidR="0000798A" w:rsidRPr="00164B00" w:rsidRDefault="0000798A" w:rsidP="00E66A9F">
      <w:pPr>
        <w:pStyle w:val="Odstavecseseznamem"/>
        <w:spacing w:line="276" w:lineRule="auto"/>
        <w:ind w:left="644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b/>
          <w:sz w:val="24"/>
        </w:rPr>
        <w:t xml:space="preserve">převzetí: </w:t>
      </w:r>
      <w:proofErr w:type="spellStart"/>
      <w:r w:rsidR="00176DFC">
        <w:rPr>
          <w:rFonts w:ascii="Times New Roman" w:hAnsi="Times New Roman" w:cs="Times New Roman"/>
          <w:b/>
          <w:sz w:val="24"/>
        </w:rPr>
        <w:t>xxxx</w:t>
      </w:r>
      <w:proofErr w:type="spellEnd"/>
      <w:r w:rsidRPr="000901F1">
        <w:rPr>
          <w:rFonts w:ascii="Times New Roman" w:hAnsi="Times New Roman" w:cs="Times New Roman"/>
          <w:b/>
          <w:sz w:val="24"/>
        </w:rPr>
        <w:t xml:space="preserve">, </w:t>
      </w:r>
      <w:r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176DFC">
        <w:rPr>
          <w:rFonts w:ascii="Times New Roman" w:hAnsi="Times New Roman" w:cs="Times New Roman"/>
          <w:sz w:val="24"/>
        </w:rPr>
        <w:t>xxxxx</w:t>
      </w:r>
      <w:proofErr w:type="spellEnd"/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8" w:history="1">
        <w:r w:rsidR="00176DFC" w:rsidRPr="008C7504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xxxxxxx@plstbk.cz</w:t>
        </w:r>
      </w:hyperlink>
      <w:r w:rsidR="00266F49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,</w:t>
      </w:r>
      <w:r w:rsidR="00266F49" w:rsidRPr="00266F49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u w:val="none"/>
          <w:lang w:eastAsia="cs-CZ" w:bidi="ar-SA"/>
        </w:rPr>
        <w:t xml:space="preserve"> </w:t>
      </w:r>
      <w:proofErr w:type="spellStart"/>
      <w:r w:rsidR="00176DFC">
        <w:rPr>
          <w:rFonts w:ascii="Times New Roman" w:hAnsi="Times New Roman" w:cs="Times New Roman"/>
          <w:b/>
          <w:sz w:val="24"/>
        </w:rPr>
        <w:t>xxxxxx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 w:rsidRPr="0048194C">
        <w:rPr>
          <w:rFonts w:ascii="Times New Roman" w:hAnsi="Times New Roman" w:cs="Times New Roman"/>
          <w:sz w:val="24"/>
        </w:rPr>
        <w:t>tel.: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DFC">
        <w:rPr>
          <w:rFonts w:ascii="Times New Roman" w:hAnsi="Times New Roman" w:cs="Times New Roman"/>
          <w:sz w:val="24"/>
        </w:rPr>
        <w:t>xxxxx</w:t>
      </w:r>
      <w:proofErr w:type="spellEnd"/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9" w:history="1">
        <w:r w:rsidR="00176DFC" w:rsidRPr="008C7504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xxxx@plstbk.cz</w:t>
        </w:r>
      </w:hyperlink>
      <w:r w:rsidRPr="00266F49">
        <w:rPr>
          <w:rStyle w:val="Hypertextovodkaz"/>
          <w:rFonts w:ascii="Times New Roman" w:eastAsia="Times New Roman" w:hAnsi="Times New Roman" w:cs="Times New Roman"/>
          <w:color w:val="auto"/>
          <w:kern w:val="0"/>
          <w:sz w:val="22"/>
          <w:szCs w:val="22"/>
          <w:u w:val="none"/>
          <w:lang w:eastAsia="cs-CZ" w:bidi="ar-SA"/>
        </w:rPr>
        <w:t>.</w:t>
      </w:r>
    </w:p>
    <w:p w14:paraId="3F20BC6C" w14:textId="77777777" w:rsidR="0000798A" w:rsidRPr="00164B00" w:rsidRDefault="0000798A" w:rsidP="00E66A9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65E952AC" w14:textId="4572B902" w:rsidR="0000798A" w:rsidRPr="00164B00" w:rsidRDefault="0000798A" w:rsidP="00E66A9F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47DF">
        <w:rPr>
          <w:rFonts w:ascii="Times New Roman" w:hAnsi="Times New Roman" w:cs="Times New Roman"/>
          <w:sz w:val="24"/>
        </w:rPr>
        <w:t xml:space="preserve">Za dodání zboží se považuje jeho předání na výše uvedené adrese a následný podpis předávacího protokolu (dodacího listu) zástupci obou smluvních stran, přičemž předávací proces je ukončen okamžikem, kdy ze strany kupujícího bude provedeno prohlášení o řádném splnění dodávky zboží ke dni jeho převzetí (tj. předání zboží bez jakýchkoliv vad). </w:t>
      </w:r>
    </w:p>
    <w:p w14:paraId="2D37234B" w14:textId="5DE061B9" w:rsidR="0000798A" w:rsidRPr="000C3B73" w:rsidRDefault="0000798A" w:rsidP="0000798A">
      <w:pPr>
        <w:pStyle w:val="Odstavecseseznamem"/>
        <w:numPr>
          <w:ilvl w:val="0"/>
          <w:numId w:val="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0C3B73">
        <w:rPr>
          <w:rFonts w:ascii="Times New Roman" w:hAnsi="Times New Roman" w:cs="Times New Roman"/>
          <w:sz w:val="24"/>
        </w:rPr>
        <w:t>Kupující není povinen převzít zb</w:t>
      </w:r>
      <w:r w:rsidR="00266F49" w:rsidRPr="000C3B73">
        <w:rPr>
          <w:rFonts w:ascii="Times New Roman" w:hAnsi="Times New Roman" w:cs="Times New Roman"/>
          <w:sz w:val="24"/>
        </w:rPr>
        <w:t>oží, které vykazuje zjevné vady</w:t>
      </w:r>
      <w:r w:rsidRPr="000C3B73">
        <w:rPr>
          <w:rFonts w:ascii="Times New Roman" w:hAnsi="Times New Roman" w:cs="Times New Roman"/>
          <w:sz w:val="24"/>
        </w:rPr>
        <w:t xml:space="preserve"> či nebude dodáno řádně a v případě, že v rámci předávací procedury budou zjištěny na dodávaném zboží vady, či jiné nedostatky, bude o tomto sepsán smluvními stranami samostatný zápis s tím, že součástí </w:t>
      </w:r>
      <w:r w:rsidRPr="000C3B73">
        <w:rPr>
          <w:rFonts w:ascii="Times New Roman" w:hAnsi="Times New Roman" w:cs="Times New Roman"/>
          <w:sz w:val="24"/>
        </w:rPr>
        <w:lastRenderedPageBreak/>
        <w:t>takového zápisu je přesný popis zjištěných vad a nedostatků, jakož i termín určený prodávajícímu k jejich odstranění, kdy lhůta k nápravě ze strany dodavatele bude zjednána max. do 24 hodin.</w:t>
      </w:r>
    </w:p>
    <w:p w14:paraId="3751B67C" w14:textId="77777777" w:rsidR="0000798A" w:rsidRDefault="0000798A" w:rsidP="0000798A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38986983" w14:textId="77777777" w:rsidR="00690541" w:rsidRPr="00B932EC" w:rsidRDefault="00690541" w:rsidP="00690541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27C67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29FB4E97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2902C229" w14:textId="77777777" w:rsidR="0000798A" w:rsidRPr="00164B00" w:rsidRDefault="0000798A" w:rsidP="00E66A9F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69DF676C" w14:textId="77777777" w:rsidR="0000798A" w:rsidRPr="00B932EC" w:rsidRDefault="0000798A" w:rsidP="00E66A9F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10007B44" w14:textId="77777777" w:rsidR="00266F49" w:rsidRDefault="00266F49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A14A5C0" w14:textId="77777777" w:rsidR="00690541" w:rsidRDefault="00690541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A8F93D8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312797BE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>Odpovědnost za vady, záruka za jakost</w:t>
      </w:r>
      <w:r>
        <w:rPr>
          <w:rFonts w:ascii="Times New Roman" w:hAnsi="Times New Roman" w:cs="Times New Roman"/>
          <w:b/>
          <w:bCs/>
          <w:sz w:val="24"/>
        </w:rPr>
        <w:t>, technická podpora</w:t>
      </w:r>
    </w:p>
    <w:p w14:paraId="56F5186F" w14:textId="77777777" w:rsidR="0000798A" w:rsidRPr="00E56C42" w:rsidRDefault="0000798A" w:rsidP="00E66A9F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13B72DF2" w14:textId="109E16D7" w:rsidR="0000798A" w:rsidRPr="00987340" w:rsidRDefault="0000798A" w:rsidP="00E66A9F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poskytuje kupujícímu </w:t>
      </w:r>
      <w:r w:rsidRPr="001730B8">
        <w:rPr>
          <w:rFonts w:ascii="Times New Roman" w:hAnsi="Times New Roman" w:cs="Times New Roman"/>
          <w:sz w:val="24"/>
        </w:rPr>
        <w:t xml:space="preserve">záruku za jakost na zboží. Záruční doba je </w:t>
      </w:r>
      <w:r w:rsidR="00266F49">
        <w:rPr>
          <w:rFonts w:ascii="Times New Roman" w:hAnsi="Times New Roman" w:cs="Times New Roman"/>
          <w:b/>
          <w:bCs/>
          <w:sz w:val="24"/>
        </w:rPr>
        <w:t>24</w:t>
      </w:r>
      <w:r w:rsidRPr="001730B8">
        <w:rPr>
          <w:rFonts w:ascii="Times New Roman" w:hAnsi="Times New Roman" w:cs="Times New Roman"/>
          <w:b/>
          <w:sz w:val="24"/>
        </w:rPr>
        <w:t xml:space="preserve"> měsíců</w:t>
      </w:r>
      <w:r w:rsidR="000C3B73" w:rsidRPr="000C3B73">
        <w:rPr>
          <w:rFonts w:ascii="Times New Roman" w:hAnsi="Times New Roman" w:cs="Times New Roman"/>
          <w:sz w:val="24"/>
        </w:rPr>
        <w:t>.</w:t>
      </w:r>
      <w:r w:rsidRPr="001730B8">
        <w:rPr>
          <w:rFonts w:ascii="Times New Roman" w:hAnsi="Times New Roman" w:cs="Times New Roman"/>
          <w:sz w:val="24"/>
        </w:rPr>
        <w:t xml:space="preserve"> Záruční doba začíná běžet ode dne následujícího po řádném </w:t>
      </w:r>
      <w:r w:rsidRPr="00C96609">
        <w:rPr>
          <w:rFonts w:ascii="Times New Roman" w:hAnsi="Times New Roman" w:cs="Times New Roman"/>
          <w:sz w:val="24"/>
        </w:rPr>
        <w:t xml:space="preserve">převzetí zboží oboustranným podpisem předávacího protokolu. </w:t>
      </w:r>
    </w:p>
    <w:p w14:paraId="756A6BA9" w14:textId="77777777" w:rsidR="0000798A" w:rsidRPr="00E56C42" w:rsidRDefault="0000798A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3C993EF" w14:textId="354D8B22" w:rsidR="0000798A" w:rsidRPr="000C3B73" w:rsidRDefault="0000798A" w:rsidP="00E66A9F">
      <w:pPr>
        <w:pStyle w:val="Normlnweb"/>
        <w:numPr>
          <w:ilvl w:val="0"/>
          <w:numId w:val="6"/>
        </w:numPr>
        <w:spacing w:line="276" w:lineRule="auto"/>
        <w:jc w:val="both"/>
        <w:rPr>
          <w:bCs/>
        </w:rPr>
      </w:pPr>
      <w:r w:rsidRPr="000C3B73">
        <w:rPr>
          <w:bCs/>
        </w:rPr>
        <w:t>Po dobu záruky se prodávající zavazuje zajistit bezplatnou servisní opravu po nahlášení závady kontaktní osobě prodávajícího</w:t>
      </w:r>
      <w:r w:rsidR="00E66A9F">
        <w:rPr>
          <w:bCs/>
        </w:rPr>
        <w:t>,</w:t>
      </w:r>
      <w:r w:rsidRPr="000C3B73">
        <w:rPr>
          <w:bCs/>
        </w:rPr>
        <w:t xml:space="preserve"> tj. </w:t>
      </w:r>
      <w:r w:rsidRPr="000C3B73">
        <w:rPr>
          <w:b/>
          <w:bCs/>
        </w:rPr>
        <w:t>tel.: +420 </w:t>
      </w:r>
      <w:proofErr w:type="spellStart"/>
      <w:r w:rsidR="00176DFC">
        <w:rPr>
          <w:b/>
          <w:bCs/>
        </w:rPr>
        <w:t>xxxxx</w:t>
      </w:r>
      <w:proofErr w:type="spellEnd"/>
      <w:r w:rsidRPr="000C3B73">
        <w:rPr>
          <w:b/>
          <w:bCs/>
        </w:rPr>
        <w:t>, e-mail: support@mcomputers.cz</w:t>
      </w:r>
      <w:r w:rsidR="000C3B73" w:rsidRPr="000C3B73">
        <w:rPr>
          <w:bCs/>
        </w:rPr>
        <w:t>.</w:t>
      </w:r>
      <w:r w:rsidRPr="000C3B73">
        <w:rPr>
          <w:bCs/>
        </w:rPr>
        <w:t xml:space="preserve"> Zajištění bezplatné servisní opravy do 48 hodin od</w:t>
      </w:r>
      <w:r w:rsidR="000C3B73" w:rsidRPr="000C3B73">
        <w:rPr>
          <w:bCs/>
        </w:rPr>
        <w:t xml:space="preserve"> </w:t>
      </w:r>
      <w:r w:rsidRPr="000C3B73">
        <w:rPr>
          <w:bCs/>
        </w:rPr>
        <w:t xml:space="preserve">nahlášení závady kontaktní osobě představuje zahájení záruční opravy technikem v zákonem dané lhůtě 30 dní. </w:t>
      </w:r>
    </w:p>
    <w:p w14:paraId="073D08FA" w14:textId="77777777" w:rsidR="0000798A" w:rsidRPr="00E56C42" w:rsidRDefault="0000798A" w:rsidP="00E66A9F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63797">
        <w:rPr>
          <w:rFonts w:ascii="Times New Roman" w:hAnsi="Times New Roman" w:cs="Times New Roman"/>
          <w:sz w:val="24"/>
        </w:rPr>
        <w:t>Kupující je povinen písemně reklamova</w:t>
      </w:r>
      <w:r>
        <w:rPr>
          <w:rFonts w:ascii="Times New Roman" w:hAnsi="Times New Roman" w:cs="Times New Roman"/>
          <w:sz w:val="24"/>
        </w:rPr>
        <w:t>t zjištěné vady u prodávajícího</w:t>
      </w:r>
      <w:r w:rsidRPr="00B63797">
        <w:rPr>
          <w:rFonts w:ascii="Times New Roman" w:hAnsi="Times New Roman" w:cs="Times New Roman"/>
          <w:sz w:val="24"/>
        </w:rPr>
        <w:t xml:space="preserve"> bez zbyteč</w:t>
      </w:r>
      <w:r>
        <w:rPr>
          <w:rFonts w:ascii="Times New Roman" w:hAnsi="Times New Roman" w:cs="Times New Roman"/>
          <w:sz w:val="24"/>
        </w:rPr>
        <w:t xml:space="preserve">ného odkladu po jejich zjištění. </w:t>
      </w:r>
      <w:r w:rsidRPr="00B63797">
        <w:rPr>
          <w:rFonts w:ascii="Times New Roman" w:hAnsi="Times New Roman" w:cs="Times New Roman"/>
          <w:sz w:val="24"/>
        </w:rPr>
        <w:t xml:space="preserve">V reklamaci musí být vady popsány a uvedeno, jak se projevují. </w:t>
      </w:r>
      <w:r>
        <w:rPr>
          <w:rFonts w:ascii="Times New Roman" w:hAnsi="Times New Roman" w:cs="Times New Roman"/>
          <w:sz w:val="24"/>
        </w:rPr>
        <w:t>Reklamaci je možno provést vždy písemně, elektronickou poštou vůči prodávajícímu.</w:t>
      </w:r>
    </w:p>
    <w:p w14:paraId="4B8E076E" w14:textId="77777777" w:rsidR="0000798A" w:rsidRPr="00E56C42" w:rsidRDefault="0000798A" w:rsidP="00E66A9F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2FA"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>
        <w:rPr>
          <w:rFonts w:ascii="Times New Roman" w:hAnsi="Times New Roman" w:cs="Times New Roman"/>
          <w:sz w:val="24"/>
        </w:rPr>
        <w:t>Záruka se nevztahuje na případy</w:t>
      </w:r>
      <w:r w:rsidRPr="007442FA"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</w:p>
    <w:p w14:paraId="40A1B04B" w14:textId="343DF1D5" w:rsidR="00690541" w:rsidRPr="00E66A9F" w:rsidRDefault="0000798A" w:rsidP="00E66A9F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6A9F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V případě, že prodávající nezajistí nástup na opravu dodaného </w:t>
      </w:r>
    </w:p>
    <w:p w14:paraId="22BFF209" w14:textId="46623540" w:rsidR="0000798A" w:rsidRPr="00C9285A" w:rsidRDefault="0000798A" w:rsidP="00E66A9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zboží ve lhůtě 5ti dní od provedení reklamace kupujícím, je kupující oprávněn vadu odstranit sám nebo zajistit odstranění vady třetí osobou na náklady prodávajícího.</w:t>
      </w:r>
    </w:p>
    <w:p w14:paraId="38B50C66" w14:textId="43B81E8E" w:rsidR="0000798A" w:rsidRDefault="0000798A" w:rsidP="00E66A9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C96609">
        <w:rPr>
          <w:rFonts w:ascii="Times New Roman" w:hAnsi="Times New Roman" w:cs="Times New Roman"/>
          <w:sz w:val="24"/>
        </w:rPr>
        <w:t>případě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prodlení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prodávajícího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s nástupem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 xml:space="preserve"> 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>
        <w:rPr>
          <w:rFonts w:ascii="Times New Roman" w:hAnsi="Times New Roman" w:cs="Times New Roman"/>
          <w:sz w:val="24"/>
        </w:rPr>
        <w:t xml:space="preserve"> prodlení</w:t>
      </w:r>
      <w:r w:rsidRPr="00C96609">
        <w:rPr>
          <w:rFonts w:ascii="Times New Roman" w:hAnsi="Times New Roman" w:cs="Times New Roman"/>
          <w:sz w:val="24"/>
        </w:rPr>
        <w:t xml:space="preserve"> </w:t>
      </w:r>
    </w:p>
    <w:p w14:paraId="14A989B0" w14:textId="77777777" w:rsidR="0000798A" w:rsidRPr="00334223" w:rsidRDefault="0000798A" w:rsidP="0000798A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4713D63D" w14:textId="77777777" w:rsidR="0000798A" w:rsidRPr="001726F9" w:rsidRDefault="0000798A" w:rsidP="0000798A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5F0ECFEE" w14:textId="77777777" w:rsidR="0000798A" w:rsidRDefault="0000798A" w:rsidP="0000798A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2811177B" w14:textId="77777777" w:rsidR="00690541" w:rsidRPr="00987340" w:rsidRDefault="00690541" w:rsidP="0000798A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64BBB45" w14:textId="77777777" w:rsidR="0000798A" w:rsidRPr="00457E0A" w:rsidRDefault="0000798A" w:rsidP="0000798A">
      <w:pPr>
        <w:pStyle w:val="Normlnweb"/>
        <w:ind w:left="720"/>
        <w:jc w:val="both"/>
        <w:rPr>
          <w:rFonts w:eastAsia="SimSun"/>
          <w:kern w:val="1"/>
          <w:lang w:eastAsia="hi-IN" w:bidi="hi-IN"/>
        </w:rPr>
      </w:pPr>
    </w:p>
    <w:p w14:paraId="325C2FCB" w14:textId="77777777" w:rsidR="0000798A" w:rsidRPr="00457E0A" w:rsidRDefault="0000798A" w:rsidP="0000798A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57E0A">
        <w:rPr>
          <w:rFonts w:ascii="Times New Roman" w:hAnsi="Times New Roman" w:cs="Times New Roman"/>
          <w:b/>
          <w:sz w:val="24"/>
        </w:rPr>
        <w:t>VI.</w:t>
      </w:r>
    </w:p>
    <w:p w14:paraId="563E4545" w14:textId="77777777" w:rsidR="00FC3191" w:rsidRPr="00457E0A" w:rsidRDefault="00FC3191" w:rsidP="00FC3191">
      <w:pPr>
        <w:widowControl/>
        <w:suppressAutoHyphens w:val="0"/>
        <w:spacing w:before="120"/>
        <w:ind w:left="568"/>
        <w:jc w:val="center"/>
        <w:rPr>
          <w:rFonts w:ascii="Times New Roman" w:hAnsi="Times New Roman" w:cs="Times New Roman"/>
          <w:b/>
          <w:sz w:val="24"/>
        </w:rPr>
      </w:pPr>
      <w:r w:rsidRPr="00457E0A">
        <w:rPr>
          <w:rFonts w:ascii="Times New Roman" w:hAnsi="Times New Roman" w:cs="Times New Roman"/>
          <w:b/>
          <w:sz w:val="24"/>
        </w:rPr>
        <w:t>Prohlášení a ujištění prodávajícího</w:t>
      </w:r>
    </w:p>
    <w:p w14:paraId="2DF44102" w14:textId="41B445BC" w:rsidR="00FC3191" w:rsidRPr="00457E0A" w:rsidRDefault="00FC3191" w:rsidP="00457E0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57E0A">
        <w:rPr>
          <w:rFonts w:ascii="Times New Roman" w:hAnsi="Times New Roman" w:cs="Times New Roman"/>
          <w:sz w:val="24"/>
        </w:rPr>
        <w:t>Prodávající prohlašuje, že:</w:t>
      </w:r>
    </w:p>
    <w:p w14:paraId="0E6EB482" w14:textId="72FA1E0E" w:rsidR="00FC3191" w:rsidRPr="00457E0A" w:rsidRDefault="00FC3191" w:rsidP="00FC319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57E0A">
        <w:rPr>
          <w:rFonts w:ascii="Times New Roman" w:hAnsi="Times New Roman" w:cs="Times New Roman"/>
          <w:sz w:val="24"/>
        </w:rPr>
        <w:t>kupujícímu oznámil všechny okolnosti významné pro realizaci závazkového vztahu dle této smlouvy, které jsou mu známy, a které by zásadně mohly ovlivnit rozhodnutí objednatele uzavřít tuto smlouvu;</w:t>
      </w:r>
    </w:p>
    <w:p w14:paraId="480F9D58" w14:textId="0D8331AE" w:rsidR="00FC3191" w:rsidRPr="00457E0A" w:rsidRDefault="00FC3191" w:rsidP="00FC319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57E0A">
        <w:rPr>
          <w:rFonts w:ascii="Times New Roman" w:hAnsi="Times New Roman" w:cs="Times New Roman"/>
          <w:sz w:val="24"/>
        </w:rPr>
        <w:t>na zařízení tvořící předmět této smlouvy nevázne žádné omezení či právo třetích osob;</w:t>
      </w:r>
    </w:p>
    <w:p w14:paraId="1A1402B3" w14:textId="114BB640" w:rsidR="00FC3191" w:rsidRPr="00457E0A" w:rsidRDefault="00FC3191" w:rsidP="00FC319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57E0A">
        <w:rPr>
          <w:rFonts w:ascii="Times New Roman" w:hAnsi="Times New Roman" w:cs="Times New Roman"/>
          <w:sz w:val="24"/>
        </w:rPr>
        <w:t xml:space="preserve">má všechna potřebná povolení a potřebnou kvalifikaci k zajištění plnění dle této smlouvy tak jak dokladoval zejména v průběhu </w:t>
      </w:r>
      <w:r w:rsidR="003D0532" w:rsidRPr="00457E0A">
        <w:rPr>
          <w:rFonts w:ascii="Times New Roman" w:hAnsi="Times New Roman" w:cs="Times New Roman"/>
          <w:sz w:val="24"/>
        </w:rPr>
        <w:t>průzkumu trhu</w:t>
      </w:r>
      <w:r w:rsidRPr="00457E0A">
        <w:rPr>
          <w:rFonts w:ascii="Times New Roman" w:hAnsi="Times New Roman" w:cs="Times New Roman"/>
          <w:sz w:val="24"/>
        </w:rPr>
        <w:t xml:space="preserve">; </w:t>
      </w:r>
    </w:p>
    <w:p w14:paraId="4B0BABB1" w14:textId="62023369" w:rsidR="00FC3191" w:rsidRPr="00457E0A" w:rsidRDefault="00FC3191" w:rsidP="00FC319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57E0A">
        <w:rPr>
          <w:rFonts w:ascii="Times New Roman" w:hAnsi="Times New Roman" w:cs="Times New Roman"/>
          <w:sz w:val="24"/>
        </w:rPr>
        <w:t>z titulu své podnikatelské činnosti je řádně pojištěn pro případ své odpovědnosti za vznik škody, včetně škody, které by mohla vzniknout kupujícímu</w:t>
      </w:r>
    </w:p>
    <w:p w14:paraId="1BF21FF8" w14:textId="77777777" w:rsidR="00FC3191" w:rsidRPr="00457E0A" w:rsidRDefault="00FC3191" w:rsidP="00FC3191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FB1F21E" w14:textId="77777777" w:rsidR="00FC3191" w:rsidRPr="00457E0A" w:rsidRDefault="00FC3191" w:rsidP="00FC3191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CB85CAE" w14:textId="38BBE94E" w:rsidR="00FC3191" w:rsidRPr="00FC3191" w:rsidRDefault="00FC3191" w:rsidP="00FC319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C3191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>VII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15A23D8A" w14:textId="77777777" w:rsidR="0000798A" w:rsidRDefault="0000798A" w:rsidP="0000798A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smlouvy</w:t>
      </w:r>
    </w:p>
    <w:p w14:paraId="0C1F92DB" w14:textId="77777777" w:rsidR="0000798A" w:rsidRPr="00E56C42" w:rsidRDefault="0000798A" w:rsidP="0000798A">
      <w:pPr>
        <w:pStyle w:val="Odstavecseseznamem"/>
        <w:numPr>
          <w:ilvl w:val="0"/>
          <w:numId w:val="10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3251861E" w14:textId="77777777" w:rsidR="0000798A" w:rsidRPr="00A94C0F" w:rsidRDefault="0000798A" w:rsidP="0000798A">
      <w:pPr>
        <w:pStyle w:val="Odstavecseseznamem"/>
        <w:numPr>
          <w:ilvl w:val="0"/>
          <w:numId w:val="10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7C930D54" w14:textId="77777777" w:rsidR="0000798A" w:rsidRPr="00987340" w:rsidRDefault="0000798A" w:rsidP="0000798A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 xml:space="preserve">předmět této smlouvy není dodán v provedení dle této smlouvy, nebo nemá technické </w:t>
      </w:r>
    </w:p>
    <w:p w14:paraId="307346F4" w14:textId="77777777" w:rsidR="0000798A" w:rsidRPr="00290F6D" w:rsidRDefault="0000798A" w:rsidP="0000798A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ivatelskému manuálu výrobku.</w:t>
      </w:r>
    </w:p>
    <w:p w14:paraId="5175C6CC" w14:textId="77777777" w:rsidR="0000798A" w:rsidRPr="00660CA5" w:rsidRDefault="0000798A" w:rsidP="0000798A">
      <w:pPr>
        <w:pStyle w:val="Odstavecseseznamem"/>
        <w:numPr>
          <w:ilvl w:val="0"/>
          <w:numId w:val="10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2E5856E1" w14:textId="77777777" w:rsidR="0000798A" w:rsidRPr="00660CA5" w:rsidRDefault="0000798A" w:rsidP="0000798A">
      <w:pPr>
        <w:pStyle w:val="Odstavecseseznamem"/>
        <w:widowControl/>
        <w:numPr>
          <w:ilvl w:val="0"/>
          <w:numId w:val="1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>
        <w:rPr>
          <w:rFonts w:ascii="Times New Roman" w:hAnsi="Times New Roman" w:cs="Times New Roman"/>
          <w:sz w:val="24"/>
        </w:rPr>
        <w:t>ylo vydáno rozhodnutí o úpadku,</w:t>
      </w:r>
    </w:p>
    <w:p w14:paraId="0E09B641" w14:textId="77777777" w:rsidR="0000798A" w:rsidRPr="00660CA5" w:rsidRDefault="0000798A" w:rsidP="0000798A">
      <w:pPr>
        <w:widowControl/>
        <w:numPr>
          <w:ilvl w:val="0"/>
          <w:numId w:val="1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</w:p>
    <w:p w14:paraId="25A19E27" w14:textId="77777777" w:rsidR="0000798A" w:rsidRPr="00E56C42" w:rsidRDefault="0000798A" w:rsidP="0000798A">
      <w:pPr>
        <w:widowControl/>
        <w:numPr>
          <w:ilvl w:val="0"/>
          <w:numId w:val="1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</w:p>
    <w:p w14:paraId="443CFD08" w14:textId="77777777" w:rsidR="0000798A" w:rsidRPr="00E56C42" w:rsidRDefault="0000798A" w:rsidP="0000798A">
      <w:pPr>
        <w:pStyle w:val="Odstavecseseznamem"/>
        <w:numPr>
          <w:ilvl w:val="0"/>
          <w:numId w:val="10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64FEF7CE" w14:textId="62255C05" w:rsidR="0000798A" w:rsidRPr="00176DFC" w:rsidRDefault="0000798A" w:rsidP="00176DFC">
      <w:pPr>
        <w:pStyle w:val="Odstavecseseznamem"/>
        <w:widowControl/>
        <w:numPr>
          <w:ilvl w:val="0"/>
          <w:numId w:val="1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Účinky každého odstoupení od smlouvy nastávají okamžikem doručení písemného projevu vůle odstoupit od této smlouvy druhé smluvní straně. Odstoupení od smlouvy se nedotýká zejména nároku na náhradu škody a smluvní pokuty. </w:t>
      </w:r>
    </w:p>
    <w:p w14:paraId="24757AB8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VIII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49F1B95D" w14:textId="77777777" w:rsidR="0000798A" w:rsidRPr="00C96609" w:rsidRDefault="0000798A" w:rsidP="0000798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56B7E017" w14:textId="77777777" w:rsidR="00E66A9F" w:rsidRDefault="0000798A" w:rsidP="0000798A">
      <w:pPr>
        <w:widowControl/>
        <w:numPr>
          <w:ilvl w:val="0"/>
          <w:numId w:val="8"/>
        </w:numPr>
        <w:tabs>
          <w:tab w:val="left" w:pos="0"/>
        </w:tabs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66A9F">
        <w:rPr>
          <w:rFonts w:ascii="Times New Roman" w:hAnsi="Times New Roman" w:cs="Times New Roman"/>
          <w:sz w:val="24"/>
        </w:rPr>
        <w:t>Smluvní strany si pro doručování zvolily písemnou formu. Smluvní strany se dohodly, že na zásilky adresované si vzájemně smluvními stranami se nepoužije st. § 573 zákona č. 89/2012 Sb., občanský zákoník, ve znění pozdějších předpisů.</w:t>
      </w:r>
    </w:p>
    <w:p w14:paraId="54C76A38" w14:textId="77777777" w:rsidR="00E66A9F" w:rsidRDefault="0000798A" w:rsidP="00E66A9F">
      <w:pPr>
        <w:widowControl/>
        <w:numPr>
          <w:ilvl w:val="0"/>
          <w:numId w:val="8"/>
        </w:numPr>
        <w:tabs>
          <w:tab w:val="left" w:pos="0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6A9F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platném znění.</w:t>
      </w:r>
    </w:p>
    <w:p w14:paraId="18F16EA0" w14:textId="0142D11F" w:rsidR="0000798A" w:rsidRPr="00E66A9F" w:rsidRDefault="0000798A" w:rsidP="00E66A9F">
      <w:pPr>
        <w:widowControl/>
        <w:numPr>
          <w:ilvl w:val="0"/>
          <w:numId w:val="8"/>
        </w:numPr>
        <w:tabs>
          <w:tab w:val="left" w:pos="0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6A9F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4E175DF4" w14:textId="6F94F1F1" w:rsidR="00690541" w:rsidRPr="00690541" w:rsidRDefault="0000798A" w:rsidP="00E66A9F">
      <w:pPr>
        <w:pStyle w:val="Odstavecseseznamem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90541">
        <w:rPr>
          <w:rFonts w:ascii="Times New Roman" w:hAnsi="Times New Roman" w:cs="Times New Roman"/>
          <w:sz w:val="24"/>
        </w:rPr>
        <w:t xml:space="preserve">Obě smluvní strany jsou povinny oznámit si jakoukoli změnu údajů uvedených v záhlaví </w:t>
      </w:r>
    </w:p>
    <w:p w14:paraId="012DA973" w14:textId="2565D133" w:rsidR="0000798A" w:rsidRPr="00E56C42" w:rsidRDefault="0000798A" w:rsidP="00E66A9F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této smlouvy, a to písemně bez zbytečného odkladu poté, kdy se o příslušné změně dozví.</w:t>
      </w:r>
    </w:p>
    <w:p w14:paraId="1FCCF643" w14:textId="6DEDE6E7" w:rsidR="0000798A" w:rsidRPr="000C3B73" w:rsidRDefault="0000798A" w:rsidP="00E66A9F">
      <w:pPr>
        <w:pStyle w:val="Odstavecseseznamem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C3B73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151038E4" w14:textId="77777777" w:rsidR="0000798A" w:rsidRPr="00E56C42" w:rsidRDefault="0000798A" w:rsidP="00E66A9F">
      <w:pPr>
        <w:pStyle w:val="Odstavecseseznamem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shodně a výslovně prohlašují, že mezi nimi došlo k dohodě o celém obsahu smlouvy a že je jim obsah smlouvy dobře znám v celém jeho rozsahu s tím, že smlouva je projevem jejich vážné, pravé a svobodné vůle prosté omylu.</w:t>
      </w:r>
    </w:p>
    <w:p w14:paraId="2A63406C" w14:textId="77777777" w:rsidR="0000798A" w:rsidRPr="00E56C42" w:rsidRDefault="0000798A" w:rsidP="00E66A9F">
      <w:pPr>
        <w:pStyle w:val="Zkladntext3"/>
        <w:widowControl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3CAB2E8D" w14:textId="77777777" w:rsidR="0000798A" w:rsidRPr="00E56C42" w:rsidRDefault="0000798A" w:rsidP="00E66A9F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0E259D5C" w14:textId="77777777" w:rsidR="0000798A" w:rsidRPr="00E56C42" w:rsidRDefault="0000798A" w:rsidP="00E66A9F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5412867F" w14:textId="77777777" w:rsidR="0000798A" w:rsidRPr="00E56C42" w:rsidRDefault="0000798A" w:rsidP="00E66A9F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606A22B2" w14:textId="34853B45" w:rsidR="000C3B73" w:rsidRPr="00425BF1" w:rsidRDefault="000C3B73" w:rsidP="00E66A9F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61DD">
        <w:rPr>
          <w:rFonts w:ascii="Times New Roman" w:hAnsi="Times New Roman" w:cs="Times New Roman"/>
          <w:sz w:val="24"/>
        </w:rPr>
        <w:t>Jedná-li se o smlouvu, na niž se nevztahuje povinnost uveřejnění prostřednictvím registru smluv dle § 3 odst. 2 zákona č. 340/2015 Sb., o zvláštních podmínkách účinnosti některých smluv, uveřejňování těchto smluv a o registru smluv (zákon o registru smluv), je taková s</w:t>
      </w:r>
      <w:r w:rsidRPr="00425BF1">
        <w:rPr>
          <w:rFonts w:ascii="Times New Roman" w:hAnsi="Times New Roman" w:cs="Times New Roman"/>
          <w:sz w:val="24"/>
        </w:rPr>
        <w:t>mlouva platná</w:t>
      </w:r>
      <w:r w:rsidRPr="00D861DD">
        <w:rPr>
          <w:rFonts w:ascii="Times New Roman" w:hAnsi="Times New Roman" w:cs="Times New Roman"/>
          <w:sz w:val="24"/>
        </w:rPr>
        <w:t xml:space="preserve"> a účinná po podpisu oběma smluvními stranami. V případě, že se jedná o smlouvu podléhající povinnosti uveřejnění prostřednictvím registru smluv dle § 2 odst.1 písm. c) zákona o registru smluv, pak v návaznosti na ustanovení § 5 odst. 2 citovaného zákona bude taková smlouva zaslána k uveřejnění a účinnosti nabývá nejdříve dnem uveřejnění (§ 6 odst. 1 zákona o registru smluv). Povinnost k uveřejnění smlouvy v registru smluv přebírá kupující. </w:t>
      </w:r>
    </w:p>
    <w:p w14:paraId="5C07CB95" w14:textId="77777777" w:rsidR="0000798A" w:rsidRPr="00E56C42" w:rsidRDefault="0000798A" w:rsidP="00E66A9F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321A0AB7" w14:textId="77777777" w:rsidR="0000798A" w:rsidRPr="00222035" w:rsidRDefault="0000798A" w:rsidP="00E66A9F">
      <w:pPr>
        <w:pStyle w:val="Odstavecseseznamem"/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dle </w:t>
      </w:r>
    </w:p>
    <w:p w14:paraId="2C19E46D" w14:textId="77777777" w:rsidR="0000798A" w:rsidRDefault="0000798A" w:rsidP="00E66A9F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785CEA2F" w14:textId="77777777" w:rsidR="0000798A" w:rsidRPr="0000798A" w:rsidRDefault="0000798A" w:rsidP="0000798A">
      <w:pPr>
        <w:widowControl/>
        <w:numPr>
          <w:ilvl w:val="0"/>
          <w:numId w:val="8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>
        <w:rPr>
          <w:rFonts w:ascii="Times New Roman" w:hAnsi="Times New Roman" w:cs="Times New Roman"/>
          <w:bCs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206CAD65" w14:textId="77777777" w:rsidR="0000798A" w:rsidRDefault="0000798A" w:rsidP="0000798A">
      <w:pPr>
        <w:pStyle w:val="Prosttext1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C04E063" w14:textId="77777777" w:rsidR="00690541" w:rsidRDefault="00690541" w:rsidP="0000798A">
      <w:pPr>
        <w:pStyle w:val="Prosttext1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444D1B7" w14:textId="77777777" w:rsidR="0000798A" w:rsidRPr="00C96609" w:rsidRDefault="0000798A" w:rsidP="0000798A">
      <w:pPr>
        <w:pStyle w:val="Prosttext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F2DFAAC" w14:textId="77777777" w:rsidR="0000798A" w:rsidRPr="0000798A" w:rsidRDefault="0000798A" w:rsidP="0000798A">
      <w:pPr>
        <w:pStyle w:val="Odstavecseseznamem"/>
        <w:ind w:left="720"/>
        <w:rPr>
          <w:rFonts w:ascii="Times New Roman" w:eastAsia="MS Mincho" w:hAnsi="Times New Roman" w:cs="Times New Roman"/>
          <w:sz w:val="24"/>
        </w:rPr>
      </w:pPr>
    </w:p>
    <w:p w14:paraId="245041FD" w14:textId="36B85A7F" w:rsidR="0000798A" w:rsidRPr="0000798A" w:rsidRDefault="0000798A" w:rsidP="00176DFC">
      <w:pPr>
        <w:rPr>
          <w:rFonts w:hint="eastAsia"/>
        </w:rPr>
      </w:pPr>
      <w:r w:rsidRPr="0000798A">
        <w:rPr>
          <w:rFonts w:ascii="Times New Roman" w:eastAsia="MS Mincho" w:hAnsi="Times New Roman" w:cs="Times New Roman"/>
          <w:sz w:val="24"/>
        </w:rPr>
        <w:t xml:space="preserve">Ve Šternberku dne </w:t>
      </w:r>
      <w:r w:rsidR="00176DFC">
        <w:rPr>
          <w:rFonts w:ascii="Times New Roman" w:eastAsia="MS Mincho" w:hAnsi="Times New Roman" w:cs="Times New Roman"/>
          <w:sz w:val="24"/>
        </w:rPr>
        <w:t>3.12.2021</w:t>
      </w:r>
      <w:r w:rsidRPr="0000798A">
        <w:rPr>
          <w:rFonts w:ascii="Times New Roman" w:eastAsia="MS Mincho" w:hAnsi="Times New Roman" w:cs="Times New Roman"/>
          <w:sz w:val="24"/>
        </w:rPr>
        <w:t xml:space="preserve"> </w:t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  <w:t>V </w:t>
      </w:r>
      <w:r w:rsidR="002E1FDA">
        <w:rPr>
          <w:rFonts w:ascii="Times New Roman" w:eastAsia="MS Mincho" w:hAnsi="Times New Roman" w:cs="Times New Roman"/>
          <w:sz w:val="24"/>
        </w:rPr>
        <w:t>Brně</w:t>
      </w:r>
      <w:r w:rsidR="00E66A9F">
        <w:rPr>
          <w:rFonts w:ascii="Times New Roman" w:eastAsia="MS Mincho" w:hAnsi="Times New Roman" w:cs="Times New Roman"/>
          <w:sz w:val="24"/>
        </w:rPr>
        <w:t xml:space="preserve"> dne </w:t>
      </w:r>
      <w:r w:rsidR="00176DFC">
        <w:rPr>
          <w:rFonts w:ascii="Times New Roman" w:eastAsia="MS Mincho" w:hAnsi="Times New Roman" w:cs="Times New Roman"/>
          <w:sz w:val="24"/>
        </w:rPr>
        <w:t>8.12.2021</w:t>
      </w:r>
      <w:bookmarkStart w:id="0" w:name="_GoBack"/>
      <w:bookmarkEnd w:id="0"/>
    </w:p>
    <w:p w14:paraId="3600445A" w14:textId="77777777" w:rsidR="0000798A" w:rsidRPr="0000798A" w:rsidRDefault="0000798A" w:rsidP="0000798A">
      <w:pPr>
        <w:pStyle w:val="Odstavecseseznamem"/>
        <w:ind w:left="720"/>
        <w:rPr>
          <w:rFonts w:hint="eastAsia"/>
        </w:rPr>
      </w:pPr>
    </w:p>
    <w:p w14:paraId="434B0870" w14:textId="77777777" w:rsidR="0000798A" w:rsidRPr="0000798A" w:rsidRDefault="0000798A" w:rsidP="0000798A">
      <w:pPr>
        <w:pStyle w:val="Odstavecseseznamem"/>
        <w:ind w:left="720"/>
        <w:rPr>
          <w:rFonts w:hint="eastAsia"/>
        </w:rPr>
      </w:pPr>
    </w:p>
    <w:p w14:paraId="308F7F10" w14:textId="77777777" w:rsidR="0000798A" w:rsidRPr="0000798A" w:rsidRDefault="0000798A" w:rsidP="0000798A">
      <w:pPr>
        <w:pStyle w:val="Odstavecseseznamem"/>
        <w:ind w:left="720"/>
        <w:rPr>
          <w:rFonts w:hint="eastAsia"/>
        </w:rPr>
      </w:pPr>
    </w:p>
    <w:p w14:paraId="0C0A6281" w14:textId="77777777" w:rsidR="0000798A" w:rsidRDefault="0000798A" w:rsidP="0000798A">
      <w:pPr>
        <w:pStyle w:val="Odstavecseseznamem"/>
        <w:ind w:left="720"/>
        <w:rPr>
          <w:rFonts w:hint="eastAsia"/>
        </w:rPr>
      </w:pPr>
    </w:p>
    <w:p w14:paraId="6E744B57" w14:textId="77777777" w:rsidR="00E66A9F" w:rsidRDefault="00E66A9F" w:rsidP="0000798A">
      <w:pPr>
        <w:pStyle w:val="Odstavecseseznamem"/>
        <w:ind w:left="720"/>
        <w:rPr>
          <w:rFonts w:hint="eastAsia"/>
        </w:rPr>
      </w:pPr>
    </w:p>
    <w:p w14:paraId="5220FA00" w14:textId="77777777" w:rsidR="00690541" w:rsidRDefault="00690541" w:rsidP="0000798A">
      <w:pPr>
        <w:pStyle w:val="Odstavecseseznamem"/>
        <w:ind w:left="720"/>
        <w:rPr>
          <w:rFonts w:hint="eastAsia"/>
        </w:rPr>
      </w:pPr>
    </w:p>
    <w:p w14:paraId="5623B787" w14:textId="77777777" w:rsidR="00690541" w:rsidRPr="0000798A" w:rsidRDefault="00690541" w:rsidP="0000798A">
      <w:pPr>
        <w:pStyle w:val="Odstavecseseznamem"/>
        <w:ind w:left="720"/>
        <w:rPr>
          <w:rFonts w:hint="eastAsia"/>
        </w:rPr>
      </w:pPr>
    </w:p>
    <w:p w14:paraId="0571B29A" w14:textId="77777777" w:rsidR="0000798A" w:rsidRPr="0000798A" w:rsidRDefault="0000798A" w:rsidP="0000798A">
      <w:pPr>
        <w:pStyle w:val="Odstavecseseznamem"/>
        <w:ind w:left="720"/>
        <w:rPr>
          <w:rFonts w:hint="eastAsia"/>
        </w:rPr>
      </w:pPr>
    </w:p>
    <w:p w14:paraId="75DD7936" w14:textId="77777777" w:rsidR="0000798A" w:rsidRPr="0000798A" w:rsidRDefault="0000798A" w:rsidP="0000798A">
      <w:pPr>
        <w:pStyle w:val="Odstavecseseznamem"/>
        <w:ind w:left="720"/>
        <w:rPr>
          <w:rFonts w:hint="eastAsia"/>
        </w:rPr>
      </w:pPr>
    </w:p>
    <w:p w14:paraId="2E4283FD" w14:textId="77777777" w:rsidR="0000798A" w:rsidRDefault="0000798A" w:rsidP="0000798A">
      <w:pPr>
        <w:pStyle w:val="Odstavecseseznamem"/>
        <w:ind w:left="720"/>
        <w:rPr>
          <w:rFonts w:hint="eastAsia"/>
        </w:rPr>
      </w:pPr>
      <w:r w:rsidRPr="0000798A">
        <w:rPr>
          <w:rFonts w:ascii="Times New Roman" w:eastAsia="MS Mincho" w:hAnsi="Times New Roman" w:cs="Times New Roman"/>
          <w:sz w:val="24"/>
        </w:rPr>
        <w:t>……………………………………</w:t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  <w:t xml:space="preserve"> …….............…………………………</w:t>
      </w:r>
    </w:p>
    <w:p w14:paraId="48CE43AC" w14:textId="1AC913B3" w:rsidR="0000798A" w:rsidRDefault="0000798A" w:rsidP="0000798A">
      <w:pPr>
        <w:pStyle w:val="Odstavecseseznamem"/>
        <w:ind w:left="720"/>
        <w:rPr>
          <w:rFonts w:hint="eastAsia"/>
        </w:rPr>
      </w:pPr>
      <w:r w:rsidRPr="0000798A">
        <w:rPr>
          <w:rFonts w:ascii="Times New Roman" w:eastAsia="MS Mincho" w:hAnsi="Times New Roman" w:cs="Times New Roman"/>
          <w:sz w:val="24"/>
        </w:rPr>
        <w:t xml:space="preserve">       MUDr. Hana Kučerová</w:t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  <w:t xml:space="preserve"> </w:t>
      </w:r>
      <w:r w:rsidR="003F26FC">
        <w:rPr>
          <w:rFonts w:ascii="Times New Roman" w:eastAsia="MS Mincho" w:hAnsi="Times New Roman" w:cs="Times New Roman"/>
          <w:sz w:val="24"/>
        </w:rPr>
        <w:t>Marek Vašíček</w:t>
      </w:r>
    </w:p>
    <w:p w14:paraId="2C06F141" w14:textId="7F760681" w:rsidR="0000798A" w:rsidRDefault="0000798A" w:rsidP="0000798A">
      <w:pPr>
        <w:pStyle w:val="Odstavecseseznamem"/>
        <w:ind w:left="720"/>
        <w:rPr>
          <w:rFonts w:hint="eastAsia"/>
        </w:rPr>
      </w:pPr>
      <w:r w:rsidRPr="0000798A">
        <w:rPr>
          <w:rFonts w:ascii="Times New Roman" w:eastAsia="MS Mincho" w:hAnsi="Times New Roman" w:cs="Times New Roman"/>
          <w:sz w:val="24"/>
        </w:rPr>
        <w:t xml:space="preserve">       </w:t>
      </w:r>
      <w:r w:rsidRPr="0000798A">
        <w:rPr>
          <w:rFonts w:ascii="Times New Roman" w:eastAsia="MS Mincho" w:hAnsi="Times New Roman" w:cs="Times New Roman"/>
          <w:sz w:val="24"/>
        </w:rPr>
        <w:tab/>
        <w:t xml:space="preserve">     ředitelka</w:t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</w:r>
      <w:r w:rsidRPr="0000798A">
        <w:rPr>
          <w:rFonts w:ascii="Times New Roman" w:eastAsia="MS Mincho" w:hAnsi="Times New Roman" w:cs="Times New Roman"/>
          <w:sz w:val="24"/>
        </w:rPr>
        <w:tab/>
        <w:t xml:space="preserve">      </w:t>
      </w:r>
      <w:r w:rsidRPr="0000798A">
        <w:rPr>
          <w:rFonts w:ascii="Times New Roman" w:eastAsia="MS Mincho" w:hAnsi="Times New Roman" w:cs="Times New Roman"/>
          <w:sz w:val="24"/>
        </w:rPr>
        <w:tab/>
      </w:r>
      <w:r w:rsidR="00457E0A">
        <w:rPr>
          <w:rFonts w:ascii="Times New Roman" w:eastAsia="MS Mincho" w:hAnsi="Times New Roman" w:cs="Times New Roman"/>
          <w:sz w:val="24"/>
        </w:rPr>
        <w:t xml:space="preserve">          jednatel</w:t>
      </w:r>
    </w:p>
    <w:p w14:paraId="4FA5A30B" w14:textId="5E2D7D94" w:rsidR="0000798A" w:rsidRDefault="0000798A" w:rsidP="0000798A">
      <w:pPr>
        <w:pStyle w:val="Odstavecseseznamem"/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eastAsia="MS Mincho" w:hAnsi="Times New Roman" w:cs="Times New Roman"/>
          <w:sz w:val="24"/>
        </w:rPr>
      </w:pPr>
      <w:r w:rsidRPr="0000798A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457E0A">
        <w:rPr>
          <w:rFonts w:ascii="Times New Roman" w:eastAsia="MS Mincho" w:hAnsi="Times New Roman" w:cs="Times New Roman"/>
          <w:sz w:val="24"/>
        </w:rPr>
        <w:t xml:space="preserve">                               M </w:t>
      </w:r>
      <w:proofErr w:type="spellStart"/>
      <w:r w:rsidR="00457E0A">
        <w:rPr>
          <w:rFonts w:ascii="Times New Roman" w:eastAsia="MS Mincho" w:hAnsi="Times New Roman" w:cs="Times New Roman"/>
          <w:sz w:val="24"/>
        </w:rPr>
        <w:t>Computers</w:t>
      </w:r>
      <w:proofErr w:type="spellEnd"/>
      <w:r w:rsidR="00457E0A">
        <w:rPr>
          <w:rFonts w:ascii="Times New Roman" w:eastAsia="MS Mincho" w:hAnsi="Times New Roman" w:cs="Times New Roman"/>
          <w:sz w:val="24"/>
        </w:rPr>
        <w:t xml:space="preserve"> s.r.o.</w:t>
      </w:r>
    </w:p>
    <w:p w14:paraId="4C800075" w14:textId="77777777" w:rsidR="0000798A" w:rsidRDefault="0000798A" w:rsidP="0000798A">
      <w:pPr>
        <w:pStyle w:val="Odstavecseseznamem"/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eastAsia="MS Mincho" w:hAnsi="Times New Roman" w:cs="Times New Roman"/>
          <w:sz w:val="24"/>
        </w:rPr>
      </w:pPr>
    </w:p>
    <w:p w14:paraId="659E5B73" w14:textId="77777777" w:rsidR="0000798A" w:rsidRDefault="0000798A" w:rsidP="0000798A">
      <w:pPr>
        <w:pStyle w:val="Odstavecseseznamem"/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eastAsia="MS Mincho" w:hAnsi="Times New Roman" w:cs="Times New Roman"/>
          <w:sz w:val="24"/>
        </w:rPr>
      </w:pPr>
    </w:p>
    <w:p w14:paraId="574337AE" w14:textId="77777777" w:rsidR="008A1E4C" w:rsidRDefault="008A1E4C" w:rsidP="006601B3">
      <w:pPr>
        <w:rPr>
          <w:rFonts w:ascii="Times New Roman" w:eastAsia="MS Mincho" w:hAnsi="Times New Roman" w:cs="Times New Roman"/>
          <w:sz w:val="24"/>
        </w:rPr>
      </w:pPr>
    </w:p>
    <w:sectPr w:rsidR="008A1E4C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F12A" w14:textId="77777777" w:rsidR="002C68B8" w:rsidRDefault="002C68B8" w:rsidP="00740209">
      <w:pPr>
        <w:rPr>
          <w:rFonts w:hint="eastAsia"/>
        </w:rPr>
      </w:pPr>
      <w:r>
        <w:separator/>
      </w:r>
    </w:p>
  </w:endnote>
  <w:endnote w:type="continuationSeparator" w:id="0">
    <w:p w14:paraId="62850F81" w14:textId="77777777" w:rsidR="002C68B8" w:rsidRDefault="002C68B8" w:rsidP="007402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Times New Roman"/>
    <w:charset w:val="EE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58C1868C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176DFC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176DFC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50C340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176DFC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176DFC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B990" w14:textId="77777777" w:rsidR="002C68B8" w:rsidRDefault="002C68B8" w:rsidP="00740209">
      <w:pPr>
        <w:rPr>
          <w:rFonts w:hint="eastAsia"/>
        </w:rPr>
      </w:pPr>
      <w:r>
        <w:separator/>
      </w:r>
    </w:p>
  </w:footnote>
  <w:footnote w:type="continuationSeparator" w:id="0">
    <w:p w14:paraId="53FD6DD4" w14:textId="77777777" w:rsidR="002C68B8" w:rsidRDefault="002C68B8" w:rsidP="007402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9FFBD" w14:textId="1DF23005" w:rsidR="008E276D" w:rsidRDefault="004430A2" w:rsidP="00F74A26">
    <w:pPr>
      <w:pStyle w:val="Zhlav"/>
      <w:rPr>
        <w:rFonts w:hint="eastAsia"/>
      </w:rPr>
    </w:pPr>
    <w:r>
      <w:rPr>
        <w:b/>
        <w:bCs/>
        <w:noProof/>
        <w:color w:val="0000FF"/>
        <w:spacing w:val="40"/>
        <w:lang w:eastAsia="cs-CZ" w:bidi="ar-SA"/>
      </w:rPr>
      <w:drawing>
        <wp:inline distT="0" distB="0" distL="0" distR="0" wp14:anchorId="6F28E490" wp14:editId="09DC0150">
          <wp:extent cx="638175" cy="628650"/>
          <wp:effectExtent l="0" t="0" r="9525" b="0"/>
          <wp:docPr id="2" name="Obrázek 2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B194D" w14:textId="77777777" w:rsidR="004430A2" w:rsidRPr="00F74A26" w:rsidRDefault="004430A2" w:rsidP="00F74A26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8B93F" w14:textId="61557FB5" w:rsidR="004430A2" w:rsidRPr="008D7EA7" w:rsidRDefault="004430A2" w:rsidP="008D7EA7">
    <w:pPr>
      <w:pStyle w:val="Zhlav"/>
      <w:rPr>
        <w:rFonts w:hint="eastAsia"/>
      </w:rPr>
    </w:pPr>
    <w:r>
      <w:rPr>
        <w:noProof/>
        <w:lang w:eastAsia="cs-CZ" w:bidi="ar-SA"/>
      </w:rPr>
      <w:drawing>
        <wp:inline distT="0" distB="0" distL="0" distR="0" wp14:anchorId="6AD77383" wp14:editId="66774952">
          <wp:extent cx="1933575" cy="561975"/>
          <wp:effectExtent l="0" t="0" r="9525" b="9525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B3BC8" w14:textId="506F55A3" w:rsidR="00F74A26" w:rsidRPr="004430A2" w:rsidRDefault="00AF7998" w:rsidP="00AF7998">
    <w:pPr>
      <w:pStyle w:val="Zhlav"/>
      <w:jc w:val="right"/>
      <w:rPr>
        <w:rFonts w:hint="eastAsia"/>
      </w:rPr>
    </w:pPr>
    <w:r w:rsidRPr="00AF7998">
      <w:rPr>
        <w:rFonts w:hint="eastAsia"/>
      </w:rPr>
      <w:t>2SMLO21225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7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8" w15:restartNumberingAfterBreak="0">
    <w:nsid w:val="01CE772B"/>
    <w:multiLevelType w:val="multilevel"/>
    <w:tmpl w:val="10804E14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6.%2."/>
      <w:lvlJc w:val="left"/>
      <w:pPr>
        <w:ind w:left="13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 w15:restartNumberingAfterBreak="0">
    <w:nsid w:val="0503731E"/>
    <w:multiLevelType w:val="hybridMultilevel"/>
    <w:tmpl w:val="B6E28452"/>
    <w:lvl w:ilvl="0" w:tplc="5128C3B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745196"/>
    <w:multiLevelType w:val="hybridMultilevel"/>
    <w:tmpl w:val="421A41F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E21E6"/>
    <w:multiLevelType w:val="hybridMultilevel"/>
    <w:tmpl w:val="0DF4CD0A"/>
    <w:lvl w:ilvl="0" w:tplc="A934B1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422528"/>
    <w:multiLevelType w:val="hybridMultilevel"/>
    <w:tmpl w:val="712E511A"/>
    <w:lvl w:ilvl="0" w:tplc="26086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8A25481"/>
    <w:multiLevelType w:val="hybridMultilevel"/>
    <w:tmpl w:val="7F3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33738"/>
    <w:multiLevelType w:val="hybridMultilevel"/>
    <w:tmpl w:val="E3CA4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589F"/>
    <w:multiLevelType w:val="hybridMultilevel"/>
    <w:tmpl w:val="177A203E"/>
    <w:lvl w:ilvl="0" w:tplc="5A7A89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8103B3"/>
    <w:multiLevelType w:val="multilevel"/>
    <w:tmpl w:val="C4F450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5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4" w15:restartNumberingAfterBreak="0">
    <w:nsid w:val="68167470"/>
    <w:multiLevelType w:val="hybridMultilevel"/>
    <w:tmpl w:val="211C982A"/>
    <w:lvl w:ilvl="0" w:tplc="7CFE8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35493"/>
    <w:multiLevelType w:val="hybridMultilevel"/>
    <w:tmpl w:val="050E2A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15"/>
  </w:num>
  <w:num w:numId="8">
    <w:abstractNumId w:val="21"/>
  </w:num>
  <w:num w:numId="9">
    <w:abstractNumId w:val="25"/>
  </w:num>
  <w:num w:numId="10">
    <w:abstractNumId w:val="13"/>
  </w:num>
  <w:num w:numId="11">
    <w:abstractNumId w:val="11"/>
  </w:num>
  <w:num w:numId="12">
    <w:abstractNumId w:val="9"/>
  </w:num>
  <w:num w:numId="13">
    <w:abstractNumId w:val="18"/>
  </w:num>
  <w:num w:numId="14">
    <w:abstractNumId w:val="23"/>
  </w:num>
  <w:num w:numId="15">
    <w:abstractNumId w:val="17"/>
  </w:num>
  <w:num w:numId="16">
    <w:abstractNumId w:val="8"/>
  </w:num>
  <w:num w:numId="17">
    <w:abstractNumId w:val="19"/>
  </w:num>
  <w:num w:numId="18">
    <w:abstractNumId w:val="24"/>
  </w:num>
  <w:num w:numId="1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7"/>
    <w:rsid w:val="000030F8"/>
    <w:rsid w:val="00003F27"/>
    <w:rsid w:val="00004AAF"/>
    <w:rsid w:val="00007566"/>
    <w:rsid w:val="0000757F"/>
    <w:rsid w:val="0000798A"/>
    <w:rsid w:val="00010EF3"/>
    <w:rsid w:val="00011EB1"/>
    <w:rsid w:val="000122F7"/>
    <w:rsid w:val="0001439C"/>
    <w:rsid w:val="000167F4"/>
    <w:rsid w:val="00016BE2"/>
    <w:rsid w:val="00023234"/>
    <w:rsid w:val="00027E08"/>
    <w:rsid w:val="00034B01"/>
    <w:rsid w:val="0003595E"/>
    <w:rsid w:val="000378A7"/>
    <w:rsid w:val="000379DD"/>
    <w:rsid w:val="00040251"/>
    <w:rsid w:val="00040340"/>
    <w:rsid w:val="0004099A"/>
    <w:rsid w:val="00044DF9"/>
    <w:rsid w:val="0004583C"/>
    <w:rsid w:val="00063366"/>
    <w:rsid w:val="000639CB"/>
    <w:rsid w:val="00067596"/>
    <w:rsid w:val="00073D63"/>
    <w:rsid w:val="00074C20"/>
    <w:rsid w:val="00074CBA"/>
    <w:rsid w:val="00076F97"/>
    <w:rsid w:val="000807B7"/>
    <w:rsid w:val="00082DD8"/>
    <w:rsid w:val="00083EFF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3B73"/>
    <w:rsid w:val="000C4397"/>
    <w:rsid w:val="000C51D9"/>
    <w:rsid w:val="000E188F"/>
    <w:rsid w:val="000E5050"/>
    <w:rsid w:val="000F7599"/>
    <w:rsid w:val="001027F6"/>
    <w:rsid w:val="00105FC8"/>
    <w:rsid w:val="001079ED"/>
    <w:rsid w:val="00114CCC"/>
    <w:rsid w:val="00117853"/>
    <w:rsid w:val="00124529"/>
    <w:rsid w:val="0012527E"/>
    <w:rsid w:val="00132B8E"/>
    <w:rsid w:val="001340AD"/>
    <w:rsid w:val="00137EE4"/>
    <w:rsid w:val="001424AC"/>
    <w:rsid w:val="00145879"/>
    <w:rsid w:val="00146223"/>
    <w:rsid w:val="00146564"/>
    <w:rsid w:val="001470ED"/>
    <w:rsid w:val="0015354D"/>
    <w:rsid w:val="00164A4A"/>
    <w:rsid w:val="001652EF"/>
    <w:rsid w:val="001658AF"/>
    <w:rsid w:val="001676F4"/>
    <w:rsid w:val="001730B8"/>
    <w:rsid w:val="00176206"/>
    <w:rsid w:val="00176DFC"/>
    <w:rsid w:val="001800AF"/>
    <w:rsid w:val="001808F3"/>
    <w:rsid w:val="001821EF"/>
    <w:rsid w:val="00184974"/>
    <w:rsid w:val="00187C89"/>
    <w:rsid w:val="00192C00"/>
    <w:rsid w:val="001A496A"/>
    <w:rsid w:val="001A6A8F"/>
    <w:rsid w:val="001B3F12"/>
    <w:rsid w:val="001C0B3A"/>
    <w:rsid w:val="001C16D5"/>
    <w:rsid w:val="001C77BF"/>
    <w:rsid w:val="001D0B3D"/>
    <w:rsid w:val="001D13CA"/>
    <w:rsid w:val="001D2DE2"/>
    <w:rsid w:val="001E0AF3"/>
    <w:rsid w:val="001E1CC7"/>
    <w:rsid w:val="001E5ED1"/>
    <w:rsid w:val="001F6A38"/>
    <w:rsid w:val="00200B31"/>
    <w:rsid w:val="00200C39"/>
    <w:rsid w:val="00211DEA"/>
    <w:rsid w:val="00213FF5"/>
    <w:rsid w:val="002201EE"/>
    <w:rsid w:val="002205D5"/>
    <w:rsid w:val="00222CC7"/>
    <w:rsid w:val="002232E9"/>
    <w:rsid w:val="002271C5"/>
    <w:rsid w:val="00231058"/>
    <w:rsid w:val="00234F54"/>
    <w:rsid w:val="00235031"/>
    <w:rsid w:val="00243FAF"/>
    <w:rsid w:val="002571E7"/>
    <w:rsid w:val="00266F49"/>
    <w:rsid w:val="00282512"/>
    <w:rsid w:val="0028426A"/>
    <w:rsid w:val="00284A82"/>
    <w:rsid w:val="00287595"/>
    <w:rsid w:val="00290A60"/>
    <w:rsid w:val="00290F6D"/>
    <w:rsid w:val="00291269"/>
    <w:rsid w:val="00292CDD"/>
    <w:rsid w:val="002A1AC3"/>
    <w:rsid w:val="002A330A"/>
    <w:rsid w:val="002A6939"/>
    <w:rsid w:val="002A7282"/>
    <w:rsid w:val="002B4063"/>
    <w:rsid w:val="002C68B8"/>
    <w:rsid w:val="002D2713"/>
    <w:rsid w:val="002D2A79"/>
    <w:rsid w:val="002D5A87"/>
    <w:rsid w:val="002E1FDA"/>
    <w:rsid w:val="002F09CD"/>
    <w:rsid w:val="002F38DB"/>
    <w:rsid w:val="002F5AC0"/>
    <w:rsid w:val="003111D6"/>
    <w:rsid w:val="00313C16"/>
    <w:rsid w:val="00325184"/>
    <w:rsid w:val="00325B20"/>
    <w:rsid w:val="00326018"/>
    <w:rsid w:val="003300AB"/>
    <w:rsid w:val="00333C97"/>
    <w:rsid w:val="00335A8E"/>
    <w:rsid w:val="00336913"/>
    <w:rsid w:val="00336F5F"/>
    <w:rsid w:val="003406A1"/>
    <w:rsid w:val="003445C2"/>
    <w:rsid w:val="003463A5"/>
    <w:rsid w:val="00352BBE"/>
    <w:rsid w:val="00353E39"/>
    <w:rsid w:val="00354C5A"/>
    <w:rsid w:val="003559A7"/>
    <w:rsid w:val="00355A9C"/>
    <w:rsid w:val="00355C8E"/>
    <w:rsid w:val="00356E40"/>
    <w:rsid w:val="0036030D"/>
    <w:rsid w:val="00361682"/>
    <w:rsid w:val="00362C55"/>
    <w:rsid w:val="00363411"/>
    <w:rsid w:val="0036435A"/>
    <w:rsid w:val="00366C74"/>
    <w:rsid w:val="0037000E"/>
    <w:rsid w:val="003742A6"/>
    <w:rsid w:val="00377655"/>
    <w:rsid w:val="0038635D"/>
    <w:rsid w:val="00386615"/>
    <w:rsid w:val="00387EEB"/>
    <w:rsid w:val="00390DB5"/>
    <w:rsid w:val="003918FE"/>
    <w:rsid w:val="00392A53"/>
    <w:rsid w:val="0039734F"/>
    <w:rsid w:val="003A0DDE"/>
    <w:rsid w:val="003A7831"/>
    <w:rsid w:val="003B2C00"/>
    <w:rsid w:val="003C1667"/>
    <w:rsid w:val="003C4710"/>
    <w:rsid w:val="003D0532"/>
    <w:rsid w:val="003D234C"/>
    <w:rsid w:val="003D4587"/>
    <w:rsid w:val="003D5CD7"/>
    <w:rsid w:val="003E2D2B"/>
    <w:rsid w:val="003E3AFB"/>
    <w:rsid w:val="003E6884"/>
    <w:rsid w:val="003F0249"/>
    <w:rsid w:val="003F26FC"/>
    <w:rsid w:val="003F3789"/>
    <w:rsid w:val="003F526B"/>
    <w:rsid w:val="003F6E9F"/>
    <w:rsid w:val="00401411"/>
    <w:rsid w:val="004030D7"/>
    <w:rsid w:val="004058AB"/>
    <w:rsid w:val="004074EC"/>
    <w:rsid w:val="00407C03"/>
    <w:rsid w:val="00422679"/>
    <w:rsid w:val="00422F7E"/>
    <w:rsid w:val="004251EA"/>
    <w:rsid w:val="00425AE5"/>
    <w:rsid w:val="00434DB4"/>
    <w:rsid w:val="00440497"/>
    <w:rsid w:val="004430A2"/>
    <w:rsid w:val="00457E0A"/>
    <w:rsid w:val="00467723"/>
    <w:rsid w:val="004738FF"/>
    <w:rsid w:val="004817FE"/>
    <w:rsid w:val="00482638"/>
    <w:rsid w:val="0048363B"/>
    <w:rsid w:val="00483717"/>
    <w:rsid w:val="00497013"/>
    <w:rsid w:val="004A7D8F"/>
    <w:rsid w:val="004C1627"/>
    <w:rsid w:val="004C393F"/>
    <w:rsid w:val="004C4680"/>
    <w:rsid w:val="004C6815"/>
    <w:rsid w:val="004D4D90"/>
    <w:rsid w:val="004D5B71"/>
    <w:rsid w:val="004D5EE7"/>
    <w:rsid w:val="004D7036"/>
    <w:rsid w:val="004F2581"/>
    <w:rsid w:val="004F7051"/>
    <w:rsid w:val="004F73C3"/>
    <w:rsid w:val="00501203"/>
    <w:rsid w:val="00502711"/>
    <w:rsid w:val="0050544D"/>
    <w:rsid w:val="00507F65"/>
    <w:rsid w:val="005104AE"/>
    <w:rsid w:val="00534988"/>
    <w:rsid w:val="00542904"/>
    <w:rsid w:val="00544FC8"/>
    <w:rsid w:val="00545B9D"/>
    <w:rsid w:val="00546878"/>
    <w:rsid w:val="005527CA"/>
    <w:rsid w:val="00563B80"/>
    <w:rsid w:val="0057509D"/>
    <w:rsid w:val="00583CCF"/>
    <w:rsid w:val="005844C3"/>
    <w:rsid w:val="00592B92"/>
    <w:rsid w:val="005A00CE"/>
    <w:rsid w:val="005A6E43"/>
    <w:rsid w:val="005A730B"/>
    <w:rsid w:val="005A7815"/>
    <w:rsid w:val="005B2517"/>
    <w:rsid w:val="005B30AA"/>
    <w:rsid w:val="005D333C"/>
    <w:rsid w:val="005E018C"/>
    <w:rsid w:val="005E52D5"/>
    <w:rsid w:val="005E683B"/>
    <w:rsid w:val="005E753C"/>
    <w:rsid w:val="005E7F1F"/>
    <w:rsid w:val="005F171B"/>
    <w:rsid w:val="00601E93"/>
    <w:rsid w:val="00604678"/>
    <w:rsid w:val="00605A3A"/>
    <w:rsid w:val="00615A35"/>
    <w:rsid w:val="00617D02"/>
    <w:rsid w:val="00617E2B"/>
    <w:rsid w:val="006215AA"/>
    <w:rsid w:val="006231CD"/>
    <w:rsid w:val="00624578"/>
    <w:rsid w:val="00630246"/>
    <w:rsid w:val="00636159"/>
    <w:rsid w:val="00641E13"/>
    <w:rsid w:val="00644D9B"/>
    <w:rsid w:val="006554F1"/>
    <w:rsid w:val="006575A2"/>
    <w:rsid w:val="006601B3"/>
    <w:rsid w:val="00660CA5"/>
    <w:rsid w:val="006619CB"/>
    <w:rsid w:val="00662CB0"/>
    <w:rsid w:val="006656A3"/>
    <w:rsid w:val="00681CDC"/>
    <w:rsid w:val="0068705D"/>
    <w:rsid w:val="00690541"/>
    <w:rsid w:val="00690954"/>
    <w:rsid w:val="0069233E"/>
    <w:rsid w:val="006A59C2"/>
    <w:rsid w:val="006B2715"/>
    <w:rsid w:val="006B3971"/>
    <w:rsid w:val="006B5B34"/>
    <w:rsid w:val="006C064B"/>
    <w:rsid w:val="006C2735"/>
    <w:rsid w:val="006C58ED"/>
    <w:rsid w:val="006D46A2"/>
    <w:rsid w:val="006D5872"/>
    <w:rsid w:val="006D637F"/>
    <w:rsid w:val="006D7DDE"/>
    <w:rsid w:val="006E3A71"/>
    <w:rsid w:val="006E4206"/>
    <w:rsid w:val="006F1C90"/>
    <w:rsid w:val="006F20E7"/>
    <w:rsid w:val="006F3DF7"/>
    <w:rsid w:val="006F5206"/>
    <w:rsid w:val="00705203"/>
    <w:rsid w:val="00712C4D"/>
    <w:rsid w:val="00713CB2"/>
    <w:rsid w:val="00714689"/>
    <w:rsid w:val="007170D8"/>
    <w:rsid w:val="007233ED"/>
    <w:rsid w:val="00723F68"/>
    <w:rsid w:val="00725D43"/>
    <w:rsid w:val="00732350"/>
    <w:rsid w:val="007363AB"/>
    <w:rsid w:val="00736601"/>
    <w:rsid w:val="00740209"/>
    <w:rsid w:val="00741D23"/>
    <w:rsid w:val="00753667"/>
    <w:rsid w:val="007548EA"/>
    <w:rsid w:val="007550A1"/>
    <w:rsid w:val="0076050F"/>
    <w:rsid w:val="00761A8D"/>
    <w:rsid w:val="007665EB"/>
    <w:rsid w:val="00773EFF"/>
    <w:rsid w:val="00792A89"/>
    <w:rsid w:val="00792D7F"/>
    <w:rsid w:val="007934A4"/>
    <w:rsid w:val="00794C63"/>
    <w:rsid w:val="007962F0"/>
    <w:rsid w:val="007A3EDA"/>
    <w:rsid w:val="007A52D7"/>
    <w:rsid w:val="007A6889"/>
    <w:rsid w:val="007A75BF"/>
    <w:rsid w:val="007B0EE5"/>
    <w:rsid w:val="007B5393"/>
    <w:rsid w:val="007B59B4"/>
    <w:rsid w:val="007C6053"/>
    <w:rsid w:val="007C608D"/>
    <w:rsid w:val="007D1CE0"/>
    <w:rsid w:val="007D34F1"/>
    <w:rsid w:val="007D3BBE"/>
    <w:rsid w:val="007D4A7D"/>
    <w:rsid w:val="007D7943"/>
    <w:rsid w:val="007E208A"/>
    <w:rsid w:val="007E54EA"/>
    <w:rsid w:val="007E6740"/>
    <w:rsid w:val="007F433A"/>
    <w:rsid w:val="007F7361"/>
    <w:rsid w:val="0080257E"/>
    <w:rsid w:val="008052B5"/>
    <w:rsid w:val="00805EDD"/>
    <w:rsid w:val="00815865"/>
    <w:rsid w:val="0081616D"/>
    <w:rsid w:val="00824C1C"/>
    <w:rsid w:val="0083288B"/>
    <w:rsid w:val="00840A98"/>
    <w:rsid w:val="0084181C"/>
    <w:rsid w:val="008424E2"/>
    <w:rsid w:val="00846ECC"/>
    <w:rsid w:val="00847401"/>
    <w:rsid w:val="00850ABD"/>
    <w:rsid w:val="008535E1"/>
    <w:rsid w:val="00862A02"/>
    <w:rsid w:val="00863943"/>
    <w:rsid w:val="00864926"/>
    <w:rsid w:val="0087209B"/>
    <w:rsid w:val="008776C1"/>
    <w:rsid w:val="00880551"/>
    <w:rsid w:val="00883F02"/>
    <w:rsid w:val="00886F67"/>
    <w:rsid w:val="0089523D"/>
    <w:rsid w:val="008A167B"/>
    <w:rsid w:val="008A1A20"/>
    <w:rsid w:val="008A1DDD"/>
    <w:rsid w:val="008A1E4C"/>
    <w:rsid w:val="008A761B"/>
    <w:rsid w:val="008B0CE0"/>
    <w:rsid w:val="008C09BC"/>
    <w:rsid w:val="008C2E4D"/>
    <w:rsid w:val="008D7EA7"/>
    <w:rsid w:val="008E273D"/>
    <w:rsid w:val="008E276D"/>
    <w:rsid w:val="008F1FC6"/>
    <w:rsid w:val="008F3E5B"/>
    <w:rsid w:val="00900743"/>
    <w:rsid w:val="00900D67"/>
    <w:rsid w:val="00902116"/>
    <w:rsid w:val="00904ABC"/>
    <w:rsid w:val="00907110"/>
    <w:rsid w:val="0091013F"/>
    <w:rsid w:val="009165BE"/>
    <w:rsid w:val="00917102"/>
    <w:rsid w:val="00917817"/>
    <w:rsid w:val="00923459"/>
    <w:rsid w:val="00924AC2"/>
    <w:rsid w:val="0092698F"/>
    <w:rsid w:val="009270E0"/>
    <w:rsid w:val="009375F4"/>
    <w:rsid w:val="0095042F"/>
    <w:rsid w:val="00950A90"/>
    <w:rsid w:val="00955DDF"/>
    <w:rsid w:val="0096021F"/>
    <w:rsid w:val="00973995"/>
    <w:rsid w:val="00974D16"/>
    <w:rsid w:val="00976C53"/>
    <w:rsid w:val="00987132"/>
    <w:rsid w:val="00992BC9"/>
    <w:rsid w:val="00993A4E"/>
    <w:rsid w:val="009A03C7"/>
    <w:rsid w:val="009A4D18"/>
    <w:rsid w:val="009A5DB4"/>
    <w:rsid w:val="009A6E9C"/>
    <w:rsid w:val="009B1C11"/>
    <w:rsid w:val="009B340D"/>
    <w:rsid w:val="009B4EED"/>
    <w:rsid w:val="009B52C7"/>
    <w:rsid w:val="009B5730"/>
    <w:rsid w:val="009B5907"/>
    <w:rsid w:val="009B6091"/>
    <w:rsid w:val="009C3FCB"/>
    <w:rsid w:val="009C64A0"/>
    <w:rsid w:val="009D5ADE"/>
    <w:rsid w:val="009E3DD1"/>
    <w:rsid w:val="009F02BE"/>
    <w:rsid w:val="009F1E49"/>
    <w:rsid w:val="009F6847"/>
    <w:rsid w:val="00A12841"/>
    <w:rsid w:val="00A150E7"/>
    <w:rsid w:val="00A158D0"/>
    <w:rsid w:val="00A1793A"/>
    <w:rsid w:val="00A24A2E"/>
    <w:rsid w:val="00A25133"/>
    <w:rsid w:val="00A25AC9"/>
    <w:rsid w:val="00A26C59"/>
    <w:rsid w:val="00A31B96"/>
    <w:rsid w:val="00A41EE9"/>
    <w:rsid w:val="00A43190"/>
    <w:rsid w:val="00A44F81"/>
    <w:rsid w:val="00A62075"/>
    <w:rsid w:val="00A63125"/>
    <w:rsid w:val="00A65047"/>
    <w:rsid w:val="00A71A5B"/>
    <w:rsid w:val="00A71E58"/>
    <w:rsid w:val="00A73393"/>
    <w:rsid w:val="00A737A1"/>
    <w:rsid w:val="00A73F21"/>
    <w:rsid w:val="00A74C80"/>
    <w:rsid w:val="00A82339"/>
    <w:rsid w:val="00A90BC7"/>
    <w:rsid w:val="00A93440"/>
    <w:rsid w:val="00A942DC"/>
    <w:rsid w:val="00A962AC"/>
    <w:rsid w:val="00A9711E"/>
    <w:rsid w:val="00AB24B9"/>
    <w:rsid w:val="00AB610D"/>
    <w:rsid w:val="00AC5D63"/>
    <w:rsid w:val="00AC67C1"/>
    <w:rsid w:val="00AD2CA6"/>
    <w:rsid w:val="00AE229A"/>
    <w:rsid w:val="00AE3139"/>
    <w:rsid w:val="00AE3D4E"/>
    <w:rsid w:val="00AE4C95"/>
    <w:rsid w:val="00AE50EC"/>
    <w:rsid w:val="00AF0E45"/>
    <w:rsid w:val="00AF5E63"/>
    <w:rsid w:val="00AF69CC"/>
    <w:rsid w:val="00AF7998"/>
    <w:rsid w:val="00B01AB6"/>
    <w:rsid w:val="00B02BE2"/>
    <w:rsid w:val="00B06716"/>
    <w:rsid w:val="00B15262"/>
    <w:rsid w:val="00B157CC"/>
    <w:rsid w:val="00B167CD"/>
    <w:rsid w:val="00B17306"/>
    <w:rsid w:val="00B24747"/>
    <w:rsid w:val="00B250DD"/>
    <w:rsid w:val="00B26A34"/>
    <w:rsid w:val="00B35626"/>
    <w:rsid w:val="00B51FE9"/>
    <w:rsid w:val="00B5621C"/>
    <w:rsid w:val="00B571E4"/>
    <w:rsid w:val="00B60431"/>
    <w:rsid w:val="00B60987"/>
    <w:rsid w:val="00B622FD"/>
    <w:rsid w:val="00B67AED"/>
    <w:rsid w:val="00B76BA7"/>
    <w:rsid w:val="00B85D35"/>
    <w:rsid w:val="00B9293F"/>
    <w:rsid w:val="00B92CB4"/>
    <w:rsid w:val="00B93949"/>
    <w:rsid w:val="00BA29E1"/>
    <w:rsid w:val="00BB44F5"/>
    <w:rsid w:val="00BB5467"/>
    <w:rsid w:val="00BB6739"/>
    <w:rsid w:val="00BB689C"/>
    <w:rsid w:val="00BC00B4"/>
    <w:rsid w:val="00BC0250"/>
    <w:rsid w:val="00BC0D3C"/>
    <w:rsid w:val="00BC58A7"/>
    <w:rsid w:val="00BC5DC1"/>
    <w:rsid w:val="00BC72DF"/>
    <w:rsid w:val="00BD039D"/>
    <w:rsid w:val="00BD1B72"/>
    <w:rsid w:val="00BD6D94"/>
    <w:rsid w:val="00BE1366"/>
    <w:rsid w:val="00BE5031"/>
    <w:rsid w:val="00BF13C6"/>
    <w:rsid w:val="00BF6E17"/>
    <w:rsid w:val="00C007D1"/>
    <w:rsid w:val="00C00B35"/>
    <w:rsid w:val="00C02C7A"/>
    <w:rsid w:val="00C16C62"/>
    <w:rsid w:val="00C33956"/>
    <w:rsid w:val="00C47460"/>
    <w:rsid w:val="00C4771F"/>
    <w:rsid w:val="00C50E44"/>
    <w:rsid w:val="00C54DFB"/>
    <w:rsid w:val="00C57C40"/>
    <w:rsid w:val="00C65339"/>
    <w:rsid w:val="00C65C93"/>
    <w:rsid w:val="00C6783B"/>
    <w:rsid w:val="00C709BB"/>
    <w:rsid w:val="00C73B9D"/>
    <w:rsid w:val="00C77238"/>
    <w:rsid w:val="00C8278B"/>
    <w:rsid w:val="00C82E60"/>
    <w:rsid w:val="00C83DE1"/>
    <w:rsid w:val="00C863E5"/>
    <w:rsid w:val="00C92C44"/>
    <w:rsid w:val="00C95A8E"/>
    <w:rsid w:val="00C96609"/>
    <w:rsid w:val="00C96FBC"/>
    <w:rsid w:val="00CA4696"/>
    <w:rsid w:val="00CA4C6F"/>
    <w:rsid w:val="00CB0295"/>
    <w:rsid w:val="00CB510C"/>
    <w:rsid w:val="00CB742F"/>
    <w:rsid w:val="00CB7EAE"/>
    <w:rsid w:val="00CC0545"/>
    <w:rsid w:val="00CC1F73"/>
    <w:rsid w:val="00CC218A"/>
    <w:rsid w:val="00CC34C2"/>
    <w:rsid w:val="00CC58F0"/>
    <w:rsid w:val="00CD67F4"/>
    <w:rsid w:val="00CE7C54"/>
    <w:rsid w:val="00CF2BD3"/>
    <w:rsid w:val="00D00F4D"/>
    <w:rsid w:val="00D0380A"/>
    <w:rsid w:val="00D10CA5"/>
    <w:rsid w:val="00D14A5A"/>
    <w:rsid w:val="00D15F27"/>
    <w:rsid w:val="00D169EA"/>
    <w:rsid w:val="00D21B9D"/>
    <w:rsid w:val="00D41012"/>
    <w:rsid w:val="00D416BD"/>
    <w:rsid w:val="00D44B05"/>
    <w:rsid w:val="00D464DE"/>
    <w:rsid w:val="00D57E24"/>
    <w:rsid w:val="00D64B17"/>
    <w:rsid w:val="00D64E86"/>
    <w:rsid w:val="00D67D3A"/>
    <w:rsid w:val="00D7266E"/>
    <w:rsid w:val="00D7279B"/>
    <w:rsid w:val="00D733DE"/>
    <w:rsid w:val="00D80BA9"/>
    <w:rsid w:val="00D81243"/>
    <w:rsid w:val="00D820A4"/>
    <w:rsid w:val="00D82B56"/>
    <w:rsid w:val="00D8429A"/>
    <w:rsid w:val="00D861DD"/>
    <w:rsid w:val="00D87B4A"/>
    <w:rsid w:val="00D9158E"/>
    <w:rsid w:val="00D94C19"/>
    <w:rsid w:val="00D9737D"/>
    <w:rsid w:val="00D97C9F"/>
    <w:rsid w:val="00D97D9F"/>
    <w:rsid w:val="00DA2D12"/>
    <w:rsid w:val="00DA5748"/>
    <w:rsid w:val="00DA65E8"/>
    <w:rsid w:val="00DA778F"/>
    <w:rsid w:val="00DB468B"/>
    <w:rsid w:val="00DB7227"/>
    <w:rsid w:val="00DC660A"/>
    <w:rsid w:val="00DD09C9"/>
    <w:rsid w:val="00DD0AD1"/>
    <w:rsid w:val="00DD4B87"/>
    <w:rsid w:val="00DD69DA"/>
    <w:rsid w:val="00DE028B"/>
    <w:rsid w:val="00DE6EDF"/>
    <w:rsid w:val="00DF3463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66A9F"/>
    <w:rsid w:val="00E70947"/>
    <w:rsid w:val="00E80E8B"/>
    <w:rsid w:val="00E810D3"/>
    <w:rsid w:val="00E87684"/>
    <w:rsid w:val="00E95D0B"/>
    <w:rsid w:val="00EA0F39"/>
    <w:rsid w:val="00EA1182"/>
    <w:rsid w:val="00EA7372"/>
    <w:rsid w:val="00EB04FD"/>
    <w:rsid w:val="00EB0596"/>
    <w:rsid w:val="00EB0BF3"/>
    <w:rsid w:val="00EB19BC"/>
    <w:rsid w:val="00EB30E5"/>
    <w:rsid w:val="00EC6ABC"/>
    <w:rsid w:val="00ED0E0B"/>
    <w:rsid w:val="00ED22C5"/>
    <w:rsid w:val="00ED36C2"/>
    <w:rsid w:val="00EE0FB5"/>
    <w:rsid w:val="00EF35DC"/>
    <w:rsid w:val="00F3242C"/>
    <w:rsid w:val="00F343BD"/>
    <w:rsid w:val="00F37270"/>
    <w:rsid w:val="00F51D02"/>
    <w:rsid w:val="00F52FE0"/>
    <w:rsid w:val="00F53871"/>
    <w:rsid w:val="00F53DC3"/>
    <w:rsid w:val="00F54186"/>
    <w:rsid w:val="00F602C9"/>
    <w:rsid w:val="00F62A59"/>
    <w:rsid w:val="00F67237"/>
    <w:rsid w:val="00F74A26"/>
    <w:rsid w:val="00F82EB0"/>
    <w:rsid w:val="00F8412A"/>
    <w:rsid w:val="00F94007"/>
    <w:rsid w:val="00F96DF2"/>
    <w:rsid w:val="00FA31B0"/>
    <w:rsid w:val="00FC235B"/>
    <w:rsid w:val="00FC3191"/>
    <w:rsid w:val="00FC3596"/>
    <w:rsid w:val="00FC43DF"/>
    <w:rsid w:val="00FC7DB3"/>
    <w:rsid w:val="00FD0D2C"/>
    <w:rsid w:val="00FE007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  <w15:docId w15:val="{D88980B8-29B0-4CF2-BFC5-9335BDAB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aliases w:val="Odstavec,Bullet Number,lp1,lp11,List Paragraph11,Bullet 1,Use Case List Paragraph"/>
    <w:basedOn w:val="Normln"/>
    <w:link w:val="OdstavecseseznamemChar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aliases w:val="zápatí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7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"/>
    <w:link w:val="Odstavecseseznamem"/>
    <w:uiPriority w:val="34"/>
    <w:locked/>
    <w:rsid w:val="00FC3191"/>
    <w:rPr>
      <w:rFonts w:ascii="Albertus Medium" w:eastAsia="SimSun" w:hAnsi="Albertus Medium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plstb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AFE7-0200-4B31-87F0-BB729F66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2594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Patricie Šamšulová</cp:lastModifiedBy>
  <cp:revision>3</cp:revision>
  <cp:lastPrinted>2021-11-12T10:00:00Z</cp:lastPrinted>
  <dcterms:created xsi:type="dcterms:W3CDTF">2021-12-13T09:43:00Z</dcterms:created>
  <dcterms:modified xsi:type="dcterms:W3CDTF">2021-12-13T09:46:00Z</dcterms:modified>
</cp:coreProperties>
</file>