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94743" w14:textId="25AF99EE" w:rsidR="00344E14" w:rsidRPr="002C3C43" w:rsidRDefault="002C3C43" w:rsidP="00CE2294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spacing w:line="264" w:lineRule="auto"/>
        <w:jc w:val="center"/>
        <w:rPr>
          <w:rFonts w:ascii="Verdana" w:hAnsi="Verdana" w:cs="Tahoma"/>
          <w:b/>
          <w:sz w:val="24"/>
          <w:szCs w:val="24"/>
        </w:rPr>
      </w:pPr>
      <w:r w:rsidRPr="002C3C43">
        <w:rPr>
          <w:rFonts w:ascii="Verdana" w:hAnsi="Verdana" w:cs="Tahoma"/>
          <w:b/>
          <w:sz w:val="24"/>
          <w:szCs w:val="24"/>
        </w:rPr>
        <w:t xml:space="preserve">Dodatek č. </w:t>
      </w:r>
      <w:r w:rsidR="00E27D5E">
        <w:rPr>
          <w:rFonts w:ascii="Verdana" w:hAnsi="Verdana" w:cs="Tahoma"/>
          <w:b/>
          <w:sz w:val="24"/>
          <w:szCs w:val="24"/>
        </w:rPr>
        <w:t>1</w:t>
      </w:r>
    </w:p>
    <w:p w14:paraId="7D4EDCC1" w14:textId="70232D2E" w:rsidR="00937119" w:rsidRPr="002C05FB" w:rsidRDefault="002C3C43" w:rsidP="00CE2294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spacing w:line="264" w:lineRule="auto"/>
        <w:jc w:val="center"/>
        <w:rPr>
          <w:rFonts w:ascii="Verdana" w:hAnsi="Verdana" w:cs="Tahoma"/>
          <w:b/>
          <w:sz w:val="24"/>
          <w:szCs w:val="24"/>
        </w:rPr>
      </w:pPr>
      <w:r>
        <w:rPr>
          <w:rFonts w:ascii="Verdana" w:hAnsi="Verdana" w:cs="Tahoma"/>
          <w:b/>
          <w:sz w:val="24"/>
          <w:szCs w:val="24"/>
        </w:rPr>
        <w:t xml:space="preserve">ke smlouvě o dílo ze dne </w:t>
      </w:r>
      <w:r w:rsidR="00B705BB" w:rsidRPr="00B705BB">
        <w:rPr>
          <w:rFonts w:ascii="Verdana" w:hAnsi="Verdana" w:cs="Tahoma"/>
          <w:b/>
          <w:sz w:val="24"/>
          <w:szCs w:val="24"/>
        </w:rPr>
        <w:t>2</w:t>
      </w:r>
      <w:r w:rsidR="00633713">
        <w:rPr>
          <w:rFonts w:ascii="Verdana" w:hAnsi="Verdana" w:cs="Tahoma"/>
          <w:b/>
          <w:sz w:val="24"/>
          <w:szCs w:val="24"/>
        </w:rPr>
        <w:t>5</w:t>
      </w:r>
      <w:r w:rsidR="00B705BB" w:rsidRPr="00B705BB">
        <w:rPr>
          <w:rFonts w:ascii="Verdana" w:hAnsi="Verdana" w:cs="Tahoma"/>
          <w:b/>
          <w:sz w:val="24"/>
          <w:szCs w:val="24"/>
        </w:rPr>
        <w:t>.1</w:t>
      </w:r>
      <w:r w:rsidRPr="00B705BB">
        <w:rPr>
          <w:rFonts w:ascii="Verdana" w:hAnsi="Verdana" w:cs="Tahoma"/>
          <w:b/>
          <w:sz w:val="24"/>
          <w:szCs w:val="24"/>
        </w:rPr>
        <w:t>.20</w:t>
      </w:r>
      <w:r w:rsidR="00133803">
        <w:rPr>
          <w:rFonts w:ascii="Verdana" w:hAnsi="Verdana" w:cs="Tahoma"/>
          <w:b/>
          <w:sz w:val="24"/>
          <w:szCs w:val="24"/>
        </w:rPr>
        <w:t>21</w:t>
      </w:r>
    </w:p>
    <w:p w14:paraId="5577C86E" w14:textId="77777777" w:rsidR="00937119" w:rsidRPr="002C05FB" w:rsidRDefault="00937119" w:rsidP="00F43686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spacing w:line="264" w:lineRule="auto"/>
        <w:jc w:val="center"/>
        <w:rPr>
          <w:rFonts w:ascii="Verdana" w:hAnsi="Verdana" w:cs="Tahoma"/>
          <w:b/>
          <w:sz w:val="18"/>
          <w:szCs w:val="18"/>
        </w:rPr>
      </w:pPr>
    </w:p>
    <w:p w14:paraId="6F510896" w14:textId="77777777" w:rsidR="00937119" w:rsidRPr="002C05FB" w:rsidRDefault="00937119" w:rsidP="00F43686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spacing w:line="264" w:lineRule="auto"/>
        <w:jc w:val="both"/>
        <w:rPr>
          <w:rFonts w:ascii="Verdana" w:hAnsi="Verdana" w:cs="Tahoma"/>
          <w:b/>
          <w:sz w:val="18"/>
          <w:szCs w:val="18"/>
        </w:rPr>
      </w:pPr>
    </w:p>
    <w:p w14:paraId="12C36086" w14:textId="1F800312" w:rsidR="00053FE3" w:rsidRPr="002C05FB" w:rsidRDefault="00EB18F5" w:rsidP="00352672">
      <w:pPr>
        <w:jc w:val="both"/>
        <w:rPr>
          <w:rFonts w:ascii="Verdana" w:hAnsi="Verdana" w:cs="Tahoma"/>
          <w:b/>
          <w:sz w:val="18"/>
          <w:szCs w:val="18"/>
        </w:rPr>
      </w:pPr>
      <w:r w:rsidRPr="002C05FB">
        <w:rPr>
          <w:rFonts w:ascii="Verdana" w:hAnsi="Verdana" w:cs="Arial"/>
          <w:b/>
          <w:snapToGrid w:val="0"/>
          <w:sz w:val="18"/>
          <w:szCs w:val="18"/>
        </w:rPr>
        <w:t>MOSTECKÁ BYTOVÁ, a.s.</w:t>
      </w:r>
    </w:p>
    <w:p w14:paraId="6C5ABC3C" w14:textId="1A75C8E8" w:rsidR="00500903" w:rsidRPr="002C05FB" w:rsidRDefault="00DA1206" w:rsidP="00500903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 w:rsidRPr="002C05FB">
        <w:rPr>
          <w:rFonts w:ascii="Verdana" w:hAnsi="Verdana" w:cs="Tahoma"/>
          <w:sz w:val="18"/>
          <w:szCs w:val="18"/>
        </w:rPr>
        <w:t xml:space="preserve">se sídlem: </w:t>
      </w:r>
      <w:r w:rsidR="00EB18F5" w:rsidRPr="002C05FB">
        <w:rPr>
          <w:rFonts w:ascii="Verdana" w:hAnsi="Verdana"/>
          <w:snapToGrid w:val="0"/>
          <w:sz w:val="18"/>
          <w:szCs w:val="18"/>
        </w:rPr>
        <w:t>Josefa Skupy 2522/1, 434 01  Most</w:t>
      </w:r>
    </w:p>
    <w:p w14:paraId="7FC039F0" w14:textId="68EE6D9A" w:rsidR="00275871" w:rsidRPr="002C05FB" w:rsidRDefault="00275871" w:rsidP="00EB18F5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 w:rsidRPr="002C05FB">
        <w:rPr>
          <w:rFonts w:ascii="Verdana" w:hAnsi="Verdana" w:cs="Tahoma"/>
          <w:sz w:val="18"/>
          <w:szCs w:val="18"/>
        </w:rPr>
        <w:t>zastoupen</w:t>
      </w:r>
      <w:r w:rsidR="00D14E40">
        <w:rPr>
          <w:rFonts w:ascii="Verdana" w:hAnsi="Verdana" w:cs="Tahoma"/>
          <w:sz w:val="18"/>
          <w:szCs w:val="18"/>
        </w:rPr>
        <w:t>á</w:t>
      </w:r>
      <w:r w:rsidRPr="002C05FB">
        <w:rPr>
          <w:rFonts w:ascii="Verdana" w:hAnsi="Verdana" w:cs="Tahoma"/>
          <w:sz w:val="18"/>
          <w:szCs w:val="18"/>
        </w:rPr>
        <w:t xml:space="preserve">: </w:t>
      </w:r>
      <w:r w:rsidR="00A9072B" w:rsidRPr="00B705BB">
        <w:rPr>
          <w:rFonts w:ascii="Verdana" w:hAnsi="Verdana" w:cs="Tahoma"/>
          <w:sz w:val="18"/>
          <w:szCs w:val="18"/>
        </w:rPr>
        <w:t>Bc. Jakubem OZAŇÁKEM,</w:t>
      </w:r>
      <w:r w:rsidR="00A9072B">
        <w:rPr>
          <w:rFonts w:ascii="Verdana" w:hAnsi="Verdana" w:cs="Tahoma"/>
          <w:sz w:val="18"/>
          <w:szCs w:val="18"/>
        </w:rPr>
        <w:t xml:space="preserve"> předsedou představenstva, Ing</w:t>
      </w:r>
      <w:r w:rsidR="00A9072B" w:rsidRPr="002C05FB">
        <w:rPr>
          <w:rFonts w:ascii="Verdana" w:hAnsi="Verdana" w:cs="Tahoma"/>
          <w:sz w:val="18"/>
          <w:szCs w:val="18"/>
        </w:rPr>
        <w:t xml:space="preserve">. </w:t>
      </w:r>
      <w:r w:rsidR="00A9072B">
        <w:rPr>
          <w:rFonts w:ascii="Verdana" w:hAnsi="Verdana" w:cs="Tahoma"/>
          <w:sz w:val="18"/>
          <w:szCs w:val="18"/>
        </w:rPr>
        <w:t>Lukášem BEDNAŘÍKEM</w:t>
      </w:r>
      <w:r w:rsidR="00A9072B" w:rsidRPr="002C05FB">
        <w:rPr>
          <w:rFonts w:ascii="Verdana" w:hAnsi="Verdana" w:cs="Tahoma"/>
          <w:sz w:val="18"/>
          <w:szCs w:val="18"/>
        </w:rPr>
        <w:t>, členem</w:t>
      </w:r>
      <w:r w:rsidR="00A9072B">
        <w:rPr>
          <w:rFonts w:ascii="Verdana" w:hAnsi="Verdana" w:cs="Tahoma"/>
          <w:sz w:val="18"/>
          <w:szCs w:val="18"/>
        </w:rPr>
        <w:t xml:space="preserve"> představenstva, Ing. Bohumilem MORAVCEM</w:t>
      </w:r>
      <w:r w:rsidR="00A9072B" w:rsidRPr="002C05FB">
        <w:rPr>
          <w:rFonts w:ascii="Verdana" w:hAnsi="Verdana" w:cs="Tahoma"/>
          <w:sz w:val="18"/>
          <w:szCs w:val="18"/>
        </w:rPr>
        <w:t>, členem představenstva</w:t>
      </w:r>
    </w:p>
    <w:p w14:paraId="154575E6" w14:textId="61DC8F46" w:rsidR="007C6D74" w:rsidRPr="002C05FB" w:rsidRDefault="002341DE" w:rsidP="007C6D74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 w:rsidRPr="002C05FB">
        <w:rPr>
          <w:rFonts w:ascii="Verdana" w:hAnsi="Verdana" w:cs="Tahoma"/>
          <w:sz w:val="18"/>
          <w:szCs w:val="18"/>
        </w:rPr>
        <w:t xml:space="preserve">IČ: </w:t>
      </w:r>
      <w:r w:rsidR="00EB18F5" w:rsidRPr="002C05FB">
        <w:rPr>
          <w:rFonts w:ascii="Verdana" w:hAnsi="Verdana"/>
          <w:color w:val="000000"/>
          <w:sz w:val="18"/>
          <w:szCs w:val="18"/>
        </w:rPr>
        <w:t>25438832</w:t>
      </w:r>
    </w:p>
    <w:p w14:paraId="79DA8783" w14:textId="38EE390E" w:rsidR="007C6D74" w:rsidRPr="002C05FB" w:rsidRDefault="007C6D74" w:rsidP="007C6D74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 w:rsidRPr="002C05FB">
        <w:rPr>
          <w:rFonts w:ascii="Verdana" w:hAnsi="Verdana" w:cs="Tahoma"/>
          <w:sz w:val="18"/>
          <w:szCs w:val="18"/>
        </w:rPr>
        <w:t>ID datové schránky:</w:t>
      </w:r>
      <w:r w:rsidRPr="002C05FB">
        <w:t xml:space="preserve"> </w:t>
      </w:r>
      <w:r w:rsidR="00EB18F5" w:rsidRPr="002C05FB">
        <w:rPr>
          <w:rFonts w:ascii="Verdana" w:hAnsi="Verdana" w:cs="Tahoma"/>
          <w:sz w:val="18"/>
          <w:szCs w:val="18"/>
        </w:rPr>
        <w:t>6qnfahe</w:t>
      </w:r>
    </w:p>
    <w:p w14:paraId="161AB120" w14:textId="18B7E5F3" w:rsidR="007C6D74" w:rsidRPr="002C05FB" w:rsidRDefault="007C6D74" w:rsidP="007C6D74">
      <w:pPr>
        <w:tabs>
          <w:tab w:val="left" w:pos="3119"/>
        </w:tabs>
        <w:spacing w:line="264" w:lineRule="auto"/>
        <w:jc w:val="both"/>
        <w:rPr>
          <w:rFonts w:ascii="Verdana" w:hAnsi="Verdana" w:cs="Tahoma"/>
          <w:sz w:val="18"/>
          <w:szCs w:val="18"/>
        </w:rPr>
      </w:pPr>
      <w:r w:rsidRPr="002C05FB">
        <w:rPr>
          <w:rFonts w:ascii="Verdana" w:hAnsi="Verdana" w:cs="Tahoma"/>
          <w:sz w:val="18"/>
          <w:szCs w:val="18"/>
        </w:rPr>
        <w:t xml:space="preserve">zástupce ve věcech technických: </w:t>
      </w:r>
      <w:r w:rsidRPr="002C05FB">
        <w:rPr>
          <w:rFonts w:ascii="Verdana" w:hAnsi="Verdana" w:cs="Tahoma"/>
          <w:sz w:val="18"/>
          <w:szCs w:val="18"/>
        </w:rPr>
        <w:tab/>
      </w:r>
      <w:r w:rsidR="001651CB">
        <w:rPr>
          <w:rFonts w:ascii="Verdana" w:hAnsi="Verdana" w:cs="Tahoma"/>
          <w:sz w:val="18"/>
          <w:szCs w:val="18"/>
        </w:rPr>
        <w:t xml:space="preserve"> </w:t>
      </w:r>
    </w:p>
    <w:p w14:paraId="246508AE" w14:textId="530AB98D" w:rsidR="00A01045" w:rsidRPr="002C05FB" w:rsidRDefault="00937119" w:rsidP="00F43686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 w:rsidRPr="002C05FB">
        <w:rPr>
          <w:rFonts w:ascii="Verdana" w:hAnsi="Verdana" w:cs="Tahoma"/>
          <w:sz w:val="18"/>
          <w:szCs w:val="18"/>
        </w:rPr>
        <w:t xml:space="preserve">na straně jedné jako objednatel </w:t>
      </w:r>
    </w:p>
    <w:p w14:paraId="105D1C7E" w14:textId="77777777" w:rsidR="00937119" w:rsidRPr="002C05FB" w:rsidRDefault="00937119" w:rsidP="00F43686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 w:rsidRPr="002C05FB">
        <w:rPr>
          <w:rFonts w:ascii="Verdana" w:hAnsi="Verdana" w:cs="Tahoma"/>
          <w:sz w:val="18"/>
          <w:szCs w:val="18"/>
        </w:rPr>
        <w:t>(dále j</w:t>
      </w:r>
      <w:r w:rsidR="007E7749" w:rsidRPr="002C05FB">
        <w:rPr>
          <w:rFonts w:ascii="Verdana" w:hAnsi="Verdana" w:cs="Tahoma"/>
          <w:sz w:val="18"/>
          <w:szCs w:val="18"/>
        </w:rPr>
        <w:t>ako</w:t>
      </w:r>
      <w:r w:rsidRPr="002C05FB">
        <w:rPr>
          <w:rFonts w:ascii="Verdana" w:hAnsi="Verdana" w:cs="Tahoma"/>
          <w:sz w:val="18"/>
          <w:szCs w:val="18"/>
        </w:rPr>
        <w:t xml:space="preserve"> </w:t>
      </w:r>
      <w:r w:rsidRPr="002C05FB">
        <w:rPr>
          <w:rFonts w:ascii="Verdana" w:hAnsi="Verdana" w:cs="Tahoma"/>
          <w:b/>
          <w:sz w:val="18"/>
          <w:szCs w:val="18"/>
        </w:rPr>
        <w:t>„objednatel“</w:t>
      </w:r>
      <w:r w:rsidRPr="002C05FB">
        <w:rPr>
          <w:rFonts w:ascii="Verdana" w:hAnsi="Verdana" w:cs="Tahoma"/>
          <w:sz w:val="18"/>
          <w:szCs w:val="18"/>
        </w:rPr>
        <w:t>)</w:t>
      </w:r>
    </w:p>
    <w:p w14:paraId="5F1AB542" w14:textId="77777777" w:rsidR="00937119" w:rsidRPr="002C05FB" w:rsidRDefault="00937119" w:rsidP="00F43686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</w:p>
    <w:p w14:paraId="1EA89A9E" w14:textId="77777777" w:rsidR="00937119" w:rsidRPr="002C05FB" w:rsidRDefault="00937119" w:rsidP="001D75CB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 w:rsidRPr="002C05FB">
        <w:rPr>
          <w:rFonts w:ascii="Verdana" w:hAnsi="Verdana" w:cs="Tahoma"/>
          <w:sz w:val="18"/>
          <w:szCs w:val="18"/>
        </w:rPr>
        <w:t xml:space="preserve">a </w:t>
      </w:r>
    </w:p>
    <w:p w14:paraId="4540599E" w14:textId="77777777" w:rsidR="00937119" w:rsidRPr="002C05FB" w:rsidRDefault="00937119" w:rsidP="00F43686">
      <w:pPr>
        <w:spacing w:line="264" w:lineRule="auto"/>
        <w:jc w:val="both"/>
        <w:rPr>
          <w:rFonts w:ascii="Verdana" w:hAnsi="Verdana" w:cs="Tahoma"/>
          <w:b/>
          <w:sz w:val="18"/>
          <w:szCs w:val="18"/>
        </w:rPr>
      </w:pPr>
    </w:p>
    <w:p w14:paraId="0459A70D" w14:textId="3055E970" w:rsidR="00B705BB" w:rsidRPr="00B705BB" w:rsidRDefault="00B705BB" w:rsidP="00B705BB">
      <w:pPr>
        <w:spacing w:line="264" w:lineRule="auto"/>
        <w:jc w:val="both"/>
        <w:rPr>
          <w:rFonts w:ascii="Verdana" w:hAnsi="Verdana" w:cs="Tahoma"/>
          <w:b/>
          <w:sz w:val="18"/>
          <w:szCs w:val="18"/>
        </w:rPr>
      </w:pPr>
      <w:r w:rsidRPr="00B705BB">
        <w:rPr>
          <w:rFonts w:ascii="Verdana" w:hAnsi="Verdana" w:cs="Tahoma"/>
          <w:b/>
          <w:sz w:val="18"/>
          <w:szCs w:val="18"/>
        </w:rPr>
        <w:t>M</w:t>
      </w:r>
      <w:r w:rsidR="00EB496A">
        <w:rPr>
          <w:rFonts w:ascii="Verdana" w:hAnsi="Verdana" w:cs="Tahoma"/>
          <w:b/>
          <w:sz w:val="18"/>
          <w:szCs w:val="18"/>
        </w:rPr>
        <w:t xml:space="preserve">ETALL QUATRO spol. s </w:t>
      </w:r>
      <w:r w:rsidRPr="00B705BB">
        <w:rPr>
          <w:rFonts w:ascii="Verdana" w:hAnsi="Verdana" w:cs="Tahoma"/>
          <w:b/>
          <w:sz w:val="18"/>
          <w:szCs w:val="18"/>
        </w:rPr>
        <w:t xml:space="preserve">r.o. </w:t>
      </w:r>
    </w:p>
    <w:p w14:paraId="7E6A5132" w14:textId="39894EF1" w:rsidR="00B705BB" w:rsidRPr="00B705BB" w:rsidRDefault="00B705BB" w:rsidP="00B705BB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 w:rsidRPr="00B705BB">
        <w:rPr>
          <w:rFonts w:ascii="Verdana" w:hAnsi="Verdana" w:cs="Tahoma"/>
          <w:sz w:val="18"/>
          <w:szCs w:val="18"/>
        </w:rPr>
        <w:t xml:space="preserve">IČ: </w:t>
      </w:r>
      <w:r w:rsidR="009C6C09">
        <w:rPr>
          <w:rFonts w:ascii="Verdana" w:hAnsi="Verdana" w:cs="Tahoma"/>
          <w:sz w:val="18"/>
          <w:szCs w:val="18"/>
        </w:rPr>
        <w:t>61538213</w:t>
      </w:r>
      <w:r w:rsidRPr="00B705BB">
        <w:rPr>
          <w:rFonts w:ascii="Verdana" w:hAnsi="Verdana" w:cs="Tahoma"/>
          <w:sz w:val="18"/>
          <w:szCs w:val="18"/>
        </w:rPr>
        <w:t xml:space="preserve"> </w:t>
      </w:r>
    </w:p>
    <w:p w14:paraId="4FB9E333" w14:textId="6606C8FF" w:rsidR="00B705BB" w:rsidRPr="00B705BB" w:rsidRDefault="00B705BB" w:rsidP="00B705BB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 w:rsidRPr="00B705BB">
        <w:rPr>
          <w:rFonts w:ascii="Verdana" w:hAnsi="Verdana" w:cs="Tahoma"/>
          <w:sz w:val="18"/>
          <w:szCs w:val="18"/>
        </w:rPr>
        <w:t>DIČ: CZ</w:t>
      </w:r>
      <w:r w:rsidR="009C6C09">
        <w:rPr>
          <w:rFonts w:ascii="Verdana" w:hAnsi="Verdana" w:cs="Tahoma"/>
          <w:sz w:val="18"/>
          <w:szCs w:val="18"/>
        </w:rPr>
        <w:t>61538213</w:t>
      </w:r>
    </w:p>
    <w:p w14:paraId="294DF512" w14:textId="6F5E95B4" w:rsidR="00B705BB" w:rsidRPr="00B705BB" w:rsidRDefault="00B705BB" w:rsidP="00B705BB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 w:rsidRPr="00B705BB">
        <w:rPr>
          <w:rFonts w:ascii="Verdana" w:hAnsi="Verdana" w:cs="Tahoma"/>
          <w:sz w:val="18"/>
          <w:szCs w:val="18"/>
        </w:rPr>
        <w:t xml:space="preserve">se sídlem: </w:t>
      </w:r>
      <w:r w:rsidR="009C6C09">
        <w:rPr>
          <w:rFonts w:ascii="Verdana" w:hAnsi="Verdana" w:cs="Tahoma"/>
          <w:sz w:val="18"/>
          <w:szCs w:val="18"/>
        </w:rPr>
        <w:t>Vysoká Pec 600, 431 59 Vysoká Pec</w:t>
      </w:r>
      <w:r w:rsidRPr="00B705BB">
        <w:rPr>
          <w:rFonts w:ascii="Verdana" w:hAnsi="Verdana" w:cs="Tahoma"/>
          <w:sz w:val="18"/>
          <w:szCs w:val="18"/>
        </w:rPr>
        <w:t xml:space="preserve"> </w:t>
      </w:r>
    </w:p>
    <w:p w14:paraId="2EBF6957" w14:textId="25A6E3AB" w:rsidR="00B705BB" w:rsidRPr="00B705BB" w:rsidRDefault="00B705BB" w:rsidP="00B705BB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 w:rsidRPr="00B705BB">
        <w:rPr>
          <w:rFonts w:ascii="Verdana" w:hAnsi="Verdana" w:cs="Tahoma"/>
          <w:sz w:val="18"/>
          <w:szCs w:val="18"/>
        </w:rPr>
        <w:t xml:space="preserve">zapsaná v obchodním rejstříku vedeném Krajským soudem v Ústí nad Labem, oddíl C, vložka </w:t>
      </w:r>
      <w:r w:rsidR="009C6C09">
        <w:rPr>
          <w:rFonts w:ascii="Verdana" w:hAnsi="Verdana" w:cs="Tahoma"/>
          <w:sz w:val="18"/>
          <w:szCs w:val="18"/>
        </w:rPr>
        <w:t>7746</w:t>
      </w:r>
    </w:p>
    <w:p w14:paraId="0038F21F" w14:textId="77777777" w:rsidR="00B705BB" w:rsidRPr="00B705BB" w:rsidRDefault="00B705BB" w:rsidP="00B705BB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 w:rsidRPr="00B705BB">
        <w:rPr>
          <w:rFonts w:ascii="Verdana" w:hAnsi="Verdana" w:cs="Tahoma"/>
          <w:sz w:val="18"/>
          <w:szCs w:val="18"/>
        </w:rPr>
        <w:t xml:space="preserve">bankovní spojení: Komerční banka, a.s. </w:t>
      </w:r>
    </w:p>
    <w:p w14:paraId="23AD35A1" w14:textId="38A72A05" w:rsidR="00B705BB" w:rsidRPr="00B705BB" w:rsidRDefault="00B705BB" w:rsidP="00B705BB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 w:rsidRPr="00B705BB">
        <w:rPr>
          <w:rFonts w:ascii="Verdana" w:hAnsi="Verdana" w:cs="Tahoma"/>
          <w:sz w:val="18"/>
          <w:szCs w:val="18"/>
        </w:rPr>
        <w:t xml:space="preserve">číslo účtu: </w:t>
      </w:r>
      <w:r w:rsidR="009C6C09">
        <w:rPr>
          <w:rFonts w:ascii="Verdana" w:hAnsi="Verdana" w:cs="Tahoma"/>
          <w:sz w:val="18"/>
          <w:szCs w:val="18"/>
        </w:rPr>
        <w:t>3293310267/0100</w:t>
      </w:r>
    </w:p>
    <w:p w14:paraId="46EF14F7" w14:textId="4F5581AE" w:rsidR="00B705BB" w:rsidRPr="00B705BB" w:rsidRDefault="00B705BB" w:rsidP="00B705BB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 w:rsidRPr="00B705BB">
        <w:rPr>
          <w:rFonts w:ascii="Verdana" w:hAnsi="Verdana" w:cs="Tahoma"/>
          <w:sz w:val="18"/>
          <w:szCs w:val="18"/>
        </w:rPr>
        <w:t xml:space="preserve">zástupce ve věcech smluvních: </w:t>
      </w:r>
      <w:r w:rsidR="001651CB">
        <w:rPr>
          <w:rFonts w:ascii="Verdana" w:hAnsi="Verdana" w:cs="Tahoma"/>
          <w:sz w:val="18"/>
          <w:szCs w:val="18"/>
        </w:rPr>
        <w:t xml:space="preserve"> </w:t>
      </w:r>
    </w:p>
    <w:p w14:paraId="5D0427C9" w14:textId="687569C1" w:rsidR="00B705BB" w:rsidRPr="00B705BB" w:rsidRDefault="00B705BB" w:rsidP="00B705BB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 w:rsidRPr="00B705BB">
        <w:rPr>
          <w:rFonts w:ascii="Verdana" w:hAnsi="Verdana" w:cs="Tahoma"/>
          <w:sz w:val="18"/>
          <w:szCs w:val="18"/>
        </w:rPr>
        <w:t xml:space="preserve">zástupce ve věcech technických: </w:t>
      </w:r>
      <w:r w:rsidR="001651CB">
        <w:rPr>
          <w:rFonts w:ascii="Verdana" w:hAnsi="Verdana" w:cs="Tahoma"/>
          <w:sz w:val="18"/>
          <w:szCs w:val="18"/>
        </w:rPr>
        <w:t xml:space="preserve"> </w:t>
      </w:r>
    </w:p>
    <w:p w14:paraId="037744FB" w14:textId="77777777" w:rsidR="00B705BB" w:rsidRPr="00B705BB" w:rsidRDefault="00B705BB" w:rsidP="00B705BB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 w:rsidRPr="00B705BB">
        <w:rPr>
          <w:rFonts w:ascii="Verdana" w:hAnsi="Verdana" w:cs="Tahoma"/>
          <w:sz w:val="18"/>
          <w:szCs w:val="18"/>
        </w:rPr>
        <w:t xml:space="preserve">na straně druhé jako zhotovitel </w:t>
      </w:r>
    </w:p>
    <w:p w14:paraId="48648448" w14:textId="4D1AFC10" w:rsidR="00937119" w:rsidRPr="00B705BB" w:rsidRDefault="00B705BB" w:rsidP="00B705BB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 w:rsidRPr="00B705BB">
        <w:rPr>
          <w:rFonts w:ascii="Verdana" w:hAnsi="Verdana" w:cs="Tahoma"/>
          <w:sz w:val="18"/>
          <w:szCs w:val="18"/>
        </w:rPr>
        <w:t>(dále jako „zhotovitel“)</w:t>
      </w:r>
    </w:p>
    <w:p w14:paraId="1F44E0C9" w14:textId="307032DF" w:rsidR="00B705BB" w:rsidRDefault="00B705BB" w:rsidP="00B705BB">
      <w:pPr>
        <w:spacing w:line="264" w:lineRule="auto"/>
        <w:jc w:val="both"/>
        <w:rPr>
          <w:rFonts w:ascii="Verdana" w:hAnsi="Verdana" w:cs="Tahoma"/>
          <w:b/>
          <w:sz w:val="18"/>
          <w:szCs w:val="18"/>
        </w:rPr>
      </w:pPr>
    </w:p>
    <w:p w14:paraId="5B5C6329" w14:textId="77777777" w:rsidR="00B705BB" w:rsidRPr="002C05FB" w:rsidRDefault="00B705BB" w:rsidP="00B705BB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</w:p>
    <w:p w14:paraId="53338A35" w14:textId="77777777" w:rsidR="00937119" w:rsidRPr="002C05FB" w:rsidRDefault="00937119" w:rsidP="00F43686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 w:rsidRPr="002C05FB">
        <w:rPr>
          <w:rFonts w:ascii="Verdana" w:hAnsi="Verdana" w:cs="Tahoma"/>
          <w:sz w:val="18"/>
          <w:szCs w:val="18"/>
        </w:rPr>
        <w:t xml:space="preserve">(objednatel a zhotovitel dále společně též jako </w:t>
      </w:r>
      <w:r w:rsidRPr="002C05FB">
        <w:rPr>
          <w:rFonts w:ascii="Verdana" w:hAnsi="Verdana" w:cs="Tahoma"/>
          <w:b/>
          <w:sz w:val="18"/>
          <w:szCs w:val="18"/>
        </w:rPr>
        <w:t>„smluvní strany“</w:t>
      </w:r>
      <w:r w:rsidRPr="002C05FB">
        <w:rPr>
          <w:rFonts w:ascii="Verdana" w:hAnsi="Verdana" w:cs="Tahoma"/>
          <w:sz w:val="18"/>
          <w:szCs w:val="18"/>
        </w:rPr>
        <w:t xml:space="preserve"> nebo každý samostatně též jako </w:t>
      </w:r>
      <w:r w:rsidRPr="002C05FB">
        <w:rPr>
          <w:rFonts w:ascii="Verdana" w:hAnsi="Verdana" w:cs="Tahoma"/>
          <w:b/>
          <w:sz w:val="18"/>
          <w:szCs w:val="18"/>
        </w:rPr>
        <w:t>„smluvní strana“</w:t>
      </w:r>
      <w:r w:rsidRPr="002C05FB">
        <w:rPr>
          <w:rFonts w:ascii="Verdana" w:hAnsi="Verdana" w:cs="Tahoma"/>
          <w:sz w:val="18"/>
          <w:szCs w:val="18"/>
        </w:rPr>
        <w:t>)</w:t>
      </w:r>
    </w:p>
    <w:p w14:paraId="7B49FB1A" w14:textId="77777777" w:rsidR="00937119" w:rsidRPr="002C05FB" w:rsidRDefault="00937119" w:rsidP="00F43686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</w:p>
    <w:p w14:paraId="7407195E" w14:textId="77777777" w:rsidR="002C3C43" w:rsidRPr="002C3C43" w:rsidRDefault="002C3C43" w:rsidP="002C3C43">
      <w:pPr>
        <w:spacing w:after="120"/>
        <w:jc w:val="both"/>
        <w:rPr>
          <w:rFonts w:ascii="Verdana" w:hAnsi="Verdana" w:cs="Tahoma"/>
          <w:sz w:val="18"/>
          <w:szCs w:val="18"/>
        </w:rPr>
      </w:pPr>
      <w:r w:rsidRPr="002C3C43">
        <w:rPr>
          <w:rFonts w:ascii="Verdana" w:hAnsi="Verdana" w:cs="Tahoma"/>
          <w:sz w:val="18"/>
          <w:szCs w:val="18"/>
        </w:rPr>
        <w:t>Smluvní strany se dohodly na změně shora uvedené smlouvy takto :</w:t>
      </w:r>
    </w:p>
    <w:p w14:paraId="4F651FE3" w14:textId="77777777" w:rsidR="002C3C43" w:rsidRDefault="002C3C43" w:rsidP="002C3C43">
      <w:pPr>
        <w:spacing w:after="120"/>
        <w:jc w:val="both"/>
        <w:rPr>
          <w:rFonts w:ascii="Verdana" w:hAnsi="Verdana" w:cs="Tahoma"/>
          <w:sz w:val="18"/>
          <w:szCs w:val="18"/>
        </w:rPr>
      </w:pPr>
    </w:p>
    <w:p w14:paraId="45BA8B42" w14:textId="77777777" w:rsidR="00E20E2F" w:rsidRPr="002C3C43" w:rsidRDefault="00E20E2F" w:rsidP="002C3C43">
      <w:pPr>
        <w:spacing w:after="120"/>
        <w:jc w:val="both"/>
        <w:rPr>
          <w:rFonts w:ascii="Verdana" w:hAnsi="Verdana" w:cs="Tahoma"/>
          <w:sz w:val="18"/>
          <w:szCs w:val="18"/>
        </w:rPr>
      </w:pPr>
    </w:p>
    <w:p w14:paraId="7585214D" w14:textId="505E76C7" w:rsidR="002C3C43" w:rsidRPr="00AD3ADC" w:rsidRDefault="00AD3ADC" w:rsidP="002C3C43">
      <w:pPr>
        <w:spacing w:after="120"/>
        <w:jc w:val="center"/>
        <w:rPr>
          <w:rFonts w:ascii="Verdana" w:hAnsi="Verdana" w:cs="Tahoma"/>
          <w:b/>
        </w:rPr>
      </w:pPr>
      <w:r w:rsidRPr="00AD3ADC">
        <w:rPr>
          <w:rFonts w:ascii="Verdana" w:hAnsi="Verdana" w:cs="Tahoma"/>
          <w:b/>
        </w:rPr>
        <w:t>Článek 1</w:t>
      </w:r>
    </w:p>
    <w:p w14:paraId="3AD7432F" w14:textId="0F5B7F03" w:rsidR="00DC585A" w:rsidRPr="00AD3ADC" w:rsidRDefault="002C3C43" w:rsidP="002C3C43">
      <w:pPr>
        <w:spacing w:after="120"/>
        <w:jc w:val="center"/>
        <w:rPr>
          <w:rFonts w:ascii="Verdana" w:hAnsi="Verdana" w:cs="Tahoma"/>
          <w:b/>
        </w:rPr>
      </w:pPr>
      <w:r w:rsidRPr="00AD3ADC">
        <w:rPr>
          <w:rFonts w:ascii="Verdana" w:hAnsi="Verdana" w:cs="Tahoma"/>
          <w:b/>
        </w:rPr>
        <w:t>Předmět dodatku</w:t>
      </w:r>
    </w:p>
    <w:p w14:paraId="5F10E9C8" w14:textId="77777777" w:rsidR="00B2544B" w:rsidRPr="002C05FB" w:rsidRDefault="00B2544B" w:rsidP="00D0388B">
      <w:pPr>
        <w:pStyle w:val="Zkladntextodsazen3"/>
        <w:spacing w:after="0" w:line="264" w:lineRule="auto"/>
        <w:ind w:left="708" w:hanging="708"/>
        <w:rPr>
          <w:rFonts w:ascii="Verdana" w:hAnsi="Verdana" w:cs="Tahoma"/>
          <w:sz w:val="18"/>
          <w:szCs w:val="18"/>
        </w:rPr>
      </w:pPr>
    </w:p>
    <w:p w14:paraId="22CE8EC5" w14:textId="04725FFF" w:rsidR="00937119" w:rsidRPr="002C3C43" w:rsidRDefault="00C13CD7" w:rsidP="00071422">
      <w:pPr>
        <w:spacing w:line="264" w:lineRule="auto"/>
        <w:ind w:left="705" w:hanging="705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1</w:t>
      </w:r>
      <w:r w:rsidR="002C3C43" w:rsidRPr="002C3C43">
        <w:rPr>
          <w:rFonts w:ascii="Verdana" w:hAnsi="Verdana" w:cs="Tahoma"/>
          <w:sz w:val="18"/>
          <w:szCs w:val="18"/>
        </w:rPr>
        <w:t>.1</w:t>
      </w:r>
      <w:r w:rsidR="002C3C43">
        <w:rPr>
          <w:rFonts w:ascii="Verdana" w:hAnsi="Verdana" w:cs="Tahoma"/>
          <w:sz w:val="18"/>
          <w:szCs w:val="18"/>
        </w:rPr>
        <w:tab/>
      </w:r>
      <w:r w:rsidR="002C3C43" w:rsidRPr="002C3C43">
        <w:rPr>
          <w:rFonts w:ascii="Verdana" w:hAnsi="Verdana" w:cs="Tahoma"/>
          <w:sz w:val="18"/>
          <w:szCs w:val="18"/>
        </w:rPr>
        <w:t>Předmětem dodatku je rozšíření předmětu plnění o vícepráce</w:t>
      </w:r>
      <w:r w:rsidR="009A04B5">
        <w:rPr>
          <w:rFonts w:ascii="Verdana" w:hAnsi="Verdana" w:cs="Tahoma"/>
          <w:sz w:val="18"/>
          <w:szCs w:val="18"/>
        </w:rPr>
        <w:t xml:space="preserve"> a méněpráce</w:t>
      </w:r>
      <w:r w:rsidR="00AD3ADC">
        <w:rPr>
          <w:rFonts w:ascii="Verdana" w:hAnsi="Verdana" w:cs="Tahoma"/>
          <w:sz w:val="18"/>
          <w:szCs w:val="18"/>
        </w:rPr>
        <w:t>, které jsou specifikovány v</w:t>
      </w:r>
      <w:r w:rsidR="009A04B5">
        <w:rPr>
          <w:rFonts w:ascii="Verdana" w:hAnsi="Verdana" w:cs="Tahoma"/>
          <w:sz w:val="18"/>
          <w:szCs w:val="18"/>
        </w:rPr>
        <w:t>e</w:t>
      </w:r>
      <w:r w:rsidR="00071422">
        <w:rPr>
          <w:rFonts w:ascii="Verdana" w:hAnsi="Verdana" w:cs="Tahoma"/>
          <w:sz w:val="18"/>
          <w:szCs w:val="18"/>
        </w:rPr>
        <w:t> </w:t>
      </w:r>
      <w:r w:rsidR="00AD3ADC">
        <w:rPr>
          <w:rFonts w:ascii="Verdana" w:hAnsi="Verdana" w:cs="Tahoma"/>
          <w:sz w:val="18"/>
          <w:szCs w:val="18"/>
        </w:rPr>
        <w:t>ZL</w:t>
      </w:r>
      <w:r w:rsidR="009A04B5">
        <w:rPr>
          <w:rFonts w:ascii="Verdana" w:hAnsi="Verdana" w:cs="Tahoma"/>
          <w:sz w:val="18"/>
          <w:szCs w:val="18"/>
        </w:rPr>
        <w:t>1</w:t>
      </w:r>
      <w:r w:rsidR="002C3C43" w:rsidRPr="002C3C43">
        <w:rPr>
          <w:rFonts w:ascii="Verdana" w:hAnsi="Verdana" w:cs="Tahoma"/>
          <w:sz w:val="18"/>
          <w:szCs w:val="18"/>
        </w:rPr>
        <w:t>,</w:t>
      </w:r>
      <w:r w:rsidR="00071422">
        <w:rPr>
          <w:rFonts w:ascii="Verdana" w:hAnsi="Verdana" w:cs="Tahoma"/>
          <w:sz w:val="18"/>
          <w:szCs w:val="18"/>
        </w:rPr>
        <w:t xml:space="preserve"> změna ceny plnění.</w:t>
      </w:r>
    </w:p>
    <w:p w14:paraId="27E4C96D" w14:textId="77777777" w:rsidR="002C3C43" w:rsidRDefault="002C3C43" w:rsidP="00F43686">
      <w:pPr>
        <w:spacing w:line="264" w:lineRule="auto"/>
        <w:jc w:val="center"/>
        <w:rPr>
          <w:rFonts w:ascii="Verdana" w:hAnsi="Verdana" w:cs="Tahoma"/>
          <w:b/>
          <w:sz w:val="18"/>
          <w:szCs w:val="18"/>
        </w:rPr>
      </w:pPr>
    </w:p>
    <w:p w14:paraId="722103B2" w14:textId="77777777" w:rsidR="007065E6" w:rsidRDefault="007065E6" w:rsidP="00F43686">
      <w:pPr>
        <w:spacing w:line="264" w:lineRule="auto"/>
        <w:jc w:val="center"/>
        <w:rPr>
          <w:rFonts w:ascii="Verdana" w:hAnsi="Verdana" w:cs="Tahoma"/>
          <w:b/>
          <w:sz w:val="18"/>
          <w:szCs w:val="18"/>
        </w:rPr>
      </w:pPr>
    </w:p>
    <w:p w14:paraId="7797B2B4" w14:textId="77777777" w:rsidR="007065E6" w:rsidRPr="002C05FB" w:rsidRDefault="007065E6" w:rsidP="00F43686">
      <w:pPr>
        <w:spacing w:line="264" w:lineRule="auto"/>
        <w:jc w:val="center"/>
        <w:rPr>
          <w:rFonts w:ascii="Verdana" w:hAnsi="Verdana" w:cs="Tahoma"/>
          <w:b/>
          <w:sz w:val="18"/>
          <w:szCs w:val="18"/>
        </w:rPr>
      </w:pPr>
    </w:p>
    <w:p w14:paraId="206FFC4B" w14:textId="709E04D1" w:rsidR="00937119" w:rsidRPr="002C05FB" w:rsidRDefault="00C13CD7" w:rsidP="00C2526B">
      <w:pPr>
        <w:pStyle w:val="BodyText21"/>
        <w:widowControl/>
        <w:spacing w:line="264" w:lineRule="auto"/>
        <w:ind w:left="705" w:hanging="705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1</w:t>
      </w:r>
      <w:r w:rsidR="002C3C43">
        <w:rPr>
          <w:rFonts w:ascii="Verdana" w:hAnsi="Verdana" w:cs="Tahoma"/>
          <w:sz w:val="18"/>
          <w:szCs w:val="18"/>
        </w:rPr>
        <w:t>.2</w:t>
      </w:r>
      <w:r w:rsidR="00937119" w:rsidRPr="002C05FB">
        <w:rPr>
          <w:rFonts w:ascii="Verdana" w:hAnsi="Verdana" w:cs="Tahoma"/>
          <w:sz w:val="18"/>
          <w:szCs w:val="18"/>
        </w:rPr>
        <w:tab/>
      </w:r>
      <w:r w:rsidR="00AD3ADC">
        <w:rPr>
          <w:rFonts w:ascii="Verdana" w:hAnsi="Verdana" w:cs="Tahoma"/>
          <w:sz w:val="18"/>
          <w:szCs w:val="18"/>
        </w:rPr>
        <w:t>Čl. 5 Cena za dílo, platební podmínky bod 5.1 smlouvy vypouští se text a na</w:t>
      </w:r>
      <w:r w:rsidR="00284C20">
        <w:rPr>
          <w:rFonts w:ascii="Verdana" w:hAnsi="Verdana" w:cs="Tahoma"/>
          <w:sz w:val="18"/>
          <w:szCs w:val="18"/>
        </w:rPr>
        <w:t>hrazuje se textem v tomto znění</w:t>
      </w:r>
      <w:r w:rsidR="00AD3ADC">
        <w:rPr>
          <w:rFonts w:ascii="Verdana" w:hAnsi="Verdana" w:cs="Tahoma"/>
          <w:sz w:val="18"/>
          <w:szCs w:val="18"/>
        </w:rPr>
        <w:t>:</w:t>
      </w:r>
    </w:p>
    <w:p w14:paraId="747CF6BC" w14:textId="77777777" w:rsidR="00937119" w:rsidRDefault="00937119" w:rsidP="00F43686">
      <w:pPr>
        <w:pStyle w:val="Zkladntext"/>
        <w:tabs>
          <w:tab w:val="left" w:pos="709"/>
        </w:tabs>
        <w:spacing w:line="264" w:lineRule="auto"/>
        <w:jc w:val="center"/>
        <w:rPr>
          <w:rFonts w:ascii="Verdana" w:hAnsi="Verdana" w:cs="Tahoma"/>
          <w:sz w:val="18"/>
          <w:szCs w:val="18"/>
        </w:rPr>
      </w:pPr>
    </w:p>
    <w:p w14:paraId="792BC573" w14:textId="77777777" w:rsidR="00284C20" w:rsidRDefault="00284C20" w:rsidP="00F43686">
      <w:pPr>
        <w:pStyle w:val="Zkladntext"/>
        <w:tabs>
          <w:tab w:val="left" w:pos="709"/>
        </w:tabs>
        <w:spacing w:line="264" w:lineRule="auto"/>
        <w:jc w:val="center"/>
        <w:rPr>
          <w:rFonts w:ascii="Verdana" w:hAnsi="Verdana" w:cs="Tahoma"/>
          <w:sz w:val="18"/>
          <w:szCs w:val="18"/>
        </w:rPr>
      </w:pPr>
    </w:p>
    <w:p w14:paraId="207D3A6C" w14:textId="77777777" w:rsidR="00E20E2F" w:rsidRPr="002C05FB" w:rsidRDefault="00E20E2F" w:rsidP="00F43686">
      <w:pPr>
        <w:pStyle w:val="Zkladntext"/>
        <w:tabs>
          <w:tab w:val="left" w:pos="709"/>
        </w:tabs>
        <w:spacing w:line="264" w:lineRule="auto"/>
        <w:jc w:val="center"/>
        <w:rPr>
          <w:rFonts w:ascii="Verdana" w:hAnsi="Verdana" w:cs="Tahoma"/>
          <w:sz w:val="18"/>
          <w:szCs w:val="18"/>
        </w:rPr>
      </w:pPr>
    </w:p>
    <w:p w14:paraId="79127E5C" w14:textId="6C0D927F" w:rsidR="00937119" w:rsidRDefault="00AD3ADC" w:rsidP="00F43686">
      <w:pPr>
        <w:pStyle w:val="AAOdstavec"/>
        <w:spacing w:line="264" w:lineRule="auto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      </w:t>
      </w:r>
      <w:r w:rsidR="00937119" w:rsidRPr="002C05FB">
        <w:rPr>
          <w:rFonts w:ascii="Verdana" w:hAnsi="Verdana" w:cs="Tahoma"/>
          <w:sz w:val="18"/>
          <w:szCs w:val="18"/>
        </w:rPr>
        <w:t>5.1.</w:t>
      </w:r>
      <w:r>
        <w:rPr>
          <w:rFonts w:ascii="Verdana" w:hAnsi="Verdana" w:cs="Tahoma"/>
          <w:sz w:val="18"/>
          <w:szCs w:val="18"/>
        </w:rPr>
        <w:t xml:space="preserve">    </w:t>
      </w:r>
      <w:r w:rsidR="00937119" w:rsidRPr="002C05FB">
        <w:rPr>
          <w:rFonts w:ascii="Verdana" w:hAnsi="Verdana" w:cs="Tahoma"/>
          <w:sz w:val="18"/>
          <w:szCs w:val="18"/>
        </w:rPr>
        <w:t>Smluvní strany se dohodly na této celkové výši ceny za dílo:</w:t>
      </w:r>
    </w:p>
    <w:p w14:paraId="61A48095" w14:textId="77777777" w:rsidR="00284C20" w:rsidRDefault="00284C20" w:rsidP="00F43686">
      <w:pPr>
        <w:pStyle w:val="AAOdstavec"/>
        <w:spacing w:line="264" w:lineRule="auto"/>
        <w:rPr>
          <w:rFonts w:ascii="Verdana" w:hAnsi="Verdana" w:cs="Tahoma"/>
          <w:sz w:val="18"/>
          <w:szCs w:val="18"/>
        </w:rPr>
      </w:pPr>
    </w:p>
    <w:p w14:paraId="7D39898F" w14:textId="5CE7E46D" w:rsidR="00AD3ADC" w:rsidRDefault="007D0F7D" w:rsidP="00F43686">
      <w:pPr>
        <w:pStyle w:val="AAOdstavec"/>
        <w:spacing w:line="264" w:lineRule="auto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ab/>
        <w:t>Cena dle So</w:t>
      </w:r>
      <w:r w:rsidR="00AD3ADC">
        <w:rPr>
          <w:rFonts w:ascii="Verdana" w:hAnsi="Verdana" w:cs="Tahoma"/>
          <w:sz w:val="18"/>
          <w:szCs w:val="18"/>
        </w:rPr>
        <w:t>D</w:t>
      </w:r>
      <w:r w:rsidR="009A04B5">
        <w:rPr>
          <w:rFonts w:ascii="Verdana" w:hAnsi="Verdana" w:cs="Tahoma"/>
          <w:sz w:val="18"/>
          <w:szCs w:val="18"/>
        </w:rPr>
        <w:t xml:space="preserve"> </w:t>
      </w:r>
      <w:r w:rsidR="00AD3ADC">
        <w:rPr>
          <w:rFonts w:ascii="Verdana" w:hAnsi="Verdana" w:cs="Tahoma"/>
          <w:sz w:val="18"/>
          <w:szCs w:val="18"/>
        </w:rPr>
        <w:t>:</w:t>
      </w:r>
    </w:p>
    <w:p w14:paraId="1F42D2FA" w14:textId="77777777" w:rsidR="00284C20" w:rsidRPr="002C05FB" w:rsidRDefault="00284C20" w:rsidP="00F43686">
      <w:pPr>
        <w:pStyle w:val="AAOdstavec"/>
        <w:spacing w:line="264" w:lineRule="auto"/>
        <w:rPr>
          <w:rFonts w:ascii="Verdana" w:hAnsi="Verdana" w:cs="Tahoma"/>
          <w:sz w:val="18"/>
          <w:szCs w:val="18"/>
        </w:rPr>
      </w:pPr>
    </w:p>
    <w:p w14:paraId="622B6A3E" w14:textId="7227FE34" w:rsidR="007D0F7D" w:rsidRDefault="007D0F7D" w:rsidP="007D0F7D">
      <w:pPr>
        <w:pStyle w:val="AAOdstavec"/>
        <w:spacing w:line="264" w:lineRule="auto"/>
        <w:ind w:firstLine="708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      a.    Cena bez DPH </w:t>
      </w:r>
      <w:r w:rsidR="00284C20">
        <w:rPr>
          <w:rFonts w:ascii="Verdana" w:hAnsi="Verdana" w:cs="Tahoma"/>
          <w:sz w:val="18"/>
          <w:szCs w:val="18"/>
        </w:rPr>
        <w:tab/>
      </w:r>
      <w:r w:rsidR="00284C20">
        <w:rPr>
          <w:rFonts w:ascii="Verdana" w:hAnsi="Verdana" w:cs="Tahoma"/>
          <w:sz w:val="18"/>
          <w:szCs w:val="18"/>
        </w:rPr>
        <w:tab/>
      </w:r>
      <w:r w:rsidR="00664CE3">
        <w:rPr>
          <w:rFonts w:ascii="Verdana" w:hAnsi="Verdana" w:cs="Tahoma"/>
          <w:sz w:val="18"/>
          <w:szCs w:val="18"/>
        </w:rPr>
        <w:t>40 896 659,35</w:t>
      </w:r>
      <w:r w:rsidR="009A04B5">
        <w:rPr>
          <w:rFonts w:ascii="Verdana" w:hAnsi="Verdana" w:cs="Tahoma"/>
          <w:sz w:val="18"/>
          <w:szCs w:val="18"/>
        </w:rPr>
        <w:t xml:space="preserve">  </w:t>
      </w:r>
      <w:r>
        <w:rPr>
          <w:rFonts w:ascii="Verdana" w:hAnsi="Verdana" w:cs="Tahoma"/>
          <w:sz w:val="18"/>
          <w:szCs w:val="18"/>
        </w:rPr>
        <w:t>Kč</w:t>
      </w:r>
    </w:p>
    <w:p w14:paraId="3697AA56" w14:textId="5E973192" w:rsidR="007D0F7D" w:rsidRDefault="007D0F7D" w:rsidP="007D0F7D">
      <w:pPr>
        <w:pStyle w:val="AAOdstavec"/>
        <w:spacing w:line="264" w:lineRule="auto"/>
        <w:ind w:firstLine="708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      b.    DPH 15% ve výši </w:t>
      </w:r>
      <w:r w:rsidR="00284C20">
        <w:rPr>
          <w:rFonts w:ascii="Verdana" w:hAnsi="Verdana" w:cs="Tahoma"/>
          <w:sz w:val="18"/>
          <w:szCs w:val="18"/>
        </w:rPr>
        <w:tab/>
      </w:r>
      <w:r w:rsidR="00284C20">
        <w:rPr>
          <w:rFonts w:ascii="Verdana" w:hAnsi="Verdana" w:cs="Tahoma"/>
          <w:sz w:val="18"/>
          <w:szCs w:val="18"/>
        </w:rPr>
        <w:tab/>
      </w:r>
      <w:r w:rsidR="009A04B5">
        <w:rPr>
          <w:rFonts w:ascii="Verdana" w:hAnsi="Verdana" w:cs="Tahoma"/>
          <w:sz w:val="18"/>
          <w:szCs w:val="18"/>
        </w:rPr>
        <w:t xml:space="preserve">  </w:t>
      </w:r>
      <w:r w:rsidR="00664CE3">
        <w:rPr>
          <w:rFonts w:ascii="Verdana" w:hAnsi="Verdana" w:cs="Tahoma"/>
          <w:sz w:val="18"/>
          <w:szCs w:val="18"/>
        </w:rPr>
        <w:t>6 134 528,90</w:t>
      </w:r>
      <w:r w:rsidR="009A04B5">
        <w:rPr>
          <w:rFonts w:ascii="Verdana" w:hAnsi="Verdana" w:cs="Tahoma"/>
          <w:sz w:val="18"/>
          <w:szCs w:val="18"/>
        </w:rPr>
        <w:t xml:space="preserve">  </w:t>
      </w:r>
      <w:r>
        <w:rPr>
          <w:rFonts w:ascii="Verdana" w:hAnsi="Verdana" w:cs="Tahoma"/>
          <w:sz w:val="18"/>
          <w:szCs w:val="18"/>
        </w:rPr>
        <w:t>Kč</w:t>
      </w:r>
    </w:p>
    <w:p w14:paraId="736E7F9A" w14:textId="14DFCB65" w:rsidR="007D0F7D" w:rsidRDefault="007D0F7D" w:rsidP="007D0F7D">
      <w:pPr>
        <w:pStyle w:val="AAOdstavec"/>
        <w:spacing w:line="264" w:lineRule="auto"/>
        <w:ind w:firstLine="708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      c.    Cena včetně DPH ve výši </w:t>
      </w:r>
      <w:r w:rsidR="00284C20">
        <w:rPr>
          <w:rFonts w:ascii="Verdana" w:hAnsi="Verdana" w:cs="Tahoma"/>
          <w:sz w:val="18"/>
          <w:szCs w:val="18"/>
        </w:rPr>
        <w:tab/>
      </w:r>
      <w:r w:rsidR="009A04B5" w:rsidRPr="009A04B5">
        <w:rPr>
          <w:rFonts w:ascii="Verdana" w:hAnsi="Verdana" w:cs="Tahoma"/>
          <w:sz w:val="18"/>
          <w:szCs w:val="18"/>
        </w:rPr>
        <w:t>4</w:t>
      </w:r>
      <w:r w:rsidR="00664CE3">
        <w:rPr>
          <w:rFonts w:ascii="Verdana" w:hAnsi="Verdana" w:cs="Tahoma"/>
          <w:sz w:val="18"/>
          <w:szCs w:val="18"/>
        </w:rPr>
        <w:t>7 031 388,25</w:t>
      </w:r>
      <w:r w:rsidR="009A04B5">
        <w:rPr>
          <w:rFonts w:ascii="Verdana" w:hAnsi="Verdana" w:cs="Tahoma"/>
          <w:sz w:val="18"/>
          <w:szCs w:val="18"/>
        </w:rPr>
        <w:t xml:space="preserve">  </w:t>
      </w:r>
      <w:r>
        <w:rPr>
          <w:rFonts w:ascii="Verdana" w:hAnsi="Verdana" w:cs="Tahoma"/>
          <w:sz w:val="18"/>
          <w:szCs w:val="18"/>
        </w:rPr>
        <w:t>Kč</w:t>
      </w:r>
    </w:p>
    <w:p w14:paraId="2D957BCD" w14:textId="77777777" w:rsidR="00AD3ADC" w:rsidRDefault="00AD3ADC" w:rsidP="00AD3ADC">
      <w:pPr>
        <w:pStyle w:val="AAOdstavec"/>
        <w:spacing w:line="264" w:lineRule="auto"/>
        <w:ind w:firstLine="708"/>
        <w:rPr>
          <w:rFonts w:ascii="Verdana" w:hAnsi="Verdana" w:cs="Tahoma"/>
          <w:sz w:val="18"/>
          <w:szCs w:val="18"/>
        </w:rPr>
      </w:pPr>
    </w:p>
    <w:p w14:paraId="5BBC9308" w14:textId="77777777" w:rsidR="00284C20" w:rsidRDefault="00284C20" w:rsidP="00AD3ADC">
      <w:pPr>
        <w:pStyle w:val="AAOdstavec"/>
        <w:spacing w:line="264" w:lineRule="auto"/>
        <w:ind w:firstLine="708"/>
        <w:rPr>
          <w:rFonts w:ascii="Verdana" w:hAnsi="Verdana" w:cs="Tahoma"/>
          <w:sz w:val="18"/>
          <w:szCs w:val="18"/>
        </w:rPr>
      </w:pPr>
    </w:p>
    <w:p w14:paraId="6C6190D1" w14:textId="77777777" w:rsidR="00284C20" w:rsidRDefault="00284C20" w:rsidP="00AD3ADC">
      <w:pPr>
        <w:pStyle w:val="AAOdstavec"/>
        <w:spacing w:line="264" w:lineRule="auto"/>
        <w:ind w:firstLine="708"/>
        <w:rPr>
          <w:rFonts w:ascii="Verdana" w:hAnsi="Verdana" w:cs="Tahoma"/>
          <w:sz w:val="18"/>
          <w:szCs w:val="18"/>
        </w:rPr>
      </w:pPr>
    </w:p>
    <w:p w14:paraId="75FD85E1" w14:textId="77777777" w:rsidR="00284C20" w:rsidRDefault="00284C20" w:rsidP="00AD3ADC">
      <w:pPr>
        <w:pStyle w:val="AAOdstavec"/>
        <w:spacing w:line="264" w:lineRule="auto"/>
        <w:ind w:firstLine="708"/>
        <w:rPr>
          <w:rFonts w:ascii="Verdana" w:hAnsi="Verdana" w:cs="Tahoma"/>
          <w:sz w:val="18"/>
          <w:szCs w:val="18"/>
        </w:rPr>
      </w:pPr>
    </w:p>
    <w:p w14:paraId="59FF6BAD" w14:textId="2E0AB3E1" w:rsidR="00AD3ADC" w:rsidRDefault="007D0F7D" w:rsidP="00AD3ADC">
      <w:pPr>
        <w:pStyle w:val="AAOdstavec"/>
        <w:spacing w:line="264" w:lineRule="auto"/>
        <w:ind w:firstLine="708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Cena ZL</w:t>
      </w:r>
      <w:r w:rsidR="009A04B5">
        <w:rPr>
          <w:rFonts w:ascii="Verdana" w:hAnsi="Verdana" w:cs="Tahoma"/>
          <w:sz w:val="18"/>
          <w:szCs w:val="18"/>
        </w:rPr>
        <w:t>1</w:t>
      </w:r>
      <w:r w:rsidR="00AD3ADC">
        <w:rPr>
          <w:rFonts w:ascii="Verdana" w:hAnsi="Verdana" w:cs="Tahoma"/>
          <w:sz w:val="18"/>
          <w:szCs w:val="18"/>
        </w:rPr>
        <w:t xml:space="preserve"> :</w:t>
      </w:r>
    </w:p>
    <w:p w14:paraId="219D5159" w14:textId="0CCB13FB" w:rsidR="00AD3ADC" w:rsidRDefault="00AD3ADC" w:rsidP="00AD3ADC">
      <w:pPr>
        <w:pStyle w:val="AAOdstavec"/>
        <w:spacing w:line="264" w:lineRule="auto"/>
        <w:ind w:firstLine="708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      a.   Cena bez DPH</w:t>
      </w:r>
      <w:r w:rsidRPr="00AD3ADC">
        <w:t xml:space="preserve"> </w:t>
      </w:r>
      <w:r w:rsidR="00284C20">
        <w:tab/>
      </w:r>
      <w:r w:rsidR="00284C20">
        <w:tab/>
      </w:r>
      <w:r w:rsidR="00284C20">
        <w:tab/>
      </w:r>
      <w:r w:rsidR="00633713">
        <w:t>1 033 929</w:t>
      </w:r>
      <w:r w:rsidRPr="00AD3ADC">
        <w:rPr>
          <w:rFonts w:ascii="Verdana" w:hAnsi="Verdana" w:cs="Tahoma"/>
          <w:sz w:val="18"/>
          <w:szCs w:val="18"/>
        </w:rPr>
        <w:t xml:space="preserve">  </w:t>
      </w:r>
      <w:r>
        <w:rPr>
          <w:rFonts w:ascii="Verdana" w:hAnsi="Verdana" w:cs="Tahoma"/>
          <w:sz w:val="18"/>
          <w:szCs w:val="18"/>
        </w:rPr>
        <w:t>Kč</w:t>
      </w:r>
    </w:p>
    <w:p w14:paraId="5FDA1C87" w14:textId="56F5BC5F" w:rsidR="00C13CD7" w:rsidRDefault="00AD3ADC" w:rsidP="00AD3ADC">
      <w:pPr>
        <w:pStyle w:val="AAOdstavec"/>
        <w:spacing w:line="264" w:lineRule="auto"/>
        <w:ind w:firstLine="708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      b.   DPH 15% ve výši </w:t>
      </w:r>
      <w:r w:rsidR="00284C20">
        <w:rPr>
          <w:rFonts w:ascii="Verdana" w:hAnsi="Verdana" w:cs="Tahoma"/>
          <w:sz w:val="18"/>
          <w:szCs w:val="18"/>
        </w:rPr>
        <w:tab/>
      </w:r>
      <w:r w:rsidR="00284C20">
        <w:rPr>
          <w:rFonts w:ascii="Verdana" w:hAnsi="Verdana" w:cs="Tahoma"/>
          <w:sz w:val="18"/>
          <w:szCs w:val="18"/>
        </w:rPr>
        <w:tab/>
      </w:r>
      <w:r w:rsidR="00633713">
        <w:rPr>
          <w:rFonts w:ascii="Verdana" w:hAnsi="Verdana" w:cs="Tahoma"/>
          <w:sz w:val="18"/>
          <w:szCs w:val="18"/>
        </w:rPr>
        <w:t xml:space="preserve">  155 089</w:t>
      </w:r>
      <w:r w:rsidR="0040490D">
        <w:rPr>
          <w:rFonts w:ascii="Verdana" w:hAnsi="Verdana" w:cs="Tahoma"/>
          <w:sz w:val="18"/>
          <w:szCs w:val="18"/>
        </w:rPr>
        <w:t xml:space="preserve"> </w:t>
      </w:r>
      <w:r w:rsidR="00C13CD7">
        <w:rPr>
          <w:rFonts w:ascii="Verdana" w:hAnsi="Verdana" w:cs="Tahoma"/>
          <w:sz w:val="18"/>
          <w:szCs w:val="18"/>
        </w:rPr>
        <w:t xml:space="preserve"> Kč</w:t>
      </w:r>
    </w:p>
    <w:p w14:paraId="36D2B9B2" w14:textId="4C908815" w:rsidR="00AD3ADC" w:rsidRDefault="00C13CD7" w:rsidP="00AD3ADC">
      <w:pPr>
        <w:pStyle w:val="AAOdstavec"/>
        <w:spacing w:line="264" w:lineRule="auto"/>
        <w:ind w:firstLine="708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      c.   Cena včetně DPH ve výši </w:t>
      </w:r>
      <w:r w:rsidR="00AD3ADC">
        <w:rPr>
          <w:rFonts w:ascii="Verdana" w:hAnsi="Verdana" w:cs="Tahoma"/>
          <w:sz w:val="18"/>
          <w:szCs w:val="18"/>
        </w:rPr>
        <w:t xml:space="preserve"> </w:t>
      </w:r>
      <w:r w:rsidR="00284C20">
        <w:rPr>
          <w:rFonts w:ascii="Verdana" w:hAnsi="Verdana" w:cs="Tahoma"/>
          <w:sz w:val="18"/>
          <w:szCs w:val="18"/>
        </w:rPr>
        <w:tab/>
      </w:r>
      <w:r w:rsidR="00633713">
        <w:rPr>
          <w:rFonts w:ascii="Verdana" w:hAnsi="Verdana" w:cs="Tahoma"/>
          <w:sz w:val="18"/>
          <w:szCs w:val="18"/>
        </w:rPr>
        <w:t>1 189 018</w:t>
      </w:r>
      <w:r w:rsidR="003F678D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 xml:space="preserve"> Kč</w:t>
      </w:r>
    </w:p>
    <w:p w14:paraId="6E97C7DB" w14:textId="77777777" w:rsidR="00C13CD7" w:rsidRDefault="00C13CD7" w:rsidP="00AD3ADC">
      <w:pPr>
        <w:pStyle w:val="AAOdstavec"/>
        <w:spacing w:line="264" w:lineRule="auto"/>
        <w:ind w:firstLine="708"/>
        <w:rPr>
          <w:rFonts w:ascii="Verdana" w:hAnsi="Verdana" w:cs="Tahoma"/>
          <w:sz w:val="18"/>
          <w:szCs w:val="18"/>
        </w:rPr>
      </w:pPr>
    </w:p>
    <w:p w14:paraId="705140DB" w14:textId="77777777" w:rsidR="00C2526B" w:rsidRDefault="00C2526B" w:rsidP="00C2526B">
      <w:pPr>
        <w:pStyle w:val="AAOdstavec"/>
        <w:spacing w:line="264" w:lineRule="auto"/>
        <w:ind w:firstLine="708"/>
        <w:rPr>
          <w:rFonts w:ascii="Verdana" w:hAnsi="Verdana" w:cs="Tahoma"/>
          <w:sz w:val="18"/>
          <w:szCs w:val="18"/>
        </w:rPr>
      </w:pPr>
    </w:p>
    <w:p w14:paraId="7E3A98C2" w14:textId="79D16918" w:rsidR="00C13CD7" w:rsidRDefault="007D0F7D" w:rsidP="00C13CD7">
      <w:pPr>
        <w:pStyle w:val="AAOdstavec"/>
        <w:spacing w:line="264" w:lineRule="auto"/>
        <w:ind w:firstLine="708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Cena dle dodatku č. </w:t>
      </w:r>
      <w:r w:rsidR="009A04B5">
        <w:rPr>
          <w:rFonts w:ascii="Verdana" w:hAnsi="Verdana" w:cs="Tahoma"/>
          <w:sz w:val="18"/>
          <w:szCs w:val="18"/>
        </w:rPr>
        <w:t>1</w:t>
      </w:r>
      <w:r w:rsidR="00C13CD7">
        <w:rPr>
          <w:rFonts w:ascii="Verdana" w:hAnsi="Verdana" w:cs="Tahoma"/>
          <w:sz w:val="18"/>
          <w:szCs w:val="18"/>
        </w:rPr>
        <w:t xml:space="preserve"> :</w:t>
      </w:r>
    </w:p>
    <w:p w14:paraId="12529A87" w14:textId="15B2749D" w:rsidR="00C13CD7" w:rsidRDefault="00C13CD7" w:rsidP="00C13CD7">
      <w:pPr>
        <w:pStyle w:val="AAOdstavec"/>
        <w:spacing w:line="264" w:lineRule="auto"/>
        <w:ind w:firstLine="708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      a.    Cena bez DPH </w:t>
      </w:r>
      <w:r w:rsidR="00284C20">
        <w:rPr>
          <w:rFonts w:ascii="Verdana" w:hAnsi="Verdana" w:cs="Tahoma"/>
          <w:sz w:val="18"/>
          <w:szCs w:val="18"/>
        </w:rPr>
        <w:tab/>
      </w:r>
      <w:r w:rsidR="00284C20">
        <w:rPr>
          <w:rFonts w:ascii="Verdana" w:hAnsi="Verdana" w:cs="Tahoma"/>
          <w:sz w:val="18"/>
          <w:szCs w:val="18"/>
        </w:rPr>
        <w:tab/>
      </w:r>
      <w:r w:rsidR="0040490D">
        <w:rPr>
          <w:rFonts w:ascii="Verdana" w:hAnsi="Verdana" w:cs="Tahoma"/>
          <w:sz w:val="18"/>
          <w:szCs w:val="18"/>
        </w:rPr>
        <w:t>41</w:t>
      </w:r>
      <w:r w:rsidR="00633713">
        <w:rPr>
          <w:rFonts w:ascii="Verdana" w:hAnsi="Verdana" w:cs="Tahoma"/>
          <w:sz w:val="18"/>
          <w:szCs w:val="18"/>
        </w:rPr>
        <w:t> 930 788</w:t>
      </w:r>
      <w:r w:rsidR="003F678D">
        <w:rPr>
          <w:rFonts w:ascii="Verdana" w:hAnsi="Verdana"/>
          <w:b/>
          <w:sz w:val="18"/>
        </w:rPr>
        <w:t xml:space="preserve"> </w:t>
      </w:r>
      <w:r w:rsidRPr="003F678D">
        <w:rPr>
          <w:rFonts w:ascii="Verdana" w:hAnsi="Verdana" w:cs="Tahoma"/>
          <w:sz w:val="14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>Kč</w:t>
      </w:r>
    </w:p>
    <w:p w14:paraId="110F63FB" w14:textId="63D5A28F" w:rsidR="00C13CD7" w:rsidRDefault="00C13CD7" w:rsidP="00C13CD7">
      <w:pPr>
        <w:pStyle w:val="AAOdstavec"/>
        <w:spacing w:line="264" w:lineRule="auto"/>
        <w:ind w:firstLine="708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      b.    DPH 15% ve výši </w:t>
      </w:r>
      <w:r w:rsidR="00284C20">
        <w:rPr>
          <w:rFonts w:ascii="Verdana" w:hAnsi="Verdana" w:cs="Tahoma"/>
          <w:sz w:val="18"/>
          <w:szCs w:val="18"/>
        </w:rPr>
        <w:tab/>
      </w:r>
      <w:r w:rsidR="00284C20">
        <w:rPr>
          <w:rFonts w:ascii="Verdana" w:hAnsi="Verdana" w:cs="Tahoma"/>
          <w:sz w:val="18"/>
          <w:szCs w:val="18"/>
        </w:rPr>
        <w:tab/>
      </w:r>
      <w:r w:rsidR="003F678D">
        <w:rPr>
          <w:rFonts w:ascii="Verdana" w:hAnsi="Verdana" w:cs="Tahoma"/>
          <w:sz w:val="18"/>
          <w:szCs w:val="18"/>
        </w:rPr>
        <w:t xml:space="preserve">  </w:t>
      </w:r>
      <w:r w:rsidR="00633713">
        <w:rPr>
          <w:rFonts w:ascii="Verdana" w:hAnsi="Verdana" w:cs="Tahoma"/>
          <w:sz w:val="18"/>
          <w:szCs w:val="18"/>
        </w:rPr>
        <w:t>6 289 618</w:t>
      </w:r>
      <w:r w:rsidR="003F678D">
        <w:rPr>
          <w:rFonts w:ascii="Verdana" w:hAnsi="Verdana" w:cs="Tahoma"/>
          <w:sz w:val="18"/>
          <w:szCs w:val="18"/>
        </w:rPr>
        <w:t xml:space="preserve">  </w:t>
      </w:r>
      <w:r>
        <w:rPr>
          <w:rFonts w:ascii="Verdana" w:hAnsi="Verdana" w:cs="Tahoma"/>
          <w:sz w:val="18"/>
          <w:szCs w:val="18"/>
        </w:rPr>
        <w:t>Kč</w:t>
      </w:r>
    </w:p>
    <w:p w14:paraId="7F756FED" w14:textId="22B355D9" w:rsidR="00C13CD7" w:rsidRDefault="00C13CD7" w:rsidP="00C13CD7">
      <w:pPr>
        <w:pStyle w:val="AAOdstavec"/>
        <w:spacing w:line="264" w:lineRule="auto"/>
        <w:ind w:firstLine="708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      c.    Cena včetně DPH ve výši </w:t>
      </w:r>
      <w:r w:rsidR="00284C20">
        <w:rPr>
          <w:rFonts w:ascii="Verdana" w:hAnsi="Verdana" w:cs="Tahoma"/>
          <w:sz w:val="18"/>
          <w:szCs w:val="18"/>
        </w:rPr>
        <w:tab/>
      </w:r>
      <w:r w:rsidR="00633713">
        <w:rPr>
          <w:rFonts w:ascii="Verdana" w:hAnsi="Verdana" w:cs="Tahoma"/>
          <w:sz w:val="18"/>
          <w:szCs w:val="18"/>
        </w:rPr>
        <w:t>48 220 407</w:t>
      </w:r>
      <w:r w:rsidR="003F678D">
        <w:rPr>
          <w:rFonts w:ascii="Verdana" w:hAnsi="Verdana" w:cs="Tahoma"/>
          <w:sz w:val="18"/>
          <w:szCs w:val="18"/>
        </w:rPr>
        <w:t xml:space="preserve">  </w:t>
      </w:r>
      <w:r>
        <w:rPr>
          <w:rFonts w:ascii="Verdana" w:hAnsi="Verdana" w:cs="Tahoma"/>
          <w:sz w:val="18"/>
          <w:szCs w:val="18"/>
        </w:rPr>
        <w:t>Kč.</w:t>
      </w:r>
    </w:p>
    <w:p w14:paraId="75552143" w14:textId="77777777" w:rsidR="00284C20" w:rsidRDefault="00284C20" w:rsidP="00C13CD7">
      <w:pPr>
        <w:pStyle w:val="AAOdstavec"/>
        <w:spacing w:line="264" w:lineRule="auto"/>
        <w:ind w:firstLine="708"/>
        <w:rPr>
          <w:rFonts w:ascii="Verdana" w:hAnsi="Verdana" w:cs="Tahoma"/>
          <w:sz w:val="18"/>
          <w:szCs w:val="18"/>
        </w:rPr>
      </w:pPr>
    </w:p>
    <w:p w14:paraId="5DE9F7A8" w14:textId="77777777" w:rsidR="00284C20" w:rsidRDefault="00284C20" w:rsidP="00C13CD7">
      <w:pPr>
        <w:pStyle w:val="AAOdstavec"/>
        <w:spacing w:line="264" w:lineRule="auto"/>
        <w:ind w:firstLine="708"/>
        <w:rPr>
          <w:rFonts w:ascii="Verdana" w:hAnsi="Verdana" w:cs="Tahoma"/>
          <w:sz w:val="18"/>
          <w:szCs w:val="18"/>
        </w:rPr>
      </w:pPr>
    </w:p>
    <w:p w14:paraId="4B8C49E7" w14:textId="52505333" w:rsidR="00CF03B8" w:rsidRDefault="00937119" w:rsidP="00C13CD7">
      <w:pPr>
        <w:pStyle w:val="AAOdstavec"/>
        <w:spacing w:line="264" w:lineRule="auto"/>
        <w:ind w:firstLine="705"/>
        <w:rPr>
          <w:rFonts w:ascii="Verdana" w:hAnsi="Verdana" w:cs="Tahoma"/>
          <w:sz w:val="18"/>
          <w:szCs w:val="18"/>
        </w:rPr>
      </w:pPr>
      <w:r w:rsidRPr="00AD3ADC">
        <w:rPr>
          <w:rFonts w:ascii="Verdana" w:hAnsi="Verdana" w:cs="Tahoma"/>
          <w:sz w:val="18"/>
          <w:szCs w:val="18"/>
        </w:rPr>
        <w:t xml:space="preserve">(dále též </w:t>
      </w:r>
      <w:r w:rsidRPr="00AD3ADC">
        <w:rPr>
          <w:rFonts w:ascii="Verdana" w:hAnsi="Verdana" w:cs="Tahoma"/>
          <w:b/>
          <w:sz w:val="18"/>
          <w:szCs w:val="18"/>
        </w:rPr>
        <w:t>„Cena za provedení díla“</w:t>
      </w:r>
      <w:r w:rsidRPr="00AD3ADC">
        <w:rPr>
          <w:rFonts w:ascii="Verdana" w:hAnsi="Verdana" w:cs="Tahoma"/>
          <w:sz w:val="18"/>
          <w:szCs w:val="18"/>
        </w:rPr>
        <w:t>);</w:t>
      </w:r>
    </w:p>
    <w:p w14:paraId="75A4BB72" w14:textId="77777777" w:rsidR="00C13CD7" w:rsidRPr="00AD3ADC" w:rsidRDefault="00C13CD7" w:rsidP="00C13CD7">
      <w:pPr>
        <w:pStyle w:val="AAOdstavec"/>
        <w:spacing w:line="264" w:lineRule="auto"/>
        <w:ind w:firstLine="705"/>
        <w:rPr>
          <w:rFonts w:ascii="Verdana" w:hAnsi="Verdana" w:cs="Tahoma"/>
          <w:sz w:val="18"/>
          <w:szCs w:val="18"/>
        </w:rPr>
      </w:pPr>
    </w:p>
    <w:p w14:paraId="30D77C83" w14:textId="77777777" w:rsidR="00C13CD7" w:rsidRDefault="00C13CD7" w:rsidP="00C83B0C">
      <w:pPr>
        <w:pStyle w:val="Zkladntext"/>
        <w:tabs>
          <w:tab w:val="left" w:pos="709"/>
        </w:tabs>
        <w:spacing w:line="264" w:lineRule="auto"/>
        <w:jc w:val="center"/>
        <w:rPr>
          <w:rFonts w:ascii="Verdana" w:hAnsi="Verdana" w:cs="Tahoma"/>
          <w:b/>
          <w:sz w:val="18"/>
          <w:szCs w:val="18"/>
        </w:rPr>
      </w:pPr>
    </w:p>
    <w:p w14:paraId="1F1D44A4" w14:textId="6C9EBE44" w:rsidR="00C83B0C" w:rsidRPr="002C05FB" w:rsidRDefault="00C83B0C" w:rsidP="00C83B0C">
      <w:pPr>
        <w:pStyle w:val="Zkladntext"/>
        <w:tabs>
          <w:tab w:val="left" w:pos="709"/>
        </w:tabs>
        <w:spacing w:line="264" w:lineRule="auto"/>
        <w:jc w:val="center"/>
        <w:rPr>
          <w:rFonts w:ascii="Verdana" w:hAnsi="Verdana" w:cs="Tahoma"/>
          <w:b/>
          <w:sz w:val="18"/>
          <w:szCs w:val="18"/>
        </w:rPr>
      </w:pPr>
      <w:r w:rsidRPr="002C05FB">
        <w:rPr>
          <w:rFonts w:ascii="Verdana" w:hAnsi="Verdana" w:cs="Tahoma"/>
          <w:b/>
          <w:sz w:val="18"/>
          <w:szCs w:val="18"/>
        </w:rPr>
        <w:t xml:space="preserve">Článek </w:t>
      </w:r>
      <w:r w:rsidR="00C13CD7">
        <w:rPr>
          <w:rFonts w:ascii="Verdana" w:hAnsi="Verdana" w:cs="Tahoma"/>
          <w:b/>
          <w:sz w:val="18"/>
          <w:szCs w:val="18"/>
        </w:rPr>
        <w:t>2</w:t>
      </w:r>
    </w:p>
    <w:p w14:paraId="40DF16B4" w14:textId="77777777" w:rsidR="00937119" w:rsidRPr="002C05FB" w:rsidRDefault="00937119" w:rsidP="00C83B0C">
      <w:pPr>
        <w:jc w:val="center"/>
        <w:rPr>
          <w:rFonts w:ascii="Verdana" w:hAnsi="Verdana" w:cs="Tahoma"/>
          <w:sz w:val="18"/>
          <w:szCs w:val="18"/>
        </w:rPr>
      </w:pPr>
      <w:r w:rsidRPr="002C05FB">
        <w:rPr>
          <w:rFonts w:ascii="Verdana" w:hAnsi="Verdana" w:cs="Tahoma"/>
          <w:b/>
          <w:sz w:val="18"/>
          <w:szCs w:val="18"/>
        </w:rPr>
        <w:t>Závěrečná ustanovení</w:t>
      </w:r>
    </w:p>
    <w:p w14:paraId="4976CA09" w14:textId="77777777" w:rsidR="00937119" w:rsidRPr="002C05FB" w:rsidRDefault="00937119" w:rsidP="00F43686">
      <w:pPr>
        <w:rPr>
          <w:rFonts w:ascii="Verdana" w:hAnsi="Verdana" w:cs="Tahoma"/>
          <w:sz w:val="18"/>
          <w:szCs w:val="18"/>
        </w:rPr>
      </w:pPr>
    </w:p>
    <w:p w14:paraId="468BE6F5" w14:textId="74C71E73" w:rsidR="00C13CD7" w:rsidRDefault="00C13CD7" w:rsidP="0014635D">
      <w:pPr>
        <w:spacing w:line="264" w:lineRule="auto"/>
        <w:ind w:left="680" w:hanging="680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2</w:t>
      </w:r>
      <w:r w:rsidR="0014635D" w:rsidRPr="002C05FB">
        <w:rPr>
          <w:rFonts w:ascii="Verdana" w:hAnsi="Verdana" w:cs="Tahoma"/>
          <w:sz w:val="18"/>
          <w:szCs w:val="18"/>
        </w:rPr>
        <w:t>.1</w:t>
      </w:r>
      <w:r w:rsidR="0014635D" w:rsidRPr="002C05FB"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 xml:space="preserve">Ostatní ustanovení smlouvy o dílo ze dne </w:t>
      </w:r>
      <w:r w:rsidR="003F678D">
        <w:rPr>
          <w:rFonts w:ascii="Verdana" w:hAnsi="Verdana" w:cs="Tahoma"/>
          <w:sz w:val="18"/>
          <w:szCs w:val="18"/>
        </w:rPr>
        <w:t>2</w:t>
      </w:r>
      <w:r w:rsidR="007413FB">
        <w:rPr>
          <w:rFonts w:ascii="Verdana" w:hAnsi="Verdana" w:cs="Tahoma"/>
          <w:sz w:val="18"/>
          <w:szCs w:val="18"/>
        </w:rPr>
        <w:t>5</w:t>
      </w:r>
      <w:r w:rsidR="003F678D">
        <w:rPr>
          <w:rFonts w:ascii="Verdana" w:hAnsi="Verdana" w:cs="Tahoma"/>
          <w:sz w:val="18"/>
          <w:szCs w:val="18"/>
        </w:rPr>
        <w:t>.1</w:t>
      </w:r>
      <w:r>
        <w:rPr>
          <w:rFonts w:ascii="Verdana" w:hAnsi="Verdana" w:cs="Tahoma"/>
          <w:sz w:val="18"/>
          <w:szCs w:val="18"/>
        </w:rPr>
        <w:t>.20</w:t>
      </w:r>
      <w:r w:rsidR="00B42453">
        <w:rPr>
          <w:rFonts w:ascii="Verdana" w:hAnsi="Verdana" w:cs="Tahoma"/>
          <w:sz w:val="18"/>
          <w:szCs w:val="18"/>
        </w:rPr>
        <w:t>21</w:t>
      </w:r>
      <w:r>
        <w:rPr>
          <w:rFonts w:ascii="Verdana" w:hAnsi="Verdana" w:cs="Tahoma"/>
          <w:sz w:val="18"/>
          <w:szCs w:val="18"/>
        </w:rPr>
        <w:t xml:space="preserve"> </w:t>
      </w:r>
      <w:r w:rsidR="00C2526B">
        <w:rPr>
          <w:rFonts w:ascii="Verdana" w:hAnsi="Verdana" w:cs="Tahoma"/>
          <w:sz w:val="18"/>
          <w:szCs w:val="18"/>
        </w:rPr>
        <w:t xml:space="preserve">ve znění pozdějších dodatků </w:t>
      </w:r>
      <w:r>
        <w:rPr>
          <w:rFonts w:ascii="Verdana" w:hAnsi="Verdana" w:cs="Tahoma"/>
          <w:sz w:val="18"/>
          <w:szCs w:val="18"/>
        </w:rPr>
        <w:t>zůstávají beze změny.</w:t>
      </w:r>
    </w:p>
    <w:p w14:paraId="45912C9F" w14:textId="5B0A90A6" w:rsidR="0014635D" w:rsidRPr="002C05FB" w:rsidRDefault="00284C20" w:rsidP="0014635D">
      <w:pPr>
        <w:spacing w:line="264" w:lineRule="auto"/>
        <w:ind w:left="680" w:hanging="680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/>
          <w:sz w:val="18"/>
          <w:szCs w:val="18"/>
        </w:rPr>
        <w:t>2.2</w:t>
      </w:r>
      <w:r>
        <w:rPr>
          <w:rFonts w:ascii="Verdana" w:hAnsi="Verdana"/>
          <w:sz w:val="18"/>
          <w:szCs w:val="18"/>
        </w:rPr>
        <w:tab/>
        <w:t xml:space="preserve">Dodatek č. </w:t>
      </w:r>
      <w:r w:rsidR="003F678D">
        <w:rPr>
          <w:rFonts w:ascii="Verdana" w:hAnsi="Verdana"/>
          <w:sz w:val="18"/>
          <w:szCs w:val="18"/>
        </w:rPr>
        <w:t>1</w:t>
      </w:r>
      <w:r w:rsidR="003F4401" w:rsidRPr="002C05FB">
        <w:rPr>
          <w:rFonts w:ascii="Verdana" w:hAnsi="Verdana"/>
          <w:sz w:val="18"/>
          <w:szCs w:val="18"/>
        </w:rPr>
        <w:t xml:space="preserve"> nabývá platnosti dnem podpisu oběma smluvními stranami a účinnosti dnem uveřejnění v registru smluv v souladu s § 6 odst. 1 zákona č. 340/2015 Sb., o registru smluv, v platném znění. Zhotovitel bere na vědomí, že uveřejnění v tomto registru zajistí objednatel.</w:t>
      </w:r>
    </w:p>
    <w:p w14:paraId="2434ADB2" w14:textId="40307CED" w:rsidR="00937119" w:rsidRPr="002C05FB" w:rsidRDefault="00C13CD7" w:rsidP="00F43686">
      <w:pPr>
        <w:spacing w:line="264" w:lineRule="auto"/>
        <w:ind w:left="680" w:hanging="680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2.3</w:t>
      </w:r>
      <w:r w:rsidR="00937119" w:rsidRPr="002C05FB">
        <w:rPr>
          <w:rFonts w:ascii="Verdana" w:hAnsi="Verdana" w:cs="Tahoma"/>
          <w:sz w:val="18"/>
          <w:szCs w:val="18"/>
        </w:rPr>
        <w:tab/>
        <w:t>T</w:t>
      </w:r>
      <w:r>
        <w:rPr>
          <w:rFonts w:ascii="Verdana" w:hAnsi="Verdana" w:cs="Tahoma"/>
          <w:sz w:val="18"/>
          <w:szCs w:val="18"/>
        </w:rPr>
        <w:t>en</w:t>
      </w:r>
      <w:r w:rsidR="00937119" w:rsidRPr="002C05FB">
        <w:rPr>
          <w:rFonts w:ascii="Verdana" w:hAnsi="Verdana" w:cs="Tahoma"/>
          <w:sz w:val="18"/>
          <w:szCs w:val="18"/>
        </w:rPr>
        <w:t xml:space="preserve">to </w:t>
      </w:r>
      <w:r>
        <w:rPr>
          <w:rFonts w:ascii="Verdana" w:hAnsi="Verdana" w:cs="Tahoma"/>
          <w:sz w:val="18"/>
          <w:szCs w:val="18"/>
        </w:rPr>
        <w:t xml:space="preserve">dodatek </w:t>
      </w:r>
      <w:r w:rsidR="00937119" w:rsidRPr="002C05FB">
        <w:rPr>
          <w:rFonts w:ascii="Verdana" w:hAnsi="Verdana" w:cs="Tahoma"/>
          <w:sz w:val="18"/>
          <w:szCs w:val="18"/>
        </w:rPr>
        <w:t xml:space="preserve">byl vyhotoven ve </w:t>
      </w:r>
      <w:r w:rsidR="00EE50BB" w:rsidRPr="002C05FB">
        <w:rPr>
          <w:rFonts w:ascii="Verdana" w:hAnsi="Verdana" w:cs="Tahoma"/>
          <w:sz w:val="18"/>
          <w:szCs w:val="18"/>
        </w:rPr>
        <w:t xml:space="preserve">dvou </w:t>
      </w:r>
      <w:r w:rsidR="00937119" w:rsidRPr="002C05FB">
        <w:rPr>
          <w:rFonts w:ascii="Verdana" w:hAnsi="Verdana" w:cs="Tahoma"/>
          <w:sz w:val="18"/>
          <w:szCs w:val="18"/>
        </w:rPr>
        <w:t xml:space="preserve">stejnopisech, z nichž objednatel </w:t>
      </w:r>
      <w:r w:rsidR="003F4401" w:rsidRPr="002C05FB">
        <w:rPr>
          <w:rFonts w:ascii="Verdana" w:hAnsi="Verdana" w:cs="Tahoma"/>
          <w:sz w:val="18"/>
          <w:szCs w:val="18"/>
        </w:rPr>
        <w:t xml:space="preserve">i zhotovitel </w:t>
      </w:r>
      <w:r w:rsidR="00937119" w:rsidRPr="002C05FB">
        <w:rPr>
          <w:rFonts w:ascii="Verdana" w:hAnsi="Verdana" w:cs="Tahoma"/>
          <w:sz w:val="18"/>
          <w:szCs w:val="18"/>
        </w:rPr>
        <w:t xml:space="preserve">obdrží </w:t>
      </w:r>
      <w:r w:rsidR="003F4401" w:rsidRPr="002C05FB">
        <w:rPr>
          <w:rFonts w:ascii="Verdana" w:hAnsi="Verdana" w:cs="Tahoma"/>
          <w:sz w:val="18"/>
          <w:szCs w:val="18"/>
        </w:rPr>
        <w:t xml:space="preserve">po jednom </w:t>
      </w:r>
      <w:r w:rsidR="00937119" w:rsidRPr="002C05FB">
        <w:rPr>
          <w:rFonts w:ascii="Verdana" w:hAnsi="Verdana" w:cs="Tahoma"/>
          <w:sz w:val="18"/>
          <w:szCs w:val="18"/>
        </w:rPr>
        <w:t xml:space="preserve">vyhotovení. </w:t>
      </w:r>
    </w:p>
    <w:p w14:paraId="2FF1C715" w14:textId="1F355423" w:rsidR="00F66B13" w:rsidRPr="002C05FB" w:rsidRDefault="00C13CD7" w:rsidP="00F43686">
      <w:pPr>
        <w:spacing w:line="264" w:lineRule="auto"/>
        <w:ind w:left="680" w:hanging="680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2.4</w:t>
      </w:r>
      <w:r w:rsidR="00937119" w:rsidRPr="002C05FB">
        <w:rPr>
          <w:rFonts w:ascii="Verdana" w:hAnsi="Verdana" w:cs="Tahoma"/>
          <w:sz w:val="18"/>
          <w:szCs w:val="18"/>
        </w:rPr>
        <w:tab/>
      </w:r>
      <w:r w:rsidR="00F66B13" w:rsidRPr="002C05FB">
        <w:rPr>
          <w:rFonts w:ascii="Verdana" w:hAnsi="Verdana" w:cs="Tahoma"/>
          <w:sz w:val="18"/>
          <w:szCs w:val="18"/>
        </w:rPr>
        <w:t>Zhotovitel souhlasí se zveřejněním</w:t>
      </w:r>
      <w:r w:rsidR="003F4401" w:rsidRPr="002C05FB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>dodatku</w:t>
      </w:r>
      <w:r w:rsidR="003F4401" w:rsidRPr="002C05FB">
        <w:rPr>
          <w:rFonts w:ascii="Verdana" w:hAnsi="Verdana" w:cs="Tahoma"/>
          <w:sz w:val="18"/>
          <w:szCs w:val="18"/>
        </w:rPr>
        <w:t xml:space="preserve"> na profilu objednatele</w:t>
      </w:r>
      <w:r w:rsidR="00F66B13" w:rsidRPr="002C05FB">
        <w:rPr>
          <w:rFonts w:ascii="Verdana" w:hAnsi="Verdana" w:cs="Tahoma"/>
          <w:sz w:val="18"/>
          <w:szCs w:val="18"/>
        </w:rPr>
        <w:t xml:space="preserve"> </w:t>
      </w:r>
      <w:r w:rsidR="00443AEB" w:rsidRPr="002C05FB">
        <w:rPr>
          <w:rFonts w:ascii="Verdana" w:hAnsi="Verdana" w:cs="Tahoma"/>
          <w:sz w:val="18"/>
          <w:szCs w:val="18"/>
        </w:rPr>
        <w:t>http://mostecka-bytova.profilzadavatele.cz</w:t>
      </w:r>
      <w:r w:rsidR="00F66B13" w:rsidRPr="002C05FB">
        <w:rPr>
          <w:rFonts w:ascii="Verdana" w:hAnsi="Verdana" w:cs="Tahoma"/>
          <w:sz w:val="18"/>
          <w:szCs w:val="18"/>
        </w:rPr>
        <w:t>.</w:t>
      </w:r>
    </w:p>
    <w:p w14:paraId="3915F950" w14:textId="20CC6782" w:rsidR="00937119" w:rsidRPr="002C05FB" w:rsidRDefault="00C13CD7" w:rsidP="00F43686">
      <w:pPr>
        <w:spacing w:line="264" w:lineRule="auto"/>
        <w:ind w:left="680" w:hanging="680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2</w:t>
      </w:r>
      <w:r w:rsidR="00937119" w:rsidRPr="002C05FB">
        <w:rPr>
          <w:rFonts w:ascii="Verdana" w:hAnsi="Verdana" w:cs="Tahoma"/>
          <w:sz w:val="18"/>
          <w:szCs w:val="18"/>
        </w:rPr>
        <w:t>.</w:t>
      </w:r>
      <w:r w:rsidR="00152340" w:rsidRPr="002C05FB">
        <w:rPr>
          <w:rFonts w:ascii="Verdana" w:hAnsi="Verdana" w:cs="Tahoma"/>
          <w:sz w:val="18"/>
          <w:szCs w:val="18"/>
        </w:rPr>
        <w:t>5</w:t>
      </w:r>
      <w:r w:rsidR="00937119" w:rsidRPr="002C05FB">
        <w:rPr>
          <w:rFonts w:ascii="Verdana" w:hAnsi="Verdana" w:cs="Tahoma"/>
          <w:sz w:val="18"/>
          <w:szCs w:val="18"/>
        </w:rPr>
        <w:t xml:space="preserve"> </w:t>
      </w:r>
      <w:r w:rsidR="00937119" w:rsidRPr="002C05FB">
        <w:rPr>
          <w:rFonts w:ascii="Verdana" w:hAnsi="Verdana" w:cs="Tahoma"/>
          <w:sz w:val="18"/>
          <w:szCs w:val="18"/>
        </w:rPr>
        <w:tab/>
        <w:t xml:space="preserve">Nedílnou součást </w:t>
      </w:r>
      <w:r w:rsidR="001B2056">
        <w:rPr>
          <w:rFonts w:ascii="Verdana" w:hAnsi="Verdana" w:cs="Tahoma"/>
          <w:sz w:val="18"/>
          <w:szCs w:val="18"/>
        </w:rPr>
        <w:t>tohoto dodatku je</w:t>
      </w:r>
      <w:r w:rsidR="00937119" w:rsidRPr="002C05FB">
        <w:rPr>
          <w:rFonts w:ascii="Verdana" w:hAnsi="Verdana" w:cs="Tahoma"/>
          <w:sz w:val="18"/>
          <w:szCs w:val="18"/>
        </w:rPr>
        <w:t xml:space="preserve">: </w:t>
      </w:r>
    </w:p>
    <w:p w14:paraId="36948EDD" w14:textId="6F49A717" w:rsidR="0022151A" w:rsidRDefault="00937119" w:rsidP="00C13CD7">
      <w:pPr>
        <w:spacing w:line="264" w:lineRule="auto"/>
        <w:ind w:left="709"/>
        <w:jc w:val="both"/>
        <w:rPr>
          <w:rFonts w:ascii="Verdana" w:hAnsi="Verdana" w:cs="Tahoma"/>
          <w:sz w:val="18"/>
          <w:szCs w:val="18"/>
        </w:rPr>
      </w:pPr>
      <w:r w:rsidRPr="002C05FB">
        <w:rPr>
          <w:rFonts w:ascii="Verdana" w:hAnsi="Verdana" w:cs="Tahoma"/>
          <w:sz w:val="18"/>
          <w:szCs w:val="18"/>
        </w:rPr>
        <w:t xml:space="preserve">Příloha č. 1: </w:t>
      </w:r>
      <w:r w:rsidRPr="002C05FB">
        <w:rPr>
          <w:rFonts w:ascii="Verdana" w:hAnsi="Verdana" w:cs="Tahoma"/>
          <w:sz w:val="18"/>
          <w:szCs w:val="18"/>
        </w:rPr>
        <w:tab/>
      </w:r>
      <w:r w:rsidR="00C13CD7">
        <w:rPr>
          <w:rFonts w:ascii="Verdana" w:hAnsi="Verdana" w:cs="Tahoma"/>
          <w:sz w:val="18"/>
          <w:szCs w:val="18"/>
        </w:rPr>
        <w:t>ZL</w:t>
      </w:r>
      <w:r w:rsidR="003F678D">
        <w:rPr>
          <w:rFonts w:ascii="Verdana" w:hAnsi="Verdana" w:cs="Tahoma"/>
          <w:sz w:val="18"/>
          <w:szCs w:val="18"/>
        </w:rPr>
        <w:t>1</w:t>
      </w:r>
      <w:r w:rsidR="00C13CD7">
        <w:rPr>
          <w:rFonts w:ascii="Verdana" w:hAnsi="Verdana" w:cs="Tahoma"/>
          <w:sz w:val="18"/>
          <w:szCs w:val="18"/>
        </w:rPr>
        <w:t xml:space="preserve"> ze dne </w:t>
      </w:r>
      <w:r w:rsidR="007413FB">
        <w:rPr>
          <w:rFonts w:ascii="Verdana" w:hAnsi="Verdana" w:cs="Tahoma"/>
          <w:sz w:val="18"/>
          <w:szCs w:val="18"/>
        </w:rPr>
        <w:t>6</w:t>
      </w:r>
      <w:r w:rsidR="00284C20">
        <w:rPr>
          <w:rFonts w:ascii="Verdana" w:hAnsi="Verdana" w:cs="Tahoma"/>
          <w:sz w:val="18"/>
          <w:szCs w:val="18"/>
        </w:rPr>
        <w:t>.</w:t>
      </w:r>
      <w:r w:rsidR="007413FB">
        <w:rPr>
          <w:rFonts w:ascii="Verdana" w:hAnsi="Verdana" w:cs="Tahoma"/>
          <w:sz w:val="18"/>
          <w:szCs w:val="18"/>
        </w:rPr>
        <w:t>10</w:t>
      </w:r>
      <w:r w:rsidR="00284C20">
        <w:rPr>
          <w:rFonts w:ascii="Verdana" w:hAnsi="Verdana" w:cs="Tahoma"/>
          <w:sz w:val="18"/>
          <w:szCs w:val="18"/>
        </w:rPr>
        <w:t>.20</w:t>
      </w:r>
      <w:r w:rsidR="007413FB">
        <w:rPr>
          <w:rFonts w:ascii="Verdana" w:hAnsi="Verdana" w:cs="Tahoma"/>
          <w:sz w:val="18"/>
          <w:szCs w:val="18"/>
        </w:rPr>
        <w:t>21</w:t>
      </w:r>
      <w:r w:rsidR="003F678D">
        <w:rPr>
          <w:rFonts w:ascii="Verdana" w:hAnsi="Verdana" w:cs="Tahoma"/>
          <w:sz w:val="18"/>
          <w:szCs w:val="18"/>
        </w:rPr>
        <w:t>, Odůvodnění změny , Rozpočet pro ZL1.</w:t>
      </w:r>
    </w:p>
    <w:p w14:paraId="4E92443C" w14:textId="3EC41999" w:rsidR="00937119" w:rsidRPr="002C05FB" w:rsidRDefault="00C13CD7" w:rsidP="00C13CD7">
      <w:pPr>
        <w:spacing w:line="264" w:lineRule="auto"/>
        <w:ind w:left="680" w:hanging="680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2</w:t>
      </w:r>
      <w:r w:rsidR="00937119" w:rsidRPr="002C05FB">
        <w:rPr>
          <w:rFonts w:ascii="Verdana" w:hAnsi="Verdana" w:cs="Tahoma"/>
          <w:sz w:val="18"/>
          <w:szCs w:val="18"/>
        </w:rPr>
        <w:t>.</w:t>
      </w:r>
      <w:r w:rsidR="00152340" w:rsidRPr="002C05FB">
        <w:rPr>
          <w:rFonts w:ascii="Verdana" w:hAnsi="Verdana" w:cs="Tahoma"/>
          <w:sz w:val="18"/>
          <w:szCs w:val="18"/>
        </w:rPr>
        <w:t>6</w:t>
      </w:r>
      <w:r w:rsidR="00937119" w:rsidRPr="002C05FB">
        <w:rPr>
          <w:rFonts w:ascii="Verdana" w:hAnsi="Verdana" w:cs="Tahoma"/>
          <w:sz w:val="18"/>
          <w:szCs w:val="18"/>
        </w:rPr>
        <w:tab/>
        <w:t>Smluvní strany tímto prohlašují, že jsou zcela svéprávné</w:t>
      </w:r>
      <w:r w:rsidR="00657AEC" w:rsidRPr="002C05FB">
        <w:rPr>
          <w:rFonts w:ascii="Verdana" w:hAnsi="Verdana" w:cs="Tahoma"/>
          <w:sz w:val="18"/>
          <w:szCs w:val="18"/>
        </w:rPr>
        <w:t xml:space="preserve"> subjekty</w:t>
      </w:r>
      <w:r w:rsidR="00937119" w:rsidRPr="002C05FB">
        <w:rPr>
          <w:rFonts w:ascii="Verdana" w:hAnsi="Verdana" w:cs="Tahoma"/>
          <w:sz w:val="18"/>
          <w:szCs w:val="18"/>
        </w:rPr>
        <w:t xml:space="preserve"> a že jim nejsou známy skutečnosti, které by vylučovaly či ohrožovaly uzavření a reali</w:t>
      </w:r>
      <w:r w:rsidR="001B2056">
        <w:rPr>
          <w:rFonts w:ascii="Verdana" w:hAnsi="Verdana" w:cs="Tahoma"/>
          <w:sz w:val="18"/>
          <w:szCs w:val="18"/>
        </w:rPr>
        <w:t>zaci tohoto dodatku</w:t>
      </w:r>
      <w:r w:rsidR="00937119" w:rsidRPr="002C05FB">
        <w:rPr>
          <w:rFonts w:ascii="Verdana" w:hAnsi="Verdana" w:cs="Tahoma"/>
          <w:sz w:val="18"/>
          <w:szCs w:val="18"/>
        </w:rPr>
        <w:t>.</w:t>
      </w:r>
    </w:p>
    <w:p w14:paraId="5C509945" w14:textId="7D6A820A" w:rsidR="00937119" w:rsidRPr="002C05FB" w:rsidRDefault="00C13CD7" w:rsidP="00F43686">
      <w:pPr>
        <w:spacing w:line="264" w:lineRule="auto"/>
        <w:ind w:left="680" w:hanging="680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2.7</w:t>
      </w:r>
      <w:r w:rsidR="00937119" w:rsidRPr="002C05FB">
        <w:rPr>
          <w:rFonts w:ascii="Verdana" w:hAnsi="Verdana" w:cs="Tahoma"/>
          <w:sz w:val="18"/>
          <w:szCs w:val="18"/>
        </w:rPr>
        <w:tab/>
        <w:t xml:space="preserve">Smluvní strany prohlašují, že tuto smlouvu uzavírají po vzájemné dohodě, na základě jejich pravé a svobodné vůle, určitě, vážně a srozumitelně a nikoliv v </w:t>
      </w:r>
      <w:r w:rsidR="001B2056">
        <w:rPr>
          <w:rFonts w:ascii="Verdana" w:hAnsi="Verdana" w:cs="Tahoma"/>
          <w:sz w:val="18"/>
          <w:szCs w:val="18"/>
        </w:rPr>
        <w:t>omylu. Smluvní strany si dodatek přečetly a s jeho</w:t>
      </w:r>
      <w:r w:rsidR="00937119" w:rsidRPr="002C05FB">
        <w:rPr>
          <w:rFonts w:ascii="Verdana" w:hAnsi="Verdana" w:cs="Tahoma"/>
          <w:sz w:val="18"/>
          <w:szCs w:val="18"/>
        </w:rPr>
        <w:t xml:space="preserve"> obsahem souhlasí a na důkaz toho připojují své podpisy.</w:t>
      </w:r>
    </w:p>
    <w:p w14:paraId="5A0D264F" w14:textId="77777777" w:rsidR="0022151A" w:rsidRPr="002C05FB" w:rsidRDefault="0022151A" w:rsidP="00F43686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</w:p>
    <w:p w14:paraId="4E273132" w14:textId="77777777" w:rsidR="006A57E4" w:rsidRPr="002C05FB" w:rsidRDefault="006A57E4" w:rsidP="00AF4F55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</w:p>
    <w:p w14:paraId="37811B9D" w14:textId="5DF91AFC" w:rsidR="006A57E4" w:rsidRPr="002C05FB" w:rsidRDefault="006A57E4" w:rsidP="006A57E4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 w:rsidRPr="002C05FB">
        <w:rPr>
          <w:rFonts w:ascii="Verdana" w:hAnsi="Verdana" w:cs="Tahoma"/>
          <w:sz w:val="18"/>
          <w:szCs w:val="18"/>
        </w:rPr>
        <w:t xml:space="preserve">Za zhotovitele: </w:t>
      </w:r>
      <w:r w:rsidR="007065E6">
        <w:rPr>
          <w:rFonts w:ascii="Verdana" w:hAnsi="Verdana" w:cs="Tahoma"/>
          <w:sz w:val="18"/>
          <w:szCs w:val="18"/>
        </w:rPr>
        <w:tab/>
      </w:r>
      <w:r w:rsidR="007065E6">
        <w:rPr>
          <w:rFonts w:ascii="Verdana" w:hAnsi="Verdana" w:cs="Tahoma"/>
          <w:sz w:val="18"/>
          <w:szCs w:val="18"/>
        </w:rPr>
        <w:tab/>
      </w:r>
      <w:r w:rsidR="007065E6">
        <w:rPr>
          <w:rFonts w:ascii="Verdana" w:hAnsi="Verdana" w:cs="Tahoma"/>
          <w:sz w:val="18"/>
          <w:szCs w:val="18"/>
        </w:rPr>
        <w:tab/>
      </w:r>
      <w:r w:rsidR="007065E6">
        <w:rPr>
          <w:rFonts w:ascii="Verdana" w:hAnsi="Verdana" w:cs="Tahoma"/>
          <w:sz w:val="18"/>
          <w:szCs w:val="18"/>
        </w:rPr>
        <w:tab/>
      </w:r>
      <w:r w:rsidR="007065E6">
        <w:rPr>
          <w:rFonts w:ascii="Verdana" w:hAnsi="Verdana" w:cs="Tahoma"/>
          <w:sz w:val="18"/>
          <w:szCs w:val="18"/>
        </w:rPr>
        <w:tab/>
      </w:r>
      <w:r w:rsidR="00B42453">
        <w:rPr>
          <w:rFonts w:ascii="Verdana" w:hAnsi="Verdana" w:cs="Tahoma"/>
          <w:sz w:val="18"/>
          <w:szCs w:val="18"/>
        </w:rPr>
        <w:t xml:space="preserve">                </w:t>
      </w:r>
      <w:r w:rsidR="007065E6" w:rsidRPr="002C05FB">
        <w:rPr>
          <w:rFonts w:ascii="Verdana" w:hAnsi="Verdana" w:cs="Tahoma"/>
          <w:sz w:val="18"/>
          <w:szCs w:val="18"/>
        </w:rPr>
        <w:t>Za objednatele:</w:t>
      </w:r>
      <w:r w:rsidR="007065E6" w:rsidRPr="002C05FB">
        <w:rPr>
          <w:rFonts w:ascii="Verdana" w:hAnsi="Verdana" w:cs="Tahoma"/>
          <w:sz w:val="18"/>
          <w:szCs w:val="18"/>
        </w:rPr>
        <w:tab/>
      </w:r>
    </w:p>
    <w:p w14:paraId="6F0D1BCA" w14:textId="77777777" w:rsidR="006A57E4" w:rsidRPr="002C05FB" w:rsidRDefault="006A57E4" w:rsidP="006A57E4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</w:p>
    <w:p w14:paraId="64F018B4" w14:textId="6C7C3DA0" w:rsidR="006A57E4" w:rsidRPr="002C05FB" w:rsidRDefault="003F678D" w:rsidP="006A57E4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V</w:t>
      </w:r>
      <w:r w:rsidR="00B42453">
        <w:rPr>
          <w:rFonts w:ascii="Verdana" w:hAnsi="Verdana" w:cs="Tahoma"/>
          <w:sz w:val="18"/>
          <w:szCs w:val="18"/>
        </w:rPr>
        <w:t>e  Vysoké Peci</w:t>
      </w:r>
      <w:r w:rsidR="00B30013">
        <w:rPr>
          <w:rFonts w:ascii="Verdana" w:hAnsi="Verdana" w:cs="Tahoma"/>
          <w:sz w:val="18"/>
          <w:szCs w:val="18"/>
        </w:rPr>
        <w:t xml:space="preserve"> </w:t>
      </w:r>
      <w:r w:rsidR="006A57E4" w:rsidRPr="002C05FB">
        <w:rPr>
          <w:rFonts w:ascii="Verdana" w:hAnsi="Verdana" w:cs="Tahoma"/>
          <w:sz w:val="18"/>
          <w:szCs w:val="18"/>
        </w:rPr>
        <w:t>dne</w:t>
      </w:r>
      <w:r w:rsidR="006A57E4" w:rsidRPr="002C05FB">
        <w:rPr>
          <w:rFonts w:ascii="Verdana" w:hAnsi="Verdana" w:cs="Tahoma"/>
          <w:sz w:val="18"/>
          <w:szCs w:val="18"/>
        </w:rPr>
        <w:tab/>
      </w:r>
      <w:r w:rsidR="007065E6">
        <w:rPr>
          <w:rFonts w:ascii="Verdana" w:hAnsi="Verdana" w:cs="Tahoma"/>
          <w:sz w:val="18"/>
          <w:szCs w:val="18"/>
        </w:rPr>
        <w:tab/>
      </w:r>
      <w:r w:rsidR="007065E6">
        <w:rPr>
          <w:rFonts w:ascii="Verdana" w:hAnsi="Verdana" w:cs="Tahoma"/>
          <w:sz w:val="18"/>
          <w:szCs w:val="18"/>
        </w:rPr>
        <w:tab/>
      </w:r>
      <w:r w:rsidR="007065E6">
        <w:rPr>
          <w:rFonts w:ascii="Verdana" w:hAnsi="Verdana" w:cs="Tahoma"/>
          <w:sz w:val="18"/>
          <w:szCs w:val="18"/>
        </w:rPr>
        <w:tab/>
      </w:r>
      <w:r w:rsidR="007065E6"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 xml:space="preserve">                 </w:t>
      </w:r>
      <w:r w:rsidR="007065E6" w:rsidRPr="002C05FB">
        <w:rPr>
          <w:rFonts w:ascii="Verdana" w:hAnsi="Verdana" w:cs="Tahoma"/>
          <w:sz w:val="18"/>
          <w:szCs w:val="18"/>
        </w:rPr>
        <w:t>V Mostě dne</w:t>
      </w:r>
    </w:p>
    <w:p w14:paraId="5097F460" w14:textId="77777777" w:rsidR="006A57E4" w:rsidRDefault="006A57E4" w:rsidP="006A57E4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bookmarkStart w:id="0" w:name="_GoBack"/>
      <w:bookmarkEnd w:id="0"/>
    </w:p>
    <w:p w14:paraId="670C8529" w14:textId="77777777" w:rsidR="007065E6" w:rsidRDefault="007065E6" w:rsidP="006A57E4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</w:p>
    <w:p w14:paraId="665D5C05" w14:textId="77777777" w:rsidR="007065E6" w:rsidRDefault="007065E6" w:rsidP="006A57E4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</w:p>
    <w:p w14:paraId="60CF8A96" w14:textId="77777777" w:rsidR="006A6CBC" w:rsidRPr="002C05FB" w:rsidRDefault="006A6CBC" w:rsidP="006A57E4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</w:p>
    <w:p w14:paraId="7086E176" w14:textId="77777777" w:rsidR="006A57E4" w:rsidRPr="002C05FB" w:rsidRDefault="006A57E4" w:rsidP="006A57E4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</w:p>
    <w:p w14:paraId="4935DAB7" w14:textId="3A3A4475" w:rsidR="007065E6" w:rsidRPr="002C05FB" w:rsidRDefault="006A57E4" w:rsidP="007065E6">
      <w:pPr>
        <w:spacing w:line="264" w:lineRule="auto"/>
        <w:jc w:val="both"/>
        <w:rPr>
          <w:rFonts w:ascii="Verdana" w:hAnsi="Verdana" w:cs="Tahoma"/>
          <w:b/>
          <w:sz w:val="18"/>
          <w:szCs w:val="18"/>
        </w:rPr>
      </w:pPr>
      <w:r w:rsidRPr="002C05FB">
        <w:rPr>
          <w:rFonts w:ascii="Verdana" w:hAnsi="Verdana" w:cs="Tahoma"/>
          <w:b/>
          <w:sz w:val="18"/>
          <w:szCs w:val="18"/>
        </w:rPr>
        <w:t>________________________</w:t>
      </w:r>
      <w:r w:rsidR="007065E6">
        <w:rPr>
          <w:rFonts w:ascii="Verdana" w:hAnsi="Verdana" w:cs="Tahoma"/>
          <w:b/>
          <w:sz w:val="18"/>
          <w:szCs w:val="18"/>
        </w:rPr>
        <w:t xml:space="preserve">   </w:t>
      </w:r>
      <w:r w:rsidR="007065E6">
        <w:rPr>
          <w:rFonts w:ascii="Verdana" w:hAnsi="Verdana" w:cs="Tahoma"/>
          <w:b/>
          <w:sz w:val="18"/>
          <w:szCs w:val="18"/>
        </w:rPr>
        <w:tab/>
      </w:r>
      <w:r w:rsidR="007065E6">
        <w:rPr>
          <w:rFonts w:ascii="Verdana" w:hAnsi="Verdana" w:cs="Tahoma"/>
          <w:b/>
          <w:sz w:val="18"/>
          <w:szCs w:val="18"/>
        </w:rPr>
        <w:tab/>
      </w:r>
      <w:r w:rsidR="007065E6">
        <w:rPr>
          <w:rFonts w:ascii="Verdana" w:hAnsi="Verdana" w:cs="Tahoma"/>
          <w:b/>
          <w:sz w:val="18"/>
          <w:szCs w:val="18"/>
        </w:rPr>
        <w:tab/>
      </w:r>
      <w:r w:rsidR="007065E6">
        <w:rPr>
          <w:rFonts w:ascii="Verdana" w:hAnsi="Verdana" w:cs="Tahoma"/>
          <w:b/>
          <w:sz w:val="18"/>
          <w:szCs w:val="18"/>
        </w:rPr>
        <w:tab/>
      </w:r>
      <w:r w:rsidR="007065E6" w:rsidRPr="002C05FB">
        <w:rPr>
          <w:rFonts w:ascii="Verdana" w:hAnsi="Verdana" w:cs="Tahoma"/>
          <w:b/>
          <w:sz w:val="18"/>
          <w:szCs w:val="18"/>
        </w:rPr>
        <w:t>________________________</w:t>
      </w:r>
    </w:p>
    <w:p w14:paraId="01845CDD" w14:textId="03149F74" w:rsidR="006A57E4" w:rsidRPr="002C05FB" w:rsidRDefault="006A57E4" w:rsidP="006A57E4">
      <w:pPr>
        <w:spacing w:line="264" w:lineRule="auto"/>
        <w:jc w:val="both"/>
        <w:rPr>
          <w:rFonts w:ascii="Verdana" w:hAnsi="Verdana" w:cs="Tahoma"/>
          <w:b/>
          <w:sz w:val="18"/>
          <w:szCs w:val="18"/>
        </w:rPr>
      </w:pPr>
    </w:p>
    <w:p w14:paraId="10674D20" w14:textId="55254FD5" w:rsidR="00154C4E" w:rsidRDefault="00B42453" w:rsidP="007065E6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 xml:space="preserve">          Miroslav Štýbr</w:t>
      </w:r>
      <w:r w:rsidR="007065E6">
        <w:rPr>
          <w:rFonts w:ascii="Verdana" w:hAnsi="Verdana" w:cs="Tahoma"/>
          <w:b/>
          <w:sz w:val="18"/>
          <w:szCs w:val="18"/>
        </w:rPr>
        <w:tab/>
      </w:r>
      <w:r w:rsidR="007065E6">
        <w:rPr>
          <w:rFonts w:ascii="Verdana" w:hAnsi="Verdana" w:cs="Tahoma"/>
          <w:b/>
          <w:sz w:val="18"/>
          <w:szCs w:val="18"/>
        </w:rPr>
        <w:tab/>
      </w:r>
      <w:r w:rsidR="007065E6">
        <w:rPr>
          <w:rFonts w:ascii="Verdana" w:hAnsi="Verdana" w:cs="Tahoma"/>
          <w:b/>
          <w:sz w:val="18"/>
          <w:szCs w:val="18"/>
        </w:rPr>
        <w:tab/>
      </w:r>
      <w:r w:rsidR="007065E6">
        <w:rPr>
          <w:rFonts w:ascii="Verdana" w:hAnsi="Verdana" w:cs="Tahoma"/>
          <w:b/>
          <w:sz w:val="18"/>
          <w:szCs w:val="18"/>
        </w:rPr>
        <w:tab/>
      </w:r>
      <w:r w:rsidR="007065E6" w:rsidRPr="007065E6">
        <w:rPr>
          <w:rFonts w:ascii="Verdana" w:hAnsi="Verdana" w:cs="Tahoma"/>
          <w:b/>
          <w:sz w:val="18"/>
          <w:szCs w:val="18"/>
        </w:rPr>
        <w:t xml:space="preserve">             </w:t>
      </w:r>
      <w:r w:rsidR="00154C4E">
        <w:rPr>
          <w:rFonts w:ascii="Verdana" w:hAnsi="Verdana" w:cs="Tahoma"/>
          <w:b/>
          <w:sz w:val="18"/>
          <w:szCs w:val="18"/>
        </w:rPr>
        <w:t xml:space="preserve">                    </w:t>
      </w:r>
      <w:r w:rsidR="007065E6" w:rsidRPr="007065E6">
        <w:rPr>
          <w:rFonts w:ascii="Verdana" w:hAnsi="Verdana" w:cs="Tahoma"/>
          <w:b/>
          <w:sz w:val="18"/>
          <w:szCs w:val="18"/>
        </w:rPr>
        <w:t xml:space="preserve"> Bc. Jakub Ozaňák</w:t>
      </w:r>
      <w:r w:rsidR="007065E6" w:rsidRPr="002C05FB">
        <w:rPr>
          <w:rFonts w:ascii="Verdana" w:hAnsi="Verdana" w:cs="Tahoma"/>
          <w:sz w:val="18"/>
          <w:szCs w:val="18"/>
        </w:rPr>
        <w:t xml:space="preserve"> </w:t>
      </w:r>
      <w:r w:rsidR="007065E6" w:rsidRPr="002C05FB">
        <w:rPr>
          <w:rFonts w:ascii="Verdana" w:hAnsi="Verdana" w:cs="Tahoma"/>
          <w:sz w:val="18"/>
          <w:szCs w:val="18"/>
        </w:rPr>
        <w:tab/>
        <w:t xml:space="preserve"> </w:t>
      </w:r>
    </w:p>
    <w:p w14:paraId="34C1D7CC" w14:textId="682A2889" w:rsidR="007065E6" w:rsidRPr="00154C4E" w:rsidRDefault="00B42453" w:rsidP="007065E6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bCs/>
          <w:sz w:val="18"/>
          <w:szCs w:val="18"/>
        </w:rPr>
        <w:t xml:space="preserve">             j</w:t>
      </w:r>
      <w:r w:rsidRPr="00B42453">
        <w:rPr>
          <w:rFonts w:ascii="Verdana" w:hAnsi="Verdana" w:cs="Tahoma"/>
          <w:bCs/>
          <w:sz w:val="18"/>
          <w:szCs w:val="18"/>
        </w:rPr>
        <w:t xml:space="preserve">ednatel </w:t>
      </w:r>
      <w:r>
        <w:rPr>
          <w:rFonts w:ascii="Verdana" w:hAnsi="Verdana" w:cs="Tahoma"/>
          <w:b/>
          <w:sz w:val="18"/>
          <w:szCs w:val="18"/>
        </w:rPr>
        <w:t xml:space="preserve">                                           </w:t>
      </w:r>
      <w:r w:rsidR="007065E6"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 xml:space="preserve">                 </w:t>
      </w:r>
      <w:r w:rsidR="007065E6" w:rsidRPr="00154C4E">
        <w:rPr>
          <w:rFonts w:ascii="Verdana" w:hAnsi="Verdana" w:cs="Tahoma"/>
          <w:sz w:val="18"/>
          <w:szCs w:val="18"/>
        </w:rPr>
        <w:t>předseda představenstva</w:t>
      </w:r>
      <w:r w:rsidR="007065E6" w:rsidRPr="00154C4E">
        <w:rPr>
          <w:rFonts w:ascii="Verdana" w:hAnsi="Verdana" w:cs="Tahoma"/>
          <w:sz w:val="18"/>
          <w:szCs w:val="18"/>
        </w:rPr>
        <w:tab/>
      </w:r>
    </w:p>
    <w:p w14:paraId="6A02462D" w14:textId="77777777" w:rsidR="006A57E4" w:rsidRPr="002C05FB" w:rsidRDefault="006A57E4" w:rsidP="00AF4F55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</w:p>
    <w:sectPr w:rsidR="006A57E4" w:rsidRPr="002C05FB" w:rsidSect="00F36D58">
      <w:footerReference w:type="default" r:id="rId9"/>
      <w:headerReference w:type="first" r:id="rId10"/>
      <w:pgSz w:w="11907" w:h="16840" w:code="9"/>
      <w:pgMar w:top="1418" w:right="1304" w:bottom="1418" w:left="1304" w:header="709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A0FDD" w14:textId="77777777" w:rsidR="00C520AE" w:rsidRDefault="00C520AE" w:rsidP="00452187">
      <w:r>
        <w:separator/>
      </w:r>
    </w:p>
  </w:endnote>
  <w:endnote w:type="continuationSeparator" w:id="0">
    <w:p w14:paraId="5CE25E3C" w14:textId="77777777" w:rsidR="00C520AE" w:rsidRDefault="00C520AE" w:rsidP="0045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NovTEE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E678E" w14:textId="209F29A7" w:rsidR="006C57DB" w:rsidRDefault="006C57D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51CB">
      <w:rPr>
        <w:noProof/>
      </w:rPr>
      <w:t>2</w:t>
    </w:r>
    <w:r>
      <w:rPr>
        <w:noProof/>
      </w:rPr>
      <w:fldChar w:fldCharType="end"/>
    </w:r>
  </w:p>
  <w:p w14:paraId="14779798" w14:textId="77777777" w:rsidR="006C57DB" w:rsidRDefault="006C57DB">
    <w:pPr>
      <w:pStyle w:val="Zpat"/>
      <w:rPr>
        <w:rStyle w:val="slostrnky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87B20" w14:textId="77777777" w:rsidR="00C520AE" w:rsidRDefault="00C520AE" w:rsidP="00452187">
      <w:r>
        <w:separator/>
      </w:r>
    </w:p>
  </w:footnote>
  <w:footnote w:type="continuationSeparator" w:id="0">
    <w:p w14:paraId="48AF823E" w14:textId="77777777" w:rsidR="00C520AE" w:rsidRDefault="00C520AE" w:rsidP="0045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993EE" w14:textId="6307D516" w:rsidR="006C57DB" w:rsidRPr="009B0BEA" w:rsidRDefault="006C57DB" w:rsidP="009B0BEA">
    <w:pPr>
      <w:pStyle w:val="Zhlav"/>
      <w:jc w:val="right"/>
      <w:rPr>
        <w:lang w:val="cs-CZ"/>
      </w:rPr>
    </w:pPr>
    <w:r>
      <w:rPr>
        <w:lang w:val="cs-CZ"/>
      </w:rPr>
      <w:t>T-XXX-XX/2017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sz w:val="22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9"/>
    <w:multiLevelType w:val="multilevel"/>
    <w:tmpl w:val="00000009"/>
    <w:name w:val="WWNum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A"/>
    <w:multiLevelType w:val="multilevel"/>
    <w:tmpl w:val="0000000A"/>
    <w:name w:val="WWNum13"/>
    <w:lvl w:ilvl="0">
      <w:start w:val="1"/>
      <w:numFmt w:val="lowerLetter"/>
      <w:lvlText w:val="%1)"/>
      <w:lvlJc w:val="left"/>
      <w:pPr>
        <w:tabs>
          <w:tab w:val="num" w:pos="180"/>
        </w:tabs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"/>
        </w:tabs>
        <w:ind w:left="234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18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1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180"/>
        </w:tabs>
        <w:ind w:left="45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18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18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180"/>
        </w:tabs>
        <w:ind w:left="6660" w:hanging="180"/>
      </w:pPr>
      <w:rPr>
        <w:rFonts w:cs="Times New Roman"/>
      </w:rPr>
    </w:lvl>
  </w:abstractNum>
  <w:abstractNum w:abstractNumId="3">
    <w:nsid w:val="090A70FF"/>
    <w:multiLevelType w:val="multilevel"/>
    <w:tmpl w:val="56A424B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B7420D7"/>
    <w:multiLevelType w:val="multilevel"/>
    <w:tmpl w:val="01CC6E96"/>
    <w:lvl w:ilvl="0">
      <w:start w:val="9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0D3B417C"/>
    <w:multiLevelType w:val="multilevel"/>
    <w:tmpl w:val="56DA7918"/>
    <w:lvl w:ilvl="0">
      <w:start w:val="2"/>
      <w:numFmt w:val="decimal"/>
      <w:lvlText w:val="%1.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2"/>
      <w:numFmt w:val="none"/>
      <w:lvlText w:val=".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14721D70"/>
    <w:multiLevelType w:val="hybridMultilevel"/>
    <w:tmpl w:val="2564CE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631DD"/>
    <w:multiLevelType w:val="multilevel"/>
    <w:tmpl w:val="58D8B8BE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17F55A45"/>
    <w:multiLevelType w:val="multilevel"/>
    <w:tmpl w:val="83ACFA7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1CD55886"/>
    <w:multiLevelType w:val="multilevel"/>
    <w:tmpl w:val="A3268E0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1D7007E9"/>
    <w:multiLevelType w:val="multilevel"/>
    <w:tmpl w:val="1FFA37C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1">
    <w:nsid w:val="1F930D08"/>
    <w:multiLevelType w:val="hybridMultilevel"/>
    <w:tmpl w:val="2CA083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8E00FF"/>
    <w:multiLevelType w:val="multilevel"/>
    <w:tmpl w:val="B5367540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36B6FD8"/>
    <w:multiLevelType w:val="multilevel"/>
    <w:tmpl w:val="095213F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i w:val="0"/>
      </w:rPr>
    </w:lvl>
  </w:abstractNum>
  <w:abstractNum w:abstractNumId="14">
    <w:nsid w:val="24103205"/>
    <w:multiLevelType w:val="hybridMultilevel"/>
    <w:tmpl w:val="6D40A3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797AD8"/>
    <w:multiLevelType w:val="multilevel"/>
    <w:tmpl w:val="F296F25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32F8006C"/>
    <w:multiLevelType w:val="hybridMultilevel"/>
    <w:tmpl w:val="DDDE24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475357B"/>
    <w:multiLevelType w:val="hybridMultilevel"/>
    <w:tmpl w:val="7D74392A"/>
    <w:lvl w:ilvl="0" w:tplc="B03A1792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>
    <w:nsid w:val="34CD62E0"/>
    <w:multiLevelType w:val="multilevel"/>
    <w:tmpl w:val="F9C8FF2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9">
    <w:nsid w:val="37591CAB"/>
    <w:multiLevelType w:val="hybridMultilevel"/>
    <w:tmpl w:val="FFDE8E92"/>
    <w:lvl w:ilvl="0" w:tplc="04050017">
      <w:start w:val="1"/>
      <w:numFmt w:val="lowerLetter"/>
      <w:lvlText w:val="%1)"/>
      <w:lvlJc w:val="left"/>
      <w:pPr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0">
    <w:nsid w:val="3AAB62EB"/>
    <w:multiLevelType w:val="multilevel"/>
    <w:tmpl w:val="A4F0F78A"/>
    <w:lvl w:ilvl="0">
      <w:start w:val="9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3BE920E1"/>
    <w:multiLevelType w:val="hybridMultilevel"/>
    <w:tmpl w:val="42645F98"/>
    <w:lvl w:ilvl="0" w:tplc="0405001B">
      <w:start w:val="1"/>
      <w:numFmt w:val="lowerRoman"/>
      <w:lvlText w:val="%1."/>
      <w:lvlJc w:val="right"/>
      <w:pPr>
        <w:ind w:left="1620" w:hanging="360"/>
      </w:p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>
    <w:nsid w:val="3ED0664C"/>
    <w:multiLevelType w:val="multilevel"/>
    <w:tmpl w:val="6C7A1F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1907072"/>
    <w:multiLevelType w:val="hybridMultilevel"/>
    <w:tmpl w:val="2B94382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1B04D69"/>
    <w:multiLevelType w:val="hybridMultilevel"/>
    <w:tmpl w:val="0EE8610E"/>
    <w:lvl w:ilvl="0" w:tplc="D86C3AEE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>
    <w:nsid w:val="431074FA"/>
    <w:multiLevelType w:val="multilevel"/>
    <w:tmpl w:val="77428C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47C33FAF"/>
    <w:multiLevelType w:val="singleLevel"/>
    <w:tmpl w:val="CBFCFF4C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7">
    <w:nsid w:val="4CA76EB9"/>
    <w:multiLevelType w:val="hybridMultilevel"/>
    <w:tmpl w:val="E4424ABA"/>
    <w:lvl w:ilvl="0" w:tplc="0405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8">
    <w:nsid w:val="4F75726C"/>
    <w:multiLevelType w:val="multilevel"/>
    <w:tmpl w:val="DE1208E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9">
    <w:nsid w:val="50673F45"/>
    <w:multiLevelType w:val="hybridMultilevel"/>
    <w:tmpl w:val="0394C7AA"/>
    <w:lvl w:ilvl="0" w:tplc="04050017">
      <w:start w:val="1"/>
      <w:numFmt w:val="lowerLetter"/>
      <w:lvlText w:val="%1)"/>
      <w:lvlJc w:val="left"/>
      <w:pPr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0">
    <w:nsid w:val="530000C8"/>
    <w:multiLevelType w:val="multilevel"/>
    <w:tmpl w:val="ACF6EA84"/>
    <w:lvl w:ilvl="0">
      <w:start w:val="1"/>
      <w:numFmt w:val="decimal"/>
      <w:pStyle w:val="Nadpis1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80"/>
        </w:tabs>
        <w:ind w:left="18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800"/>
        </w:tabs>
        <w:ind w:left="108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1">
    <w:nsid w:val="59C471B1"/>
    <w:multiLevelType w:val="hybridMultilevel"/>
    <w:tmpl w:val="D960C8C4"/>
    <w:lvl w:ilvl="0" w:tplc="0405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2">
    <w:nsid w:val="5AA64E12"/>
    <w:multiLevelType w:val="hybridMultilevel"/>
    <w:tmpl w:val="BD947F10"/>
    <w:lvl w:ilvl="0" w:tplc="04050017">
      <w:start w:val="1"/>
      <w:numFmt w:val="lowerLetter"/>
      <w:lvlText w:val="%1)"/>
      <w:lvlJc w:val="left"/>
      <w:pPr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3">
    <w:nsid w:val="5C062B65"/>
    <w:multiLevelType w:val="hybridMultilevel"/>
    <w:tmpl w:val="1CA067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2819E9"/>
    <w:multiLevelType w:val="hybridMultilevel"/>
    <w:tmpl w:val="55DC7560"/>
    <w:lvl w:ilvl="0" w:tplc="BA143DE2">
      <w:start w:val="1"/>
      <w:numFmt w:val="lowerLetter"/>
      <w:lvlText w:val="%1)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35">
    <w:nsid w:val="637A7FA3"/>
    <w:multiLevelType w:val="multilevel"/>
    <w:tmpl w:val="A6D00FE6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0"/>
      </w:rPr>
    </w:lvl>
  </w:abstractNum>
  <w:abstractNum w:abstractNumId="36">
    <w:nsid w:val="64B70493"/>
    <w:multiLevelType w:val="multilevel"/>
    <w:tmpl w:val="2FAEA0C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7">
    <w:nsid w:val="661F045A"/>
    <w:multiLevelType w:val="hybridMultilevel"/>
    <w:tmpl w:val="D960C8C4"/>
    <w:lvl w:ilvl="0" w:tplc="0405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8">
    <w:nsid w:val="691A586E"/>
    <w:multiLevelType w:val="hybridMultilevel"/>
    <w:tmpl w:val="9212228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50B7072"/>
    <w:multiLevelType w:val="hybridMultilevel"/>
    <w:tmpl w:val="0F8A9838"/>
    <w:lvl w:ilvl="0" w:tplc="04050017">
      <w:start w:val="1"/>
      <w:numFmt w:val="lowerLetter"/>
      <w:lvlText w:val="%1)"/>
      <w:lvlJc w:val="left"/>
      <w:pPr>
        <w:ind w:left="140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1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68" w:hanging="180"/>
      </w:pPr>
      <w:rPr>
        <w:rFonts w:cs="Times New Roman"/>
      </w:rPr>
    </w:lvl>
  </w:abstractNum>
  <w:abstractNum w:abstractNumId="40">
    <w:nsid w:val="7CDA1C30"/>
    <w:multiLevelType w:val="hybridMultilevel"/>
    <w:tmpl w:val="1542D2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</w:num>
  <w:num w:numId="3">
    <w:abstractNumId w:val="26"/>
  </w:num>
  <w:num w:numId="4">
    <w:abstractNumId w:val="5"/>
  </w:num>
  <w:num w:numId="5">
    <w:abstractNumId w:val="35"/>
  </w:num>
  <w:num w:numId="6">
    <w:abstractNumId w:val="1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9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  <w:num w:numId="15">
    <w:abstractNumId w:val="39"/>
  </w:num>
  <w:num w:numId="16">
    <w:abstractNumId w:val="28"/>
  </w:num>
  <w:num w:numId="17">
    <w:abstractNumId w:val="18"/>
  </w:num>
  <w:num w:numId="18">
    <w:abstractNumId w:val="36"/>
  </w:num>
  <w:num w:numId="19">
    <w:abstractNumId w:val="9"/>
  </w:num>
  <w:num w:numId="20">
    <w:abstractNumId w:val="16"/>
  </w:num>
  <w:num w:numId="21">
    <w:abstractNumId w:val="31"/>
  </w:num>
  <w:num w:numId="22">
    <w:abstractNumId w:val="27"/>
  </w:num>
  <w:num w:numId="23">
    <w:abstractNumId w:val="2"/>
  </w:num>
  <w:num w:numId="24">
    <w:abstractNumId w:val="0"/>
  </w:num>
  <w:num w:numId="25">
    <w:abstractNumId w:val="37"/>
  </w:num>
  <w:num w:numId="26">
    <w:abstractNumId w:val="25"/>
  </w:num>
  <w:num w:numId="27">
    <w:abstractNumId w:val="19"/>
  </w:num>
  <w:num w:numId="28">
    <w:abstractNumId w:val="17"/>
  </w:num>
  <w:num w:numId="29">
    <w:abstractNumId w:val="38"/>
  </w:num>
  <w:num w:numId="30">
    <w:abstractNumId w:val="23"/>
  </w:num>
  <w:num w:numId="31">
    <w:abstractNumId w:val="32"/>
  </w:num>
  <w:num w:numId="32">
    <w:abstractNumId w:val="29"/>
  </w:num>
  <w:num w:numId="33">
    <w:abstractNumId w:val="14"/>
  </w:num>
  <w:num w:numId="34">
    <w:abstractNumId w:val="33"/>
  </w:num>
  <w:num w:numId="35">
    <w:abstractNumId w:val="11"/>
  </w:num>
  <w:num w:numId="36">
    <w:abstractNumId w:val="21"/>
  </w:num>
  <w:num w:numId="37">
    <w:abstractNumId w:val="24"/>
  </w:num>
  <w:num w:numId="38">
    <w:abstractNumId w:val="22"/>
  </w:num>
  <w:num w:numId="39">
    <w:abstractNumId w:val="40"/>
  </w:num>
  <w:num w:numId="40">
    <w:abstractNumId w:val="1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686"/>
    <w:rsid w:val="0000260D"/>
    <w:rsid w:val="000037B0"/>
    <w:rsid w:val="00010D25"/>
    <w:rsid w:val="000148CD"/>
    <w:rsid w:val="00014B78"/>
    <w:rsid w:val="00015CAD"/>
    <w:rsid w:val="00015DE9"/>
    <w:rsid w:val="00023343"/>
    <w:rsid w:val="00023717"/>
    <w:rsid w:val="00024E4A"/>
    <w:rsid w:val="0003164D"/>
    <w:rsid w:val="00041095"/>
    <w:rsid w:val="000438A3"/>
    <w:rsid w:val="000440E4"/>
    <w:rsid w:val="0004520F"/>
    <w:rsid w:val="0004620F"/>
    <w:rsid w:val="00047E0F"/>
    <w:rsid w:val="00053FE3"/>
    <w:rsid w:val="00055849"/>
    <w:rsid w:val="0005768D"/>
    <w:rsid w:val="00064E59"/>
    <w:rsid w:val="0006751B"/>
    <w:rsid w:val="0006765C"/>
    <w:rsid w:val="00071422"/>
    <w:rsid w:val="0008019D"/>
    <w:rsid w:val="000813F3"/>
    <w:rsid w:val="000859DB"/>
    <w:rsid w:val="000918FA"/>
    <w:rsid w:val="0009490C"/>
    <w:rsid w:val="00094F83"/>
    <w:rsid w:val="000971EB"/>
    <w:rsid w:val="00097E42"/>
    <w:rsid w:val="000A3269"/>
    <w:rsid w:val="000B3092"/>
    <w:rsid w:val="000B40A5"/>
    <w:rsid w:val="000B427C"/>
    <w:rsid w:val="000C067F"/>
    <w:rsid w:val="000C1EB9"/>
    <w:rsid w:val="000C1F14"/>
    <w:rsid w:val="000C28A6"/>
    <w:rsid w:val="000C3242"/>
    <w:rsid w:val="000C558F"/>
    <w:rsid w:val="000D0130"/>
    <w:rsid w:val="000D5A23"/>
    <w:rsid w:val="000D6A5A"/>
    <w:rsid w:val="000E428E"/>
    <w:rsid w:val="000E4414"/>
    <w:rsid w:val="000E4493"/>
    <w:rsid w:val="000E5B1C"/>
    <w:rsid w:val="000F2B93"/>
    <w:rsid w:val="000F4646"/>
    <w:rsid w:val="000F510F"/>
    <w:rsid w:val="001013B0"/>
    <w:rsid w:val="00105397"/>
    <w:rsid w:val="00106929"/>
    <w:rsid w:val="00111117"/>
    <w:rsid w:val="00112634"/>
    <w:rsid w:val="001170F7"/>
    <w:rsid w:val="00120D96"/>
    <w:rsid w:val="00130D3F"/>
    <w:rsid w:val="001320B0"/>
    <w:rsid w:val="00133803"/>
    <w:rsid w:val="00135B9E"/>
    <w:rsid w:val="00135F2F"/>
    <w:rsid w:val="00136317"/>
    <w:rsid w:val="001365A5"/>
    <w:rsid w:val="00142C24"/>
    <w:rsid w:val="0014635D"/>
    <w:rsid w:val="00152340"/>
    <w:rsid w:val="001528F5"/>
    <w:rsid w:val="00154C4E"/>
    <w:rsid w:val="001564BB"/>
    <w:rsid w:val="00156E37"/>
    <w:rsid w:val="0016233F"/>
    <w:rsid w:val="001651CB"/>
    <w:rsid w:val="00167E2A"/>
    <w:rsid w:val="001739A6"/>
    <w:rsid w:val="00182C2B"/>
    <w:rsid w:val="00183F9A"/>
    <w:rsid w:val="001856BF"/>
    <w:rsid w:val="00194C07"/>
    <w:rsid w:val="001958F4"/>
    <w:rsid w:val="00195B95"/>
    <w:rsid w:val="001A0311"/>
    <w:rsid w:val="001A683D"/>
    <w:rsid w:val="001A7C08"/>
    <w:rsid w:val="001B1A3B"/>
    <w:rsid w:val="001B2056"/>
    <w:rsid w:val="001C0BF3"/>
    <w:rsid w:val="001C0C9A"/>
    <w:rsid w:val="001C631C"/>
    <w:rsid w:val="001C7188"/>
    <w:rsid w:val="001C7459"/>
    <w:rsid w:val="001C7E5C"/>
    <w:rsid w:val="001D644E"/>
    <w:rsid w:val="001D6F21"/>
    <w:rsid w:val="001D75CB"/>
    <w:rsid w:val="001E0EF8"/>
    <w:rsid w:val="001E399B"/>
    <w:rsid w:val="001E3AB2"/>
    <w:rsid w:val="001E7223"/>
    <w:rsid w:val="001E79AB"/>
    <w:rsid w:val="001F0675"/>
    <w:rsid w:val="001F5639"/>
    <w:rsid w:val="001F5CAF"/>
    <w:rsid w:val="001F60BF"/>
    <w:rsid w:val="002037B0"/>
    <w:rsid w:val="0020596E"/>
    <w:rsid w:val="00210A32"/>
    <w:rsid w:val="002160FF"/>
    <w:rsid w:val="00216DDC"/>
    <w:rsid w:val="0021716D"/>
    <w:rsid w:val="002200D7"/>
    <w:rsid w:val="002209A4"/>
    <w:rsid w:val="0022151A"/>
    <w:rsid w:val="00231A16"/>
    <w:rsid w:val="002332F8"/>
    <w:rsid w:val="00233C4D"/>
    <w:rsid w:val="00233E56"/>
    <w:rsid w:val="002341DE"/>
    <w:rsid w:val="0023451A"/>
    <w:rsid w:val="00234666"/>
    <w:rsid w:val="00235941"/>
    <w:rsid w:val="00236565"/>
    <w:rsid w:val="00240960"/>
    <w:rsid w:val="002426AB"/>
    <w:rsid w:val="00243676"/>
    <w:rsid w:val="00252A32"/>
    <w:rsid w:val="0025544A"/>
    <w:rsid w:val="00255A36"/>
    <w:rsid w:val="00261D5E"/>
    <w:rsid w:val="00262040"/>
    <w:rsid w:val="00262B8D"/>
    <w:rsid w:val="00263691"/>
    <w:rsid w:val="0026377C"/>
    <w:rsid w:val="002640BB"/>
    <w:rsid w:val="00265861"/>
    <w:rsid w:val="0026793D"/>
    <w:rsid w:val="00270687"/>
    <w:rsid w:val="00271AB0"/>
    <w:rsid w:val="0027302D"/>
    <w:rsid w:val="00273783"/>
    <w:rsid w:val="00275871"/>
    <w:rsid w:val="00276035"/>
    <w:rsid w:val="00276E70"/>
    <w:rsid w:val="00284636"/>
    <w:rsid w:val="002847A5"/>
    <w:rsid w:val="00284C20"/>
    <w:rsid w:val="002919BC"/>
    <w:rsid w:val="00291B73"/>
    <w:rsid w:val="00297C4F"/>
    <w:rsid w:val="002A30F9"/>
    <w:rsid w:val="002A417D"/>
    <w:rsid w:val="002B098C"/>
    <w:rsid w:val="002B1323"/>
    <w:rsid w:val="002B4062"/>
    <w:rsid w:val="002B648A"/>
    <w:rsid w:val="002B6D1A"/>
    <w:rsid w:val="002B7ACA"/>
    <w:rsid w:val="002C05FB"/>
    <w:rsid w:val="002C1F7E"/>
    <w:rsid w:val="002C2574"/>
    <w:rsid w:val="002C3C43"/>
    <w:rsid w:val="002C3FDC"/>
    <w:rsid w:val="002C42DB"/>
    <w:rsid w:val="002D6D23"/>
    <w:rsid w:val="002E132D"/>
    <w:rsid w:val="002E50FB"/>
    <w:rsid w:val="002E5FA5"/>
    <w:rsid w:val="002E7B82"/>
    <w:rsid w:val="002F1408"/>
    <w:rsid w:val="002F29FA"/>
    <w:rsid w:val="002F7E0F"/>
    <w:rsid w:val="003032B4"/>
    <w:rsid w:val="00310857"/>
    <w:rsid w:val="00310D9F"/>
    <w:rsid w:val="003112B0"/>
    <w:rsid w:val="003222DC"/>
    <w:rsid w:val="00322DCB"/>
    <w:rsid w:val="00324A0D"/>
    <w:rsid w:val="0032525D"/>
    <w:rsid w:val="00326038"/>
    <w:rsid w:val="00327EF5"/>
    <w:rsid w:val="0033350F"/>
    <w:rsid w:val="0033417C"/>
    <w:rsid w:val="00337723"/>
    <w:rsid w:val="0034202F"/>
    <w:rsid w:val="00344E14"/>
    <w:rsid w:val="00345A34"/>
    <w:rsid w:val="00350D11"/>
    <w:rsid w:val="0035100E"/>
    <w:rsid w:val="00352672"/>
    <w:rsid w:val="00356A38"/>
    <w:rsid w:val="00361788"/>
    <w:rsid w:val="00372465"/>
    <w:rsid w:val="0037383D"/>
    <w:rsid w:val="00373853"/>
    <w:rsid w:val="003740E0"/>
    <w:rsid w:val="00385877"/>
    <w:rsid w:val="003915D3"/>
    <w:rsid w:val="00393B64"/>
    <w:rsid w:val="00393C36"/>
    <w:rsid w:val="003958F8"/>
    <w:rsid w:val="0039607D"/>
    <w:rsid w:val="003963DF"/>
    <w:rsid w:val="00396CE2"/>
    <w:rsid w:val="00397BF6"/>
    <w:rsid w:val="003A02B0"/>
    <w:rsid w:val="003A112D"/>
    <w:rsid w:val="003B35C1"/>
    <w:rsid w:val="003B4BAD"/>
    <w:rsid w:val="003B6601"/>
    <w:rsid w:val="003B66C1"/>
    <w:rsid w:val="003C0BEC"/>
    <w:rsid w:val="003C18E7"/>
    <w:rsid w:val="003C2A28"/>
    <w:rsid w:val="003C4513"/>
    <w:rsid w:val="003C5737"/>
    <w:rsid w:val="003D2428"/>
    <w:rsid w:val="003E32DE"/>
    <w:rsid w:val="003E5334"/>
    <w:rsid w:val="003F0BD2"/>
    <w:rsid w:val="003F38F8"/>
    <w:rsid w:val="003F4401"/>
    <w:rsid w:val="003F448A"/>
    <w:rsid w:val="003F617A"/>
    <w:rsid w:val="003F678D"/>
    <w:rsid w:val="0040100D"/>
    <w:rsid w:val="00401463"/>
    <w:rsid w:val="0040490D"/>
    <w:rsid w:val="004077E9"/>
    <w:rsid w:val="004079AF"/>
    <w:rsid w:val="00412D88"/>
    <w:rsid w:val="00413872"/>
    <w:rsid w:val="00414F0F"/>
    <w:rsid w:val="004154B9"/>
    <w:rsid w:val="00417278"/>
    <w:rsid w:val="00422403"/>
    <w:rsid w:val="0042284A"/>
    <w:rsid w:val="004239D5"/>
    <w:rsid w:val="00425B7C"/>
    <w:rsid w:val="00425E71"/>
    <w:rsid w:val="00427879"/>
    <w:rsid w:val="00430CCF"/>
    <w:rsid w:val="00432756"/>
    <w:rsid w:val="00432B81"/>
    <w:rsid w:val="00433FD5"/>
    <w:rsid w:val="0043719A"/>
    <w:rsid w:val="00440BE5"/>
    <w:rsid w:val="00443AEB"/>
    <w:rsid w:val="0045144F"/>
    <w:rsid w:val="0045165D"/>
    <w:rsid w:val="00451DCB"/>
    <w:rsid w:val="00451E65"/>
    <w:rsid w:val="00452187"/>
    <w:rsid w:val="00454F63"/>
    <w:rsid w:val="00461D47"/>
    <w:rsid w:val="004620C1"/>
    <w:rsid w:val="004702C0"/>
    <w:rsid w:val="00470361"/>
    <w:rsid w:val="00470EE9"/>
    <w:rsid w:val="00471859"/>
    <w:rsid w:val="00474D50"/>
    <w:rsid w:val="0047533B"/>
    <w:rsid w:val="0047609F"/>
    <w:rsid w:val="00483B52"/>
    <w:rsid w:val="00483B61"/>
    <w:rsid w:val="00487B9B"/>
    <w:rsid w:val="004904B6"/>
    <w:rsid w:val="00490BE1"/>
    <w:rsid w:val="00492B5E"/>
    <w:rsid w:val="0049568E"/>
    <w:rsid w:val="004972AF"/>
    <w:rsid w:val="004A0271"/>
    <w:rsid w:val="004A135E"/>
    <w:rsid w:val="004A2202"/>
    <w:rsid w:val="004A29B3"/>
    <w:rsid w:val="004A43B2"/>
    <w:rsid w:val="004A72F3"/>
    <w:rsid w:val="004A7AE3"/>
    <w:rsid w:val="004A7E9D"/>
    <w:rsid w:val="004B3F02"/>
    <w:rsid w:val="004B4A09"/>
    <w:rsid w:val="004B67EF"/>
    <w:rsid w:val="004C175E"/>
    <w:rsid w:val="004C2A24"/>
    <w:rsid w:val="004C5C96"/>
    <w:rsid w:val="004C69CB"/>
    <w:rsid w:val="004C6E91"/>
    <w:rsid w:val="004D037D"/>
    <w:rsid w:val="004D6DEE"/>
    <w:rsid w:val="004F214C"/>
    <w:rsid w:val="004F6439"/>
    <w:rsid w:val="004F7070"/>
    <w:rsid w:val="00500903"/>
    <w:rsid w:val="00505B44"/>
    <w:rsid w:val="00506BC3"/>
    <w:rsid w:val="00511908"/>
    <w:rsid w:val="00512B67"/>
    <w:rsid w:val="005148A4"/>
    <w:rsid w:val="00517B0A"/>
    <w:rsid w:val="00517E88"/>
    <w:rsid w:val="00521014"/>
    <w:rsid w:val="00521EA4"/>
    <w:rsid w:val="00522703"/>
    <w:rsid w:val="00523353"/>
    <w:rsid w:val="00524276"/>
    <w:rsid w:val="0052496D"/>
    <w:rsid w:val="005305CB"/>
    <w:rsid w:val="00530DF7"/>
    <w:rsid w:val="005422C3"/>
    <w:rsid w:val="00547FAF"/>
    <w:rsid w:val="00555C6D"/>
    <w:rsid w:val="00557DA5"/>
    <w:rsid w:val="005626EE"/>
    <w:rsid w:val="00565611"/>
    <w:rsid w:val="00571517"/>
    <w:rsid w:val="00572641"/>
    <w:rsid w:val="00582CD9"/>
    <w:rsid w:val="0058458C"/>
    <w:rsid w:val="00585036"/>
    <w:rsid w:val="00591DB2"/>
    <w:rsid w:val="005943A9"/>
    <w:rsid w:val="005A31EA"/>
    <w:rsid w:val="005A32E5"/>
    <w:rsid w:val="005A7209"/>
    <w:rsid w:val="005B0146"/>
    <w:rsid w:val="005B26BF"/>
    <w:rsid w:val="005B292A"/>
    <w:rsid w:val="005B2B78"/>
    <w:rsid w:val="005B4966"/>
    <w:rsid w:val="005B4E47"/>
    <w:rsid w:val="005B6FE3"/>
    <w:rsid w:val="005B7576"/>
    <w:rsid w:val="005C07D4"/>
    <w:rsid w:val="005C5662"/>
    <w:rsid w:val="005C604F"/>
    <w:rsid w:val="005C69DF"/>
    <w:rsid w:val="005D1A30"/>
    <w:rsid w:val="005E17A4"/>
    <w:rsid w:val="005E2D9D"/>
    <w:rsid w:val="005E34EB"/>
    <w:rsid w:val="005E4313"/>
    <w:rsid w:val="005F0062"/>
    <w:rsid w:val="005F2B3C"/>
    <w:rsid w:val="005F6BCB"/>
    <w:rsid w:val="006000DD"/>
    <w:rsid w:val="0060112B"/>
    <w:rsid w:val="00603414"/>
    <w:rsid w:val="00604157"/>
    <w:rsid w:val="00606113"/>
    <w:rsid w:val="00606C06"/>
    <w:rsid w:val="006115FF"/>
    <w:rsid w:val="00615EC5"/>
    <w:rsid w:val="00624DC7"/>
    <w:rsid w:val="006276C7"/>
    <w:rsid w:val="0063263C"/>
    <w:rsid w:val="00633713"/>
    <w:rsid w:val="00634151"/>
    <w:rsid w:val="0064184D"/>
    <w:rsid w:val="006453E4"/>
    <w:rsid w:val="0064598D"/>
    <w:rsid w:val="00645CC8"/>
    <w:rsid w:val="00645D31"/>
    <w:rsid w:val="00647B10"/>
    <w:rsid w:val="00647F1C"/>
    <w:rsid w:val="006512A5"/>
    <w:rsid w:val="0065335A"/>
    <w:rsid w:val="00657AEC"/>
    <w:rsid w:val="0066155A"/>
    <w:rsid w:val="00662D0D"/>
    <w:rsid w:val="00664CE3"/>
    <w:rsid w:val="0066590D"/>
    <w:rsid w:val="00667CF8"/>
    <w:rsid w:val="006733FF"/>
    <w:rsid w:val="00674800"/>
    <w:rsid w:val="00674B3B"/>
    <w:rsid w:val="006758DB"/>
    <w:rsid w:val="00677476"/>
    <w:rsid w:val="00685724"/>
    <w:rsid w:val="006872D8"/>
    <w:rsid w:val="00691EC8"/>
    <w:rsid w:val="00691F59"/>
    <w:rsid w:val="0069204C"/>
    <w:rsid w:val="0069492A"/>
    <w:rsid w:val="00696EE0"/>
    <w:rsid w:val="006970CD"/>
    <w:rsid w:val="006A57E4"/>
    <w:rsid w:val="006A6CBC"/>
    <w:rsid w:val="006B0EC1"/>
    <w:rsid w:val="006B2BCA"/>
    <w:rsid w:val="006B3582"/>
    <w:rsid w:val="006B5288"/>
    <w:rsid w:val="006B589C"/>
    <w:rsid w:val="006B6358"/>
    <w:rsid w:val="006B6E2B"/>
    <w:rsid w:val="006C57DB"/>
    <w:rsid w:val="006D0B2A"/>
    <w:rsid w:val="006D4879"/>
    <w:rsid w:val="006E79A6"/>
    <w:rsid w:val="006F21C9"/>
    <w:rsid w:val="006F4821"/>
    <w:rsid w:val="006F660A"/>
    <w:rsid w:val="006F79E4"/>
    <w:rsid w:val="007065E6"/>
    <w:rsid w:val="00706DFF"/>
    <w:rsid w:val="00712797"/>
    <w:rsid w:val="00714D0C"/>
    <w:rsid w:val="00720547"/>
    <w:rsid w:val="007206B9"/>
    <w:rsid w:val="007209B2"/>
    <w:rsid w:val="007245AC"/>
    <w:rsid w:val="00724FAD"/>
    <w:rsid w:val="00726AAE"/>
    <w:rsid w:val="00735539"/>
    <w:rsid w:val="00736765"/>
    <w:rsid w:val="007406B5"/>
    <w:rsid w:val="007413FB"/>
    <w:rsid w:val="007444DD"/>
    <w:rsid w:val="00745F34"/>
    <w:rsid w:val="00747543"/>
    <w:rsid w:val="007503DD"/>
    <w:rsid w:val="00752CC1"/>
    <w:rsid w:val="007536F8"/>
    <w:rsid w:val="007570F5"/>
    <w:rsid w:val="007573E9"/>
    <w:rsid w:val="00761A00"/>
    <w:rsid w:val="007663E5"/>
    <w:rsid w:val="0077095C"/>
    <w:rsid w:val="00774825"/>
    <w:rsid w:val="007769E1"/>
    <w:rsid w:val="0077775D"/>
    <w:rsid w:val="00782947"/>
    <w:rsid w:val="00782F69"/>
    <w:rsid w:val="00785EC9"/>
    <w:rsid w:val="00790B41"/>
    <w:rsid w:val="00796442"/>
    <w:rsid w:val="007A0020"/>
    <w:rsid w:val="007A20AB"/>
    <w:rsid w:val="007A230D"/>
    <w:rsid w:val="007A57E0"/>
    <w:rsid w:val="007B512D"/>
    <w:rsid w:val="007C1662"/>
    <w:rsid w:val="007C3612"/>
    <w:rsid w:val="007C5401"/>
    <w:rsid w:val="007C6D74"/>
    <w:rsid w:val="007D0D01"/>
    <w:rsid w:val="007D0F7D"/>
    <w:rsid w:val="007D23F4"/>
    <w:rsid w:val="007D33AB"/>
    <w:rsid w:val="007E0C3D"/>
    <w:rsid w:val="007E1DE7"/>
    <w:rsid w:val="007E23B1"/>
    <w:rsid w:val="007E7749"/>
    <w:rsid w:val="007F1C9D"/>
    <w:rsid w:val="007F1FE4"/>
    <w:rsid w:val="007F2C4F"/>
    <w:rsid w:val="008001F9"/>
    <w:rsid w:val="00800859"/>
    <w:rsid w:val="008021E0"/>
    <w:rsid w:val="008026CD"/>
    <w:rsid w:val="008033FC"/>
    <w:rsid w:val="00811335"/>
    <w:rsid w:val="00812270"/>
    <w:rsid w:val="00814E2C"/>
    <w:rsid w:val="00826116"/>
    <w:rsid w:val="00827244"/>
    <w:rsid w:val="00832336"/>
    <w:rsid w:val="008437BF"/>
    <w:rsid w:val="00846A4D"/>
    <w:rsid w:val="008517E3"/>
    <w:rsid w:val="00857CD3"/>
    <w:rsid w:val="00860C35"/>
    <w:rsid w:val="00866C32"/>
    <w:rsid w:val="0086743D"/>
    <w:rsid w:val="008708AA"/>
    <w:rsid w:val="00871FCD"/>
    <w:rsid w:val="00873CA7"/>
    <w:rsid w:val="00874B7C"/>
    <w:rsid w:val="00880405"/>
    <w:rsid w:val="00884F48"/>
    <w:rsid w:val="00887D60"/>
    <w:rsid w:val="008911E0"/>
    <w:rsid w:val="00891F5E"/>
    <w:rsid w:val="00893243"/>
    <w:rsid w:val="0089557C"/>
    <w:rsid w:val="0089654B"/>
    <w:rsid w:val="00897FEA"/>
    <w:rsid w:val="008A0927"/>
    <w:rsid w:val="008A164F"/>
    <w:rsid w:val="008A1A12"/>
    <w:rsid w:val="008A2D6B"/>
    <w:rsid w:val="008A58A6"/>
    <w:rsid w:val="008B277D"/>
    <w:rsid w:val="008B3996"/>
    <w:rsid w:val="008B5AA4"/>
    <w:rsid w:val="008B767D"/>
    <w:rsid w:val="008C01BB"/>
    <w:rsid w:val="008C095D"/>
    <w:rsid w:val="008C16EE"/>
    <w:rsid w:val="008C1857"/>
    <w:rsid w:val="008C5CCA"/>
    <w:rsid w:val="008C61FB"/>
    <w:rsid w:val="008C7699"/>
    <w:rsid w:val="008D0C6C"/>
    <w:rsid w:val="008D0FC9"/>
    <w:rsid w:val="008E030F"/>
    <w:rsid w:val="008E2BFE"/>
    <w:rsid w:val="008E33D9"/>
    <w:rsid w:val="008E43C2"/>
    <w:rsid w:val="008E4B6A"/>
    <w:rsid w:val="008E6774"/>
    <w:rsid w:val="008E7B96"/>
    <w:rsid w:val="008F616D"/>
    <w:rsid w:val="009019FD"/>
    <w:rsid w:val="0090337A"/>
    <w:rsid w:val="00903E46"/>
    <w:rsid w:val="00911D74"/>
    <w:rsid w:val="00914CCC"/>
    <w:rsid w:val="009157F2"/>
    <w:rsid w:val="00915824"/>
    <w:rsid w:val="00916949"/>
    <w:rsid w:val="00920FAF"/>
    <w:rsid w:val="009217F0"/>
    <w:rsid w:val="00923285"/>
    <w:rsid w:val="0092393E"/>
    <w:rsid w:val="009239AC"/>
    <w:rsid w:val="00923DB2"/>
    <w:rsid w:val="0092637D"/>
    <w:rsid w:val="00932CCF"/>
    <w:rsid w:val="0093387D"/>
    <w:rsid w:val="00937119"/>
    <w:rsid w:val="00937428"/>
    <w:rsid w:val="0094479F"/>
    <w:rsid w:val="00944E22"/>
    <w:rsid w:val="009521BF"/>
    <w:rsid w:val="00954037"/>
    <w:rsid w:val="00954BBB"/>
    <w:rsid w:val="00962FEA"/>
    <w:rsid w:val="009657BE"/>
    <w:rsid w:val="00965F4A"/>
    <w:rsid w:val="00986861"/>
    <w:rsid w:val="009871DB"/>
    <w:rsid w:val="00992FE9"/>
    <w:rsid w:val="009A015B"/>
    <w:rsid w:val="009A04B5"/>
    <w:rsid w:val="009A0B9D"/>
    <w:rsid w:val="009A13D5"/>
    <w:rsid w:val="009A34FD"/>
    <w:rsid w:val="009A5489"/>
    <w:rsid w:val="009A5DF6"/>
    <w:rsid w:val="009A6EB6"/>
    <w:rsid w:val="009B0BEA"/>
    <w:rsid w:val="009B4EC9"/>
    <w:rsid w:val="009C48A1"/>
    <w:rsid w:val="009C648C"/>
    <w:rsid w:val="009C6C09"/>
    <w:rsid w:val="009D15F4"/>
    <w:rsid w:val="009D2CE1"/>
    <w:rsid w:val="009D4A8B"/>
    <w:rsid w:val="009D6F18"/>
    <w:rsid w:val="009D6F21"/>
    <w:rsid w:val="009E331D"/>
    <w:rsid w:val="009E6ECC"/>
    <w:rsid w:val="009F0A60"/>
    <w:rsid w:val="009F1C16"/>
    <w:rsid w:val="009F38CB"/>
    <w:rsid w:val="00A01045"/>
    <w:rsid w:val="00A01EE8"/>
    <w:rsid w:val="00A020A6"/>
    <w:rsid w:val="00A07B73"/>
    <w:rsid w:val="00A10A8D"/>
    <w:rsid w:val="00A125F0"/>
    <w:rsid w:val="00A12D6E"/>
    <w:rsid w:val="00A1562B"/>
    <w:rsid w:val="00A17665"/>
    <w:rsid w:val="00A20477"/>
    <w:rsid w:val="00A220D2"/>
    <w:rsid w:val="00A33303"/>
    <w:rsid w:val="00A335B2"/>
    <w:rsid w:val="00A33ABA"/>
    <w:rsid w:val="00A41B06"/>
    <w:rsid w:val="00A43F77"/>
    <w:rsid w:val="00A47282"/>
    <w:rsid w:val="00A50A84"/>
    <w:rsid w:val="00A55ADE"/>
    <w:rsid w:val="00A56C72"/>
    <w:rsid w:val="00A603D3"/>
    <w:rsid w:val="00A61D9D"/>
    <w:rsid w:val="00A62E1B"/>
    <w:rsid w:val="00A63F1F"/>
    <w:rsid w:val="00A64CE8"/>
    <w:rsid w:val="00A65983"/>
    <w:rsid w:val="00A67B26"/>
    <w:rsid w:val="00A735AD"/>
    <w:rsid w:val="00A75292"/>
    <w:rsid w:val="00A8079B"/>
    <w:rsid w:val="00A8207D"/>
    <w:rsid w:val="00A82AEF"/>
    <w:rsid w:val="00A86AC0"/>
    <w:rsid w:val="00A9072B"/>
    <w:rsid w:val="00A93A06"/>
    <w:rsid w:val="00AA1CDC"/>
    <w:rsid w:val="00AB0635"/>
    <w:rsid w:val="00AB6D43"/>
    <w:rsid w:val="00AC4232"/>
    <w:rsid w:val="00AC5241"/>
    <w:rsid w:val="00AC59C8"/>
    <w:rsid w:val="00AD2D6A"/>
    <w:rsid w:val="00AD3ADC"/>
    <w:rsid w:val="00AD57F5"/>
    <w:rsid w:val="00AE1AD8"/>
    <w:rsid w:val="00AE4F4A"/>
    <w:rsid w:val="00AE54D6"/>
    <w:rsid w:val="00AE708F"/>
    <w:rsid w:val="00AF04A4"/>
    <w:rsid w:val="00AF345D"/>
    <w:rsid w:val="00AF4F55"/>
    <w:rsid w:val="00AF78B1"/>
    <w:rsid w:val="00B05FD2"/>
    <w:rsid w:val="00B06FE2"/>
    <w:rsid w:val="00B161A0"/>
    <w:rsid w:val="00B16273"/>
    <w:rsid w:val="00B17136"/>
    <w:rsid w:val="00B2091E"/>
    <w:rsid w:val="00B212E7"/>
    <w:rsid w:val="00B217A5"/>
    <w:rsid w:val="00B24CBB"/>
    <w:rsid w:val="00B252A5"/>
    <w:rsid w:val="00B2544B"/>
    <w:rsid w:val="00B30013"/>
    <w:rsid w:val="00B3047F"/>
    <w:rsid w:val="00B34387"/>
    <w:rsid w:val="00B35EAC"/>
    <w:rsid w:val="00B3656C"/>
    <w:rsid w:val="00B40C38"/>
    <w:rsid w:val="00B42453"/>
    <w:rsid w:val="00B42EFA"/>
    <w:rsid w:val="00B519A9"/>
    <w:rsid w:val="00B57B1F"/>
    <w:rsid w:val="00B62545"/>
    <w:rsid w:val="00B672C5"/>
    <w:rsid w:val="00B67A63"/>
    <w:rsid w:val="00B705BB"/>
    <w:rsid w:val="00B7398C"/>
    <w:rsid w:val="00B80BDE"/>
    <w:rsid w:val="00B8247F"/>
    <w:rsid w:val="00B82D8B"/>
    <w:rsid w:val="00B8333E"/>
    <w:rsid w:val="00B84567"/>
    <w:rsid w:val="00B96ADF"/>
    <w:rsid w:val="00B973E0"/>
    <w:rsid w:val="00BA02EA"/>
    <w:rsid w:val="00BA08D8"/>
    <w:rsid w:val="00BA0928"/>
    <w:rsid w:val="00BA72FB"/>
    <w:rsid w:val="00BB3304"/>
    <w:rsid w:val="00BB6FEB"/>
    <w:rsid w:val="00BC03D7"/>
    <w:rsid w:val="00BC49C6"/>
    <w:rsid w:val="00BC588F"/>
    <w:rsid w:val="00BD5E0B"/>
    <w:rsid w:val="00BE0524"/>
    <w:rsid w:val="00BE2F64"/>
    <w:rsid w:val="00BE31F6"/>
    <w:rsid w:val="00BE7939"/>
    <w:rsid w:val="00BF1075"/>
    <w:rsid w:val="00BF343C"/>
    <w:rsid w:val="00BF6086"/>
    <w:rsid w:val="00BF7CF3"/>
    <w:rsid w:val="00C03875"/>
    <w:rsid w:val="00C03DCA"/>
    <w:rsid w:val="00C111E4"/>
    <w:rsid w:val="00C12745"/>
    <w:rsid w:val="00C13CD7"/>
    <w:rsid w:val="00C14244"/>
    <w:rsid w:val="00C149CD"/>
    <w:rsid w:val="00C14B35"/>
    <w:rsid w:val="00C17143"/>
    <w:rsid w:val="00C21002"/>
    <w:rsid w:val="00C2244D"/>
    <w:rsid w:val="00C224EE"/>
    <w:rsid w:val="00C22584"/>
    <w:rsid w:val="00C2526B"/>
    <w:rsid w:val="00C27BD8"/>
    <w:rsid w:val="00C27E4A"/>
    <w:rsid w:val="00C31342"/>
    <w:rsid w:val="00C34143"/>
    <w:rsid w:val="00C42A80"/>
    <w:rsid w:val="00C45681"/>
    <w:rsid w:val="00C45A4F"/>
    <w:rsid w:val="00C47419"/>
    <w:rsid w:val="00C520AE"/>
    <w:rsid w:val="00C54927"/>
    <w:rsid w:val="00C60BE8"/>
    <w:rsid w:val="00C7082B"/>
    <w:rsid w:val="00C774C4"/>
    <w:rsid w:val="00C80785"/>
    <w:rsid w:val="00C83B0C"/>
    <w:rsid w:val="00C853E2"/>
    <w:rsid w:val="00C8635C"/>
    <w:rsid w:val="00C869DF"/>
    <w:rsid w:val="00C919A6"/>
    <w:rsid w:val="00C93C1B"/>
    <w:rsid w:val="00CA37E7"/>
    <w:rsid w:val="00CA64D1"/>
    <w:rsid w:val="00CA753A"/>
    <w:rsid w:val="00CC345A"/>
    <w:rsid w:val="00CC48E9"/>
    <w:rsid w:val="00CD0F01"/>
    <w:rsid w:val="00CD23E1"/>
    <w:rsid w:val="00CD50C7"/>
    <w:rsid w:val="00CD6007"/>
    <w:rsid w:val="00CE2294"/>
    <w:rsid w:val="00CE6FE7"/>
    <w:rsid w:val="00CE729F"/>
    <w:rsid w:val="00CE748E"/>
    <w:rsid w:val="00CE7B92"/>
    <w:rsid w:val="00CE7FAA"/>
    <w:rsid w:val="00CE7FDA"/>
    <w:rsid w:val="00CF03B8"/>
    <w:rsid w:val="00CF1607"/>
    <w:rsid w:val="00CF36EF"/>
    <w:rsid w:val="00CF3F0C"/>
    <w:rsid w:val="00D0388B"/>
    <w:rsid w:val="00D11438"/>
    <w:rsid w:val="00D11F88"/>
    <w:rsid w:val="00D14E40"/>
    <w:rsid w:val="00D200EB"/>
    <w:rsid w:val="00D224B6"/>
    <w:rsid w:val="00D22EB3"/>
    <w:rsid w:val="00D23906"/>
    <w:rsid w:val="00D23C5C"/>
    <w:rsid w:val="00D26F3B"/>
    <w:rsid w:val="00D27613"/>
    <w:rsid w:val="00D2789A"/>
    <w:rsid w:val="00D27E11"/>
    <w:rsid w:val="00D30CCB"/>
    <w:rsid w:val="00D325A0"/>
    <w:rsid w:val="00D3348D"/>
    <w:rsid w:val="00D3705E"/>
    <w:rsid w:val="00D4661F"/>
    <w:rsid w:val="00D47A72"/>
    <w:rsid w:val="00D55E62"/>
    <w:rsid w:val="00D62529"/>
    <w:rsid w:val="00D6279F"/>
    <w:rsid w:val="00D63A57"/>
    <w:rsid w:val="00D66AA2"/>
    <w:rsid w:val="00D73283"/>
    <w:rsid w:val="00D73308"/>
    <w:rsid w:val="00D829E7"/>
    <w:rsid w:val="00D87DC5"/>
    <w:rsid w:val="00D94A33"/>
    <w:rsid w:val="00D9699E"/>
    <w:rsid w:val="00D978AE"/>
    <w:rsid w:val="00DA0A1B"/>
    <w:rsid w:val="00DA1206"/>
    <w:rsid w:val="00DA38A1"/>
    <w:rsid w:val="00DA53BC"/>
    <w:rsid w:val="00DA5947"/>
    <w:rsid w:val="00DA65F4"/>
    <w:rsid w:val="00DB0A6A"/>
    <w:rsid w:val="00DB14B0"/>
    <w:rsid w:val="00DB1A36"/>
    <w:rsid w:val="00DB43FF"/>
    <w:rsid w:val="00DB64A6"/>
    <w:rsid w:val="00DC1BD1"/>
    <w:rsid w:val="00DC3F10"/>
    <w:rsid w:val="00DC4EED"/>
    <w:rsid w:val="00DC585A"/>
    <w:rsid w:val="00DD2920"/>
    <w:rsid w:val="00DD596C"/>
    <w:rsid w:val="00DD7B8B"/>
    <w:rsid w:val="00DD7EE1"/>
    <w:rsid w:val="00DE06D4"/>
    <w:rsid w:val="00DE1923"/>
    <w:rsid w:val="00DF685D"/>
    <w:rsid w:val="00E06EA7"/>
    <w:rsid w:val="00E07802"/>
    <w:rsid w:val="00E15748"/>
    <w:rsid w:val="00E15919"/>
    <w:rsid w:val="00E17895"/>
    <w:rsid w:val="00E20E2F"/>
    <w:rsid w:val="00E27D5E"/>
    <w:rsid w:val="00E30EE9"/>
    <w:rsid w:val="00E31B5D"/>
    <w:rsid w:val="00E365EC"/>
    <w:rsid w:val="00E36749"/>
    <w:rsid w:val="00E36FF3"/>
    <w:rsid w:val="00E37523"/>
    <w:rsid w:val="00E37D40"/>
    <w:rsid w:val="00E4128C"/>
    <w:rsid w:val="00E45513"/>
    <w:rsid w:val="00E472AF"/>
    <w:rsid w:val="00E50F74"/>
    <w:rsid w:val="00E53EAB"/>
    <w:rsid w:val="00E605EC"/>
    <w:rsid w:val="00E61039"/>
    <w:rsid w:val="00E70A8C"/>
    <w:rsid w:val="00E76285"/>
    <w:rsid w:val="00E800C2"/>
    <w:rsid w:val="00E8231B"/>
    <w:rsid w:val="00E82442"/>
    <w:rsid w:val="00E84C4D"/>
    <w:rsid w:val="00E84E09"/>
    <w:rsid w:val="00E85CA8"/>
    <w:rsid w:val="00E87D04"/>
    <w:rsid w:val="00E9010E"/>
    <w:rsid w:val="00E91A25"/>
    <w:rsid w:val="00E952D9"/>
    <w:rsid w:val="00E95948"/>
    <w:rsid w:val="00E966FB"/>
    <w:rsid w:val="00EA2D17"/>
    <w:rsid w:val="00EA5773"/>
    <w:rsid w:val="00EB18F5"/>
    <w:rsid w:val="00EB3A98"/>
    <w:rsid w:val="00EB496A"/>
    <w:rsid w:val="00EC2A1E"/>
    <w:rsid w:val="00EC2CDF"/>
    <w:rsid w:val="00EC41D7"/>
    <w:rsid w:val="00EC6B1D"/>
    <w:rsid w:val="00EC7603"/>
    <w:rsid w:val="00ED0406"/>
    <w:rsid w:val="00ED4501"/>
    <w:rsid w:val="00ED4619"/>
    <w:rsid w:val="00EE29F8"/>
    <w:rsid w:val="00EE2E72"/>
    <w:rsid w:val="00EE3AA4"/>
    <w:rsid w:val="00EE50BB"/>
    <w:rsid w:val="00EF3334"/>
    <w:rsid w:val="00EF629E"/>
    <w:rsid w:val="00F0201F"/>
    <w:rsid w:val="00F02A15"/>
    <w:rsid w:val="00F062E4"/>
    <w:rsid w:val="00F071BE"/>
    <w:rsid w:val="00F20C1C"/>
    <w:rsid w:val="00F25B87"/>
    <w:rsid w:val="00F26999"/>
    <w:rsid w:val="00F312C4"/>
    <w:rsid w:val="00F31EB9"/>
    <w:rsid w:val="00F33550"/>
    <w:rsid w:val="00F36D58"/>
    <w:rsid w:val="00F374DB"/>
    <w:rsid w:val="00F42FA8"/>
    <w:rsid w:val="00F43686"/>
    <w:rsid w:val="00F451F3"/>
    <w:rsid w:val="00F4526C"/>
    <w:rsid w:val="00F45496"/>
    <w:rsid w:val="00F4712B"/>
    <w:rsid w:val="00F55705"/>
    <w:rsid w:val="00F5641C"/>
    <w:rsid w:val="00F56D78"/>
    <w:rsid w:val="00F60215"/>
    <w:rsid w:val="00F603AB"/>
    <w:rsid w:val="00F6071D"/>
    <w:rsid w:val="00F66B13"/>
    <w:rsid w:val="00F71BEB"/>
    <w:rsid w:val="00F74302"/>
    <w:rsid w:val="00F74956"/>
    <w:rsid w:val="00F756E8"/>
    <w:rsid w:val="00F76D39"/>
    <w:rsid w:val="00F77D82"/>
    <w:rsid w:val="00F81744"/>
    <w:rsid w:val="00F86E00"/>
    <w:rsid w:val="00F930D7"/>
    <w:rsid w:val="00F93168"/>
    <w:rsid w:val="00F94D5E"/>
    <w:rsid w:val="00F951E1"/>
    <w:rsid w:val="00F9538B"/>
    <w:rsid w:val="00F962AC"/>
    <w:rsid w:val="00FA235E"/>
    <w:rsid w:val="00FA3E05"/>
    <w:rsid w:val="00FB2F68"/>
    <w:rsid w:val="00FB3555"/>
    <w:rsid w:val="00FC0EF2"/>
    <w:rsid w:val="00FC143C"/>
    <w:rsid w:val="00FC3CBD"/>
    <w:rsid w:val="00FC5985"/>
    <w:rsid w:val="00FC6A3F"/>
    <w:rsid w:val="00FC6C9A"/>
    <w:rsid w:val="00FC7196"/>
    <w:rsid w:val="00FD14F2"/>
    <w:rsid w:val="00FD2F9F"/>
    <w:rsid w:val="00FD47D8"/>
    <w:rsid w:val="00FD507C"/>
    <w:rsid w:val="00FD7722"/>
    <w:rsid w:val="00FE034A"/>
    <w:rsid w:val="00FE2092"/>
    <w:rsid w:val="00FE30F4"/>
    <w:rsid w:val="00FE33AE"/>
    <w:rsid w:val="00FE5DCA"/>
    <w:rsid w:val="00FE7283"/>
    <w:rsid w:val="00FF23FC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2B2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3686"/>
    <w:rPr>
      <w:rFonts w:ascii="Arial" w:eastAsia="Times New Roman" w:hAnsi="Arial"/>
    </w:r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9"/>
    <w:qFormat/>
    <w:rsid w:val="00F43686"/>
    <w:pPr>
      <w:keepNext/>
      <w:widowControl w:val="0"/>
      <w:numPr>
        <w:numId w:val="1"/>
      </w:numPr>
      <w:shd w:val="pct5" w:color="auto" w:fill="auto"/>
      <w:spacing w:before="600" w:after="300"/>
      <w:outlineLvl w:val="0"/>
    </w:pPr>
    <w:rPr>
      <w:b/>
      <w:kern w:val="28"/>
      <w:sz w:val="26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rsid w:val="00F43686"/>
    <w:pPr>
      <w:widowControl w:val="0"/>
      <w:numPr>
        <w:ilvl w:val="1"/>
        <w:numId w:val="1"/>
      </w:numPr>
      <w:spacing w:before="240" w:after="120" w:line="240" w:lineRule="atLeast"/>
      <w:jc w:val="both"/>
      <w:outlineLvl w:val="1"/>
    </w:pPr>
    <w:rPr>
      <w:rFonts w:ascii="Calibri" w:hAnsi="Calibri"/>
      <w:bCs/>
      <w:sz w:val="22"/>
      <w:szCs w:val="22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"/>
    <w:basedOn w:val="Normln"/>
    <w:next w:val="Normln"/>
    <w:link w:val="Nadpis3Char"/>
    <w:uiPriority w:val="99"/>
    <w:qFormat/>
    <w:rsid w:val="00F43686"/>
    <w:pPr>
      <w:widowControl w:val="0"/>
      <w:numPr>
        <w:ilvl w:val="2"/>
        <w:numId w:val="1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aliases w:val="H4,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uiPriority w:val="99"/>
    <w:qFormat/>
    <w:rsid w:val="00F43686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uiPriority w:val="99"/>
    <w:qFormat/>
    <w:rsid w:val="00F4368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aliases w:val="H6"/>
    <w:basedOn w:val="Normln"/>
    <w:next w:val="Normln"/>
    <w:link w:val="Nadpis6Char"/>
    <w:uiPriority w:val="99"/>
    <w:qFormat/>
    <w:rsid w:val="00F4368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aliases w:val="H7"/>
    <w:basedOn w:val="Normln"/>
    <w:next w:val="Normln"/>
    <w:link w:val="Nadpis7Char"/>
    <w:uiPriority w:val="99"/>
    <w:qFormat/>
    <w:rsid w:val="00F43686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aliases w:val="H8"/>
    <w:basedOn w:val="Normln"/>
    <w:next w:val="Normln"/>
    <w:link w:val="Nadpis8Char"/>
    <w:uiPriority w:val="99"/>
    <w:qFormat/>
    <w:rsid w:val="00F43686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aliases w:val="H9,h9,heading9,App Heading"/>
    <w:basedOn w:val="Normln"/>
    <w:next w:val="Normln"/>
    <w:link w:val="Nadpis9Char"/>
    <w:uiPriority w:val="99"/>
    <w:qFormat/>
    <w:rsid w:val="00F43686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Chapter Char,1 Char,section Char,ASAPHeading 1 Char,Celého textu Char,V_Head1 Char,Záhlaví 1 Char,h1 Char,1. Char,Kapitola1 Char,Kapitola2 Char,Kapitola3 Char,Kapitola4 Char,Kapitola5 Char,Kapitola11 Char,Kapitola21 Char"/>
    <w:link w:val="Nadpis1"/>
    <w:uiPriority w:val="99"/>
    <w:locked/>
    <w:rsid w:val="00F43686"/>
    <w:rPr>
      <w:rFonts w:ascii="Arial" w:hAnsi="Arial" w:cs="Times New Roman"/>
      <w:b/>
      <w:kern w:val="28"/>
      <w:sz w:val="20"/>
      <w:szCs w:val="20"/>
      <w:shd w:val="pct5" w:color="auto" w:fill="auto"/>
      <w:lang w:eastAsia="cs-CZ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link w:val="Nadpis2"/>
    <w:uiPriority w:val="99"/>
    <w:locked/>
    <w:rsid w:val="00F43686"/>
    <w:rPr>
      <w:rFonts w:ascii="Calibri" w:hAnsi="Calibri" w:cs="Times New Roman"/>
      <w:bCs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uiPriority w:val="9"/>
    <w:locked/>
    <w:rsid w:val="00F43686"/>
    <w:rPr>
      <w:rFonts w:ascii="NimbusSanNovTEE" w:hAnsi="NimbusSanNovTEE" w:cs="Times New Roman"/>
      <w:b/>
      <w:sz w:val="20"/>
      <w:szCs w:val="20"/>
      <w:lang w:eastAsia="cs-CZ"/>
    </w:rPr>
  </w:style>
  <w:style w:type="character" w:customStyle="1" w:styleId="Nadpis4Char">
    <w:name w:val="Nadpis 4 Char"/>
    <w:aliases w:val="H4 Char,ASAPHeading 4 Char,Sub Sub Paragraph Char,Podkapitola3 Char,Podkapitola31 Char,Odstavec 1 Char,Odstavec 11 Char,Odstavec 12 Char,Odstavec 13 Char,Odstavec 14 Char,Odstavec 111 Char,Odstavec 121 Char,Odstavec 131 Char"/>
    <w:link w:val="Nadpis4"/>
    <w:uiPriority w:val="99"/>
    <w:locked/>
    <w:rsid w:val="00F43686"/>
    <w:rPr>
      <w:rFonts w:ascii="NimbusSanNovTEE" w:hAnsi="NimbusSanNovTEE" w:cs="Times New Roman"/>
      <w:b/>
      <w:sz w:val="20"/>
      <w:szCs w:val="20"/>
      <w:lang w:val="en-GB" w:eastAsia="cs-CZ"/>
    </w:rPr>
  </w:style>
  <w:style w:type="character" w:customStyle="1" w:styleId="Nadpis5Char">
    <w:name w:val="Nadpis 5 Char"/>
    <w:aliases w:val="H5 Char,Level 3 - i Char"/>
    <w:link w:val="Nadpis5"/>
    <w:uiPriority w:val="99"/>
    <w:locked/>
    <w:rsid w:val="00F43686"/>
    <w:rPr>
      <w:rFonts w:ascii="Arial" w:hAnsi="Arial" w:cs="Times New Roman"/>
      <w:sz w:val="20"/>
      <w:szCs w:val="20"/>
      <w:lang w:eastAsia="cs-CZ"/>
    </w:rPr>
  </w:style>
  <w:style w:type="character" w:customStyle="1" w:styleId="Nadpis6Char">
    <w:name w:val="Nadpis 6 Char"/>
    <w:aliases w:val="H6 Char"/>
    <w:link w:val="Nadpis6"/>
    <w:uiPriority w:val="99"/>
    <w:locked/>
    <w:rsid w:val="00F4368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aliases w:val="H7 Char"/>
    <w:link w:val="Nadpis7"/>
    <w:uiPriority w:val="99"/>
    <w:locked/>
    <w:rsid w:val="00F4368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"/>
    <w:link w:val="Nadpis8"/>
    <w:uiPriority w:val="99"/>
    <w:locked/>
    <w:rsid w:val="00F4368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 Char,heading9 Char,App Heading Char"/>
    <w:link w:val="Nadpis9"/>
    <w:uiPriority w:val="99"/>
    <w:locked/>
    <w:rsid w:val="00F43686"/>
    <w:rPr>
      <w:rFonts w:ascii="Arial" w:hAnsi="Arial" w:cs="Times New Roman"/>
      <w:b/>
      <w:i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F43686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locked/>
    <w:rsid w:val="00F43686"/>
    <w:rPr>
      <w:rFonts w:ascii="Arial" w:hAnsi="Arial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F43686"/>
    <w:pPr>
      <w:ind w:left="284"/>
      <w:jc w:val="both"/>
    </w:pPr>
  </w:style>
  <w:style w:type="character" w:customStyle="1" w:styleId="ZkladntextodsazenChar">
    <w:name w:val="Základní text odsazený Char"/>
    <w:link w:val="Zkladntextodsazen"/>
    <w:uiPriority w:val="99"/>
    <w:locked/>
    <w:rsid w:val="00F43686"/>
    <w:rPr>
      <w:rFonts w:ascii="Arial" w:hAnsi="Arial" w:cs="Times New Roman"/>
      <w:sz w:val="20"/>
      <w:szCs w:val="20"/>
      <w:lang w:eastAsia="cs-CZ"/>
    </w:rPr>
  </w:style>
  <w:style w:type="character" w:styleId="slostrnky">
    <w:name w:val="page number"/>
    <w:uiPriority w:val="99"/>
    <w:rsid w:val="00F43686"/>
    <w:rPr>
      <w:rFonts w:cs="Times New Roman"/>
    </w:rPr>
  </w:style>
  <w:style w:type="paragraph" w:styleId="Zhlav">
    <w:name w:val="header"/>
    <w:basedOn w:val="Normln"/>
    <w:link w:val="ZhlavChar"/>
    <w:uiPriority w:val="99"/>
    <w:rsid w:val="00F43686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hlavChar">
    <w:name w:val="Záhlaví Char"/>
    <w:link w:val="Zhlav"/>
    <w:uiPriority w:val="99"/>
    <w:locked/>
    <w:rsid w:val="00F43686"/>
    <w:rPr>
      <w:rFonts w:ascii="Times New Roman" w:hAnsi="Times New Roman" w:cs="Times New Roman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rsid w:val="00F43686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patChar">
    <w:name w:val="Zápatí Char"/>
    <w:link w:val="Zpat"/>
    <w:uiPriority w:val="99"/>
    <w:locked/>
    <w:rsid w:val="00F43686"/>
    <w:rPr>
      <w:rFonts w:ascii="Times New Roman" w:hAnsi="Times New Roman" w:cs="Times New Roman"/>
      <w:sz w:val="20"/>
      <w:szCs w:val="20"/>
      <w:lang w:val="en-GB" w:eastAsia="cs-CZ"/>
    </w:rPr>
  </w:style>
  <w:style w:type="paragraph" w:styleId="Zkladntext2">
    <w:name w:val="Body Text 2"/>
    <w:basedOn w:val="Normln"/>
    <w:link w:val="Zkladntext2Char"/>
    <w:uiPriority w:val="99"/>
    <w:rsid w:val="00F43686"/>
    <w:rPr>
      <w:sz w:val="22"/>
    </w:rPr>
  </w:style>
  <w:style w:type="character" w:customStyle="1" w:styleId="Zkladntext2Char">
    <w:name w:val="Základní text 2 Char"/>
    <w:link w:val="Zkladntext2"/>
    <w:uiPriority w:val="99"/>
    <w:locked/>
    <w:rsid w:val="00F43686"/>
    <w:rPr>
      <w:rFonts w:ascii="Arial" w:hAnsi="Arial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F43686"/>
    <w:pPr>
      <w:spacing w:after="120"/>
      <w:ind w:left="54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uiPriority w:val="99"/>
    <w:locked/>
    <w:rsid w:val="00F43686"/>
    <w:rPr>
      <w:rFonts w:ascii="Arial" w:hAnsi="Arial" w:cs="Times New Roman"/>
      <w:lang w:eastAsia="cs-CZ"/>
    </w:rPr>
  </w:style>
  <w:style w:type="paragraph" w:styleId="Normlnodsazen">
    <w:name w:val="Normal Indent"/>
    <w:basedOn w:val="Normln"/>
    <w:uiPriority w:val="99"/>
    <w:rsid w:val="00F43686"/>
    <w:pPr>
      <w:ind w:left="708"/>
    </w:pPr>
    <w:rPr>
      <w:lang w:val="fr-FR" w:eastAsia="en-US"/>
    </w:rPr>
  </w:style>
  <w:style w:type="paragraph" w:customStyle="1" w:styleId="AAOdstavec">
    <w:name w:val="AA_Odstavec"/>
    <w:basedOn w:val="Normln"/>
    <w:rsid w:val="00F43686"/>
    <w:pPr>
      <w:jc w:val="both"/>
    </w:pPr>
    <w:rPr>
      <w:rFonts w:cs="Arial"/>
      <w:lang w:eastAsia="en-US"/>
    </w:rPr>
  </w:style>
  <w:style w:type="paragraph" w:customStyle="1" w:styleId="ANadpis2">
    <w:name w:val="A_Nadpis2"/>
    <w:basedOn w:val="Normln"/>
    <w:uiPriority w:val="99"/>
    <w:rsid w:val="00F43686"/>
    <w:pPr>
      <w:tabs>
        <w:tab w:val="left" w:pos="567"/>
      </w:tabs>
      <w:overflowPunct w:val="0"/>
      <w:autoSpaceDE w:val="0"/>
      <w:autoSpaceDN w:val="0"/>
      <w:adjustRightInd w:val="0"/>
      <w:spacing w:before="120"/>
      <w:ind w:left="567" w:hanging="567"/>
      <w:jc w:val="both"/>
      <w:textAlignment w:val="baseline"/>
    </w:pPr>
    <w:rPr>
      <w:rFonts w:ascii="Times New Roman" w:hAnsi="Times New Roman"/>
      <w:b/>
      <w:sz w:val="24"/>
    </w:rPr>
  </w:style>
  <w:style w:type="paragraph" w:customStyle="1" w:styleId="BodyText21">
    <w:name w:val="Body Text 21"/>
    <w:basedOn w:val="Normln"/>
    <w:uiPriority w:val="99"/>
    <w:rsid w:val="00F43686"/>
    <w:pPr>
      <w:widowControl w:val="0"/>
      <w:jc w:val="both"/>
    </w:pPr>
    <w:rPr>
      <w:rFonts w:ascii="Times New Roman" w:hAnsi="Times New Roman"/>
      <w:sz w:val="22"/>
    </w:rPr>
  </w:style>
  <w:style w:type="character" w:styleId="Siln">
    <w:name w:val="Strong"/>
    <w:uiPriority w:val="99"/>
    <w:qFormat/>
    <w:rsid w:val="00F43686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4521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52187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5B4E47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D0388B"/>
    <w:rPr>
      <w:rFonts w:ascii="Arial" w:hAnsi="Arial" w:cs="Times New Roman"/>
      <w:sz w:val="20"/>
      <w:szCs w:val="20"/>
      <w:lang w:eastAsia="cs-CZ"/>
    </w:rPr>
  </w:style>
  <w:style w:type="character" w:customStyle="1" w:styleId="ListLabel3">
    <w:name w:val="ListLabel 3"/>
    <w:uiPriority w:val="99"/>
    <w:rsid w:val="00142C24"/>
    <w:rPr>
      <w:b/>
    </w:rPr>
  </w:style>
  <w:style w:type="character" w:styleId="Odkaznakoment">
    <w:name w:val="annotation reference"/>
    <w:uiPriority w:val="99"/>
    <w:semiHidden/>
    <w:rsid w:val="00D2761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27613"/>
  </w:style>
  <w:style w:type="character" w:customStyle="1" w:styleId="TextkomenteChar">
    <w:name w:val="Text komentáře Char"/>
    <w:link w:val="Textkomente"/>
    <w:uiPriority w:val="99"/>
    <w:semiHidden/>
    <w:locked/>
    <w:rsid w:val="00D27613"/>
    <w:rPr>
      <w:rFonts w:ascii="Arial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2761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27613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ZKLADNChar">
    <w:name w:val="ZÁKLADNÍ Char"/>
    <w:uiPriority w:val="99"/>
    <w:rsid w:val="007769E1"/>
    <w:rPr>
      <w:rFonts w:ascii="Garamond" w:hAnsi="Garamond"/>
      <w:sz w:val="20"/>
    </w:rPr>
  </w:style>
  <w:style w:type="paragraph" w:customStyle="1" w:styleId="lnek">
    <w:name w:val="článek"/>
    <w:basedOn w:val="Nadpis2"/>
    <w:uiPriority w:val="99"/>
    <w:rsid w:val="00E15919"/>
    <w:pPr>
      <w:keepNext/>
      <w:widowControl/>
      <w:numPr>
        <w:ilvl w:val="0"/>
        <w:numId w:val="0"/>
      </w:numPr>
      <w:tabs>
        <w:tab w:val="num" w:pos="0"/>
      </w:tabs>
      <w:suppressAutoHyphens/>
      <w:spacing w:after="60" w:line="320" w:lineRule="atLeast"/>
      <w:jc w:val="left"/>
    </w:pPr>
    <w:rPr>
      <w:rFonts w:ascii="Times New Roman" w:hAnsi="Times New Roman" w:cs="Calibri"/>
      <w:bCs w:val="0"/>
      <w:kern w:val="1"/>
      <w:lang w:eastAsia="ar-SA"/>
    </w:rPr>
  </w:style>
  <w:style w:type="character" w:customStyle="1" w:styleId="ZhlavChar1">
    <w:name w:val="Záhlaví Char1"/>
    <w:uiPriority w:val="99"/>
    <w:rsid w:val="0045144F"/>
    <w:rPr>
      <w:rFonts w:ascii="Arial" w:hAnsi="Arial"/>
      <w:kern w:val="1"/>
      <w:lang w:eastAsia="ar-SA" w:bidi="ar-SA"/>
    </w:rPr>
  </w:style>
  <w:style w:type="character" w:customStyle="1" w:styleId="OdstavecseseznamemChar1">
    <w:name w:val="Odstavec se seznamem Char1"/>
    <w:uiPriority w:val="99"/>
    <w:locked/>
    <w:rsid w:val="003F0BD2"/>
    <w:rPr>
      <w:rFonts w:ascii="Arial" w:hAnsi="Arial"/>
      <w:kern w:val="1"/>
      <w:lang w:eastAsia="ar-SA" w:bidi="ar-SA"/>
    </w:rPr>
  </w:style>
  <w:style w:type="character" w:styleId="Hypertextovodkaz">
    <w:name w:val="Hyperlink"/>
    <w:basedOn w:val="Standardnpsmoodstavce"/>
    <w:uiPriority w:val="99"/>
    <w:unhideWhenUsed/>
    <w:locked/>
    <w:rsid w:val="00352672"/>
    <w:rPr>
      <w:color w:val="0000FF" w:themeColor="hyperlink"/>
      <w:u w:val="single"/>
    </w:rPr>
  </w:style>
  <w:style w:type="paragraph" w:customStyle="1" w:styleId="Odstavecinzert">
    <w:name w:val="Odstavec inzert"/>
    <w:basedOn w:val="Normln"/>
    <w:uiPriority w:val="99"/>
    <w:rsid w:val="00352672"/>
    <w:pPr>
      <w:ind w:left="340"/>
      <w:jc w:val="both"/>
    </w:pPr>
    <w:rPr>
      <w:rFonts w:ascii="Tahoma" w:hAnsi="Tahoma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locked/>
    <w:rsid w:val="002B1323"/>
    <w:rPr>
      <w:rFonts w:ascii="Helvetica" w:hAnsi="Helvetica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B1323"/>
    <w:rPr>
      <w:rFonts w:ascii="Helvetica" w:eastAsia="Times New Roman" w:hAnsi="Helvetica"/>
      <w:sz w:val="24"/>
      <w:szCs w:val="24"/>
    </w:rPr>
  </w:style>
  <w:style w:type="paragraph" w:styleId="Revize">
    <w:name w:val="Revision"/>
    <w:hidden/>
    <w:uiPriority w:val="99"/>
    <w:semiHidden/>
    <w:rsid w:val="000C1EB9"/>
    <w:rPr>
      <w:rFonts w:ascii="Arial" w:eastAsia="Times New Roman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3686"/>
    <w:rPr>
      <w:rFonts w:ascii="Arial" w:eastAsia="Times New Roman" w:hAnsi="Arial"/>
    </w:r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9"/>
    <w:qFormat/>
    <w:rsid w:val="00F43686"/>
    <w:pPr>
      <w:keepNext/>
      <w:widowControl w:val="0"/>
      <w:numPr>
        <w:numId w:val="1"/>
      </w:numPr>
      <w:shd w:val="pct5" w:color="auto" w:fill="auto"/>
      <w:spacing w:before="600" w:after="300"/>
      <w:outlineLvl w:val="0"/>
    </w:pPr>
    <w:rPr>
      <w:b/>
      <w:kern w:val="28"/>
      <w:sz w:val="26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rsid w:val="00F43686"/>
    <w:pPr>
      <w:widowControl w:val="0"/>
      <w:numPr>
        <w:ilvl w:val="1"/>
        <w:numId w:val="1"/>
      </w:numPr>
      <w:spacing w:before="240" w:after="120" w:line="240" w:lineRule="atLeast"/>
      <w:jc w:val="both"/>
      <w:outlineLvl w:val="1"/>
    </w:pPr>
    <w:rPr>
      <w:rFonts w:ascii="Calibri" w:hAnsi="Calibri"/>
      <w:bCs/>
      <w:sz w:val="22"/>
      <w:szCs w:val="22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"/>
    <w:basedOn w:val="Normln"/>
    <w:next w:val="Normln"/>
    <w:link w:val="Nadpis3Char"/>
    <w:uiPriority w:val="99"/>
    <w:qFormat/>
    <w:rsid w:val="00F43686"/>
    <w:pPr>
      <w:widowControl w:val="0"/>
      <w:numPr>
        <w:ilvl w:val="2"/>
        <w:numId w:val="1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aliases w:val="H4,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uiPriority w:val="99"/>
    <w:qFormat/>
    <w:rsid w:val="00F43686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uiPriority w:val="99"/>
    <w:qFormat/>
    <w:rsid w:val="00F4368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aliases w:val="H6"/>
    <w:basedOn w:val="Normln"/>
    <w:next w:val="Normln"/>
    <w:link w:val="Nadpis6Char"/>
    <w:uiPriority w:val="99"/>
    <w:qFormat/>
    <w:rsid w:val="00F4368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aliases w:val="H7"/>
    <w:basedOn w:val="Normln"/>
    <w:next w:val="Normln"/>
    <w:link w:val="Nadpis7Char"/>
    <w:uiPriority w:val="99"/>
    <w:qFormat/>
    <w:rsid w:val="00F43686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aliases w:val="H8"/>
    <w:basedOn w:val="Normln"/>
    <w:next w:val="Normln"/>
    <w:link w:val="Nadpis8Char"/>
    <w:uiPriority w:val="99"/>
    <w:qFormat/>
    <w:rsid w:val="00F43686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aliases w:val="H9,h9,heading9,App Heading"/>
    <w:basedOn w:val="Normln"/>
    <w:next w:val="Normln"/>
    <w:link w:val="Nadpis9Char"/>
    <w:uiPriority w:val="99"/>
    <w:qFormat/>
    <w:rsid w:val="00F43686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Chapter Char,1 Char,section Char,ASAPHeading 1 Char,Celého textu Char,V_Head1 Char,Záhlaví 1 Char,h1 Char,1. Char,Kapitola1 Char,Kapitola2 Char,Kapitola3 Char,Kapitola4 Char,Kapitola5 Char,Kapitola11 Char,Kapitola21 Char"/>
    <w:link w:val="Nadpis1"/>
    <w:uiPriority w:val="99"/>
    <w:locked/>
    <w:rsid w:val="00F43686"/>
    <w:rPr>
      <w:rFonts w:ascii="Arial" w:hAnsi="Arial" w:cs="Times New Roman"/>
      <w:b/>
      <w:kern w:val="28"/>
      <w:sz w:val="20"/>
      <w:szCs w:val="20"/>
      <w:shd w:val="pct5" w:color="auto" w:fill="auto"/>
      <w:lang w:eastAsia="cs-CZ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link w:val="Nadpis2"/>
    <w:uiPriority w:val="99"/>
    <w:locked/>
    <w:rsid w:val="00F43686"/>
    <w:rPr>
      <w:rFonts w:ascii="Calibri" w:hAnsi="Calibri" w:cs="Times New Roman"/>
      <w:bCs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uiPriority w:val="9"/>
    <w:locked/>
    <w:rsid w:val="00F43686"/>
    <w:rPr>
      <w:rFonts w:ascii="NimbusSanNovTEE" w:hAnsi="NimbusSanNovTEE" w:cs="Times New Roman"/>
      <w:b/>
      <w:sz w:val="20"/>
      <w:szCs w:val="20"/>
      <w:lang w:eastAsia="cs-CZ"/>
    </w:rPr>
  </w:style>
  <w:style w:type="character" w:customStyle="1" w:styleId="Nadpis4Char">
    <w:name w:val="Nadpis 4 Char"/>
    <w:aliases w:val="H4 Char,ASAPHeading 4 Char,Sub Sub Paragraph Char,Podkapitola3 Char,Podkapitola31 Char,Odstavec 1 Char,Odstavec 11 Char,Odstavec 12 Char,Odstavec 13 Char,Odstavec 14 Char,Odstavec 111 Char,Odstavec 121 Char,Odstavec 131 Char"/>
    <w:link w:val="Nadpis4"/>
    <w:uiPriority w:val="99"/>
    <w:locked/>
    <w:rsid w:val="00F43686"/>
    <w:rPr>
      <w:rFonts w:ascii="NimbusSanNovTEE" w:hAnsi="NimbusSanNovTEE" w:cs="Times New Roman"/>
      <w:b/>
      <w:sz w:val="20"/>
      <w:szCs w:val="20"/>
      <w:lang w:val="en-GB" w:eastAsia="cs-CZ"/>
    </w:rPr>
  </w:style>
  <w:style w:type="character" w:customStyle="1" w:styleId="Nadpis5Char">
    <w:name w:val="Nadpis 5 Char"/>
    <w:aliases w:val="H5 Char,Level 3 - i Char"/>
    <w:link w:val="Nadpis5"/>
    <w:uiPriority w:val="99"/>
    <w:locked/>
    <w:rsid w:val="00F43686"/>
    <w:rPr>
      <w:rFonts w:ascii="Arial" w:hAnsi="Arial" w:cs="Times New Roman"/>
      <w:sz w:val="20"/>
      <w:szCs w:val="20"/>
      <w:lang w:eastAsia="cs-CZ"/>
    </w:rPr>
  </w:style>
  <w:style w:type="character" w:customStyle="1" w:styleId="Nadpis6Char">
    <w:name w:val="Nadpis 6 Char"/>
    <w:aliases w:val="H6 Char"/>
    <w:link w:val="Nadpis6"/>
    <w:uiPriority w:val="99"/>
    <w:locked/>
    <w:rsid w:val="00F4368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aliases w:val="H7 Char"/>
    <w:link w:val="Nadpis7"/>
    <w:uiPriority w:val="99"/>
    <w:locked/>
    <w:rsid w:val="00F4368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"/>
    <w:link w:val="Nadpis8"/>
    <w:uiPriority w:val="99"/>
    <w:locked/>
    <w:rsid w:val="00F4368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 Char,heading9 Char,App Heading Char"/>
    <w:link w:val="Nadpis9"/>
    <w:uiPriority w:val="99"/>
    <w:locked/>
    <w:rsid w:val="00F43686"/>
    <w:rPr>
      <w:rFonts w:ascii="Arial" w:hAnsi="Arial" w:cs="Times New Roman"/>
      <w:b/>
      <w:i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F43686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locked/>
    <w:rsid w:val="00F43686"/>
    <w:rPr>
      <w:rFonts w:ascii="Arial" w:hAnsi="Arial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F43686"/>
    <w:pPr>
      <w:ind w:left="284"/>
      <w:jc w:val="both"/>
    </w:pPr>
  </w:style>
  <w:style w:type="character" w:customStyle="1" w:styleId="ZkladntextodsazenChar">
    <w:name w:val="Základní text odsazený Char"/>
    <w:link w:val="Zkladntextodsazen"/>
    <w:uiPriority w:val="99"/>
    <w:locked/>
    <w:rsid w:val="00F43686"/>
    <w:rPr>
      <w:rFonts w:ascii="Arial" w:hAnsi="Arial" w:cs="Times New Roman"/>
      <w:sz w:val="20"/>
      <w:szCs w:val="20"/>
      <w:lang w:eastAsia="cs-CZ"/>
    </w:rPr>
  </w:style>
  <w:style w:type="character" w:styleId="slostrnky">
    <w:name w:val="page number"/>
    <w:uiPriority w:val="99"/>
    <w:rsid w:val="00F43686"/>
    <w:rPr>
      <w:rFonts w:cs="Times New Roman"/>
    </w:rPr>
  </w:style>
  <w:style w:type="paragraph" w:styleId="Zhlav">
    <w:name w:val="header"/>
    <w:basedOn w:val="Normln"/>
    <w:link w:val="ZhlavChar"/>
    <w:uiPriority w:val="99"/>
    <w:rsid w:val="00F43686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hlavChar">
    <w:name w:val="Záhlaví Char"/>
    <w:link w:val="Zhlav"/>
    <w:uiPriority w:val="99"/>
    <w:locked/>
    <w:rsid w:val="00F43686"/>
    <w:rPr>
      <w:rFonts w:ascii="Times New Roman" w:hAnsi="Times New Roman" w:cs="Times New Roman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rsid w:val="00F43686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patChar">
    <w:name w:val="Zápatí Char"/>
    <w:link w:val="Zpat"/>
    <w:uiPriority w:val="99"/>
    <w:locked/>
    <w:rsid w:val="00F43686"/>
    <w:rPr>
      <w:rFonts w:ascii="Times New Roman" w:hAnsi="Times New Roman" w:cs="Times New Roman"/>
      <w:sz w:val="20"/>
      <w:szCs w:val="20"/>
      <w:lang w:val="en-GB" w:eastAsia="cs-CZ"/>
    </w:rPr>
  </w:style>
  <w:style w:type="paragraph" w:styleId="Zkladntext2">
    <w:name w:val="Body Text 2"/>
    <w:basedOn w:val="Normln"/>
    <w:link w:val="Zkladntext2Char"/>
    <w:uiPriority w:val="99"/>
    <w:rsid w:val="00F43686"/>
    <w:rPr>
      <w:sz w:val="22"/>
    </w:rPr>
  </w:style>
  <w:style w:type="character" w:customStyle="1" w:styleId="Zkladntext2Char">
    <w:name w:val="Základní text 2 Char"/>
    <w:link w:val="Zkladntext2"/>
    <w:uiPriority w:val="99"/>
    <w:locked/>
    <w:rsid w:val="00F43686"/>
    <w:rPr>
      <w:rFonts w:ascii="Arial" w:hAnsi="Arial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F43686"/>
    <w:pPr>
      <w:spacing w:after="120"/>
      <w:ind w:left="54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uiPriority w:val="99"/>
    <w:locked/>
    <w:rsid w:val="00F43686"/>
    <w:rPr>
      <w:rFonts w:ascii="Arial" w:hAnsi="Arial" w:cs="Times New Roman"/>
      <w:lang w:eastAsia="cs-CZ"/>
    </w:rPr>
  </w:style>
  <w:style w:type="paragraph" w:styleId="Normlnodsazen">
    <w:name w:val="Normal Indent"/>
    <w:basedOn w:val="Normln"/>
    <w:uiPriority w:val="99"/>
    <w:rsid w:val="00F43686"/>
    <w:pPr>
      <w:ind w:left="708"/>
    </w:pPr>
    <w:rPr>
      <w:lang w:val="fr-FR" w:eastAsia="en-US"/>
    </w:rPr>
  </w:style>
  <w:style w:type="paragraph" w:customStyle="1" w:styleId="AAOdstavec">
    <w:name w:val="AA_Odstavec"/>
    <w:basedOn w:val="Normln"/>
    <w:rsid w:val="00F43686"/>
    <w:pPr>
      <w:jc w:val="both"/>
    </w:pPr>
    <w:rPr>
      <w:rFonts w:cs="Arial"/>
      <w:lang w:eastAsia="en-US"/>
    </w:rPr>
  </w:style>
  <w:style w:type="paragraph" w:customStyle="1" w:styleId="ANadpis2">
    <w:name w:val="A_Nadpis2"/>
    <w:basedOn w:val="Normln"/>
    <w:uiPriority w:val="99"/>
    <w:rsid w:val="00F43686"/>
    <w:pPr>
      <w:tabs>
        <w:tab w:val="left" w:pos="567"/>
      </w:tabs>
      <w:overflowPunct w:val="0"/>
      <w:autoSpaceDE w:val="0"/>
      <w:autoSpaceDN w:val="0"/>
      <w:adjustRightInd w:val="0"/>
      <w:spacing w:before="120"/>
      <w:ind w:left="567" w:hanging="567"/>
      <w:jc w:val="both"/>
      <w:textAlignment w:val="baseline"/>
    </w:pPr>
    <w:rPr>
      <w:rFonts w:ascii="Times New Roman" w:hAnsi="Times New Roman"/>
      <w:b/>
      <w:sz w:val="24"/>
    </w:rPr>
  </w:style>
  <w:style w:type="paragraph" w:customStyle="1" w:styleId="BodyText21">
    <w:name w:val="Body Text 21"/>
    <w:basedOn w:val="Normln"/>
    <w:uiPriority w:val="99"/>
    <w:rsid w:val="00F43686"/>
    <w:pPr>
      <w:widowControl w:val="0"/>
      <w:jc w:val="both"/>
    </w:pPr>
    <w:rPr>
      <w:rFonts w:ascii="Times New Roman" w:hAnsi="Times New Roman"/>
      <w:sz w:val="22"/>
    </w:rPr>
  </w:style>
  <w:style w:type="character" w:styleId="Siln">
    <w:name w:val="Strong"/>
    <w:uiPriority w:val="99"/>
    <w:qFormat/>
    <w:rsid w:val="00F43686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4521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52187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5B4E47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D0388B"/>
    <w:rPr>
      <w:rFonts w:ascii="Arial" w:hAnsi="Arial" w:cs="Times New Roman"/>
      <w:sz w:val="20"/>
      <w:szCs w:val="20"/>
      <w:lang w:eastAsia="cs-CZ"/>
    </w:rPr>
  </w:style>
  <w:style w:type="character" w:customStyle="1" w:styleId="ListLabel3">
    <w:name w:val="ListLabel 3"/>
    <w:uiPriority w:val="99"/>
    <w:rsid w:val="00142C24"/>
    <w:rPr>
      <w:b/>
    </w:rPr>
  </w:style>
  <w:style w:type="character" w:styleId="Odkaznakoment">
    <w:name w:val="annotation reference"/>
    <w:uiPriority w:val="99"/>
    <w:semiHidden/>
    <w:rsid w:val="00D2761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27613"/>
  </w:style>
  <w:style w:type="character" w:customStyle="1" w:styleId="TextkomenteChar">
    <w:name w:val="Text komentáře Char"/>
    <w:link w:val="Textkomente"/>
    <w:uiPriority w:val="99"/>
    <w:semiHidden/>
    <w:locked/>
    <w:rsid w:val="00D27613"/>
    <w:rPr>
      <w:rFonts w:ascii="Arial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2761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27613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ZKLADNChar">
    <w:name w:val="ZÁKLADNÍ Char"/>
    <w:uiPriority w:val="99"/>
    <w:rsid w:val="007769E1"/>
    <w:rPr>
      <w:rFonts w:ascii="Garamond" w:hAnsi="Garamond"/>
      <w:sz w:val="20"/>
    </w:rPr>
  </w:style>
  <w:style w:type="paragraph" w:customStyle="1" w:styleId="lnek">
    <w:name w:val="článek"/>
    <w:basedOn w:val="Nadpis2"/>
    <w:uiPriority w:val="99"/>
    <w:rsid w:val="00E15919"/>
    <w:pPr>
      <w:keepNext/>
      <w:widowControl/>
      <w:numPr>
        <w:ilvl w:val="0"/>
        <w:numId w:val="0"/>
      </w:numPr>
      <w:tabs>
        <w:tab w:val="num" w:pos="0"/>
      </w:tabs>
      <w:suppressAutoHyphens/>
      <w:spacing w:after="60" w:line="320" w:lineRule="atLeast"/>
      <w:jc w:val="left"/>
    </w:pPr>
    <w:rPr>
      <w:rFonts w:ascii="Times New Roman" w:hAnsi="Times New Roman" w:cs="Calibri"/>
      <w:bCs w:val="0"/>
      <w:kern w:val="1"/>
      <w:lang w:eastAsia="ar-SA"/>
    </w:rPr>
  </w:style>
  <w:style w:type="character" w:customStyle="1" w:styleId="ZhlavChar1">
    <w:name w:val="Záhlaví Char1"/>
    <w:uiPriority w:val="99"/>
    <w:rsid w:val="0045144F"/>
    <w:rPr>
      <w:rFonts w:ascii="Arial" w:hAnsi="Arial"/>
      <w:kern w:val="1"/>
      <w:lang w:eastAsia="ar-SA" w:bidi="ar-SA"/>
    </w:rPr>
  </w:style>
  <w:style w:type="character" w:customStyle="1" w:styleId="OdstavecseseznamemChar1">
    <w:name w:val="Odstavec se seznamem Char1"/>
    <w:uiPriority w:val="99"/>
    <w:locked/>
    <w:rsid w:val="003F0BD2"/>
    <w:rPr>
      <w:rFonts w:ascii="Arial" w:hAnsi="Arial"/>
      <w:kern w:val="1"/>
      <w:lang w:eastAsia="ar-SA" w:bidi="ar-SA"/>
    </w:rPr>
  </w:style>
  <w:style w:type="character" w:styleId="Hypertextovodkaz">
    <w:name w:val="Hyperlink"/>
    <w:basedOn w:val="Standardnpsmoodstavce"/>
    <w:uiPriority w:val="99"/>
    <w:unhideWhenUsed/>
    <w:locked/>
    <w:rsid w:val="00352672"/>
    <w:rPr>
      <w:color w:val="0000FF" w:themeColor="hyperlink"/>
      <w:u w:val="single"/>
    </w:rPr>
  </w:style>
  <w:style w:type="paragraph" w:customStyle="1" w:styleId="Odstavecinzert">
    <w:name w:val="Odstavec inzert"/>
    <w:basedOn w:val="Normln"/>
    <w:uiPriority w:val="99"/>
    <w:rsid w:val="00352672"/>
    <w:pPr>
      <w:ind w:left="340"/>
      <w:jc w:val="both"/>
    </w:pPr>
    <w:rPr>
      <w:rFonts w:ascii="Tahoma" w:hAnsi="Tahoma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locked/>
    <w:rsid w:val="002B1323"/>
    <w:rPr>
      <w:rFonts w:ascii="Helvetica" w:hAnsi="Helvetica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B1323"/>
    <w:rPr>
      <w:rFonts w:ascii="Helvetica" w:eastAsia="Times New Roman" w:hAnsi="Helvetica"/>
      <w:sz w:val="24"/>
      <w:szCs w:val="24"/>
    </w:rPr>
  </w:style>
  <w:style w:type="paragraph" w:styleId="Revize">
    <w:name w:val="Revision"/>
    <w:hidden/>
    <w:uiPriority w:val="99"/>
    <w:semiHidden/>
    <w:rsid w:val="000C1EB9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7145E-2140-4ADC-BC7F-90CC0115C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2924</Characters>
  <Application>Microsoft Office Word</Application>
  <DocSecurity>4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l.novakova</dc:creator>
  <cp:lastModifiedBy>Martin</cp:lastModifiedBy>
  <cp:revision>2</cp:revision>
  <cp:lastPrinted>2019-02-25T09:20:00Z</cp:lastPrinted>
  <dcterms:created xsi:type="dcterms:W3CDTF">2021-12-13T09:35:00Z</dcterms:created>
  <dcterms:modified xsi:type="dcterms:W3CDTF">2021-12-13T09:35:00Z</dcterms:modified>
</cp:coreProperties>
</file>