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A1F2F" w14:paraId="01D28903" w14:textId="77777777">
        <w:trPr>
          <w:trHeight w:val="148"/>
        </w:trPr>
        <w:tc>
          <w:tcPr>
            <w:tcW w:w="115" w:type="dxa"/>
          </w:tcPr>
          <w:p w14:paraId="49BF1EFF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4EF22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6C4AA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39B61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CA830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D0C03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8566A" w14:paraId="04FF9F95" w14:textId="77777777" w:rsidTr="00F8566A">
        <w:trPr>
          <w:trHeight w:val="340"/>
        </w:trPr>
        <w:tc>
          <w:tcPr>
            <w:tcW w:w="115" w:type="dxa"/>
          </w:tcPr>
          <w:p w14:paraId="04DEFB3B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8B051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A1F2F" w14:paraId="3FD3B4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18DD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B3C650" w14:textId="77777777" w:rsidR="00FA1F2F" w:rsidRDefault="00FA1F2F">
            <w:pPr>
              <w:spacing w:after="0" w:line="240" w:lineRule="auto"/>
            </w:pPr>
          </w:p>
        </w:tc>
        <w:tc>
          <w:tcPr>
            <w:tcW w:w="8142" w:type="dxa"/>
          </w:tcPr>
          <w:p w14:paraId="5361972C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166BF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A1F2F" w14:paraId="411A6D44" w14:textId="77777777">
        <w:trPr>
          <w:trHeight w:val="100"/>
        </w:trPr>
        <w:tc>
          <w:tcPr>
            <w:tcW w:w="115" w:type="dxa"/>
          </w:tcPr>
          <w:p w14:paraId="5D99C3B6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5F9E0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001A1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B760C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C8E3D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998DE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8566A" w14:paraId="5736ACCE" w14:textId="77777777" w:rsidTr="00F8566A">
        <w:tc>
          <w:tcPr>
            <w:tcW w:w="115" w:type="dxa"/>
          </w:tcPr>
          <w:p w14:paraId="2DDEA3D8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05CA6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A1F2F" w14:paraId="00481D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3B93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4621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1F2F" w14:paraId="066A3E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7C50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171" w14:textId="74F7C0E4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Staré Město </w:t>
                  </w:r>
                  <w:r>
                    <w:rPr>
                      <w:rFonts w:ascii="Arial" w:eastAsia="Arial" w:hAnsi="Arial"/>
                      <w:color w:val="000000"/>
                    </w:rPr>
                    <w:t>79333 Staré Město</w:t>
                  </w:r>
                </w:p>
              </w:tc>
            </w:tr>
          </w:tbl>
          <w:p w14:paraId="34FB6534" w14:textId="77777777" w:rsidR="00FA1F2F" w:rsidRDefault="00FA1F2F">
            <w:pPr>
              <w:spacing w:after="0" w:line="240" w:lineRule="auto"/>
            </w:pPr>
          </w:p>
        </w:tc>
      </w:tr>
      <w:tr w:rsidR="00FA1F2F" w14:paraId="34E27653" w14:textId="77777777">
        <w:trPr>
          <w:trHeight w:val="349"/>
        </w:trPr>
        <w:tc>
          <w:tcPr>
            <w:tcW w:w="115" w:type="dxa"/>
          </w:tcPr>
          <w:p w14:paraId="67903C17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E35B8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F94E1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3F6F0D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4348A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084C6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A1F2F" w14:paraId="3734070F" w14:textId="77777777">
        <w:trPr>
          <w:trHeight w:val="340"/>
        </w:trPr>
        <w:tc>
          <w:tcPr>
            <w:tcW w:w="115" w:type="dxa"/>
          </w:tcPr>
          <w:p w14:paraId="6EE2122F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09294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A1F2F" w14:paraId="4E7428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1B32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42A073" w14:textId="77777777" w:rsidR="00FA1F2F" w:rsidRDefault="00FA1F2F">
            <w:pPr>
              <w:spacing w:after="0" w:line="240" w:lineRule="auto"/>
            </w:pPr>
          </w:p>
        </w:tc>
        <w:tc>
          <w:tcPr>
            <w:tcW w:w="801" w:type="dxa"/>
          </w:tcPr>
          <w:p w14:paraId="6C122F78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40AAE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A60E4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A1F2F" w14:paraId="325DC024" w14:textId="77777777">
        <w:trPr>
          <w:trHeight w:val="229"/>
        </w:trPr>
        <w:tc>
          <w:tcPr>
            <w:tcW w:w="115" w:type="dxa"/>
          </w:tcPr>
          <w:p w14:paraId="61FFAA6E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A31F4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B1802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F4F1AC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8315F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D3D6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8566A" w14:paraId="65271A3F" w14:textId="77777777" w:rsidTr="00F8566A">
        <w:tc>
          <w:tcPr>
            <w:tcW w:w="115" w:type="dxa"/>
          </w:tcPr>
          <w:p w14:paraId="51A0E13F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A1F2F" w14:paraId="1EDE392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0242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5AE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BDE5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D36F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099E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008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1E23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E648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092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3BCB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B110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963D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3C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566A" w14:paraId="1C926369" w14:textId="77777777" w:rsidTr="00F856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C8F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Bruntálu</w:t>
                  </w:r>
                </w:p>
              </w:tc>
            </w:tr>
            <w:tr w:rsidR="00FA1F2F" w14:paraId="5F3CA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400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7F7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088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7D9C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DAB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45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6242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5558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E2DE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695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E3FE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427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1D95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37 975,19</w:t>
                  </w:r>
                </w:p>
              </w:tc>
            </w:tr>
            <w:tr w:rsidR="00FA1F2F" w14:paraId="79B20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9617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78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F20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396F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1BF6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6E88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19C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B5809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290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5A5D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89A2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2C3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D6CB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890,64</w:t>
                  </w:r>
                </w:p>
              </w:tc>
            </w:tr>
            <w:tr w:rsidR="00FA1F2F" w14:paraId="3D4BB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EBB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765E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FD91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829B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9D4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E3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DCC8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CC36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E84B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5352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4F8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8250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733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12 247,42</w:t>
                  </w:r>
                </w:p>
              </w:tc>
            </w:tr>
            <w:tr w:rsidR="00FA1F2F" w14:paraId="4BE1A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1C10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5925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B74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3301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BC8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6E6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B4B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0D567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B31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A863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C3CA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16D0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2245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196,14</w:t>
                  </w:r>
                </w:p>
              </w:tc>
            </w:tr>
            <w:tr w:rsidR="00FA1F2F" w14:paraId="4568E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EA5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21E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DCE8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476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472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D6FE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CC15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AF435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6009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F763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5AB2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E51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9020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7 366,10</w:t>
                  </w:r>
                </w:p>
              </w:tc>
            </w:tr>
            <w:tr w:rsidR="00FA1F2F" w14:paraId="69AE0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828B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ECD6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7527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7D6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C184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0EC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4CE6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F21D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2537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914A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35A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C168" w14:textId="77777777" w:rsidR="00FA1F2F" w:rsidRDefault="00F856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59E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196,59</w:t>
                  </w:r>
                </w:p>
              </w:tc>
            </w:tr>
            <w:tr w:rsidR="00F8566A" w14:paraId="391495DA" w14:textId="77777777" w:rsidTr="00F856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5C47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45A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680F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C890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03C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920E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0F22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517 174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6258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9F63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581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58 872,08</w:t>
                  </w:r>
                </w:p>
              </w:tc>
            </w:tr>
            <w:tr w:rsidR="00F8566A" w14:paraId="2934213B" w14:textId="77777777" w:rsidTr="00F856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AAE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E803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517 174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99BA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37DC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ABE" w14:textId="77777777" w:rsidR="00FA1F2F" w:rsidRDefault="00F856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58 872</w:t>
                  </w:r>
                </w:p>
              </w:tc>
            </w:tr>
            <w:tr w:rsidR="00F8566A" w14:paraId="35E1442D" w14:textId="77777777" w:rsidTr="00F856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8D01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59C6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D8D2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CC9A" w14:textId="77777777" w:rsidR="00FA1F2F" w:rsidRDefault="00FA1F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0165" w14:textId="77777777" w:rsidR="00FA1F2F" w:rsidRDefault="00FA1F2F">
                  <w:pPr>
                    <w:spacing w:after="0" w:line="240" w:lineRule="auto"/>
                  </w:pPr>
                </w:p>
              </w:tc>
            </w:tr>
          </w:tbl>
          <w:p w14:paraId="1E014CF0" w14:textId="77777777" w:rsidR="00FA1F2F" w:rsidRDefault="00FA1F2F">
            <w:pPr>
              <w:spacing w:after="0" w:line="240" w:lineRule="auto"/>
            </w:pPr>
          </w:p>
        </w:tc>
      </w:tr>
      <w:tr w:rsidR="00FA1F2F" w14:paraId="59D88AD4" w14:textId="77777777">
        <w:trPr>
          <w:trHeight w:val="254"/>
        </w:trPr>
        <w:tc>
          <w:tcPr>
            <w:tcW w:w="115" w:type="dxa"/>
          </w:tcPr>
          <w:p w14:paraId="2826CE43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39EFA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B6D754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F8AC2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AF4C3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CD733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8566A" w14:paraId="74BC7EDF" w14:textId="77777777" w:rsidTr="00F8566A">
        <w:trPr>
          <w:trHeight w:val="1305"/>
        </w:trPr>
        <w:tc>
          <w:tcPr>
            <w:tcW w:w="115" w:type="dxa"/>
          </w:tcPr>
          <w:p w14:paraId="6352D5E8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A1F2F" w14:paraId="71C059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1EE3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DEE31A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BB2101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EE04EB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B3F983F" w14:textId="77777777" w:rsidR="00FA1F2F" w:rsidRDefault="00F856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34127F" w14:textId="77777777" w:rsidR="00FA1F2F" w:rsidRDefault="00FA1F2F">
            <w:pPr>
              <w:spacing w:after="0" w:line="240" w:lineRule="auto"/>
            </w:pPr>
          </w:p>
        </w:tc>
        <w:tc>
          <w:tcPr>
            <w:tcW w:w="285" w:type="dxa"/>
          </w:tcPr>
          <w:p w14:paraId="3E7A4BD8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  <w:tr w:rsidR="00FA1F2F" w14:paraId="50EDAB65" w14:textId="77777777">
        <w:trPr>
          <w:trHeight w:val="314"/>
        </w:trPr>
        <w:tc>
          <w:tcPr>
            <w:tcW w:w="115" w:type="dxa"/>
          </w:tcPr>
          <w:p w14:paraId="7E5C364E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C53EF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CCC92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0C139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18CCA" w14:textId="77777777" w:rsidR="00FA1F2F" w:rsidRDefault="00FA1F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2D622" w14:textId="77777777" w:rsidR="00FA1F2F" w:rsidRDefault="00FA1F2F">
            <w:pPr>
              <w:pStyle w:val="EmptyCellLayoutStyle"/>
              <w:spacing w:after="0" w:line="240" w:lineRule="auto"/>
            </w:pPr>
          </w:p>
        </w:tc>
      </w:tr>
    </w:tbl>
    <w:p w14:paraId="48D52F63" w14:textId="77777777" w:rsidR="00FA1F2F" w:rsidRDefault="00FA1F2F">
      <w:pPr>
        <w:spacing w:after="0" w:line="240" w:lineRule="auto"/>
      </w:pPr>
    </w:p>
    <w:sectPr w:rsidR="00FA1F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9941D" w14:textId="77777777" w:rsidR="00000000" w:rsidRDefault="00F8566A">
      <w:pPr>
        <w:spacing w:after="0" w:line="240" w:lineRule="auto"/>
      </w:pPr>
      <w:r>
        <w:separator/>
      </w:r>
    </w:p>
  </w:endnote>
  <w:endnote w:type="continuationSeparator" w:id="0">
    <w:p w14:paraId="56246855" w14:textId="77777777" w:rsidR="00000000" w:rsidRDefault="00F8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A1F2F" w14:paraId="3661176D" w14:textId="77777777">
      <w:tc>
        <w:tcPr>
          <w:tcW w:w="9346" w:type="dxa"/>
        </w:tcPr>
        <w:p w14:paraId="5586DA59" w14:textId="77777777" w:rsidR="00FA1F2F" w:rsidRDefault="00FA1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737BCC" w14:textId="77777777" w:rsidR="00FA1F2F" w:rsidRDefault="00FA1F2F">
          <w:pPr>
            <w:pStyle w:val="EmptyCellLayoutStyle"/>
            <w:spacing w:after="0" w:line="240" w:lineRule="auto"/>
          </w:pPr>
        </w:p>
      </w:tc>
    </w:tr>
    <w:tr w:rsidR="00FA1F2F" w14:paraId="3E70135E" w14:textId="77777777">
      <w:tc>
        <w:tcPr>
          <w:tcW w:w="9346" w:type="dxa"/>
        </w:tcPr>
        <w:p w14:paraId="45CC9407" w14:textId="77777777" w:rsidR="00FA1F2F" w:rsidRDefault="00FA1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A1F2F" w14:paraId="4266E0D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57ABCE" w14:textId="77777777" w:rsidR="00FA1F2F" w:rsidRDefault="00F856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CB89BD" w14:textId="77777777" w:rsidR="00FA1F2F" w:rsidRDefault="00FA1F2F">
          <w:pPr>
            <w:spacing w:after="0" w:line="240" w:lineRule="auto"/>
          </w:pPr>
        </w:p>
      </w:tc>
    </w:tr>
    <w:tr w:rsidR="00FA1F2F" w14:paraId="508CF8CA" w14:textId="77777777">
      <w:tc>
        <w:tcPr>
          <w:tcW w:w="9346" w:type="dxa"/>
        </w:tcPr>
        <w:p w14:paraId="6CA3D2CA" w14:textId="77777777" w:rsidR="00FA1F2F" w:rsidRDefault="00FA1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A80D3" w14:textId="77777777" w:rsidR="00FA1F2F" w:rsidRDefault="00FA1F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7BFCF" w14:textId="77777777" w:rsidR="00000000" w:rsidRDefault="00F8566A">
      <w:pPr>
        <w:spacing w:after="0" w:line="240" w:lineRule="auto"/>
      </w:pPr>
      <w:r>
        <w:separator/>
      </w:r>
    </w:p>
  </w:footnote>
  <w:footnote w:type="continuationSeparator" w:id="0">
    <w:p w14:paraId="3AF00AFD" w14:textId="77777777" w:rsidR="00000000" w:rsidRDefault="00F8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A1F2F" w14:paraId="08C781D3" w14:textId="77777777">
      <w:tc>
        <w:tcPr>
          <w:tcW w:w="144" w:type="dxa"/>
        </w:tcPr>
        <w:p w14:paraId="5E7103D8" w14:textId="77777777" w:rsidR="00FA1F2F" w:rsidRDefault="00FA1F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AD70A7" w14:textId="77777777" w:rsidR="00FA1F2F" w:rsidRDefault="00FA1F2F">
          <w:pPr>
            <w:pStyle w:val="EmptyCellLayoutStyle"/>
            <w:spacing w:after="0" w:line="240" w:lineRule="auto"/>
          </w:pPr>
        </w:p>
      </w:tc>
    </w:tr>
    <w:tr w:rsidR="00FA1F2F" w14:paraId="2C54D6F8" w14:textId="77777777">
      <w:tc>
        <w:tcPr>
          <w:tcW w:w="144" w:type="dxa"/>
        </w:tcPr>
        <w:p w14:paraId="68CC363E" w14:textId="77777777" w:rsidR="00FA1F2F" w:rsidRDefault="00FA1F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1F2F" w14:paraId="1218FE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49EA5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B1366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80B28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4CFBB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60A6A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E6C12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8C65C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2A86FA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88D0F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C4F9F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B5F34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42213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01069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66668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78588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E92D2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76F42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828AF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8566A" w14:paraId="32CB39EB" w14:textId="77777777" w:rsidTr="00F85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C71F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A1F2F" w14:paraId="3CB720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C2A15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65N16/26</w:t>
                      </w:r>
                    </w:p>
                  </w:tc>
                </w:tr>
              </w:tbl>
              <w:p w14:paraId="5877E264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C19E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A1F2F" w14:paraId="5A66B4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9B56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31F44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463C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41D3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2682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191F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A920E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0CB1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AE9A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C3428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CF7C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19B3D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14AA8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DCC3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F01A0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3FD7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EFC5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488F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8566A" w14:paraId="1CB2E9CB" w14:textId="77777777" w:rsidTr="00F85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1C3E9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A8E1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A1F2F" w14:paraId="54170A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9AA4B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F37DB3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47E3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A1F2F" w14:paraId="6F54CB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C1D17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6511626</w:t>
                      </w:r>
                    </w:p>
                  </w:tc>
                </w:tr>
              </w:tbl>
              <w:p w14:paraId="231F40E0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95C2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A1F2F" w14:paraId="4A824F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FC8C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3AE1EE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A252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F294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8F247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A1F2F" w14:paraId="19CD46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5DDDD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24.05.2016</w:t>
                      </w:r>
                    </w:p>
                  </w:tc>
                </w:tr>
              </w:tbl>
              <w:p w14:paraId="7322B077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D8BEB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A1F2F" w14:paraId="71DD29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850B6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970669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DC06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A1F2F" w14:paraId="4D749EF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A726D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58 872 Kč</w:t>
                      </w:r>
                    </w:p>
                  </w:tc>
                </w:tr>
              </w:tbl>
              <w:p w14:paraId="0E03E5CB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351B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A1F2F" w14:paraId="0D6439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FE47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B98C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108F9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24FE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030E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0DB8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3443A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D520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10415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A770F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461D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4AF10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0CF3D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F3E46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8D7CE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DD369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411D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CABB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A1F2F" w14:paraId="4080A3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6D7C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91C7C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A95A1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1B42A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9959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0D602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EBA3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ABC2F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62C9B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E1E28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C157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90F19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91FD6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2814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6511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2BAF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AC7F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5C70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A1F2F" w14:paraId="0E25F7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FDA3D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42E7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A1F2F" w14:paraId="26CE73F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6D176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445566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D158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EBB79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EAE0F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5D6B9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B535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4A270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7DDE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8E71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E761F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A4E73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46F73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68F0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9290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6C6C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4C21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8566A" w14:paraId="6339234D" w14:textId="77777777" w:rsidTr="00F85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5234A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A7CA5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0A3A2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4EB9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FC7F8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A1F2F" w14:paraId="164F3FF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73814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09.12.2021</w:t>
                      </w:r>
                    </w:p>
                  </w:tc>
                </w:tr>
              </w:tbl>
              <w:p w14:paraId="7954D0F2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E0D04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A3BB2A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A1F2F" w14:paraId="6DCED5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02602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EEA55F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3D74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762C9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55B39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7FB1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C809D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DE28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575C8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6B0CA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8566A" w14:paraId="041E6567" w14:textId="77777777" w:rsidTr="00F85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C2CC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F503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546FF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57725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9CB1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80411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ECBA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6AE0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AE90B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40B7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A1F2F" w14:paraId="682211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9C974" w14:textId="77777777" w:rsidR="00FA1F2F" w:rsidRDefault="00F856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24.05.2016</w:t>
                      </w:r>
                    </w:p>
                  </w:tc>
                </w:tr>
              </w:tbl>
              <w:p w14:paraId="7DF6E17E" w14:textId="77777777" w:rsidR="00FA1F2F" w:rsidRDefault="00FA1F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1671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C839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05AF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9DC6C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F006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8566A" w14:paraId="6B9FB022" w14:textId="77777777" w:rsidTr="00F856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4E3E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8EE3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E6814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FA527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A789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239FD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76AA9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3C7BB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42582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DB14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7D9F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01063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E2EF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6D361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0E13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C616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2951F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  <w:tr w:rsidR="00FA1F2F" w14:paraId="06A810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34FB7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9EF7E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98B78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C482E4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DE330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596BD7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8AE315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367D82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79DF1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710AD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B8BF0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84638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EA130C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E97C43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510C6E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5695A0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B707C6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B1F8F1" w14:textId="77777777" w:rsidR="00FA1F2F" w:rsidRDefault="00FA1F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889F51" w14:textId="77777777" w:rsidR="00FA1F2F" w:rsidRDefault="00FA1F2F">
          <w:pPr>
            <w:spacing w:after="0" w:line="240" w:lineRule="auto"/>
          </w:pPr>
        </w:p>
      </w:tc>
    </w:tr>
    <w:tr w:rsidR="00FA1F2F" w14:paraId="55F5DE26" w14:textId="77777777">
      <w:tc>
        <w:tcPr>
          <w:tcW w:w="144" w:type="dxa"/>
        </w:tcPr>
        <w:p w14:paraId="4DC7BB57" w14:textId="77777777" w:rsidR="00FA1F2F" w:rsidRDefault="00FA1F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6ACAE1" w14:textId="77777777" w:rsidR="00FA1F2F" w:rsidRDefault="00FA1F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F2F"/>
    <w:rsid w:val="00F8566A"/>
    <w:rsid w:val="00F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3D0A"/>
  <w15:docId w15:val="{44974CA7-081C-4E4A-A99F-790A60E2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Bc.</cp:lastModifiedBy>
  <cp:revision>2</cp:revision>
  <dcterms:created xsi:type="dcterms:W3CDTF">2021-12-09T06:58:00Z</dcterms:created>
  <dcterms:modified xsi:type="dcterms:W3CDTF">2021-12-09T06:58:00Z</dcterms:modified>
</cp:coreProperties>
</file>