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7D" w:rsidRPr="00CA0E99" w:rsidRDefault="001E602B" w:rsidP="00AC327D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ascii="Tahoma" w:hAnsi="Tahoma" w:cs="Tahoma"/>
          <w:b/>
          <w:caps/>
          <w:spacing w:val="-4"/>
        </w:rPr>
      </w:pPr>
      <w:r w:rsidRPr="00CA0E99">
        <w:rPr>
          <w:rFonts w:ascii="Tahoma" w:hAnsi="Tahoma" w:cs="Tahoma"/>
          <w:b/>
          <w:caps/>
          <w:spacing w:val="-4"/>
        </w:rPr>
        <w:t xml:space="preserve">SMLOUVa O VÝPŮJČCE </w:t>
      </w:r>
      <w:r w:rsidR="00752670">
        <w:rPr>
          <w:rFonts w:ascii="Tahoma" w:hAnsi="Tahoma" w:cs="Tahoma"/>
          <w:b/>
          <w:caps/>
          <w:spacing w:val="-4"/>
        </w:rPr>
        <w:t>5</w:t>
      </w:r>
      <w:r w:rsidR="00BA0738" w:rsidRPr="00CA0E99">
        <w:rPr>
          <w:rFonts w:ascii="Tahoma" w:hAnsi="Tahoma" w:cs="Tahoma"/>
          <w:b/>
          <w:caps/>
          <w:spacing w:val="-4"/>
        </w:rPr>
        <w:t>/</w:t>
      </w:r>
      <w:r w:rsidR="00752670">
        <w:rPr>
          <w:rFonts w:ascii="Tahoma" w:hAnsi="Tahoma" w:cs="Tahoma"/>
          <w:b/>
          <w:caps/>
          <w:spacing w:val="-4"/>
        </w:rPr>
        <w:t>2021</w:t>
      </w:r>
    </w:p>
    <w:p w:rsidR="001E602B" w:rsidRPr="00CA0E99" w:rsidRDefault="001E602B" w:rsidP="00AC327D">
      <w:pPr>
        <w:widowControl w:val="0"/>
        <w:shd w:val="clear" w:color="auto" w:fill="FFFFFF"/>
        <w:autoSpaceDE w:val="0"/>
        <w:spacing w:after="0"/>
        <w:ind w:right="6"/>
        <w:jc w:val="center"/>
        <w:rPr>
          <w:rFonts w:ascii="Tahoma" w:hAnsi="Tahoma" w:cs="Tahoma"/>
        </w:rPr>
      </w:pPr>
      <w:r w:rsidRPr="00CA0E99">
        <w:rPr>
          <w:rFonts w:ascii="Tahoma" w:hAnsi="Tahoma" w:cs="Tahoma"/>
          <w:spacing w:val="-7"/>
        </w:rPr>
        <w:t xml:space="preserve">podle § 2193 až 2200 zákona č. 89/2012 Sb., občanského zákoníku, ve znění pozdějších předpisů, </w:t>
      </w:r>
    </w:p>
    <w:p w:rsidR="001E602B" w:rsidRPr="00CA0E99" w:rsidRDefault="001E602B" w:rsidP="001E602B">
      <w:pPr>
        <w:pStyle w:val="Zhlav"/>
        <w:tabs>
          <w:tab w:val="clear" w:pos="907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BA0738" w:rsidRPr="00CA0E99" w:rsidRDefault="00BA0738" w:rsidP="00BA0738">
      <w:pPr>
        <w:pStyle w:val="Odstavecseseznamem"/>
        <w:numPr>
          <w:ilvl w:val="0"/>
          <w:numId w:val="12"/>
        </w:numPr>
        <w:tabs>
          <w:tab w:val="left" w:pos="4820"/>
        </w:tabs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CA0E99">
        <w:rPr>
          <w:rFonts w:ascii="Tahoma" w:hAnsi="Tahoma" w:cs="Tahoma"/>
          <w:b/>
          <w:sz w:val="22"/>
          <w:szCs w:val="22"/>
          <w:u w:val="single"/>
        </w:rPr>
        <w:t>Smluvní strany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Národní ústav lidové kultury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Zámek 672, 696 62 Strážnice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tel.: 518 306 611, info@nulk.cz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IČ: 00094927, DIČ: CZ00094927 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Bankovní spojení:</w:t>
      </w:r>
      <w:r w:rsidRPr="00CA0E99">
        <w:rPr>
          <w:rFonts w:ascii="Tahoma" w:hAnsi="Tahoma" w:cs="Tahoma"/>
        </w:rPr>
        <w:tab/>
      </w:r>
      <w:r w:rsidR="000D0074">
        <w:rPr>
          <w:rFonts w:ascii="Tahoma" w:hAnsi="Tahoma" w:cs="Tahoma"/>
        </w:rPr>
        <w:t>xxxxx</w:t>
      </w:r>
    </w:p>
    <w:p w:rsidR="00583A3A" w:rsidRPr="00CA0E99" w:rsidRDefault="00583A3A" w:rsidP="00583A3A">
      <w:pPr>
        <w:spacing w:after="0" w:line="276" w:lineRule="auto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zastoupený ředitelem PhDr. Martinem Šimšou, Ph.D.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(dále jen půjčitel)</w:t>
      </w:r>
    </w:p>
    <w:p w:rsidR="00BA0738" w:rsidRPr="00D2792C" w:rsidRDefault="00BA0738" w:rsidP="00583A3A">
      <w:pPr>
        <w:spacing w:after="0" w:line="276" w:lineRule="auto"/>
        <w:rPr>
          <w:rFonts w:ascii="Tahoma" w:hAnsi="Tahoma" w:cs="Tahoma"/>
          <w:sz w:val="12"/>
          <w:szCs w:val="12"/>
        </w:rPr>
      </w:pPr>
    </w:p>
    <w:p w:rsidR="00BA0738" w:rsidRPr="00CA0E99" w:rsidRDefault="00583A3A" w:rsidP="00BA0738">
      <w:pPr>
        <w:spacing w:line="276" w:lineRule="auto"/>
        <w:rPr>
          <w:rFonts w:ascii="Tahoma" w:hAnsi="Tahoma" w:cs="Tahoma"/>
        </w:rPr>
      </w:pPr>
      <w:r w:rsidRPr="00CA0E99">
        <w:rPr>
          <w:rFonts w:ascii="Tahoma" w:hAnsi="Tahoma" w:cs="Tahoma"/>
        </w:rPr>
        <w:t>a</w:t>
      </w:r>
    </w:p>
    <w:p w:rsidR="008A728B" w:rsidRPr="00586DAD" w:rsidRDefault="008A728B" w:rsidP="008A728B">
      <w:pPr>
        <w:pStyle w:val="Zhlav"/>
        <w:spacing w:line="240" w:lineRule="auto"/>
        <w:rPr>
          <w:rFonts w:ascii="Tahoma" w:hAnsi="Tahoma" w:cs="Tahoma"/>
          <w:b/>
          <w:sz w:val="22"/>
          <w:szCs w:val="22"/>
        </w:rPr>
      </w:pPr>
      <w:r w:rsidRPr="00586DAD">
        <w:rPr>
          <w:rFonts w:ascii="Tahoma" w:hAnsi="Tahoma" w:cs="Tahoma"/>
          <w:b/>
          <w:sz w:val="22"/>
          <w:szCs w:val="22"/>
        </w:rPr>
        <w:t>Národní památkový ústav</w:t>
      </w:r>
      <w:r w:rsidRPr="00586DAD">
        <w:rPr>
          <w:rFonts w:ascii="Tahoma" w:hAnsi="Tahoma" w:cs="Tahoma"/>
          <w:sz w:val="22"/>
          <w:szCs w:val="22"/>
        </w:rPr>
        <w:t>, Valdštejnské nám. 3, Praha 1 – Malá Strana 118 01,</w:t>
      </w:r>
    </w:p>
    <w:p w:rsidR="008A728B" w:rsidRPr="00586DAD" w:rsidRDefault="008A728B" w:rsidP="008A728B">
      <w:pPr>
        <w:pStyle w:val="Zhlav"/>
        <w:spacing w:line="240" w:lineRule="auto"/>
        <w:rPr>
          <w:rFonts w:ascii="Tahoma" w:hAnsi="Tahoma" w:cs="Tahoma"/>
          <w:sz w:val="22"/>
          <w:szCs w:val="22"/>
        </w:rPr>
      </w:pPr>
      <w:r w:rsidRPr="00586DAD">
        <w:rPr>
          <w:rFonts w:ascii="Tahoma" w:hAnsi="Tahoma" w:cs="Tahoma"/>
          <w:b/>
          <w:sz w:val="22"/>
          <w:szCs w:val="22"/>
        </w:rPr>
        <w:t>Územní památková správa v Kroměříži</w:t>
      </w:r>
      <w:r w:rsidRPr="00586DAD">
        <w:rPr>
          <w:rFonts w:ascii="Tahoma" w:hAnsi="Tahoma" w:cs="Tahoma"/>
          <w:sz w:val="22"/>
          <w:szCs w:val="22"/>
        </w:rPr>
        <w:t>, Sněmovní nám. 1, 767 01  Kroměříž</w:t>
      </w:r>
    </w:p>
    <w:p w:rsidR="00583A3A" w:rsidRPr="00586DAD" w:rsidRDefault="00583A3A" w:rsidP="00583A3A">
      <w:pPr>
        <w:spacing w:after="0" w:line="276" w:lineRule="auto"/>
        <w:rPr>
          <w:rFonts w:ascii="Tahoma" w:hAnsi="Tahoma" w:cs="Tahoma"/>
        </w:rPr>
      </w:pPr>
      <w:r w:rsidRPr="00586DAD">
        <w:rPr>
          <w:rFonts w:ascii="Tahoma" w:hAnsi="Tahoma" w:cs="Tahoma"/>
        </w:rPr>
        <w:t>IČ</w:t>
      </w:r>
      <w:r w:rsidR="008A728B" w:rsidRPr="00586DAD">
        <w:rPr>
          <w:rFonts w:ascii="Tahoma" w:hAnsi="Tahoma" w:cs="Tahoma"/>
        </w:rPr>
        <w:t>:</w:t>
      </w:r>
      <w:r w:rsidR="00586DAD" w:rsidRPr="00586DAD">
        <w:rPr>
          <w:rFonts w:ascii="Tahoma" w:hAnsi="Tahoma" w:cs="Tahoma"/>
        </w:rPr>
        <w:t xml:space="preserve"> </w:t>
      </w:r>
      <w:r w:rsidR="00586DAD" w:rsidRPr="00586DAD">
        <w:rPr>
          <w:rFonts w:ascii="Tahoma" w:eastAsia="Calibri" w:hAnsi="Tahoma" w:cs="Tahoma"/>
        </w:rPr>
        <w:t>75032333</w:t>
      </w:r>
    </w:p>
    <w:p w:rsidR="00586DAD" w:rsidRPr="00586DAD" w:rsidRDefault="00586DAD" w:rsidP="00583A3A">
      <w:pPr>
        <w:spacing w:after="0" w:line="276" w:lineRule="auto"/>
        <w:rPr>
          <w:rFonts w:ascii="Tahoma" w:hAnsi="Tahoma" w:cs="Tahoma"/>
        </w:rPr>
      </w:pPr>
      <w:r w:rsidRPr="00586DAD">
        <w:rPr>
          <w:rFonts w:ascii="Tahoma" w:eastAsia="Calibri" w:hAnsi="Tahoma" w:cs="Tahoma"/>
        </w:rPr>
        <w:t>Zastoupení: Ing. Petrem Šubíkem, ředitelem</w:t>
      </w:r>
    </w:p>
    <w:p w:rsidR="00BA0738" w:rsidRPr="00586DAD" w:rsidRDefault="00BA0738" w:rsidP="00583A3A">
      <w:pPr>
        <w:spacing w:after="0" w:line="276" w:lineRule="auto"/>
        <w:rPr>
          <w:rFonts w:ascii="Tahoma" w:hAnsi="Tahoma" w:cs="Tahoma"/>
        </w:rPr>
      </w:pPr>
      <w:r w:rsidRPr="00586DAD">
        <w:rPr>
          <w:rFonts w:ascii="Tahoma" w:hAnsi="Tahoma" w:cs="Tahoma"/>
        </w:rPr>
        <w:t>(dále jen vypůjčitel)</w:t>
      </w:r>
    </w:p>
    <w:p w:rsidR="00BA0738" w:rsidRPr="00CA0E99" w:rsidRDefault="00BA0738" w:rsidP="00583A3A">
      <w:pPr>
        <w:spacing w:after="0" w:line="276" w:lineRule="auto"/>
        <w:rPr>
          <w:rFonts w:ascii="Tahoma" w:hAnsi="Tahoma" w:cs="Tahoma"/>
        </w:rPr>
      </w:pPr>
    </w:p>
    <w:p w:rsidR="00BA0738" w:rsidRPr="00CA0E99" w:rsidRDefault="00583A3A" w:rsidP="00BA0738">
      <w:pPr>
        <w:tabs>
          <w:tab w:val="left" w:pos="4820"/>
        </w:tabs>
        <w:spacing w:line="276" w:lineRule="auto"/>
        <w:jc w:val="both"/>
        <w:rPr>
          <w:rFonts w:ascii="Tahoma" w:hAnsi="Tahoma" w:cs="Tahoma"/>
          <w:bCs/>
        </w:rPr>
      </w:pPr>
      <w:r w:rsidRPr="00CA0E99">
        <w:rPr>
          <w:rFonts w:ascii="Tahoma" w:hAnsi="Tahoma" w:cs="Tahoma"/>
          <w:bCs/>
        </w:rPr>
        <w:t>u</w:t>
      </w:r>
      <w:r w:rsidR="00BA0738" w:rsidRPr="00CA0E99">
        <w:rPr>
          <w:rFonts w:ascii="Tahoma" w:hAnsi="Tahoma" w:cs="Tahoma"/>
          <w:bCs/>
        </w:rPr>
        <w:t xml:space="preserve">zavírají na základě vzájemné dohody tuto </w:t>
      </w:r>
      <w:r w:rsidRPr="00CA0E99">
        <w:rPr>
          <w:rFonts w:ascii="Tahoma" w:hAnsi="Tahoma" w:cs="Tahoma"/>
          <w:bCs/>
        </w:rPr>
        <w:t xml:space="preserve">výpůjční </w:t>
      </w:r>
      <w:r w:rsidR="00BA0738" w:rsidRPr="00CA0E99">
        <w:rPr>
          <w:rFonts w:ascii="Tahoma" w:hAnsi="Tahoma" w:cs="Tahoma"/>
          <w:bCs/>
        </w:rPr>
        <w:t>smlouvu:</w:t>
      </w:r>
    </w:p>
    <w:p w:rsidR="001E602B" w:rsidRPr="00CA0E99" w:rsidRDefault="001E602B" w:rsidP="00D2792C">
      <w:pPr>
        <w:widowControl w:val="0"/>
        <w:shd w:val="clear" w:color="auto" w:fill="FFFFFF"/>
        <w:autoSpaceDE w:val="0"/>
        <w:spacing w:after="0" w:line="276" w:lineRule="auto"/>
        <w:ind w:right="6"/>
        <w:jc w:val="center"/>
        <w:rPr>
          <w:rFonts w:ascii="Tahoma" w:eastAsia="Tahoma" w:hAnsi="Tahoma" w:cs="Tahoma"/>
          <w:b/>
        </w:rPr>
      </w:pPr>
    </w:p>
    <w:p w:rsidR="001E602B" w:rsidRPr="00CA0E99" w:rsidRDefault="001E602B" w:rsidP="003B63E8">
      <w:pPr>
        <w:pStyle w:val="Odstavecseseznamem"/>
        <w:numPr>
          <w:ilvl w:val="0"/>
          <w:numId w:val="12"/>
        </w:numPr>
        <w:shd w:val="clear" w:color="auto" w:fill="FFFFFF"/>
        <w:tabs>
          <w:tab w:val="left" w:pos="295"/>
        </w:tabs>
        <w:autoSpaceDE w:val="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CA0E99">
        <w:rPr>
          <w:rFonts w:ascii="Tahoma" w:hAnsi="Tahoma" w:cs="Tahoma"/>
          <w:b/>
          <w:sz w:val="22"/>
          <w:szCs w:val="22"/>
        </w:rPr>
        <w:t>Předmět a účel výpůjčky</w:t>
      </w:r>
    </w:p>
    <w:p w:rsidR="001E602B" w:rsidRPr="00CA0E99" w:rsidRDefault="001E602B" w:rsidP="001E602B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num" w:pos="-961"/>
        </w:tabs>
        <w:spacing w:line="276" w:lineRule="auto"/>
        <w:ind w:left="644"/>
        <w:jc w:val="both"/>
        <w:rPr>
          <w:rFonts w:ascii="Tahoma" w:hAnsi="Tahoma" w:cs="Tahoma"/>
          <w:sz w:val="22"/>
          <w:szCs w:val="22"/>
        </w:rPr>
      </w:pPr>
      <w:r w:rsidRPr="00CA0E99">
        <w:rPr>
          <w:rFonts w:ascii="Tahoma" w:hAnsi="Tahoma" w:cs="Tahoma"/>
          <w:sz w:val="22"/>
          <w:szCs w:val="22"/>
        </w:rPr>
        <w:t>Půjčitel je dle zákona § 2193 a následujícího občanského zákoníku České republiky příslušný hospodařit se sbírkovými předměty, které jsou zapsány v CES, Sbírka NÚLK č. MSZ/002-05-15/272002.</w:t>
      </w:r>
    </w:p>
    <w:p w:rsidR="001E602B" w:rsidRPr="00FF18DD" w:rsidRDefault="001E602B" w:rsidP="001E602B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num" w:pos="-961"/>
        </w:tabs>
        <w:spacing w:line="276" w:lineRule="auto"/>
        <w:ind w:left="644"/>
        <w:jc w:val="both"/>
        <w:rPr>
          <w:rFonts w:ascii="Tahoma" w:hAnsi="Tahoma" w:cs="Tahoma"/>
          <w:sz w:val="22"/>
          <w:szCs w:val="22"/>
        </w:rPr>
      </w:pPr>
      <w:r w:rsidRPr="00FF18DD">
        <w:rPr>
          <w:rFonts w:ascii="Tahoma" w:hAnsi="Tahoma" w:cs="Tahoma"/>
          <w:sz w:val="22"/>
          <w:szCs w:val="22"/>
        </w:rPr>
        <w:t>Předmětem výpůjčky je sbírkový předmět:</w:t>
      </w:r>
      <w:r w:rsidRPr="00FF18DD">
        <w:rPr>
          <w:rFonts w:ascii="Tahoma" w:hAnsi="Tahoma" w:cs="Tahoma"/>
          <w:sz w:val="22"/>
          <w:szCs w:val="22"/>
        </w:rPr>
        <w:tab/>
      </w:r>
      <w:r w:rsidRPr="00FF18DD">
        <w:rPr>
          <w:rFonts w:ascii="Tahoma" w:hAnsi="Tahoma" w:cs="Tahoma"/>
          <w:sz w:val="22"/>
          <w:szCs w:val="22"/>
        </w:rPr>
        <w:tab/>
      </w:r>
      <w:r w:rsidRPr="00FF18DD">
        <w:rPr>
          <w:rFonts w:ascii="Tahoma" w:hAnsi="Tahoma" w:cs="Tahoma"/>
          <w:sz w:val="22"/>
          <w:szCs w:val="22"/>
        </w:rPr>
        <w:tab/>
      </w:r>
      <w:r w:rsidRPr="00FF18DD">
        <w:rPr>
          <w:rFonts w:ascii="Tahoma" w:hAnsi="Tahoma" w:cs="Tahoma"/>
          <w:sz w:val="22"/>
          <w:szCs w:val="22"/>
        </w:rPr>
        <w:tab/>
      </w:r>
      <w:r w:rsidRPr="00FF18DD">
        <w:rPr>
          <w:rFonts w:ascii="Tahoma" w:hAnsi="Tahoma" w:cs="Tahoma"/>
          <w:sz w:val="22"/>
          <w:szCs w:val="22"/>
        </w:rPr>
        <w:tab/>
      </w:r>
    </w:p>
    <w:p w:rsidR="001E602B" w:rsidRPr="00FF18DD" w:rsidRDefault="009A48EC" w:rsidP="001E602B">
      <w:pPr>
        <w:widowControl w:val="0"/>
        <w:shd w:val="clear" w:color="auto" w:fill="FFFFFF"/>
        <w:autoSpaceDE w:val="0"/>
        <w:spacing w:line="276" w:lineRule="auto"/>
        <w:ind w:left="697"/>
        <w:jc w:val="both"/>
        <w:rPr>
          <w:rFonts w:ascii="Tahoma" w:hAnsi="Tahoma" w:cs="Tahoma"/>
        </w:rPr>
      </w:pPr>
      <w:r w:rsidRPr="00FF18DD">
        <w:rPr>
          <w:rFonts w:ascii="Tahoma" w:hAnsi="Tahoma" w:cs="Tahoma"/>
        </w:rPr>
        <w:t>viz Příloha č. 1 ke Smlouvě o výpůjčce 5/2021,</w:t>
      </w:r>
      <w:r w:rsidR="001E602B" w:rsidRPr="00FF18DD">
        <w:rPr>
          <w:rFonts w:ascii="Tahoma" w:hAnsi="Tahoma" w:cs="Tahoma"/>
        </w:rPr>
        <w:t xml:space="preserve"> </w:t>
      </w:r>
      <w:r w:rsidR="00507C76" w:rsidRPr="00FF18DD">
        <w:rPr>
          <w:rFonts w:ascii="Tahoma" w:hAnsi="Tahoma" w:cs="Tahoma"/>
        </w:rPr>
        <w:t xml:space="preserve">na 283 evidenčních čísel sbírkových předmětů ze skupiny Kuřácké potřeby, </w:t>
      </w:r>
      <w:r w:rsidR="001E602B" w:rsidRPr="00FF18DD">
        <w:rPr>
          <w:rFonts w:ascii="Tahoma" w:hAnsi="Tahoma" w:cs="Tahoma"/>
        </w:rPr>
        <w:t xml:space="preserve">pojistná hodnota </w:t>
      </w:r>
      <w:r w:rsidR="000D0074">
        <w:rPr>
          <w:rFonts w:ascii="Tahoma" w:hAnsi="Tahoma" w:cs="Tahoma"/>
        </w:rPr>
        <w:t>xxxxx</w:t>
      </w:r>
      <w:r w:rsidR="00D74A1C" w:rsidRPr="00FF18DD">
        <w:rPr>
          <w:rFonts w:ascii="Tahoma" w:hAnsi="Tahoma" w:cs="Tahoma"/>
        </w:rPr>
        <w:t>.</w:t>
      </w:r>
    </w:p>
    <w:p w:rsidR="001E602B" w:rsidRPr="00CA0E99" w:rsidRDefault="001E602B" w:rsidP="001E602B">
      <w:pPr>
        <w:pStyle w:val="Odstavecseseznamem"/>
        <w:numPr>
          <w:ilvl w:val="0"/>
          <w:numId w:val="8"/>
        </w:numPr>
        <w:shd w:val="clear" w:color="auto" w:fill="FFFFFF"/>
        <w:tabs>
          <w:tab w:val="num" w:pos="-905"/>
        </w:tabs>
        <w:autoSpaceDE w:val="0"/>
        <w:autoSpaceDN/>
        <w:spacing w:line="276" w:lineRule="auto"/>
        <w:ind w:left="700"/>
        <w:jc w:val="both"/>
        <w:textAlignment w:val="auto"/>
        <w:rPr>
          <w:rFonts w:ascii="Tahoma" w:hAnsi="Tahoma" w:cs="Tahoma"/>
          <w:sz w:val="22"/>
          <w:szCs w:val="22"/>
        </w:rPr>
      </w:pPr>
      <w:r w:rsidRPr="00FF18DD">
        <w:rPr>
          <w:rFonts w:ascii="Tahoma" w:hAnsi="Tahoma" w:cs="Tahoma"/>
          <w:spacing w:val="-5"/>
          <w:sz w:val="22"/>
          <w:szCs w:val="22"/>
        </w:rPr>
        <w:t>Půjčitel dočasně</w:t>
      </w:r>
      <w:r w:rsidRPr="00CA0E99">
        <w:rPr>
          <w:rFonts w:ascii="Tahoma" w:hAnsi="Tahoma" w:cs="Tahoma"/>
          <w:spacing w:val="-5"/>
          <w:sz w:val="22"/>
          <w:szCs w:val="22"/>
        </w:rPr>
        <w:t xml:space="preserve"> a bezúplatně přenechává vypůjčiteli sbírkový předmět na základě předávacího protokolu, viz příloha č. </w:t>
      </w:r>
      <w:r w:rsidR="004F0D8E">
        <w:rPr>
          <w:rFonts w:ascii="Tahoma" w:hAnsi="Tahoma" w:cs="Tahoma"/>
          <w:spacing w:val="-5"/>
          <w:sz w:val="22"/>
          <w:szCs w:val="22"/>
        </w:rPr>
        <w:t>2</w:t>
      </w:r>
      <w:r w:rsidRPr="00CA0E99">
        <w:rPr>
          <w:rFonts w:ascii="Tahoma" w:hAnsi="Tahoma" w:cs="Tahoma"/>
          <w:spacing w:val="-5"/>
          <w:sz w:val="22"/>
          <w:szCs w:val="22"/>
        </w:rPr>
        <w:t>, kter</w:t>
      </w:r>
      <w:r w:rsidR="004F610C" w:rsidRPr="00CA0E99">
        <w:rPr>
          <w:rFonts w:ascii="Tahoma" w:hAnsi="Tahoma" w:cs="Tahoma"/>
          <w:spacing w:val="-5"/>
          <w:sz w:val="22"/>
          <w:szCs w:val="22"/>
        </w:rPr>
        <w:t>ý</w:t>
      </w:r>
      <w:r w:rsidRPr="00CA0E99">
        <w:rPr>
          <w:rFonts w:ascii="Tahoma" w:hAnsi="Tahoma" w:cs="Tahoma"/>
          <w:spacing w:val="-5"/>
          <w:sz w:val="22"/>
          <w:szCs w:val="22"/>
        </w:rPr>
        <w:t xml:space="preserve"> je nedílnou součástí této smlouvy, za účelem jeho umístění v</w:t>
      </w:r>
      <w:r w:rsidR="004F0D8E">
        <w:rPr>
          <w:rFonts w:ascii="Tahoma" w:hAnsi="Tahoma" w:cs="Tahoma"/>
          <w:spacing w:val="-5"/>
          <w:sz w:val="22"/>
          <w:szCs w:val="22"/>
        </w:rPr>
        <w:t> </w:t>
      </w:r>
      <w:r w:rsidRPr="00CA0E99">
        <w:rPr>
          <w:rFonts w:ascii="Tahoma" w:hAnsi="Tahoma" w:cs="Tahoma"/>
          <w:spacing w:val="-5"/>
          <w:sz w:val="22"/>
          <w:szCs w:val="22"/>
        </w:rPr>
        <w:t>prostorách</w:t>
      </w:r>
      <w:r w:rsidR="004F0D8E">
        <w:rPr>
          <w:rFonts w:ascii="Tahoma" w:hAnsi="Tahoma" w:cs="Tahoma"/>
          <w:spacing w:val="-5"/>
          <w:sz w:val="22"/>
          <w:szCs w:val="22"/>
        </w:rPr>
        <w:t xml:space="preserve"> </w:t>
      </w:r>
      <w:r w:rsidR="004D1AB2">
        <w:rPr>
          <w:rFonts w:ascii="Tahoma" w:hAnsi="Tahoma" w:cs="Tahoma"/>
          <w:spacing w:val="-5"/>
          <w:sz w:val="22"/>
          <w:szCs w:val="22"/>
        </w:rPr>
        <w:t>Státního zámku Jánský vrch, Zámek 60, 790 70 Javorník</w:t>
      </w:r>
      <w:r w:rsidR="0031770D">
        <w:rPr>
          <w:rFonts w:ascii="Tahoma" w:hAnsi="Tahoma" w:cs="Tahoma"/>
          <w:spacing w:val="-5"/>
          <w:sz w:val="22"/>
          <w:szCs w:val="22"/>
        </w:rPr>
        <w:t>,</w:t>
      </w:r>
      <w:r w:rsidRPr="00CA0E99">
        <w:rPr>
          <w:rFonts w:ascii="Tahoma" w:hAnsi="Tahoma" w:cs="Tahoma"/>
          <w:spacing w:val="-5"/>
          <w:sz w:val="22"/>
          <w:szCs w:val="22"/>
        </w:rPr>
        <w:t xml:space="preserve"> </w:t>
      </w:r>
      <w:r w:rsidR="004D1AB2">
        <w:rPr>
          <w:rFonts w:ascii="Tahoma" w:hAnsi="Tahoma" w:cs="Tahoma"/>
          <w:spacing w:val="-5"/>
          <w:sz w:val="22"/>
          <w:szCs w:val="22"/>
        </w:rPr>
        <w:t>ve stálé expozici</w:t>
      </w:r>
      <w:r w:rsidR="006263FD">
        <w:rPr>
          <w:rFonts w:ascii="Tahoma" w:hAnsi="Tahoma" w:cs="Tahoma"/>
          <w:spacing w:val="-5"/>
          <w:sz w:val="22"/>
          <w:szCs w:val="22"/>
        </w:rPr>
        <w:t xml:space="preserve"> dýmek.</w:t>
      </w:r>
    </w:p>
    <w:p w:rsidR="001E602B" w:rsidRPr="00CA0E99" w:rsidRDefault="001E602B" w:rsidP="001E602B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  <w:spacing w:val="-5"/>
        </w:rPr>
      </w:pPr>
      <w:r w:rsidRPr="00CA0E99">
        <w:rPr>
          <w:rFonts w:ascii="Tahoma" w:hAnsi="Tahoma" w:cs="Tahoma"/>
        </w:rPr>
        <w:t>Veškerá práva vlastníka a půjčitele ke sbírkovému předmětu zůstávají touto smlouvou nedotčena.</w:t>
      </w:r>
    </w:p>
    <w:p w:rsidR="001E602B" w:rsidRPr="00CA0E99" w:rsidRDefault="001E602B" w:rsidP="001E602B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5"/>
        </w:rPr>
        <w:tab/>
        <w:t>Smluvní strany prohlašují ve shodě, že sbírkové předměty jsou způsobilé pro účel výpůjčky.</w:t>
      </w:r>
    </w:p>
    <w:p w:rsidR="001E602B" w:rsidRPr="00CA0E99" w:rsidRDefault="001E602B" w:rsidP="00D2792C">
      <w:pPr>
        <w:widowControl w:val="0"/>
        <w:shd w:val="clear" w:color="auto" w:fill="FFFFFF"/>
        <w:tabs>
          <w:tab w:val="left" w:pos="526"/>
        </w:tabs>
        <w:autoSpaceDE w:val="0"/>
        <w:spacing w:after="0" w:line="276" w:lineRule="auto"/>
        <w:ind w:left="697"/>
        <w:jc w:val="both"/>
        <w:rPr>
          <w:rFonts w:ascii="Tahoma" w:hAnsi="Tahoma" w:cs="Tahoma"/>
          <w:b/>
        </w:rPr>
      </w:pPr>
    </w:p>
    <w:p w:rsidR="001E602B" w:rsidRPr="00CA0E99" w:rsidRDefault="001E602B" w:rsidP="003B63E8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357" w:hanging="357"/>
        <w:jc w:val="center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Doba výpůjčky</w:t>
      </w:r>
    </w:p>
    <w:p w:rsidR="001E602B" w:rsidRPr="00CA0E99" w:rsidRDefault="001E602B" w:rsidP="001E602B">
      <w:pPr>
        <w:widowControl w:val="0"/>
        <w:numPr>
          <w:ilvl w:val="0"/>
          <w:numId w:val="6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Smlouva o výpůjčce se sjednává na dobu určitou, a to od</w:t>
      </w:r>
      <w:r w:rsidRPr="00CA0E99">
        <w:rPr>
          <w:rFonts w:ascii="Tahoma" w:hAnsi="Tahoma" w:cs="Tahoma"/>
          <w:b/>
        </w:rPr>
        <w:t xml:space="preserve"> </w:t>
      </w:r>
      <w:r w:rsidRPr="00CA0E99">
        <w:rPr>
          <w:rFonts w:ascii="Tahoma" w:hAnsi="Tahoma" w:cs="Tahoma"/>
        </w:rPr>
        <w:t xml:space="preserve">data </w:t>
      </w:r>
      <w:r w:rsidR="00133DDE">
        <w:rPr>
          <w:rFonts w:ascii="Tahoma" w:hAnsi="Tahoma" w:cs="Tahoma"/>
        </w:rPr>
        <w:t>1.1.2022</w:t>
      </w:r>
      <w:r w:rsidRPr="00CA0E99">
        <w:rPr>
          <w:rFonts w:ascii="Tahoma" w:hAnsi="Tahoma" w:cs="Tahoma"/>
          <w:b/>
        </w:rPr>
        <w:t xml:space="preserve"> </w:t>
      </w:r>
      <w:r w:rsidRPr="00CA0E99">
        <w:rPr>
          <w:rFonts w:ascii="Tahoma" w:hAnsi="Tahoma" w:cs="Tahoma"/>
        </w:rPr>
        <w:t>do</w:t>
      </w:r>
      <w:r w:rsidR="00133DDE">
        <w:rPr>
          <w:rFonts w:ascii="Tahoma" w:hAnsi="Tahoma" w:cs="Tahoma"/>
        </w:rPr>
        <w:t xml:space="preserve"> 31.12.2024</w:t>
      </w:r>
      <w:r w:rsidRPr="00CA0E99">
        <w:rPr>
          <w:rFonts w:ascii="Tahoma" w:hAnsi="Tahoma" w:cs="Tahoma"/>
        </w:rPr>
        <w:t xml:space="preserve"> </w:t>
      </w:r>
      <w:r w:rsidR="00133DDE">
        <w:rPr>
          <w:rFonts w:ascii="Tahoma" w:hAnsi="Tahoma" w:cs="Tahoma"/>
        </w:rPr>
        <w:t>včetně, jedná se o prodloužení výpůjční smlouvy.</w:t>
      </w:r>
      <w:r w:rsidRPr="00CA0E99">
        <w:rPr>
          <w:rFonts w:ascii="Tahoma" w:hAnsi="Tahoma" w:cs="Tahoma"/>
        </w:rPr>
        <w:t xml:space="preserve"> </w:t>
      </w:r>
    </w:p>
    <w:p w:rsidR="001E602B" w:rsidRPr="00CA0E99" w:rsidRDefault="001E602B" w:rsidP="001E602B">
      <w:pPr>
        <w:widowControl w:val="0"/>
        <w:numPr>
          <w:ilvl w:val="0"/>
          <w:numId w:val="6"/>
        </w:numPr>
        <w:suppressAutoHyphens/>
        <w:autoSpaceDE w:val="0"/>
        <w:spacing w:after="240" w:line="276" w:lineRule="auto"/>
        <w:ind w:left="697" w:hanging="357"/>
        <w:jc w:val="both"/>
        <w:rPr>
          <w:rFonts w:ascii="Tahoma" w:hAnsi="Tahoma" w:cs="Tahoma"/>
          <w:b/>
        </w:rPr>
      </w:pPr>
      <w:r w:rsidRPr="00CA0E99">
        <w:rPr>
          <w:rFonts w:ascii="Tahoma" w:hAnsi="Tahoma" w:cs="Tahoma"/>
          <w:spacing w:val="-1"/>
        </w:rPr>
        <w:t xml:space="preserve">O případné prodloužení výpůjčky sbírkových předmětů je vypůjčitel povinen požádat půjčitele nejpozději 15 </w:t>
      </w:r>
      <w:r w:rsidRPr="00CA0E99">
        <w:rPr>
          <w:rFonts w:ascii="Tahoma" w:hAnsi="Tahoma" w:cs="Tahoma"/>
          <w:bCs/>
          <w:spacing w:val="-1"/>
        </w:rPr>
        <w:t xml:space="preserve">dnů </w:t>
      </w:r>
      <w:r w:rsidRPr="00CA0E99">
        <w:rPr>
          <w:rFonts w:ascii="Tahoma" w:hAnsi="Tahoma" w:cs="Tahoma"/>
          <w:spacing w:val="-1"/>
        </w:rPr>
        <w:t>před ukončením původní lhůty.</w:t>
      </w:r>
    </w:p>
    <w:p w:rsidR="001E602B" w:rsidRPr="00CA0E99" w:rsidRDefault="001E602B" w:rsidP="003B63E8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357" w:hanging="357"/>
        <w:jc w:val="center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Přeprava sbírkových předmětů</w:t>
      </w:r>
    </w:p>
    <w:p w:rsidR="001E602B" w:rsidRPr="00CA0E99" w:rsidRDefault="001E602B" w:rsidP="001E602B">
      <w:pPr>
        <w:widowControl w:val="0"/>
        <w:numPr>
          <w:ilvl w:val="0"/>
          <w:numId w:val="3"/>
        </w:numPr>
        <w:suppressAutoHyphens/>
        <w:autoSpaceDE w:val="0"/>
        <w:spacing w:after="12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Smluvní strany se dohodly, že nakládku, přepravu a vykládku sbírkových předmětů včetně jejich umístění ve svých prostorách zajišťuje na svůj náklad a na svou </w:t>
      </w:r>
      <w:r w:rsidRPr="00CA0E99">
        <w:rPr>
          <w:rFonts w:ascii="Tahoma" w:hAnsi="Tahoma" w:cs="Tahoma"/>
        </w:rPr>
        <w:lastRenderedPageBreak/>
        <w:t>odpovědnost vypůjčitel.</w:t>
      </w:r>
    </w:p>
    <w:p w:rsidR="001E602B" w:rsidRPr="00CA0E99" w:rsidRDefault="001E602B" w:rsidP="00D2792C">
      <w:pPr>
        <w:widowControl w:val="0"/>
        <w:autoSpaceDE w:val="0"/>
        <w:spacing w:after="0" w:line="276" w:lineRule="auto"/>
        <w:ind w:left="69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 </w:t>
      </w:r>
    </w:p>
    <w:p w:rsidR="001E602B" w:rsidRPr="00CA0E99" w:rsidRDefault="001E602B" w:rsidP="003B63E8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357" w:hanging="357"/>
        <w:jc w:val="center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Povinnosti vypůjčitele</w:t>
      </w:r>
    </w:p>
    <w:p w:rsidR="001E602B" w:rsidRPr="00CA0E99" w:rsidRDefault="001E602B" w:rsidP="00D2792C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</w:rPr>
        <w:t>Sbírkové předměty může vypůjčitel užít výh</w:t>
      </w:r>
      <w:r w:rsidR="003B63E8" w:rsidRPr="00CA0E99">
        <w:rPr>
          <w:rFonts w:ascii="Tahoma" w:hAnsi="Tahoma" w:cs="Tahoma"/>
        </w:rPr>
        <w:t>radně k účelu uvedenému v čl. II.</w:t>
      </w:r>
      <w:r w:rsidRPr="00CA0E99">
        <w:rPr>
          <w:rFonts w:ascii="Tahoma" w:hAnsi="Tahoma" w:cs="Tahoma"/>
        </w:rPr>
        <w:t xml:space="preserve"> odst. 3 této smlouvy a nesmí jej bez písemného souhlasu půjčitele přenechat k užívání žádné třetí osobě.</w:t>
      </w:r>
    </w:p>
    <w:p w:rsidR="001E602B" w:rsidRPr="00CA0E99" w:rsidRDefault="001E602B" w:rsidP="00D2792C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  <w:spacing w:val="-4"/>
        </w:rPr>
        <w:t xml:space="preserve">Vypůjčitel nesmí bez předchozího písemného souhlasu půjčitele sbírkové předměty umístit na jiném než sjednaném </w:t>
      </w:r>
      <w:r w:rsidRPr="00CA0E99">
        <w:rPr>
          <w:rFonts w:ascii="Tahoma" w:hAnsi="Tahoma" w:cs="Tahoma"/>
        </w:rPr>
        <w:t xml:space="preserve">místě (viz čl. </w:t>
      </w:r>
      <w:r w:rsidR="003B63E8" w:rsidRPr="00CA0E99">
        <w:rPr>
          <w:rFonts w:ascii="Tahoma" w:hAnsi="Tahoma" w:cs="Tahoma"/>
        </w:rPr>
        <w:t>I</w:t>
      </w:r>
      <w:r w:rsidRPr="00CA0E99">
        <w:rPr>
          <w:rFonts w:ascii="Tahoma" w:hAnsi="Tahoma" w:cs="Tahoma"/>
        </w:rPr>
        <w:t>I. odst. 3 této smlouvy), ledaže by to bylo nezbytné k odvrácení hrozící škody na sbírkových předmětech.</w:t>
      </w:r>
    </w:p>
    <w:p w:rsidR="001E602B" w:rsidRPr="00CA0E99" w:rsidRDefault="001E602B" w:rsidP="00D2792C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  <w:spacing w:val="-4"/>
        </w:rPr>
        <w:t xml:space="preserve">Vypůjčitel je povinen po dobu výpůjčky zajistit ochranu, bezpečnost a úplnost sbírkových předmětů včetně dodržování platných protipožárních a jiných předpisů vztahujících se k předmětu výpůjčky. </w:t>
      </w:r>
    </w:p>
    <w:p w:rsidR="001E602B" w:rsidRPr="00CA0E99" w:rsidRDefault="001E602B" w:rsidP="00D2792C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5"/>
        </w:rPr>
      </w:pPr>
      <w:r w:rsidRPr="00CA0E99">
        <w:rPr>
          <w:rFonts w:ascii="Tahoma" w:hAnsi="Tahoma" w:cs="Tahoma"/>
          <w:spacing w:val="-4"/>
        </w:rPr>
        <w:t>Vypůjčitel je povinen umožnit půjčiteli průběžnou kontrolu sbírkových předmětů a řídit se jeho připomínkami.</w:t>
      </w:r>
    </w:p>
    <w:p w:rsidR="001E602B" w:rsidRPr="00CA0E99" w:rsidRDefault="001E602B" w:rsidP="00D2792C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709"/>
        <w:jc w:val="both"/>
        <w:rPr>
          <w:rFonts w:ascii="Tahoma" w:hAnsi="Tahoma" w:cs="Tahoma"/>
          <w:spacing w:val="-3"/>
        </w:rPr>
      </w:pPr>
      <w:r w:rsidRPr="00CA0E99">
        <w:rPr>
          <w:rFonts w:ascii="Tahoma" w:hAnsi="Tahoma" w:cs="Tahoma"/>
          <w:spacing w:val="-5"/>
        </w:rPr>
        <w:t>Na sbírkových předmětech nemohou být po dobu trvání výpůjčky dle této smlouvy prováděny restaurátorské a konzervátorské zásahy.</w:t>
      </w:r>
    </w:p>
    <w:p w:rsidR="001E602B" w:rsidRPr="00CA0E99" w:rsidRDefault="001E602B" w:rsidP="00D2792C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3"/>
        </w:rPr>
        <w:t>Vypůjčitel od okamžiku převzetí až do předání sbírkových předmětů zpět půjčiteli nese objektivní odpovědnost za jejich poškození, zničení nebo ztrátu</w:t>
      </w:r>
      <w:r w:rsidRPr="00CA0E99">
        <w:rPr>
          <w:rFonts w:ascii="Tahoma" w:hAnsi="Tahoma" w:cs="Tahoma"/>
        </w:rPr>
        <w:t xml:space="preserve">, a to v souladu s příslušnými ustanoveními zákona č. 89/2012 Sb., občanského zákoníku, ve znění pozdějších předpisů. Vypůjčitel je povinen uhradit půjčiteli vzniklou škodu, přičemž výše vzniklé škody bude vyčíslena do výše předem udané pojistné hodnoty, uvedené v příloze č. 1 této smlouvy. Vypůjčitel je povinen na tuto částku zajistit a uhradit pojištění </w:t>
      </w:r>
      <w:r w:rsidR="003B63E8" w:rsidRPr="00CA0E99">
        <w:rPr>
          <w:rFonts w:ascii="Tahoma" w:hAnsi="Tahoma" w:cs="Tahoma"/>
        </w:rPr>
        <w:t xml:space="preserve">předmětů po celou dobu výpůjčky. </w:t>
      </w:r>
    </w:p>
    <w:p w:rsidR="001E602B" w:rsidRPr="00CA0E99" w:rsidRDefault="001E602B" w:rsidP="00D2792C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Pokud vypůjčitel poruší jakoukoliv povinnost vyplývající pro něj z této smlouvy, má půjčitel právo od této smlouvy odstoupit. Tím není dotčeno právo půjčitele na náhradu škody. V případě, kdy půjčitel odstoupí od smlouvy, je vypůjčitel povinen sbírkové předměty bez zbytečného odkladu vrátit půjčiteli. </w:t>
      </w:r>
    </w:p>
    <w:p w:rsidR="001E602B" w:rsidRPr="00CA0E99" w:rsidRDefault="001E602B" w:rsidP="00D2792C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</w:rPr>
      </w:pPr>
      <w:r w:rsidRPr="00CA0E99">
        <w:rPr>
          <w:rFonts w:ascii="Tahoma" w:hAnsi="Tahoma" w:cs="Tahoma"/>
          <w:spacing w:val="-4"/>
        </w:rPr>
        <w:t>Vypůjčitel bere na vědomí, že zhotovování kopií a replik sbírkových předmětů či jejich použití k jakýmkoliv jiným účelům než je uvedeno v čl. I</w:t>
      </w:r>
      <w:r w:rsidR="003B63E8" w:rsidRPr="00CA0E99">
        <w:rPr>
          <w:rFonts w:ascii="Tahoma" w:hAnsi="Tahoma" w:cs="Tahoma"/>
          <w:spacing w:val="-4"/>
        </w:rPr>
        <w:t>I</w:t>
      </w:r>
      <w:r w:rsidRPr="00CA0E99">
        <w:rPr>
          <w:rFonts w:ascii="Tahoma" w:hAnsi="Tahoma" w:cs="Tahoma"/>
          <w:spacing w:val="-4"/>
        </w:rPr>
        <w:t xml:space="preserve">. odst. 3 smlouvy, podléhá </w:t>
      </w:r>
      <w:r w:rsidRPr="00CA0E99">
        <w:rPr>
          <w:rFonts w:ascii="Tahoma" w:hAnsi="Tahoma" w:cs="Tahoma"/>
        </w:rPr>
        <w:t>písemnému souhlasu půjčitele. V opačném případě se jedná o porušení příslušných ustanovení zákona č. 121/2000 Sb., o právu autorském, o právech souvisejících s autorským právem a o změně některých zákonů (autorský zákon), ve znění pozdějších předpisů.</w:t>
      </w:r>
    </w:p>
    <w:p w:rsidR="001E602B" w:rsidRPr="00CA0E99" w:rsidRDefault="001E602B" w:rsidP="00D2792C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10"/>
        </w:rPr>
      </w:pPr>
      <w:r w:rsidRPr="00CA0E99">
        <w:rPr>
          <w:rFonts w:ascii="Tahoma" w:hAnsi="Tahoma" w:cs="Tahoma"/>
        </w:rPr>
        <w:t>Vypůjčené sbírkové předměty bez písemného souhlasu půjčitele nesmí být</w:t>
      </w:r>
      <w:r w:rsidR="003B63E8" w:rsidRPr="00CA0E99">
        <w:rPr>
          <w:rFonts w:ascii="Tahoma" w:hAnsi="Tahoma" w:cs="Tahoma"/>
        </w:rPr>
        <w:t xml:space="preserve"> využívány</w:t>
      </w:r>
      <w:r w:rsidRPr="00CA0E99">
        <w:rPr>
          <w:rFonts w:ascii="Tahoma" w:hAnsi="Tahoma" w:cs="Tahoma"/>
        </w:rPr>
        <w:t xml:space="preserve"> fotografovány, filmovány ani jinak reprodukovány pro komerční účely. </w:t>
      </w:r>
    </w:p>
    <w:p w:rsidR="001E602B" w:rsidRPr="00CA0E99" w:rsidRDefault="001E602B" w:rsidP="00D2792C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Cs/>
          <w:spacing w:val="-1"/>
        </w:rPr>
      </w:pPr>
      <w:r w:rsidRPr="00CA0E99">
        <w:rPr>
          <w:rFonts w:ascii="Tahoma" w:hAnsi="Tahoma" w:cs="Tahoma"/>
          <w:spacing w:val="-10"/>
        </w:rPr>
        <w:t xml:space="preserve">Při propagačním zveřejňování sbírkových předmětů nebo jejich reprodukcí je vypůjčitel povinen uvádět, že sbírkový předmět </w:t>
      </w:r>
      <w:r w:rsidRPr="00CA0E99">
        <w:rPr>
          <w:rFonts w:ascii="Tahoma" w:hAnsi="Tahoma" w:cs="Tahoma"/>
          <w:bCs/>
        </w:rPr>
        <w:t>pochází ze sbírek Národního ústavu lidové kultury</w:t>
      </w:r>
      <w:r w:rsidRPr="00CA0E99">
        <w:rPr>
          <w:rFonts w:ascii="Tahoma" w:hAnsi="Tahoma" w:cs="Tahoma"/>
          <w:b/>
          <w:bCs/>
        </w:rPr>
        <w:t>.</w:t>
      </w:r>
      <w:r w:rsidRPr="00CA0E99">
        <w:rPr>
          <w:rFonts w:ascii="Tahoma" w:hAnsi="Tahoma" w:cs="Tahoma"/>
          <w:bCs/>
        </w:rPr>
        <w:t xml:space="preserve"> </w:t>
      </w:r>
    </w:p>
    <w:p w:rsidR="001E602B" w:rsidRPr="00CA0E99" w:rsidRDefault="001E602B" w:rsidP="00D2792C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/>
          <w:bCs/>
        </w:rPr>
      </w:pPr>
      <w:r w:rsidRPr="00CA0E99">
        <w:rPr>
          <w:rFonts w:ascii="Tahoma" w:hAnsi="Tahoma" w:cs="Tahoma"/>
          <w:bCs/>
        </w:rPr>
        <w:t xml:space="preserve">Vypůjčitel je povinen </w:t>
      </w:r>
      <w:r w:rsidRPr="00CA0E99">
        <w:rPr>
          <w:rFonts w:ascii="Tahoma" w:hAnsi="Tahoma" w:cs="Tahoma"/>
        </w:rPr>
        <w:t xml:space="preserve">neprodleně informovat půjčitele </w:t>
      </w:r>
      <w:r w:rsidRPr="00CA0E99">
        <w:rPr>
          <w:rFonts w:ascii="Tahoma" w:hAnsi="Tahoma" w:cs="Tahoma"/>
          <w:bCs/>
        </w:rPr>
        <w:t>o všech skutečnostech, které se týkají změny stavu sbírkových předmětů, zejména jejich poškození, zničení nebo ztráty.</w:t>
      </w:r>
      <w:r w:rsidRPr="00CA0E99">
        <w:rPr>
          <w:rFonts w:ascii="Tahoma" w:hAnsi="Tahoma" w:cs="Tahoma"/>
          <w:bCs/>
          <w:spacing w:val="-1"/>
        </w:rPr>
        <w:t xml:space="preserve"> </w:t>
      </w:r>
    </w:p>
    <w:p w:rsidR="001E602B" w:rsidRPr="00D2792C" w:rsidRDefault="001E602B" w:rsidP="001E602B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/>
          <w:bCs/>
        </w:rPr>
      </w:pPr>
      <w:r w:rsidRPr="00CA0E99">
        <w:rPr>
          <w:rFonts w:ascii="Tahoma" w:hAnsi="Tahoma" w:cs="Tahoma"/>
          <w:bCs/>
          <w:spacing w:val="-1"/>
        </w:rPr>
        <w:t xml:space="preserve">Vypůjčitel předá půjčiteli bezplatně 1 výtisk pozvánky, plakátu a katalogu k výstavě.  </w:t>
      </w:r>
    </w:p>
    <w:p w:rsidR="00D2792C" w:rsidRDefault="00D2792C" w:rsidP="001E602B">
      <w:pPr>
        <w:widowControl w:val="0"/>
        <w:numPr>
          <w:ilvl w:val="0"/>
          <w:numId w:val="4"/>
        </w:numPr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b/>
          <w:bCs/>
        </w:rPr>
      </w:pPr>
      <w:r w:rsidRPr="00D2792C">
        <w:rPr>
          <w:rFonts w:ascii="Tahoma" w:hAnsi="Tahoma" w:cs="Tahoma"/>
          <w:b/>
          <w:bCs/>
        </w:rPr>
        <w:t xml:space="preserve">Vypůjčitel je oprávněn umístit díla v prostorách, které splňují aktuální požadavky na mikroklima a osvětlení. Vypůjčitel se v dané souvislosti zavazuje zajistit, aby v prostorách, kde budou díla po dobu trvání výpůjčky na základě této smlouvy umístěna, byly klimatické podmínky dle normy ČSN EN 15757 z roku 2011 "Ochrana kulturního dědictví - požadavky na teplotu </w:t>
      </w:r>
      <w:r w:rsidRPr="00D2792C">
        <w:rPr>
          <w:rFonts w:ascii="Tahoma" w:hAnsi="Tahoma" w:cs="Tahoma"/>
          <w:b/>
          <w:bCs/>
        </w:rPr>
        <w:lastRenderedPageBreak/>
        <w:t>a relativní vlhkost s cílem zamezit mechanickému poškození organických hygroskopických materiálů, k němuž dochází v důsledku klimatu"; vypůjčitel se zavazuje zamezit prudkým klimatickým změnám; půjčitel i vypůjčitel shodně konstatují, že předměty jsou naaklimatizovány dlouhodobým umístěním v prostředí hradů a zámků a jejich stav je průběžně kontrolován oběma stranami.</w:t>
      </w:r>
    </w:p>
    <w:p w:rsidR="00D2792C" w:rsidRPr="00CA0E99" w:rsidRDefault="00D2792C" w:rsidP="00D2792C">
      <w:pPr>
        <w:widowControl w:val="0"/>
        <w:suppressAutoHyphens/>
        <w:autoSpaceDE w:val="0"/>
        <w:spacing w:after="0" w:line="276" w:lineRule="auto"/>
        <w:ind w:left="697"/>
        <w:jc w:val="both"/>
        <w:rPr>
          <w:rFonts w:ascii="Tahoma" w:hAnsi="Tahoma" w:cs="Tahoma"/>
          <w:b/>
          <w:bCs/>
        </w:rPr>
      </w:pPr>
    </w:p>
    <w:p w:rsidR="001E602B" w:rsidRPr="00CA0E99" w:rsidRDefault="001E602B" w:rsidP="004F610C">
      <w:pPr>
        <w:pStyle w:val="Odstavecseseznamem"/>
        <w:numPr>
          <w:ilvl w:val="0"/>
          <w:numId w:val="2"/>
        </w:numPr>
        <w:shd w:val="clear" w:color="auto" w:fill="FFFFFF"/>
        <w:autoSpaceDE w:val="0"/>
        <w:spacing w:line="276" w:lineRule="auto"/>
        <w:jc w:val="center"/>
        <w:rPr>
          <w:rFonts w:ascii="Tahoma" w:eastAsia="Tahoma" w:hAnsi="Tahoma" w:cs="Tahoma"/>
          <w:b/>
          <w:bCs/>
          <w:sz w:val="22"/>
          <w:szCs w:val="22"/>
        </w:rPr>
      </w:pPr>
      <w:r w:rsidRPr="00CA0E99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:rsidR="001E602B" w:rsidRPr="00CA0E99" w:rsidRDefault="001E602B" w:rsidP="00D2792C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  <w:bCs/>
        </w:rPr>
      </w:pPr>
      <w:r w:rsidRPr="00CA0E99">
        <w:rPr>
          <w:rFonts w:ascii="Tahoma" w:eastAsia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ab/>
        <w:t>Změny a doplňky této smlouvy lze činit pouze písemnými číslovanými dodatky, odsouhlasenými oběma smluvními stranami a podepsanými zástupci obou smluvních stran.</w:t>
      </w:r>
    </w:p>
    <w:p w:rsidR="001E602B" w:rsidRPr="00CA0E99" w:rsidRDefault="001E602B" w:rsidP="00D2792C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  <w:bCs/>
        </w:rPr>
        <w:t xml:space="preserve"> </w:t>
      </w:r>
      <w:r w:rsidRPr="00CA0E99">
        <w:rPr>
          <w:rFonts w:ascii="Tahoma" w:hAnsi="Tahoma" w:cs="Tahoma"/>
          <w:bCs/>
        </w:rPr>
        <w:tab/>
        <w:t xml:space="preserve">Tato </w:t>
      </w:r>
      <w:r w:rsidRPr="00CA0E99">
        <w:rPr>
          <w:rFonts w:ascii="Tahoma" w:hAnsi="Tahoma" w:cs="Tahoma"/>
        </w:rPr>
        <w:t xml:space="preserve">smlouva je </w:t>
      </w:r>
      <w:r w:rsidRPr="00CA0E99">
        <w:rPr>
          <w:rFonts w:ascii="Tahoma" w:hAnsi="Tahoma" w:cs="Tahoma"/>
          <w:bCs/>
        </w:rPr>
        <w:t>sepsána ve dvou vyhotoveních, z nichž jedno vyhotovení</w:t>
      </w:r>
      <w:r w:rsidRPr="00CA0E99">
        <w:rPr>
          <w:rFonts w:ascii="Tahoma" w:hAnsi="Tahoma" w:cs="Tahoma"/>
        </w:rPr>
        <w:t xml:space="preserve"> obdrží každá ze smluvních stran.</w:t>
      </w:r>
    </w:p>
    <w:p w:rsidR="001E602B" w:rsidRPr="00CA0E99" w:rsidRDefault="001E602B" w:rsidP="00D2792C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</w:rPr>
        <w:t xml:space="preserve">  </w:t>
      </w:r>
      <w:r w:rsidRPr="00CA0E99">
        <w:rPr>
          <w:rFonts w:ascii="Tahoma" w:hAnsi="Tahoma" w:cs="Tahoma"/>
        </w:rPr>
        <w:t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 dispozici na webových stránkách www.nulk.cz. Subjekt údajů podpisem smlouvy potvrzuje, že mu výše uvedené informace byly řádně poskytnuty a bere je na vědomí.</w:t>
      </w:r>
    </w:p>
    <w:p w:rsidR="001E602B" w:rsidRPr="00CA0E99" w:rsidRDefault="001E602B" w:rsidP="00D2792C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eastAsia="Tahoma" w:hAnsi="Tahoma" w:cs="Tahoma"/>
        </w:rPr>
      </w:pPr>
      <w:r w:rsidRPr="00CA0E99">
        <w:rPr>
          <w:rFonts w:ascii="Tahoma" w:hAnsi="Tahoma" w:cs="Tahoma"/>
        </w:rPr>
        <w:t xml:space="preserve">  Smlouva nabývá platnosti a účinnosti dnem jejího uzavření, nestanoví-li zvláštní právní předpis jinak. NÚLK je povinným subjektem dle § 2 odst. 1 zákona č. 340/2016 Sb., o registru smluv, ve znění pozdějších předpisů. Smluvní strany souhlasí bez výhrad s obsahem a údaji smlouvy pro účel zveřejnění a dohodly se, že smlouvu v registru smluv uveřejní NÚLK.</w:t>
      </w:r>
    </w:p>
    <w:p w:rsidR="001E602B" w:rsidRPr="00CA0E99" w:rsidRDefault="001E602B" w:rsidP="00D2792C">
      <w:pPr>
        <w:widowControl w:val="0"/>
        <w:numPr>
          <w:ilvl w:val="0"/>
          <w:numId w:val="7"/>
        </w:numPr>
        <w:shd w:val="clear" w:color="auto" w:fill="FFFFFF"/>
        <w:tabs>
          <w:tab w:val="left" w:pos="518"/>
        </w:tabs>
        <w:suppressAutoHyphens/>
        <w:autoSpaceDE w:val="0"/>
        <w:spacing w:after="0" w:line="276" w:lineRule="auto"/>
        <w:ind w:left="697" w:hanging="357"/>
        <w:jc w:val="both"/>
        <w:rPr>
          <w:rFonts w:ascii="Tahoma" w:hAnsi="Tahoma" w:cs="Tahoma"/>
          <w:spacing w:val="-4"/>
        </w:rPr>
      </w:pPr>
      <w:r w:rsidRPr="00CA0E99">
        <w:rPr>
          <w:rFonts w:ascii="Tahoma" w:hAnsi="Tahoma" w:cs="Tahoma"/>
        </w:rPr>
        <w:t xml:space="preserve">   Smlouva nabývá účinnosti dnem zveřejnění v registru smluv a platnosti dnem podpisu oběma smluvními stranami.</w:t>
      </w:r>
    </w:p>
    <w:p w:rsidR="004F610C" w:rsidRPr="00D2792C" w:rsidRDefault="004F610C" w:rsidP="004F610C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240" w:line="276" w:lineRule="auto"/>
        <w:jc w:val="both"/>
        <w:rPr>
          <w:rFonts w:ascii="Tahoma" w:hAnsi="Tahoma" w:cs="Tahoma"/>
          <w:spacing w:val="-4"/>
          <w:sz w:val="12"/>
          <w:szCs w:val="12"/>
        </w:rPr>
      </w:pPr>
    </w:p>
    <w:p w:rsidR="003D735F" w:rsidRDefault="001E602B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  <w:r w:rsidRPr="00CA0E99">
        <w:rPr>
          <w:rFonts w:ascii="Tahoma" w:hAnsi="Tahoma" w:cs="Tahoma"/>
          <w:bCs/>
        </w:rPr>
        <w:t>Ve Strážnici</w:t>
      </w:r>
      <w:r w:rsidR="003D735F">
        <w:rPr>
          <w:rFonts w:ascii="Tahoma" w:hAnsi="Tahoma" w:cs="Tahoma"/>
          <w:bCs/>
        </w:rPr>
        <w:t>,</w:t>
      </w:r>
      <w:r w:rsidRPr="00CA0E99">
        <w:rPr>
          <w:rFonts w:ascii="Tahoma" w:hAnsi="Tahoma" w:cs="Tahoma"/>
          <w:bCs/>
        </w:rPr>
        <w:t xml:space="preserve"> dne</w:t>
      </w:r>
      <w:r w:rsidR="000D0074">
        <w:rPr>
          <w:rFonts w:ascii="Tahoma" w:hAnsi="Tahoma" w:cs="Tahoma"/>
          <w:bCs/>
        </w:rPr>
        <w:t xml:space="preserve"> 9. 12. 2021</w:t>
      </w:r>
      <w:r w:rsidR="000D0074">
        <w:rPr>
          <w:rFonts w:ascii="Tahoma" w:hAnsi="Tahoma" w:cs="Tahoma"/>
          <w:bCs/>
        </w:rPr>
        <w:tab/>
      </w:r>
      <w:r w:rsidR="000D0074">
        <w:rPr>
          <w:rFonts w:ascii="Tahoma" w:hAnsi="Tahoma" w:cs="Tahoma"/>
          <w:bCs/>
        </w:rPr>
        <w:tab/>
      </w:r>
      <w:r w:rsidRPr="00CA0E99">
        <w:rPr>
          <w:rFonts w:ascii="Tahoma" w:hAnsi="Tahoma" w:cs="Tahoma"/>
          <w:bCs/>
        </w:rPr>
        <w:t xml:space="preserve">                 V</w:t>
      </w:r>
      <w:r w:rsidR="003D735F">
        <w:rPr>
          <w:rFonts w:ascii="Tahoma" w:hAnsi="Tahoma" w:cs="Tahoma"/>
          <w:bCs/>
        </w:rPr>
        <w:t> Kroměříži, dne</w:t>
      </w:r>
      <w:r w:rsidRPr="00CA0E99">
        <w:rPr>
          <w:rFonts w:ascii="Tahoma" w:hAnsi="Tahoma" w:cs="Tahoma"/>
          <w:bCs/>
        </w:rPr>
        <w:t xml:space="preserve"> </w:t>
      </w:r>
      <w:r w:rsidR="000D0074">
        <w:rPr>
          <w:rFonts w:ascii="Tahoma" w:hAnsi="Tahoma" w:cs="Tahoma"/>
          <w:bCs/>
        </w:rPr>
        <w:t>24. 11. 2021</w:t>
      </w:r>
      <w:r w:rsidRPr="00CA0E99">
        <w:rPr>
          <w:rFonts w:ascii="Tahoma" w:hAnsi="Tahoma" w:cs="Tahoma"/>
          <w:bCs/>
        </w:rPr>
        <w:t xml:space="preserve">  </w:t>
      </w:r>
    </w:p>
    <w:p w:rsidR="003D735F" w:rsidRDefault="003D735F" w:rsidP="001E602B">
      <w:pPr>
        <w:widowControl w:val="0"/>
        <w:shd w:val="clear" w:color="auto" w:fill="FFFFFF"/>
        <w:autoSpaceDE w:val="0"/>
        <w:spacing w:line="276" w:lineRule="auto"/>
        <w:ind w:left="709" w:hanging="709"/>
        <w:rPr>
          <w:rFonts w:ascii="Tahoma" w:hAnsi="Tahoma" w:cs="Tahoma"/>
          <w:bCs/>
        </w:rPr>
      </w:pPr>
    </w:p>
    <w:p w:rsidR="001E602B" w:rsidRPr="00CA0E99" w:rsidRDefault="001E602B" w:rsidP="001E602B">
      <w:pPr>
        <w:widowControl w:val="0"/>
        <w:autoSpaceDE w:val="0"/>
        <w:spacing w:line="276" w:lineRule="auto"/>
        <w:rPr>
          <w:rFonts w:ascii="Tahoma" w:eastAsia="Tahoma" w:hAnsi="Tahoma" w:cs="Tahoma"/>
        </w:rPr>
      </w:pPr>
      <w:r w:rsidRPr="00CA0E99">
        <w:rPr>
          <w:rFonts w:ascii="Tahoma" w:eastAsia="Tahoma" w:hAnsi="Tahoma" w:cs="Tahoma"/>
        </w:rPr>
        <w:t>……………………</w:t>
      </w:r>
      <w:r w:rsidRPr="00CA0E99">
        <w:rPr>
          <w:rFonts w:ascii="Tahoma" w:hAnsi="Tahoma" w:cs="Tahoma"/>
        </w:rPr>
        <w:t>.................</w:t>
      </w:r>
      <w:r w:rsidR="003D735F">
        <w:rPr>
          <w:rFonts w:ascii="Tahoma" w:hAnsi="Tahoma" w:cs="Tahoma"/>
        </w:rPr>
        <w:t>.......</w:t>
      </w:r>
      <w:r w:rsidRPr="00CA0E99">
        <w:rPr>
          <w:rFonts w:ascii="Tahoma" w:hAnsi="Tahoma" w:cs="Tahoma"/>
        </w:rPr>
        <w:t xml:space="preserve">...……                     </w:t>
      </w:r>
      <w:r w:rsidR="003D735F">
        <w:rPr>
          <w:rFonts w:ascii="Tahoma" w:hAnsi="Tahoma" w:cs="Tahoma"/>
        </w:rPr>
        <w:t>..........</w:t>
      </w:r>
      <w:r w:rsidRPr="00CA0E99">
        <w:rPr>
          <w:rFonts w:ascii="Tahoma" w:hAnsi="Tahoma" w:cs="Tahoma"/>
        </w:rPr>
        <w:t>……..…...</w:t>
      </w:r>
      <w:r w:rsidR="003D735F">
        <w:rPr>
          <w:rFonts w:ascii="Tahoma" w:hAnsi="Tahoma" w:cs="Tahoma"/>
        </w:rPr>
        <w:t>........</w:t>
      </w:r>
      <w:r w:rsidRPr="00CA0E99">
        <w:rPr>
          <w:rFonts w:ascii="Tahoma" w:hAnsi="Tahoma" w:cs="Tahoma"/>
        </w:rPr>
        <w:t>.....…………………….</w:t>
      </w:r>
    </w:p>
    <w:p w:rsidR="001E602B" w:rsidRPr="00CA0E99" w:rsidRDefault="000D0074" w:rsidP="000D0074">
      <w:pPr>
        <w:widowControl w:val="0"/>
        <w:autoSpaceDE w:val="0"/>
        <w:spacing w:after="0" w:line="240" w:lineRule="auto"/>
        <w:rPr>
          <w:rFonts w:ascii="Tahoma" w:hAnsi="Tahoma" w:cs="Tahoma"/>
          <w:spacing w:val="-1"/>
        </w:rPr>
      </w:pPr>
      <w:r>
        <w:rPr>
          <w:rFonts w:ascii="Tahoma" w:eastAsia="Tahoma" w:hAnsi="Tahoma" w:cs="Tahoma"/>
        </w:rPr>
        <w:t xml:space="preserve">             </w:t>
      </w:r>
      <w:r w:rsidR="001E602B" w:rsidRPr="00CA0E99">
        <w:rPr>
          <w:rFonts w:ascii="Tahoma" w:eastAsia="Tahoma" w:hAnsi="Tahoma" w:cs="Tahoma"/>
        </w:rPr>
        <w:t>z</w:t>
      </w:r>
      <w:r>
        <w:rPr>
          <w:rFonts w:ascii="Tahoma" w:hAnsi="Tahoma" w:cs="Tahoma"/>
        </w:rPr>
        <w:t>a půjčitele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C7A85"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</w:rPr>
        <w:t>za vypůjčitele</w:t>
      </w:r>
    </w:p>
    <w:p w:rsidR="001E602B" w:rsidRPr="00CA0E99" w:rsidRDefault="001E602B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  <w:r w:rsidRPr="00CA0E99">
        <w:rPr>
          <w:rFonts w:ascii="Tahoma" w:hAnsi="Tahoma" w:cs="Tahoma"/>
          <w:spacing w:val="-1"/>
        </w:rPr>
        <w:softHyphen/>
      </w:r>
    </w:p>
    <w:p w:rsidR="00AC327D" w:rsidRDefault="00AC327D" w:rsidP="00AC327D">
      <w:pPr>
        <w:widowControl w:val="0"/>
        <w:autoSpaceDE w:val="0"/>
        <w:spacing w:line="276" w:lineRule="auto"/>
        <w:rPr>
          <w:rFonts w:ascii="Tahoma" w:hAnsi="Tahoma" w:cs="Tahoma"/>
          <w:spacing w:val="-1"/>
        </w:rPr>
      </w:pPr>
    </w:p>
    <w:p w:rsidR="00AC327D" w:rsidRPr="00CA0E99" w:rsidRDefault="00AC327D" w:rsidP="00D2792C">
      <w:pPr>
        <w:spacing w:after="0"/>
        <w:rPr>
          <w:rFonts w:ascii="Tahoma" w:hAnsi="Tahoma" w:cs="Tahoma"/>
          <w:b/>
        </w:rPr>
      </w:pPr>
      <w:r w:rsidRPr="00CA0E99">
        <w:rPr>
          <w:rFonts w:ascii="Tahoma" w:hAnsi="Tahoma" w:cs="Tahoma"/>
          <w:b/>
        </w:rPr>
        <w:t>Předběžná finanční kontrola:</w:t>
      </w:r>
    </w:p>
    <w:p w:rsidR="00AC327D" w:rsidRPr="00CA0E99" w:rsidRDefault="00AC327D" w:rsidP="00D2792C">
      <w:pPr>
        <w:spacing w:after="0"/>
        <w:rPr>
          <w:rFonts w:ascii="Tahoma" w:hAnsi="Tahoma" w:cs="Tahoma"/>
        </w:rPr>
      </w:pPr>
      <w:r w:rsidRPr="00CA0E99">
        <w:rPr>
          <w:rFonts w:ascii="Tahoma" w:hAnsi="Tahoma" w:cs="Tahoma"/>
        </w:rPr>
        <w:t>Příkazce operace</w:t>
      </w:r>
      <w:r w:rsidR="008C7A85">
        <w:rPr>
          <w:rFonts w:ascii="Tahoma" w:hAnsi="Tahoma" w:cs="Tahoma"/>
        </w:rPr>
        <w:t>:</w:t>
      </w:r>
      <w:r w:rsidRPr="00CA0E99">
        <w:rPr>
          <w:rFonts w:ascii="Tahoma" w:hAnsi="Tahoma" w:cs="Tahoma"/>
        </w:rPr>
        <w:t xml:space="preserve">  </w:t>
      </w:r>
      <w:r w:rsidR="008C7A85">
        <w:rPr>
          <w:rFonts w:ascii="Tahoma" w:hAnsi="Tahoma" w:cs="Tahoma"/>
        </w:rPr>
        <w:t>.</w:t>
      </w:r>
      <w:r w:rsidRPr="00CA0E99">
        <w:rPr>
          <w:rFonts w:ascii="Tahoma" w:hAnsi="Tahoma" w:cs="Tahoma"/>
        </w:rPr>
        <w:t>…………………………………… podpis ………………...........…</w:t>
      </w:r>
    </w:p>
    <w:p w:rsidR="00AC327D" w:rsidRPr="00CA0E99" w:rsidRDefault="00AC327D" w:rsidP="00D2792C">
      <w:pPr>
        <w:spacing w:after="0"/>
        <w:rPr>
          <w:rFonts w:ascii="Tahoma" w:hAnsi="Tahoma" w:cs="Tahoma"/>
        </w:rPr>
      </w:pPr>
      <w:r w:rsidRPr="00CA0E99">
        <w:rPr>
          <w:rFonts w:ascii="Tahoma" w:hAnsi="Tahoma" w:cs="Tahoma"/>
        </w:rPr>
        <w:t>Správce rozpočtu: ……………………………………  podpis ………………...........…</w:t>
      </w:r>
    </w:p>
    <w:p w:rsidR="00AC327D" w:rsidRPr="00CA0E99" w:rsidRDefault="00AC327D" w:rsidP="00D2792C">
      <w:pPr>
        <w:spacing w:after="0"/>
        <w:rPr>
          <w:rFonts w:ascii="Tahoma" w:hAnsi="Tahoma" w:cs="Tahoma"/>
        </w:rPr>
      </w:pPr>
      <w:r w:rsidRPr="00CA0E99">
        <w:rPr>
          <w:rFonts w:ascii="Tahoma" w:hAnsi="Tahoma" w:cs="Tahoma"/>
        </w:rPr>
        <w:t>Datum: …………………..</w:t>
      </w:r>
    </w:p>
    <w:p w:rsidR="00D2792C" w:rsidRDefault="00D2792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Příloha č. 1 ke Smlouvě o výpůjčce 5/2021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304F" w:rsidRPr="00D7381C" w:rsidRDefault="00D3304F" w:rsidP="00D33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7381C">
        <w:rPr>
          <w:rFonts w:ascii="Times New Roman" w:hAnsi="Times New Roman"/>
          <w:bCs/>
          <w:color w:val="000000"/>
          <w:sz w:val="28"/>
          <w:szCs w:val="28"/>
        </w:rPr>
        <w:t>Státnímu zámku Jánský vrch v Javorníku byly zapůjčeny části dýmek</w:t>
      </w:r>
      <w:r>
        <w:rPr>
          <w:rFonts w:ascii="Times New Roman" w:hAnsi="Times New Roman"/>
          <w:bCs/>
          <w:color w:val="000000"/>
          <w:sz w:val="28"/>
          <w:szCs w:val="28"/>
        </w:rPr>
        <w:t>, celé dýmky</w:t>
      </w:r>
      <w:r w:rsidRPr="00D7381C">
        <w:rPr>
          <w:rFonts w:ascii="Times New Roman" w:hAnsi="Times New Roman"/>
          <w:bCs/>
          <w:color w:val="000000"/>
          <w:sz w:val="28"/>
          <w:szCs w:val="28"/>
        </w:rPr>
        <w:t xml:space="preserve"> a jiné předměty z podskupiny Kuřácké potřeby s těmito přírůstkovými čísly:</w:t>
      </w:r>
    </w:p>
    <w:p w:rsidR="00D3304F" w:rsidRDefault="00D3304F" w:rsidP="00D33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304F" w:rsidRDefault="00D3304F" w:rsidP="00D330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  <w:sectPr w:rsidR="00D3304F" w:rsidSect="00213FE5">
          <w:footerReference w:type="default" r:id="rId5"/>
          <w:pgSz w:w="11904" w:h="16834" w:code="9"/>
          <w:pgMar w:top="567" w:right="567" w:bottom="285" w:left="567" w:header="0" w:footer="0" w:gutter="0"/>
          <w:cols w:space="709"/>
          <w:noEndnote/>
          <w:docGrid w:linePitch="299"/>
        </w:sectPr>
      </w:pP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11359/1983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11365/1983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11368/1983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11369/1983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11371/1983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11372/1983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11379/1983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11389/1983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11392/1983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11401/1983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11403/1983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11405/1983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11409/1983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11415/1983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11416/1983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11417/1983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11423/1983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11431/1983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11441/1983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11445/1983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11448/1983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11452/1983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11458/1983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11461/1983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11462/1983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11464/1983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11471/1983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11474/1983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11477/1983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11479/1983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11480/1983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11481/1983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11484/1983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11486/1983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11487/1983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11491/1983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11492/1983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11493/1983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11495/1983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11496/1983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11497/1983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11498/1983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11499/1983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11500/1983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11501/1983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11502/1983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11503/1983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11505/1983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11506/1983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11509/1983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11510/1983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11513/1983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11514/1983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11515/1983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11517/1983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11520/1983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11521/1983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11523/1983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11524/1983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11525/1983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11526/1983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11527/1983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11528/1983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11529/1983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11531/1983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11532/1983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11536/1983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11537/1983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11538/1983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11539/1983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11540/1983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11541/1983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11542/1983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11543/1983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11544/1983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11545/1983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11549/1983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11550/1983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11556/1983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11563/1983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11566/1983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11567/1983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11578/1983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11579/1983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11580/1983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11581/1983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11597/1983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11598/1983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11603/1983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11618/1983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11619/1983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11624/1983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11625/1983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11627/1983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11628/1983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11630/1983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11639/1983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11640/1983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11641/1983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11644/1983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11653/1983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11655/1983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11656/1983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11657/1983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11658/1983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11659/1983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11660/1983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11661/1983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11662/1983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11669/1983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11673/1983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11674/1983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11675/1983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11676/1983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11678/1983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11679/1983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11682/1983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11683/1983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11685/1983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11704/1983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11706/1983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11708/1983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11709/1983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11710/1983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11712/1983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11713/1983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11715/1983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11718/1983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11722/1983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11724/1983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11726/1983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11727/1983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11731/1983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11732/1983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11733/1983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11734/1983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11736/1983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11740/1983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11741/1983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11742/1983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11743/1983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11744/1983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11746/1983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11749/1983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11750/1983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11751/1983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11752/1983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11753/1983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11754/1983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11755/1983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11756/1983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11758/1983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11764/1983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11766/1983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11767/1983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11768/1983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11770/1983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11774/1983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11776/1983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11786/1983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11788/1983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11792/1983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11795/1983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11796/1983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11797/1983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11799/1983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11803/1983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11804/1983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11805/1983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11806/1983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11807/1983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11809/1983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11810/1983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11812/1983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11814/1983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11815/1983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11816/1983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11817/1983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11818/1983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11819/1983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11821/1983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11822/1983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11823/1983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11825/1983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11826/1983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11827/1983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11828/1983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11829/1983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11830/1983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11832/1983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11833/1983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11834/1983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11836/1983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11838/1983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11839/1983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11845/1983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11852/1983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11854/1983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11855/1983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11860/1983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11863/1983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11866/1983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11867/1983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11868/1983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11869/1983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11870/1983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11871/1983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11872/1983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11873/1983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11875/1983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11876/1983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11877/1983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11880/1983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11881/1983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11882/1983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11884/1983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11885/1983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11886/1983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11887/1983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11889/1983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11890/1983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11891/1983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11894/1983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11895/1983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11900/1983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11901/1983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11902/1983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11903/1983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11904/1983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11906/1983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11912/1983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11921/1983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11923/1983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11924/1983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11926/1983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11927/1983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11929/1983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11930/1983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11931/1983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11932/1983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11935/1983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11936/1983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11937/1983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11938/1983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11939/1983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11940/1983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11941/1983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11942/1983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11943/1983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11945/1983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11946/1983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11947/1983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11948/1983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11949/1983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11950/1983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11951/1983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11952/1983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11953/1983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11958/1983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11959/1983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11960/1983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11962/1983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11963/1983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11965/1983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11967/1983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11975/1983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11979/1983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11982/1983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11985/1983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11988/1983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11989/1983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11990/1983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12000/1983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12003/1983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12005/1983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12007/1983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12011/1983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12016/1983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12017/1983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12020/1983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12021/1983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12023/1983</w:t>
      </w:r>
    </w:p>
    <w:p w:rsidR="00D3304F" w:rsidRDefault="00D3304F" w:rsidP="00D3304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14788/1983</w:t>
      </w:r>
    </w:p>
    <w:p w:rsidR="00D3304F" w:rsidRDefault="00D3304F" w:rsidP="00D3304F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304F" w:rsidRDefault="00D3304F" w:rsidP="00D3304F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304F" w:rsidRDefault="00D3304F" w:rsidP="00D3304F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304F" w:rsidRDefault="00D3304F" w:rsidP="00D3304F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304F" w:rsidRDefault="00D3304F" w:rsidP="00D3304F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3304F" w:rsidSect="00D7381C">
          <w:type w:val="continuous"/>
          <w:pgSz w:w="11904" w:h="16834" w:code="9"/>
          <w:pgMar w:top="567" w:right="567" w:bottom="285" w:left="567" w:header="708" w:footer="708" w:gutter="0"/>
          <w:cols w:num="6" w:space="709"/>
          <w:noEndnote/>
        </w:sectPr>
      </w:pPr>
    </w:p>
    <w:p w:rsidR="00D3304F" w:rsidRDefault="00D3304F" w:rsidP="00D3304F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304F" w:rsidRDefault="00D3304F" w:rsidP="00D3304F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304F" w:rsidRDefault="00D3304F" w:rsidP="00D3304F">
      <w:pPr>
        <w:widowControl w:val="0"/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</w:p>
    <w:p w:rsidR="001E602B" w:rsidRPr="00CA0E99" w:rsidRDefault="001E602B" w:rsidP="001E602B">
      <w:pPr>
        <w:spacing w:after="200" w:line="276" w:lineRule="auto"/>
        <w:rPr>
          <w:rFonts w:ascii="Tahoma" w:hAnsi="Tahoma" w:cs="Tahoma"/>
          <w:b/>
        </w:rPr>
      </w:pPr>
      <w:bookmarkStart w:id="0" w:name="_GoBack"/>
      <w:bookmarkEnd w:id="0"/>
      <w:r w:rsidRPr="00CA0E99">
        <w:rPr>
          <w:rFonts w:ascii="Tahoma" w:hAnsi="Tahoma" w:cs="Tahoma"/>
          <w:b/>
        </w:rPr>
        <w:t xml:space="preserve">Příloha č. </w:t>
      </w:r>
      <w:r w:rsidR="002B748B">
        <w:rPr>
          <w:rFonts w:ascii="Tahoma" w:hAnsi="Tahoma" w:cs="Tahoma"/>
          <w:b/>
        </w:rPr>
        <w:t>2</w:t>
      </w:r>
      <w:r w:rsidRPr="00CA0E99">
        <w:rPr>
          <w:rFonts w:ascii="Tahoma" w:hAnsi="Tahoma" w:cs="Tahoma"/>
          <w:b/>
        </w:rPr>
        <w:t xml:space="preserve">: </w:t>
      </w:r>
      <w:r w:rsidRPr="00E70A93">
        <w:rPr>
          <w:rFonts w:ascii="Tahoma" w:hAnsi="Tahoma" w:cs="Tahoma"/>
        </w:rPr>
        <w:t xml:space="preserve">ke smlouvě o výpůjčce č. </w:t>
      </w:r>
      <w:r w:rsidR="00467E65" w:rsidRPr="00E70A93">
        <w:rPr>
          <w:rFonts w:ascii="Tahoma" w:hAnsi="Tahoma" w:cs="Tahoma"/>
        </w:rPr>
        <w:t>5/2021,</w:t>
      </w:r>
      <w:r w:rsidRPr="00E70A93">
        <w:rPr>
          <w:rFonts w:ascii="Tahoma" w:hAnsi="Tahoma" w:cs="Tahoma"/>
        </w:rPr>
        <w:t xml:space="preserve"> ze dne </w:t>
      </w:r>
      <w:r w:rsidR="000D0074">
        <w:rPr>
          <w:rFonts w:ascii="Tahoma" w:hAnsi="Tahoma" w:cs="Tahoma"/>
        </w:rPr>
        <w:t>9. 12. 2021</w:t>
      </w:r>
    </w:p>
    <w:p w:rsidR="004F610C" w:rsidRPr="00CA0E99" w:rsidRDefault="004F610C" w:rsidP="001E602B">
      <w:pPr>
        <w:spacing w:after="200" w:line="276" w:lineRule="auto"/>
        <w:rPr>
          <w:rFonts w:ascii="Tahoma" w:hAnsi="Tahoma" w:cs="Tahoma"/>
          <w:b/>
        </w:rPr>
      </w:pPr>
    </w:p>
    <w:p w:rsidR="001E602B" w:rsidRPr="00CA0E99" w:rsidRDefault="001E602B" w:rsidP="001E602B">
      <w:pPr>
        <w:keepNext/>
        <w:ind w:left="360"/>
        <w:jc w:val="center"/>
        <w:rPr>
          <w:rFonts w:ascii="Tahoma" w:hAnsi="Tahoma" w:cs="Tahoma"/>
        </w:rPr>
      </w:pPr>
      <w:r w:rsidRPr="00CA0E99">
        <w:rPr>
          <w:rFonts w:ascii="Tahoma" w:hAnsi="Tahoma" w:cs="Tahoma"/>
          <w:b/>
        </w:rPr>
        <w:t>P r o t o k o l</w:t>
      </w:r>
    </w:p>
    <w:p w:rsidR="001E602B" w:rsidRPr="00CA0E99" w:rsidRDefault="001E602B" w:rsidP="001E602B">
      <w:pPr>
        <w:jc w:val="center"/>
        <w:rPr>
          <w:rFonts w:ascii="Tahoma" w:hAnsi="Tahoma" w:cs="Tahoma"/>
        </w:rPr>
      </w:pPr>
      <w:r w:rsidRPr="00CA0E99">
        <w:rPr>
          <w:rFonts w:ascii="Tahoma" w:hAnsi="Tahoma" w:cs="Tahoma"/>
        </w:rPr>
        <w:t>o předání a převzetí sbírkových předmětů</w:t>
      </w:r>
    </w:p>
    <w:p w:rsidR="001E602B" w:rsidRPr="00CA0E99" w:rsidRDefault="001E602B" w:rsidP="001E602B">
      <w:pPr>
        <w:jc w:val="center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Sbírkové předměty dle smlouvy o výpůjčce č. </w:t>
      </w:r>
      <w:r w:rsidR="000D0074">
        <w:rPr>
          <w:rFonts w:ascii="Tahoma" w:hAnsi="Tahoma" w:cs="Tahoma"/>
        </w:rPr>
        <w:t xml:space="preserve">5/2021 </w:t>
      </w:r>
      <w:r w:rsidRPr="00CA0E99">
        <w:rPr>
          <w:rFonts w:ascii="Tahoma" w:hAnsi="Tahoma" w:cs="Tahoma"/>
        </w:rPr>
        <w:t>byly převzaty dne: …………………..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za půjčitele předal:                                                    za vypůjčitele převzal: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...................................................                  </w:t>
      </w:r>
      <w:r w:rsidRPr="00CA0E99">
        <w:rPr>
          <w:rFonts w:ascii="Tahoma" w:hAnsi="Tahoma" w:cs="Tahoma"/>
        </w:rPr>
        <w:tab/>
        <w:t>…..........................................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        jméno, podpis                                                             jméno, podpis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Sbírkové předměty dle této smlouvy byly vráceny dne: …………….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za půjčitele převzal:                                                   za vypůjčitele předal:                                                 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eastAsia="Tahoma" w:hAnsi="Tahoma" w:cs="Tahoma"/>
        </w:rPr>
        <w:t>………</w:t>
      </w:r>
      <w:r w:rsidRPr="00CA0E99">
        <w:rPr>
          <w:rFonts w:ascii="Tahoma" w:hAnsi="Tahoma" w:cs="Tahoma"/>
        </w:rPr>
        <w:t xml:space="preserve">...............................         </w:t>
      </w:r>
      <w:r w:rsidRPr="00CA0E99">
        <w:rPr>
          <w:rFonts w:ascii="Tahoma" w:hAnsi="Tahoma" w:cs="Tahoma"/>
        </w:rPr>
        <w:tab/>
      </w:r>
      <w:r w:rsidRPr="00CA0E99">
        <w:rPr>
          <w:rFonts w:ascii="Tahoma" w:hAnsi="Tahoma" w:cs="Tahoma"/>
        </w:rPr>
        <w:tab/>
      </w:r>
      <w:r w:rsidRPr="00CA0E99">
        <w:rPr>
          <w:rFonts w:ascii="Tahoma" w:hAnsi="Tahoma" w:cs="Tahoma"/>
        </w:rPr>
        <w:tab/>
        <w:t>..................................................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jméno, podpis                                                              jméno, podpis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 xml:space="preserve">Sbírkové předměty byly vráceny v úplnosti:   ano*   - ne*      ve stavu: 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jc w:val="both"/>
        <w:rPr>
          <w:rFonts w:ascii="Tahoma" w:hAnsi="Tahoma" w:cs="Tahoma"/>
        </w:rPr>
      </w:pPr>
      <w:r w:rsidRPr="00CA0E99"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:rsidR="001E602B" w:rsidRPr="00CA0E99" w:rsidRDefault="001E602B" w:rsidP="001E602B">
      <w:pPr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widowControl w:val="0"/>
        <w:autoSpaceDE w:val="0"/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widowControl w:val="0"/>
        <w:autoSpaceDE w:val="0"/>
        <w:jc w:val="both"/>
        <w:rPr>
          <w:rFonts w:ascii="Tahoma" w:hAnsi="Tahoma" w:cs="Tahoma"/>
        </w:rPr>
      </w:pPr>
    </w:p>
    <w:p w:rsidR="001E602B" w:rsidRPr="00CA0E99" w:rsidRDefault="001E602B" w:rsidP="001E602B">
      <w:pPr>
        <w:widowControl w:val="0"/>
        <w:autoSpaceDE w:val="0"/>
        <w:ind w:left="709" w:hanging="709"/>
        <w:jc w:val="both"/>
        <w:rPr>
          <w:rFonts w:ascii="Tahoma" w:hAnsi="Tahoma" w:cs="Tahoma"/>
        </w:rPr>
      </w:pPr>
    </w:p>
    <w:p w:rsidR="00DE3C68" w:rsidRPr="00CA0E99" w:rsidRDefault="00DE3C68">
      <w:pPr>
        <w:rPr>
          <w:rFonts w:ascii="Tahoma" w:hAnsi="Tahoma" w:cs="Tahoma"/>
        </w:rPr>
      </w:pPr>
    </w:p>
    <w:sectPr w:rsidR="00DE3C68" w:rsidRPr="00CA0E99" w:rsidSect="0010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E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E5" w:rsidRDefault="00D3304F" w:rsidP="00213FE5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  <w:r>
      <w:t>/1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143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97" w:hanging="360"/>
      </w:pPr>
      <w:rPr>
        <w:b w:val="0"/>
        <w:i w:val="0"/>
        <w:color w:val="auto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793"/>
        </w:tabs>
        <w:ind w:left="644" w:hanging="360"/>
      </w:pPr>
      <w:rPr>
        <w:rFonts w:ascii="Tahoma" w:hAnsi="Tahoma" w:cs="Tahoma"/>
        <w:b w:val="0"/>
        <w:i w:val="0"/>
        <w:color w:val="auto"/>
        <w:spacing w:val="-4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605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color w:val="auto"/>
        <w:sz w:val="20"/>
        <w:szCs w:val="20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973"/>
        </w:tabs>
        <w:ind w:left="2770" w:hanging="360"/>
      </w:pPr>
      <w:rPr>
        <w:rFonts w:cs="Tahoma"/>
        <w:b w:val="0"/>
        <w:i w:val="0"/>
        <w:color w:val="auto"/>
        <w:sz w:val="2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-1103"/>
        </w:tabs>
        <w:ind w:left="502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5"/>
      <w:numFmt w:val="upperRoman"/>
      <w:lvlText w:val="%1."/>
      <w:lvlJc w:val="left"/>
      <w:pPr>
        <w:tabs>
          <w:tab w:val="num" w:pos="0"/>
        </w:tabs>
        <w:ind w:left="1077" w:firstLine="0"/>
      </w:pPr>
      <w:rPr>
        <w:rFonts w:ascii="Tahoma" w:hAnsi="Tahoma" w:cs="Arial"/>
        <w:b/>
        <w:i w:val="0"/>
        <w:sz w:val="20"/>
      </w:rPr>
    </w:lvl>
  </w:abstractNum>
  <w:abstractNum w:abstractNumId="11" w15:restartNumberingAfterBreak="0">
    <w:nsid w:val="149F549D"/>
    <w:multiLevelType w:val="hybridMultilevel"/>
    <w:tmpl w:val="66E499BE"/>
    <w:lvl w:ilvl="0" w:tplc="9C4481C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2B"/>
    <w:rsid w:val="000D0074"/>
    <w:rsid w:val="000E5BFC"/>
    <w:rsid w:val="00107DA5"/>
    <w:rsid w:val="00133DDE"/>
    <w:rsid w:val="001525EA"/>
    <w:rsid w:val="001E602B"/>
    <w:rsid w:val="002B748B"/>
    <w:rsid w:val="0031770D"/>
    <w:rsid w:val="003B63E8"/>
    <w:rsid w:val="003C1481"/>
    <w:rsid w:val="003D735F"/>
    <w:rsid w:val="003E5673"/>
    <w:rsid w:val="00454F6F"/>
    <w:rsid w:val="004639BA"/>
    <w:rsid w:val="00467E65"/>
    <w:rsid w:val="004D1AB2"/>
    <w:rsid w:val="004E1EF9"/>
    <w:rsid w:val="004F0D8E"/>
    <w:rsid w:val="004F610C"/>
    <w:rsid w:val="00507C76"/>
    <w:rsid w:val="005633ED"/>
    <w:rsid w:val="00575891"/>
    <w:rsid w:val="00583A3A"/>
    <w:rsid w:val="00586DAD"/>
    <w:rsid w:val="005B1E61"/>
    <w:rsid w:val="006079D6"/>
    <w:rsid w:val="006263FD"/>
    <w:rsid w:val="00752670"/>
    <w:rsid w:val="0078425F"/>
    <w:rsid w:val="008637F1"/>
    <w:rsid w:val="008A728B"/>
    <w:rsid w:val="008C7A85"/>
    <w:rsid w:val="009461BF"/>
    <w:rsid w:val="009811A6"/>
    <w:rsid w:val="009A48EC"/>
    <w:rsid w:val="00A972AE"/>
    <w:rsid w:val="00AC327D"/>
    <w:rsid w:val="00B46D21"/>
    <w:rsid w:val="00BA0738"/>
    <w:rsid w:val="00BE11CA"/>
    <w:rsid w:val="00C36E23"/>
    <w:rsid w:val="00CA0E99"/>
    <w:rsid w:val="00D03731"/>
    <w:rsid w:val="00D2792C"/>
    <w:rsid w:val="00D3304F"/>
    <w:rsid w:val="00D74A1C"/>
    <w:rsid w:val="00D87D88"/>
    <w:rsid w:val="00DE3C68"/>
    <w:rsid w:val="00E32D65"/>
    <w:rsid w:val="00E57A64"/>
    <w:rsid w:val="00E70A93"/>
    <w:rsid w:val="00EA6DCE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4A4A"/>
  <w15:docId w15:val="{B61147A4-2DB4-485E-899F-4078A59D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02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semiHidden/>
    <w:rsid w:val="001E602B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semiHidden/>
    <w:rsid w:val="001E602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ka">
    <w:name w:val="Řádka"/>
    <w:basedOn w:val="Normln"/>
    <w:rsid w:val="001E602B"/>
    <w:pPr>
      <w:autoSpaceDE w:val="0"/>
      <w:autoSpaceDN w:val="0"/>
      <w:spacing w:after="0" w:line="240" w:lineRule="auto"/>
    </w:pPr>
    <w:rPr>
      <w:rFonts w:ascii="TimesE" w:eastAsia="Calibri" w:hAnsi="TimesE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602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602B"/>
    <w:rPr>
      <w:rFonts w:ascii="Consolas" w:eastAsia="Calibri" w:hAnsi="Consolas" w:cs="Times New Roman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D3304F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3304F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1697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epodatelna</cp:lastModifiedBy>
  <cp:revision>4</cp:revision>
  <cp:lastPrinted>2020-12-18T11:45:00Z</cp:lastPrinted>
  <dcterms:created xsi:type="dcterms:W3CDTF">2021-12-10T07:08:00Z</dcterms:created>
  <dcterms:modified xsi:type="dcterms:W3CDTF">2021-12-10T07:18:00Z</dcterms:modified>
</cp:coreProperties>
</file>