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9B2721">
        <w:trPr>
          <w:trHeight w:val="100"/>
        </w:trPr>
        <w:tc>
          <w:tcPr>
            <w:tcW w:w="43" w:type="dxa"/>
          </w:tcPr>
          <w:p w:rsidR="009B2721" w:rsidRDefault="009B272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9B2721" w:rsidRDefault="009B272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B2721" w:rsidRDefault="009B2721">
            <w:pPr>
              <w:pStyle w:val="EmptyCellLayoutStyle"/>
              <w:spacing w:after="0" w:line="240" w:lineRule="auto"/>
            </w:pPr>
          </w:p>
        </w:tc>
      </w:tr>
      <w:tr w:rsidR="009B2721">
        <w:tc>
          <w:tcPr>
            <w:tcW w:w="43" w:type="dxa"/>
          </w:tcPr>
          <w:p w:rsidR="009B2721" w:rsidRDefault="009B272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9B2721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9B2721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07026" w:rsidTr="00C07026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9B2721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9B2721" w:rsidRDefault="009B272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B2721" w:rsidRDefault="009B272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9B2721" w:rsidRDefault="009B272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9B2721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C07026" w:rsidTr="00C0702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2721" w:rsidRDefault="00C0702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9B272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2721" w:rsidRDefault="00C0702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2721" w:rsidRDefault="009B272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B272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2721" w:rsidRDefault="00C0702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2721" w:rsidRDefault="009B272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B272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2721" w:rsidRDefault="00C0702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2721" w:rsidRDefault="009B272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B272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2721" w:rsidRDefault="00C0702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2721" w:rsidRDefault="009B272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9B2721" w:rsidRDefault="009B272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B2721" w:rsidRDefault="009B272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C07026" w:rsidTr="00C0702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2721" w:rsidRDefault="00C0702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9B272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2721" w:rsidRDefault="00C0702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2721" w:rsidRDefault="00C0702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Sklárna Jílek s.r.o.</w:t>
                                    </w:r>
                                  </w:p>
                                </w:tc>
                              </w:tr>
                              <w:tr w:rsidR="009B272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2721" w:rsidRDefault="00C0702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2721" w:rsidRDefault="00C0702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08363170</w:t>
                                    </w:r>
                                  </w:p>
                                </w:tc>
                              </w:tr>
                              <w:tr w:rsidR="009B272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2721" w:rsidRDefault="00C0702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2721" w:rsidRDefault="00C0702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Nová huť 687</w:t>
                                    </w:r>
                                  </w:p>
                                </w:tc>
                              </w:tr>
                              <w:tr w:rsidR="009B272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2721" w:rsidRDefault="009B272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2721" w:rsidRDefault="00C0702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47114 Kamenický Šenov Kamenický Šenov</w:t>
                                    </w:r>
                                  </w:p>
                                </w:tc>
                              </w:tr>
                            </w:tbl>
                            <w:p w:rsidR="009B2721" w:rsidRDefault="009B272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B2721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9B2721" w:rsidRDefault="009B272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B2721" w:rsidRDefault="009B272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9B2721" w:rsidRDefault="009B272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B2721" w:rsidRDefault="009B272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B2721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07026" w:rsidTr="00C07026">
                    <w:tc>
                      <w:tcPr>
                        <w:tcW w:w="18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9B2721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9B2721" w:rsidRDefault="009B272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9B2721" w:rsidRDefault="009B272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9B2721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9B2721" w:rsidRDefault="009B272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9B2721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2721" w:rsidRDefault="00C0702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2721" w:rsidRDefault="00C0702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INOB202101062</w:t>
                                    </w:r>
                                  </w:p>
                                </w:tc>
                              </w:tr>
                            </w:tbl>
                            <w:p w:rsidR="009B2721" w:rsidRDefault="009B272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B2721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9B2721" w:rsidRDefault="009B272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9B2721" w:rsidRDefault="009B272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B2721" w:rsidRDefault="009B2721">
                        <w:pPr>
                          <w:spacing w:after="0" w:line="240" w:lineRule="auto"/>
                        </w:pPr>
                      </w:p>
                    </w:tc>
                  </w:tr>
                  <w:tr w:rsidR="009B2721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B2721">
                    <w:tc>
                      <w:tcPr>
                        <w:tcW w:w="18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C07026" w:rsidTr="00C0702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C0702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C07026" w:rsidTr="00C0702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C0702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Reklamní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předměty - skleněné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džbánky</w:t>
                              </w:r>
                            </w:p>
                          </w:tc>
                        </w:tr>
                        <w:tr w:rsidR="009B272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9B272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9B272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07026" w:rsidTr="00C0702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C0702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C07026" w:rsidTr="00C0702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C0702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Nákup reklamních předmětů pro prezentaci aktivit v ČR a v zahraničí v rámci koncepce "významné průmyslové obory ČR" - skleněné džbánky, barva křišťál /amber, styl ananas: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- 71ks velikost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1L - cena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za kus 660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- 10ks velikost 0,5L - cena za kus 54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baleno v kartonové krabici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Zajištění dopravy do sídla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(Štěpánská 15, Praha 2) - cena 5000Kč bez DPH, termín dodání je do 15. 12. 2021.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celkem bez DPH: 57 260 Kč</w:t>
                              </w:r>
                            </w:p>
                          </w:tc>
                        </w:tr>
                        <w:tr w:rsidR="009B272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9B272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9B272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B272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C0702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C0702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69 285,00 Kč</w:t>
                              </w:r>
                            </w:p>
                          </w:tc>
                        </w:tr>
                        <w:tr w:rsidR="009B272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C0702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C0702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17.12.2021</w:t>
                              </w:r>
                            </w:p>
                          </w:tc>
                        </w:tr>
                        <w:tr w:rsidR="009B272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C0702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C0702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Štěpánská 567/15,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9B272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C0702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C0702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9B272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C0702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C0702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9B272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9B272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9B272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B2721" w:rsidRDefault="009B272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B2721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07026" w:rsidTr="00C07026">
                    <w:tc>
                      <w:tcPr>
                        <w:tcW w:w="18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9B2721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9B272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9B272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9B272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9B272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9B272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B2721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9B272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C070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9B272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C070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9B272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07026" w:rsidTr="00C07026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B2721" w:rsidRDefault="00C070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9B2721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9B272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9B272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9B272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9B272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9B272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B2721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9B272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C070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9B272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C070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9B272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B2721" w:rsidRDefault="009B272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B2721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07026" w:rsidTr="00C07026">
                    <w:tc>
                      <w:tcPr>
                        <w:tcW w:w="18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9B2721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C0702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9B2721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2721" w:rsidRDefault="00C0702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9B2721" w:rsidRDefault="009B272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2721" w:rsidRDefault="009B272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9B2721" w:rsidRDefault="009B2721">
                  <w:pPr>
                    <w:spacing w:after="0" w:line="240" w:lineRule="auto"/>
                  </w:pPr>
                </w:p>
              </w:tc>
            </w:tr>
          </w:tbl>
          <w:p w:rsidR="009B2721" w:rsidRDefault="009B2721">
            <w:pPr>
              <w:spacing w:after="0" w:line="240" w:lineRule="auto"/>
            </w:pPr>
          </w:p>
        </w:tc>
        <w:tc>
          <w:tcPr>
            <w:tcW w:w="28" w:type="dxa"/>
          </w:tcPr>
          <w:p w:rsidR="009B2721" w:rsidRDefault="009B2721">
            <w:pPr>
              <w:pStyle w:val="EmptyCellLayoutStyle"/>
              <w:spacing w:after="0" w:line="240" w:lineRule="auto"/>
            </w:pPr>
          </w:p>
        </w:tc>
      </w:tr>
      <w:tr w:rsidR="009B2721">
        <w:trPr>
          <w:trHeight w:val="135"/>
        </w:trPr>
        <w:tc>
          <w:tcPr>
            <w:tcW w:w="43" w:type="dxa"/>
          </w:tcPr>
          <w:p w:rsidR="009B2721" w:rsidRDefault="009B272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9B2721" w:rsidRDefault="009B272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B2721" w:rsidRDefault="009B2721">
            <w:pPr>
              <w:pStyle w:val="EmptyCellLayoutStyle"/>
              <w:spacing w:after="0" w:line="240" w:lineRule="auto"/>
            </w:pPr>
          </w:p>
        </w:tc>
      </w:tr>
    </w:tbl>
    <w:p w:rsidR="009B2721" w:rsidRDefault="009B2721">
      <w:pPr>
        <w:spacing w:after="0" w:line="240" w:lineRule="auto"/>
      </w:pPr>
    </w:p>
    <w:sectPr w:rsidR="009B27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07026">
      <w:pPr>
        <w:spacing w:after="0" w:line="240" w:lineRule="auto"/>
      </w:pPr>
      <w:r>
        <w:separator/>
      </w:r>
    </w:p>
  </w:endnote>
  <w:endnote w:type="continuationSeparator" w:id="0">
    <w:p w:rsidR="00000000" w:rsidRDefault="00C0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026" w:rsidRDefault="00C070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026" w:rsidRDefault="00C0702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026" w:rsidRDefault="00C070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07026">
      <w:pPr>
        <w:spacing w:after="0" w:line="240" w:lineRule="auto"/>
      </w:pPr>
      <w:r>
        <w:separator/>
      </w:r>
    </w:p>
  </w:footnote>
  <w:footnote w:type="continuationSeparator" w:id="0">
    <w:p w:rsidR="00000000" w:rsidRDefault="00C07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026" w:rsidRDefault="00C070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9B2721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9B2721">
            <w:trPr>
              <w:trHeight w:val="396"/>
            </w:trPr>
            <w:tc>
              <w:tcPr>
                <w:tcW w:w="10771" w:type="dxa"/>
              </w:tcPr>
              <w:p w:rsidR="009B2721" w:rsidRDefault="009B2721">
                <w:pPr>
                  <w:pStyle w:val="EmptyCellLayoutStyle"/>
                  <w:spacing w:after="0" w:line="240" w:lineRule="auto"/>
                </w:pPr>
              </w:p>
            </w:tc>
          </w:tr>
          <w:tr w:rsidR="009B2721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9B2721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9B2721" w:rsidRDefault="00C0702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9B2721" w:rsidRDefault="00C0702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9B2721" w:rsidRDefault="00C0702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9B2721" w:rsidRDefault="00C0702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9B2721" w:rsidRDefault="009B2721">
                <w:pPr>
                  <w:spacing w:after="0" w:line="240" w:lineRule="auto"/>
                </w:pPr>
              </w:p>
            </w:tc>
          </w:tr>
          <w:tr w:rsidR="009B2721">
            <w:trPr>
              <w:trHeight w:val="58"/>
            </w:trPr>
            <w:tc>
              <w:tcPr>
                <w:tcW w:w="10771" w:type="dxa"/>
              </w:tcPr>
              <w:p w:rsidR="009B2721" w:rsidRDefault="009B2721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9B2721" w:rsidRDefault="009B2721">
          <w:pPr>
            <w:spacing w:after="0" w:line="240" w:lineRule="auto"/>
          </w:pPr>
        </w:p>
      </w:tc>
    </w:tr>
    <w:tr w:rsidR="009B2721">
      <w:tc>
        <w:tcPr>
          <w:tcW w:w="10771" w:type="dxa"/>
        </w:tcPr>
        <w:p w:rsidR="009B2721" w:rsidRDefault="009B2721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026" w:rsidRDefault="00C070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721"/>
    <w:rsid w:val="009B2721"/>
    <w:rsid w:val="00C0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6420D6C-7D45-449C-B211-0E82D01F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07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7026"/>
  </w:style>
  <w:style w:type="paragraph" w:styleId="Zpat">
    <w:name w:val="footer"/>
    <w:basedOn w:val="Normln"/>
    <w:link w:val="ZpatChar"/>
    <w:uiPriority w:val="99"/>
    <w:unhideWhenUsed/>
    <w:rsid w:val="00C07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1220</Characters>
  <Application>Microsoft Office Word</Application>
  <DocSecurity>0</DocSecurity>
  <Lines>10</Lines>
  <Paragraphs>2</Paragraphs>
  <ScaleCrop>false</ScaleCrop>
  <Company>Czechtrade.cz 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2021-12-09T09:31:00Z</dcterms:created>
  <dcterms:modified xsi:type="dcterms:W3CDTF">2021-12-09T09:31:00Z</dcterms:modified>
</cp:coreProperties>
</file>