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87C46" w14:textId="77BD2003" w:rsidR="004243BC" w:rsidRPr="00301ACE" w:rsidRDefault="004243BC" w:rsidP="000B0AA7">
      <w:pPr>
        <w:pStyle w:val="StylDoprava"/>
        <w:rPr>
          <w:rFonts w:cs="Arial"/>
          <w:b/>
          <w:bCs/>
          <w:sz w:val="22"/>
          <w:szCs w:val="22"/>
        </w:rPr>
      </w:pPr>
      <w:r w:rsidRPr="00301ACE">
        <w:rPr>
          <w:rFonts w:cs="Arial"/>
          <w:b/>
          <w:bCs/>
          <w:sz w:val="22"/>
          <w:szCs w:val="22"/>
        </w:rPr>
        <w:t xml:space="preserve">Č.j. </w:t>
      </w:r>
      <w:r w:rsidR="00301ACE" w:rsidRPr="00301ACE">
        <w:rPr>
          <w:rFonts w:cs="Arial"/>
          <w:b/>
          <w:bCs/>
          <w:sz w:val="22"/>
          <w:szCs w:val="22"/>
        </w:rPr>
        <w:t>SPU 190627/2021</w:t>
      </w:r>
      <w:r w:rsidRPr="00301ACE">
        <w:rPr>
          <w:rFonts w:cs="Arial"/>
          <w:b/>
          <w:bCs/>
          <w:sz w:val="22"/>
          <w:szCs w:val="22"/>
        </w:rPr>
        <w:t xml:space="preserve"> </w:t>
      </w:r>
    </w:p>
    <w:p w14:paraId="6AB46118"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4FDC37E"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077AFE12" w14:textId="1563C142"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r w:rsidR="00B91A0F">
        <w:rPr>
          <w:sz w:val="22"/>
          <w:szCs w:val="22"/>
        </w:rPr>
        <w:t xml:space="preserve">, </w:t>
      </w:r>
      <w:r w:rsidRPr="00C97FB5">
        <w:rPr>
          <w:sz w:val="22"/>
          <w:szCs w:val="22"/>
        </w:rPr>
        <w:t>DIČ: CZ</w:t>
      </w:r>
      <w:r w:rsidR="00A21E6E" w:rsidRPr="00C97FB5">
        <w:rPr>
          <w:sz w:val="22"/>
          <w:szCs w:val="22"/>
        </w:rPr>
        <w:t>01312774</w:t>
      </w:r>
    </w:p>
    <w:p w14:paraId="1471B755"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Eva Schmidtmajerová, CSc., ředitelka Krajského pozemkového úřadu pro Jihočeský kraj</w:t>
      </w:r>
    </w:p>
    <w:p w14:paraId="6992F398" w14:textId="77777777" w:rsidR="00FB6E4E" w:rsidRPr="00C97FB5" w:rsidRDefault="00BC17A6" w:rsidP="000B0AA7">
      <w:pPr>
        <w:pStyle w:val="VnitrniText"/>
        <w:ind w:firstLine="0"/>
        <w:rPr>
          <w:sz w:val="22"/>
          <w:szCs w:val="22"/>
        </w:rPr>
      </w:pPr>
      <w:r w:rsidRPr="00C97FB5">
        <w:rPr>
          <w:sz w:val="22"/>
          <w:szCs w:val="22"/>
        </w:rPr>
        <w:t>adresa Rudolfovská 80, 37001 České Budějovice</w:t>
      </w:r>
    </w:p>
    <w:p w14:paraId="45980581"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7418064B" w14:textId="77777777" w:rsidR="00BC17A6" w:rsidRPr="00C97FB5" w:rsidRDefault="00BC17A6" w:rsidP="000B0AA7">
      <w:pPr>
        <w:pStyle w:val="VnitrniText"/>
        <w:ind w:firstLine="0"/>
        <w:rPr>
          <w:sz w:val="22"/>
          <w:szCs w:val="22"/>
        </w:rPr>
      </w:pPr>
    </w:p>
    <w:p w14:paraId="58B662AE" w14:textId="77777777" w:rsidR="00CF17C0" w:rsidRPr="00C97FB5" w:rsidRDefault="00CF17C0" w:rsidP="000B0AA7">
      <w:pPr>
        <w:pStyle w:val="VnitrniText"/>
        <w:ind w:firstLine="0"/>
        <w:rPr>
          <w:sz w:val="22"/>
          <w:szCs w:val="22"/>
        </w:rPr>
      </w:pPr>
      <w:r w:rsidRPr="00C97FB5">
        <w:rPr>
          <w:sz w:val="22"/>
          <w:szCs w:val="22"/>
        </w:rPr>
        <w:t>a</w:t>
      </w:r>
    </w:p>
    <w:p w14:paraId="67F49BBA" w14:textId="77777777" w:rsidR="00BC17A6" w:rsidRPr="00C97FB5" w:rsidRDefault="00BC17A6" w:rsidP="000B0AA7">
      <w:pPr>
        <w:pStyle w:val="VnitrniText"/>
        <w:ind w:firstLine="0"/>
        <w:rPr>
          <w:sz w:val="22"/>
          <w:szCs w:val="22"/>
        </w:rPr>
      </w:pPr>
    </w:p>
    <w:p w14:paraId="2E072BB4" w14:textId="77777777" w:rsidR="00BC17A6" w:rsidRPr="00C97FB5" w:rsidRDefault="00BC17A6" w:rsidP="000B0AA7">
      <w:pPr>
        <w:pStyle w:val="VnitrniText"/>
        <w:ind w:firstLine="0"/>
        <w:rPr>
          <w:sz w:val="22"/>
          <w:szCs w:val="22"/>
        </w:rPr>
      </w:pPr>
      <w:r w:rsidRPr="00C97FB5">
        <w:rPr>
          <w:b/>
          <w:sz w:val="22"/>
          <w:szCs w:val="22"/>
        </w:rPr>
        <w:t>C-Energy Planá s.r.o.</w:t>
      </w:r>
    </w:p>
    <w:p w14:paraId="642458E7" w14:textId="77777777" w:rsidR="00BC17A6" w:rsidRPr="00C97FB5" w:rsidRDefault="00BC17A6" w:rsidP="000B0AA7">
      <w:pPr>
        <w:pStyle w:val="VnitrniText"/>
        <w:ind w:firstLine="0"/>
        <w:rPr>
          <w:sz w:val="22"/>
          <w:szCs w:val="22"/>
        </w:rPr>
      </w:pPr>
      <w:r w:rsidRPr="00C97FB5">
        <w:rPr>
          <w:sz w:val="22"/>
          <w:szCs w:val="22"/>
        </w:rPr>
        <w:t>se sídlem Průmyslová 748, Planá nad Lužnicí, PSČ 39102</w:t>
      </w:r>
    </w:p>
    <w:p w14:paraId="26D4FD28" w14:textId="2EF9BE58" w:rsidR="00BC17A6" w:rsidRDefault="00BC17A6" w:rsidP="000B0AA7">
      <w:pPr>
        <w:pStyle w:val="VnitrniText"/>
        <w:ind w:firstLine="0"/>
        <w:rPr>
          <w:sz w:val="22"/>
          <w:szCs w:val="22"/>
        </w:rPr>
      </w:pPr>
      <w:r w:rsidRPr="00C97FB5">
        <w:rPr>
          <w:sz w:val="22"/>
          <w:szCs w:val="22"/>
        </w:rPr>
        <w:t>IČO: 25106481</w:t>
      </w:r>
      <w:r w:rsidR="00B91A0F">
        <w:rPr>
          <w:sz w:val="22"/>
          <w:szCs w:val="22"/>
        </w:rPr>
        <w:t xml:space="preserve">, </w:t>
      </w:r>
      <w:r w:rsidRPr="00C97FB5">
        <w:rPr>
          <w:sz w:val="22"/>
          <w:szCs w:val="22"/>
        </w:rPr>
        <w:t>DIČ: CZ25106481, zapsán</w:t>
      </w:r>
      <w:r w:rsidR="00B91A0F">
        <w:rPr>
          <w:sz w:val="22"/>
          <w:szCs w:val="22"/>
        </w:rPr>
        <w:t>a</w:t>
      </w:r>
      <w:r w:rsidRPr="00C97FB5">
        <w:rPr>
          <w:sz w:val="22"/>
          <w:szCs w:val="22"/>
        </w:rPr>
        <w:t xml:space="preserve"> v obchodním rejstříku vedeným Krajským soudem v Českých Budějovicích, oddíl C, vložka 10103</w:t>
      </w:r>
    </w:p>
    <w:p w14:paraId="51C1CB71" w14:textId="0AB54709" w:rsidR="00E42ECA" w:rsidRPr="00C97FB5" w:rsidRDefault="00E42ECA" w:rsidP="000B0AA7">
      <w:pPr>
        <w:pStyle w:val="VnitrniText"/>
        <w:ind w:firstLine="0"/>
        <w:rPr>
          <w:sz w:val="22"/>
          <w:szCs w:val="22"/>
        </w:rPr>
      </w:pPr>
      <w:r w:rsidRPr="00C97FB5">
        <w:rPr>
          <w:sz w:val="22"/>
          <w:szCs w:val="22"/>
        </w:rPr>
        <w:t>za kter</w:t>
      </w:r>
      <w:r>
        <w:rPr>
          <w:sz w:val="22"/>
          <w:szCs w:val="22"/>
        </w:rPr>
        <w:t>ou</w:t>
      </w:r>
      <w:r w:rsidRPr="00C97FB5">
        <w:rPr>
          <w:sz w:val="22"/>
          <w:szCs w:val="22"/>
        </w:rPr>
        <w:t xml:space="preserve"> jedná </w:t>
      </w:r>
      <w:r>
        <w:rPr>
          <w:sz w:val="22"/>
          <w:szCs w:val="22"/>
        </w:rPr>
        <w:t>Ivo Nejdl</w:t>
      </w:r>
      <w:r w:rsidRPr="00C97FB5">
        <w:rPr>
          <w:sz w:val="22"/>
          <w:szCs w:val="22"/>
        </w:rPr>
        <w:t xml:space="preserve">, </w:t>
      </w:r>
      <w:r>
        <w:rPr>
          <w:sz w:val="22"/>
          <w:szCs w:val="22"/>
        </w:rPr>
        <w:t>jednatel</w:t>
      </w:r>
    </w:p>
    <w:p w14:paraId="388EF325" w14:textId="756FD4D6" w:rsidR="00BC17A6" w:rsidRPr="00C97FB5" w:rsidRDefault="00BC17A6" w:rsidP="000B0AA7">
      <w:pPr>
        <w:pStyle w:val="VnitrniText"/>
        <w:ind w:firstLine="0"/>
        <w:rPr>
          <w:sz w:val="22"/>
          <w:szCs w:val="22"/>
        </w:rPr>
      </w:pPr>
      <w:r w:rsidRPr="00C97FB5">
        <w:rPr>
          <w:sz w:val="22"/>
          <w:szCs w:val="22"/>
        </w:rPr>
        <w:t>(dále jen "nabyvatel")</w:t>
      </w:r>
    </w:p>
    <w:p w14:paraId="5F12B33F" w14:textId="77777777" w:rsidR="00CF17C0" w:rsidRPr="00C97FB5" w:rsidRDefault="00CF17C0" w:rsidP="000B0AA7">
      <w:pPr>
        <w:pStyle w:val="VnitrniText"/>
        <w:ind w:firstLine="0"/>
        <w:rPr>
          <w:sz w:val="22"/>
          <w:szCs w:val="22"/>
        </w:rPr>
      </w:pPr>
    </w:p>
    <w:p w14:paraId="6B736BCC"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A33FC03" w14:textId="77777777" w:rsidR="00830569" w:rsidRPr="00C97FB5" w:rsidRDefault="00830569" w:rsidP="001274AE">
      <w:pPr>
        <w:rPr>
          <w:rFonts w:ascii="Arial" w:hAnsi="Arial" w:cs="Arial"/>
          <w:sz w:val="22"/>
          <w:szCs w:val="22"/>
        </w:rPr>
      </w:pPr>
    </w:p>
    <w:p w14:paraId="1757EA8A"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3F2ACA0C" w14:textId="4AE2AF67" w:rsidR="00CF17C0" w:rsidRPr="00E42ECA" w:rsidRDefault="00CF17C0" w:rsidP="00E42ECA">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2001S21/47</w:t>
      </w:r>
    </w:p>
    <w:p w14:paraId="679607E6" w14:textId="77777777" w:rsidR="00CF17C0" w:rsidRPr="00C97FB5" w:rsidRDefault="00CF17C0" w:rsidP="00D06D0F">
      <w:pPr>
        <w:rPr>
          <w:rFonts w:ascii="Arial" w:hAnsi="Arial" w:cs="Arial"/>
          <w:sz w:val="22"/>
          <w:szCs w:val="22"/>
        </w:rPr>
      </w:pPr>
    </w:p>
    <w:p w14:paraId="01B9DEB8"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2A1FC5A"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2B5AFBCA"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C7A3EDC" w14:textId="77777777" w:rsidR="008505AD" w:rsidRPr="00112F3C" w:rsidRDefault="008505AD" w:rsidP="00112F3C">
      <w:pPr>
        <w:pStyle w:val="cary"/>
      </w:pPr>
      <w:r w:rsidRPr="00112F3C">
        <w:t>------------------------------------------------------------------------------------------------------------------------</w:t>
      </w:r>
      <w:r w:rsidR="00E60971" w:rsidRPr="00112F3C">
        <w:t>--</w:t>
      </w:r>
      <w:r w:rsidR="007431BA" w:rsidRPr="00112F3C">
        <w:t>-----------</w:t>
      </w:r>
    </w:p>
    <w:p w14:paraId="58CA6CE4"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8C0410A" w14:textId="77777777" w:rsidR="007431BA" w:rsidRPr="007431BA" w:rsidRDefault="007431BA" w:rsidP="00112F3C">
      <w:pPr>
        <w:pStyle w:val="cary"/>
      </w:pPr>
      <w:r w:rsidRPr="007431BA">
        <w:t>-------------------------------------------------------------------------------------------------------------------------------------</w:t>
      </w:r>
    </w:p>
    <w:p w14:paraId="427AA39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Planá nad Lužnicí</w:t>
      </w:r>
      <w:r w:rsidRPr="00257EB0">
        <w:rPr>
          <w:rStyle w:val="tabulkyNemovitosti"/>
        </w:rPr>
        <w:tab/>
        <w:t>Planá nad Lužnicí</w:t>
      </w:r>
      <w:r w:rsidRPr="00257EB0">
        <w:rPr>
          <w:rStyle w:val="tabulkyNemovitosti"/>
        </w:rPr>
        <w:tab/>
        <w:t>1730/13</w:t>
      </w:r>
      <w:r w:rsidRPr="00257EB0">
        <w:rPr>
          <w:rStyle w:val="tabulkyNemovitosti"/>
        </w:rPr>
        <w:tab/>
        <w:t>orná půda</w:t>
      </w:r>
      <w:r w:rsidRPr="00257EB0">
        <w:rPr>
          <w:rStyle w:val="tabulkyNemovitosti"/>
        </w:rPr>
        <w:tab/>
        <w:t>10002</w:t>
      </w:r>
    </w:p>
    <w:p w14:paraId="75E2A7F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4055-18/2020 ze dne 19.7.2020 z parcely č. KN 1730/13</w:t>
      </w:r>
    </w:p>
    <w:p w14:paraId="13521C27" w14:textId="77777777" w:rsidR="008505AD" w:rsidRPr="00257EB0" w:rsidRDefault="008505AD" w:rsidP="00257EB0">
      <w:pPr>
        <w:tabs>
          <w:tab w:val="left" w:pos="2268"/>
          <w:tab w:val="left" w:pos="4536"/>
          <w:tab w:val="left" w:pos="6237"/>
          <w:tab w:val="right" w:pos="9639"/>
        </w:tabs>
        <w:rPr>
          <w:rStyle w:val="tabulkyNemovitosti"/>
        </w:rPr>
      </w:pPr>
    </w:p>
    <w:p w14:paraId="5F6309B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Planá nad Lužnicí</w:t>
      </w:r>
      <w:r w:rsidRPr="00257EB0">
        <w:rPr>
          <w:rStyle w:val="tabulkyNemovitosti"/>
        </w:rPr>
        <w:tab/>
        <w:t>Planá nad Lužnicí</w:t>
      </w:r>
      <w:r w:rsidRPr="00257EB0">
        <w:rPr>
          <w:rStyle w:val="tabulkyNemovitosti"/>
        </w:rPr>
        <w:tab/>
        <w:t>1736/3</w:t>
      </w:r>
      <w:r w:rsidRPr="00257EB0">
        <w:rPr>
          <w:rStyle w:val="tabulkyNemovitosti"/>
        </w:rPr>
        <w:tab/>
        <w:t>ostatní plocha</w:t>
      </w:r>
      <w:r w:rsidRPr="00257EB0">
        <w:rPr>
          <w:rStyle w:val="tabulkyNemovitosti"/>
        </w:rPr>
        <w:tab/>
        <w:t>10002</w:t>
      </w:r>
    </w:p>
    <w:p w14:paraId="7578A10C" w14:textId="77777777" w:rsidR="007431BA" w:rsidRPr="007431BA" w:rsidRDefault="007431BA" w:rsidP="00112F3C">
      <w:pPr>
        <w:pStyle w:val="cary"/>
      </w:pPr>
      <w:r w:rsidRPr="007431BA">
        <w:t>-------------------------------------------------------------------------------------------------------------------------------------</w:t>
      </w:r>
    </w:p>
    <w:p w14:paraId="08476E8D" w14:textId="24361C26" w:rsidR="00757874" w:rsidRPr="00E42ECA" w:rsidRDefault="00213539" w:rsidP="00757874">
      <w:pPr>
        <w:pStyle w:val="VnitrniText"/>
        <w:ind w:firstLine="0"/>
        <w:rPr>
          <w:sz w:val="22"/>
          <w:szCs w:val="22"/>
        </w:rPr>
      </w:pPr>
      <w:r w:rsidRPr="00C97FB5">
        <w:rPr>
          <w:sz w:val="22"/>
          <w:szCs w:val="22"/>
        </w:rPr>
        <w:t>zapsané na výše uvedených LV u Katastrálního úřadu pro Jihočeský kraj, Katastrální pracoviště Tábor.</w:t>
      </w:r>
    </w:p>
    <w:p w14:paraId="4D4003A7" w14:textId="34FDBCA2" w:rsidR="00423D92" w:rsidRDefault="00757874" w:rsidP="00757874">
      <w:pPr>
        <w:pStyle w:val="VnitrniText"/>
        <w:ind w:firstLine="0"/>
        <w:rPr>
          <w:color w:val="000000"/>
        </w:rPr>
      </w:pPr>
      <w:r w:rsidRPr="00E42ECA">
        <w:t xml:space="preserve">(dále jen </w:t>
      </w:r>
      <w:r w:rsidRPr="00E42ECA">
        <w:rPr>
          <w:color w:val="000000"/>
        </w:rPr>
        <w:t>„</w:t>
      </w:r>
      <w:r w:rsidR="00293E82" w:rsidRPr="00E42ECA">
        <w:rPr>
          <w:color w:val="000000"/>
        </w:rPr>
        <w:t xml:space="preserve">směňované </w:t>
      </w:r>
      <w:r w:rsidRPr="00E42ECA">
        <w:rPr>
          <w:color w:val="000000"/>
        </w:rPr>
        <w:t>nemovitosti”</w:t>
      </w:r>
      <w:r w:rsidR="00143BFA" w:rsidRPr="00E42ECA">
        <w:rPr>
          <w:color w:val="000000"/>
        </w:rPr>
        <w:t xml:space="preserve"> nebo „majetek“</w:t>
      </w:r>
      <w:r w:rsidRPr="00E42ECA">
        <w:rPr>
          <w:color w:val="000000"/>
        </w:rPr>
        <w:t>)</w:t>
      </w:r>
    </w:p>
    <w:p w14:paraId="2BD8F2CA"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2 413 900,00 Kč (slovy: dva miliony čtyři sta třináct tisíc devět set korun českých)</w:t>
      </w:r>
      <w:r w:rsidR="00F7680C">
        <w:rPr>
          <w:rFonts w:ascii="Arial" w:hAnsi="Arial" w:cs="Arial"/>
          <w:color w:val="000000"/>
          <w:sz w:val="22"/>
          <w:szCs w:val="22"/>
        </w:rPr>
        <w:t>.</w:t>
      </w:r>
    </w:p>
    <w:p w14:paraId="3CE6F00C" w14:textId="77777777" w:rsidR="00F7680C" w:rsidRPr="00757874" w:rsidRDefault="00F7680C" w:rsidP="00F7680C">
      <w:pPr>
        <w:jc w:val="both"/>
        <w:rPr>
          <w:rFonts w:cs="Arial"/>
          <w:color w:val="000000"/>
        </w:rPr>
      </w:pPr>
    </w:p>
    <w:p w14:paraId="0293CCD6"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7B25E45D"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77B6AD95" w14:textId="77777777" w:rsidR="00423D92" w:rsidRPr="00423D92" w:rsidRDefault="00423D92" w:rsidP="00423D92">
      <w:pPr>
        <w:pStyle w:val="VnitrniText"/>
        <w:ind w:firstLine="0"/>
        <w:rPr>
          <w:sz w:val="22"/>
          <w:szCs w:val="22"/>
        </w:rPr>
      </w:pPr>
      <w:r w:rsidRPr="00423D92">
        <w:rPr>
          <w:sz w:val="22"/>
          <w:szCs w:val="22"/>
        </w:rPr>
        <w:t>Pozemků:</w:t>
      </w:r>
    </w:p>
    <w:p w14:paraId="362E3054" w14:textId="77777777" w:rsidR="00423D92" w:rsidRDefault="00423D92" w:rsidP="00423D92">
      <w:pPr>
        <w:pStyle w:val="cary"/>
      </w:pPr>
      <w:r>
        <w:t>-------------------------------------------------------------------------------------------------------------------------------------</w:t>
      </w:r>
    </w:p>
    <w:p w14:paraId="2500E274"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2DFC511C" w14:textId="77777777" w:rsidR="00423D92" w:rsidRPr="00423D92" w:rsidRDefault="00423D92" w:rsidP="00423D92">
      <w:pPr>
        <w:pStyle w:val="cary"/>
      </w:pPr>
      <w:r>
        <w:t>-------------------------------------------------------------------------------------------------------------------------------------</w:t>
      </w:r>
    </w:p>
    <w:p w14:paraId="49D27B0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Chotoviny</w:t>
      </w:r>
      <w:r w:rsidRPr="00423D92">
        <w:rPr>
          <w:rStyle w:val="tabulkyNemovitosti"/>
        </w:rPr>
        <w:tab/>
      </w:r>
      <w:proofErr w:type="spellStart"/>
      <w:r w:rsidRPr="00423D92">
        <w:rPr>
          <w:rStyle w:val="tabulkyNemovitosti"/>
        </w:rPr>
        <w:t>Chotoviny</w:t>
      </w:r>
      <w:proofErr w:type="spellEnd"/>
      <w:r w:rsidRPr="00423D92">
        <w:rPr>
          <w:rStyle w:val="tabulkyNemovitosti"/>
        </w:rPr>
        <w:tab/>
        <w:t>406/36</w:t>
      </w:r>
      <w:r w:rsidRPr="00423D92">
        <w:rPr>
          <w:rStyle w:val="tabulkyNemovitosti"/>
        </w:rPr>
        <w:tab/>
        <w:t>orná půda</w:t>
      </w:r>
      <w:r w:rsidRPr="00423D92">
        <w:rPr>
          <w:rStyle w:val="tabulkyNemovitosti"/>
        </w:rPr>
        <w:tab/>
        <w:t>1465</w:t>
      </w:r>
    </w:p>
    <w:p w14:paraId="2AC7A45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Tábor</w:t>
      </w:r>
    </w:p>
    <w:p w14:paraId="47F7CEA2" w14:textId="77777777" w:rsidR="00423D92" w:rsidRPr="00423D92" w:rsidRDefault="00423D92" w:rsidP="00423D92">
      <w:pPr>
        <w:tabs>
          <w:tab w:val="left" w:pos="2268"/>
          <w:tab w:val="left" w:pos="4536"/>
          <w:tab w:val="left" w:pos="6237"/>
          <w:tab w:val="right" w:pos="9639"/>
        </w:tabs>
        <w:rPr>
          <w:rStyle w:val="tabulkyNemovitosti"/>
        </w:rPr>
      </w:pPr>
    </w:p>
    <w:p w14:paraId="1E7593B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Chotoviny</w:t>
      </w:r>
      <w:r w:rsidRPr="00423D92">
        <w:rPr>
          <w:rStyle w:val="tabulkyNemovitosti"/>
        </w:rPr>
        <w:tab/>
      </w:r>
      <w:proofErr w:type="spellStart"/>
      <w:r w:rsidRPr="00423D92">
        <w:rPr>
          <w:rStyle w:val="tabulkyNemovitosti"/>
        </w:rPr>
        <w:t>Chotoviny</w:t>
      </w:r>
      <w:proofErr w:type="spellEnd"/>
      <w:r w:rsidRPr="00423D92">
        <w:rPr>
          <w:rStyle w:val="tabulkyNemovitosti"/>
        </w:rPr>
        <w:tab/>
        <w:t>438/29</w:t>
      </w:r>
      <w:r w:rsidRPr="00423D92">
        <w:rPr>
          <w:rStyle w:val="tabulkyNemovitosti"/>
        </w:rPr>
        <w:tab/>
        <w:t>orná půda</w:t>
      </w:r>
      <w:r w:rsidRPr="00423D92">
        <w:rPr>
          <w:rStyle w:val="tabulkyNemovitosti"/>
        </w:rPr>
        <w:tab/>
        <w:t>1465</w:t>
      </w:r>
    </w:p>
    <w:p w14:paraId="1FB0C7F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Tábor</w:t>
      </w:r>
    </w:p>
    <w:p w14:paraId="5BF5466B" w14:textId="77777777" w:rsidR="00423D92" w:rsidRPr="00423D92" w:rsidRDefault="00423D92" w:rsidP="00423D92">
      <w:pPr>
        <w:pStyle w:val="cary"/>
      </w:pPr>
      <w:r>
        <w:t>-------------------------------------------------------------------------------------------------------------------------------------</w:t>
      </w:r>
    </w:p>
    <w:p w14:paraId="44BE3663" w14:textId="3E0806BE" w:rsidR="00423D92" w:rsidRPr="00B91A0F" w:rsidRDefault="00423D92" w:rsidP="00B91A0F">
      <w:pPr>
        <w:jc w:val="both"/>
        <w:rPr>
          <w:rFonts w:ascii="Arial" w:hAnsi="Arial" w:cs="Arial"/>
          <w:sz w:val="20"/>
          <w:szCs w:val="20"/>
        </w:rPr>
      </w:pPr>
      <w:r w:rsidRPr="00E42ECA">
        <w:rPr>
          <w:rFonts w:ascii="Arial" w:hAnsi="Arial" w:cs="Arial"/>
          <w:sz w:val="20"/>
          <w:szCs w:val="20"/>
        </w:rPr>
        <w:t>(dále jen „směňované nemovitosti“).</w:t>
      </w:r>
    </w:p>
    <w:p w14:paraId="4125AC9D" w14:textId="54F77985" w:rsidR="00022579" w:rsidRPr="00C97FB5" w:rsidRDefault="00423D92" w:rsidP="00B91A0F">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276 940,00 Kč (slovy: dvě stě sedmdesát šest tisíc devět set čtyřicet korun českých).</w:t>
      </w:r>
    </w:p>
    <w:p w14:paraId="5D5BCC3D"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lastRenderedPageBreak/>
        <w:t>III.</w:t>
      </w:r>
    </w:p>
    <w:p w14:paraId="25B72BC2"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7F168505" w14:textId="77777777" w:rsidR="00A31E82" w:rsidRDefault="00A31E82" w:rsidP="007F6109">
      <w:pPr>
        <w:jc w:val="both"/>
        <w:rPr>
          <w:rFonts w:ascii="Arial" w:hAnsi="Arial" w:cs="Arial"/>
          <w:sz w:val="22"/>
          <w:szCs w:val="22"/>
        </w:rPr>
      </w:pPr>
    </w:p>
    <w:p w14:paraId="1AB6FDCF" w14:textId="326495A3" w:rsidR="00CE4E2E" w:rsidRPr="00E42ECA" w:rsidRDefault="00A31E82" w:rsidP="00E42ECA">
      <w:pPr>
        <w:pStyle w:val="para"/>
        <w:rPr>
          <w:rFonts w:ascii="Arial" w:hAnsi="Arial" w:cs="Arial"/>
          <w:sz w:val="22"/>
          <w:szCs w:val="22"/>
        </w:rPr>
      </w:pPr>
      <w:r>
        <w:rPr>
          <w:rFonts w:ascii="Arial" w:hAnsi="Arial" w:cs="Arial"/>
          <w:sz w:val="22"/>
          <w:szCs w:val="22"/>
        </w:rPr>
        <w:t>IV.</w:t>
      </w:r>
    </w:p>
    <w:p w14:paraId="7933AAE3"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2 136 960,00 Kč (slovy: dva miliony jedno sto třicet šest tisíc devět set šedesát korun českých).</w:t>
      </w:r>
    </w:p>
    <w:p w14:paraId="4E2FCB9D"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2 136 960,00 Kč (slovy: dva miliony jedno sto třicet šest tisíc devět set šedesát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50016-3723001/0710, variabilní symbol 2001482147.</w:t>
      </w:r>
    </w:p>
    <w:p w14:paraId="1AA3175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DC2F4C9"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B35CC37"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19E823F0" w14:textId="77777777" w:rsidR="00C80054" w:rsidRDefault="00C80054" w:rsidP="000B0AA7">
      <w:pPr>
        <w:pStyle w:val="VnitrniText"/>
        <w:rPr>
          <w:sz w:val="22"/>
          <w:szCs w:val="22"/>
        </w:rPr>
      </w:pPr>
    </w:p>
    <w:p w14:paraId="79B76C60"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0CC595F1"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převáděnému pozemku KN 1736/3 v k. </w:t>
      </w:r>
      <w:proofErr w:type="spellStart"/>
      <w:r w:rsidR="00C8663B" w:rsidRPr="00C97FB5">
        <w:rPr>
          <w:sz w:val="22"/>
          <w:szCs w:val="22"/>
        </w:rPr>
        <w:t>ú.</w:t>
      </w:r>
      <w:proofErr w:type="spellEnd"/>
      <w:r w:rsidR="00C8663B" w:rsidRPr="00C97FB5">
        <w:rPr>
          <w:sz w:val="22"/>
          <w:szCs w:val="22"/>
        </w:rPr>
        <w:t xml:space="preserve"> Planá nad Lužnicí je řešen nájemní smlouvou č. 23N19/47, kterou se Státním pozemkovým úřadem uzavřelo Zemědělské družstvo Nová Ves, jakožto nájemce. S obsahem nájemní smlouvy byl nabyvatel seznámen před podpisem této smlouvy, což stvrzuje svým podpisem.</w:t>
      </w:r>
    </w:p>
    <w:p w14:paraId="1315E3CB" w14:textId="77777777" w:rsidR="00C8663B" w:rsidRPr="00C97FB5" w:rsidRDefault="00C8663B" w:rsidP="00EB6C54">
      <w:pPr>
        <w:pStyle w:val="VnitrniText"/>
        <w:rPr>
          <w:sz w:val="22"/>
          <w:szCs w:val="22"/>
        </w:rPr>
      </w:pPr>
    </w:p>
    <w:p w14:paraId="37D1E736" w14:textId="2FE5626A" w:rsidR="001D73FD" w:rsidRPr="00C97FB5" w:rsidRDefault="00C8663B" w:rsidP="00B91A0F">
      <w:pPr>
        <w:pStyle w:val="VnitrniText"/>
        <w:rPr>
          <w:sz w:val="22"/>
          <w:szCs w:val="22"/>
        </w:rPr>
      </w:pPr>
      <w:r w:rsidRPr="00C97FB5">
        <w:rPr>
          <w:sz w:val="22"/>
          <w:szCs w:val="22"/>
        </w:rPr>
        <w:t xml:space="preserve">Užívací vztah k převáděnému pozemku KN 1730/13 v k. </w:t>
      </w:r>
      <w:proofErr w:type="spellStart"/>
      <w:r w:rsidRPr="00C97FB5">
        <w:rPr>
          <w:sz w:val="22"/>
          <w:szCs w:val="22"/>
        </w:rPr>
        <w:t>ú.</w:t>
      </w:r>
      <w:proofErr w:type="spellEnd"/>
      <w:r w:rsidRPr="00C97FB5">
        <w:rPr>
          <w:sz w:val="22"/>
          <w:szCs w:val="22"/>
        </w:rPr>
        <w:t xml:space="preserve"> Planá nad Lužnicí je řešen nájemní smlouvou č. 30N00/47, kterou se Státním pozemkovým úřadem uzavřelo Zemědělské družstvo Nová Ves, jakožto nájemce. S obsahem nájemní smlouvy byl nabyvatel seznámen před podpisem této smlouvy, což stvrzuje svým podpisem.</w:t>
      </w:r>
    </w:p>
    <w:p w14:paraId="0A9FDF4F" w14:textId="77777777" w:rsidR="001D73FD" w:rsidRPr="00C97FB5" w:rsidRDefault="001D73FD" w:rsidP="000B0AA7">
      <w:pPr>
        <w:pStyle w:val="VnitrniText"/>
        <w:rPr>
          <w:sz w:val="22"/>
          <w:szCs w:val="22"/>
        </w:rPr>
      </w:pPr>
    </w:p>
    <w:p w14:paraId="12EBC775" w14:textId="77777777" w:rsidR="00B91A0F" w:rsidRDefault="00B91A0F" w:rsidP="00EB6C54">
      <w:pPr>
        <w:pStyle w:val="VnitrniText"/>
        <w:rPr>
          <w:sz w:val="22"/>
          <w:szCs w:val="22"/>
        </w:rPr>
      </w:pPr>
      <w:r>
        <w:rPr>
          <w:sz w:val="22"/>
          <w:szCs w:val="22"/>
        </w:rPr>
        <w:t>2</w:t>
      </w:r>
      <w:r w:rsidR="007D2608" w:rsidRPr="00C97FB5">
        <w:rPr>
          <w:sz w:val="22"/>
          <w:szCs w:val="22"/>
        </w:rPr>
        <w:t>. Věcné břemeno (podle listiny)</w:t>
      </w:r>
      <w:r>
        <w:rPr>
          <w:sz w:val="22"/>
          <w:szCs w:val="22"/>
        </w:rPr>
        <w:t xml:space="preserve"> </w:t>
      </w:r>
      <w:r w:rsidR="007D2608" w:rsidRPr="00C97FB5">
        <w:rPr>
          <w:sz w:val="22"/>
          <w:szCs w:val="22"/>
        </w:rPr>
        <w:t xml:space="preserve">uložení, provozu, údržby a oprav </w:t>
      </w:r>
      <w:proofErr w:type="spellStart"/>
      <w:r w:rsidR="007D2608" w:rsidRPr="00C97FB5">
        <w:rPr>
          <w:sz w:val="22"/>
          <w:szCs w:val="22"/>
        </w:rPr>
        <w:t>podzem</w:t>
      </w:r>
      <w:proofErr w:type="spellEnd"/>
      <w:r w:rsidR="007D2608" w:rsidRPr="00C97FB5">
        <w:rPr>
          <w:sz w:val="22"/>
          <w:szCs w:val="22"/>
        </w:rPr>
        <w:t>.</w:t>
      </w:r>
      <w:r>
        <w:rPr>
          <w:sz w:val="22"/>
          <w:szCs w:val="22"/>
        </w:rPr>
        <w:t xml:space="preserve"> </w:t>
      </w:r>
      <w:proofErr w:type="spellStart"/>
      <w:proofErr w:type="gramStart"/>
      <w:r w:rsidR="007D2608" w:rsidRPr="00C97FB5">
        <w:rPr>
          <w:sz w:val="22"/>
          <w:szCs w:val="22"/>
        </w:rPr>
        <w:t>komunikač</w:t>
      </w:r>
      <w:proofErr w:type="spellEnd"/>
      <w:proofErr w:type="gramEnd"/>
      <w:r w:rsidR="007D2608" w:rsidRPr="00C97FB5">
        <w:rPr>
          <w:sz w:val="22"/>
          <w:szCs w:val="22"/>
        </w:rPr>
        <w:t>. vedení DOK a právo vstupu a vjezdu pro umístění stavby v rozsahu GP 3297-11645/2013</w:t>
      </w:r>
      <w:r>
        <w:rPr>
          <w:sz w:val="22"/>
          <w:szCs w:val="22"/>
        </w:rPr>
        <w:t xml:space="preserve">. </w:t>
      </w:r>
      <w:r w:rsidR="007D2608" w:rsidRPr="00C97FB5">
        <w:rPr>
          <w:sz w:val="22"/>
          <w:szCs w:val="22"/>
        </w:rPr>
        <w:t>Oprávnění pro: CETIN a.s., Českomoravská 2510/19, Libeň, 19000 Praha 9, RČ/IČO: 04084063</w:t>
      </w:r>
      <w:r>
        <w:rPr>
          <w:sz w:val="22"/>
          <w:szCs w:val="22"/>
        </w:rPr>
        <w:t xml:space="preserve">. </w:t>
      </w:r>
      <w:r w:rsidR="007D2608" w:rsidRPr="00C97FB5">
        <w:rPr>
          <w:sz w:val="22"/>
          <w:szCs w:val="22"/>
        </w:rPr>
        <w:t xml:space="preserve">Povinnost k pozemkům KN 1730/13 a KN 1736/3 v k. </w:t>
      </w:r>
      <w:proofErr w:type="spellStart"/>
      <w:r w:rsidR="007D2608" w:rsidRPr="00C97FB5">
        <w:rPr>
          <w:sz w:val="22"/>
          <w:szCs w:val="22"/>
        </w:rPr>
        <w:t>ú.</w:t>
      </w:r>
      <w:proofErr w:type="spellEnd"/>
      <w:r w:rsidR="007D2608" w:rsidRPr="00C97FB5">
        <w:rPr>
          <w:sz w:val="22"/>
          <w:szCs w:val="22"/>
        </w:rPr>
        <w:t xml:space="preserve"> Planá nad Lužnicí.</w:t>
      </w:r>
      <w:r>
        <w:rPr>
          <w:sz w:val="22"/>
          <w:szCs w:val="22"/>
        </w:rPr>
        <w:t xml:space="preserve"> </w:t>
      </w:r>
      <w:r w:rsidR="007D2608" w:rsidRPr="00C97FB5">
        <w:rPr>
          <w:sz w:val="22"/>
          <w:szCs w:val="22"/>
        </w:rPr>
        <w:t xml:space="preserve">Na základě listin: Smlouva o zřízení věcného </w:t>
      </w:r>
      <w:proofErr w:type="gramStart"/>
      <w:r w:rsidR="007D2608" w:rsidRPr="00C97FB5">
        <w:rPr>
          <w:sz w:val="22"/>
          <w:szCs w:val="22"/>
        </w:rPr>
        <w:t>břemene - úplatná</w:t>
      </w:r>
      <w:proofErr w:type="gramEnd"/>
      <w:r w:rsidR="007D2608" w:rsidRPr="00C97FB5">
        <w:rPr>
          <w:sz w:val="22"/>
          <w:szCs w:val="22"/>
        </w:rPr>
        <w:t xml:space="preserve"> ze dne 18.12.2013. Právní účinky vkladu práva ke dni 20.12.2013 a Souhlasné prohlášení o přechodu práv v důsledku rozdělení společnosti ze dne 02.06.2015. Právní účinky zápisu k okamžiku 16.06.2015. Zápis proveden dne 05.08.2015.</w:t>
      </w:r>
    </w:p>
    <w:p w14:paraId="13960006" w14:textId="77777777" w:rsidR="00B91A0F" w:rsidRDefault="007D2608" w:rsidP="00EB6C54">
      <w:pPr>
        <w:pStyle w:val="VnitrniText"/>
        <w:rPr>
          <w:sz w:val="22"/>
          <w:szCs w:val="22"/>
        </w:rPr>
      </w:pPr>
      <w:r w:rsidRPr="00C97FB5">
        <w:rPr>
          <w:sz w:val="22"/>
          <w:szCs w:val="22"/>
        </w:rPr>
        <w:t>Věcné břemeno (podle listiny)</w:t>
      </w:r>
      <w:r w:rsidR="00B91A0F">
        <w:rPr>
          <w:sz w:val="22"/>
          <w:szCs w:val="22"/>
        </w:rPr>
        <w:t xml:space="preserve"> </w:t>
      </w:r>
      <w:r w:rsidRPr="00C97FB5">
        <w:rPr>
          <w:sz w:val="22"/>
          <w:szCs w:val="22"/>
        </w:rPr>
        <w:t>právo umístit, zřídit a provozovat, udržovat, opravovat a odstranit stavbu podzemního komunikačního vedení dle GP 3261-346/2012</w:t>
      </w:r>
      <w:r w:rsidR="00B91A0F">
        <w:rPr>
          <w:sz w:val="22"/>
          <w:szCs w:val="22"/>
        </w:rPr>
        <w:t xml:space="preserve">. </w:t>
      </w:r>
      <w:r w:rsidRPr="00C97FB5">
        <w:rPr>
          <w:sz w:val="22"/>
          <w:szCs w:val="22"/>
        </w:rPr>
        <w:t>Oprávnění pro: CETIN a.s., Českomoravská 2510/19, Libeň, 19000 Praha 9, RČ/IČO: 04084063</w:t>
      </w:r>
      <w:r w:rsidR="00B91A0F">
        <w:rPr>
          <w:sz w:val="22"/>
          <w:szCs w:val="22"/>
        </w:rPr>
        <w:t xml:space="preserve">. </w:t>
      </w:r>
      <w:r w:rsidRPr="00C97FB5">
        <w:rPr>
          <w:sz w:val="22"/>
          <w:szCs w:val="22"/>
        </w:rPr>
        <w:t xml:space="preserve">Povinnost k pozemku KN 1730/13 v k. </w:t>
      </w:r>
      <w:proofErr w:type="spellStart"/>
      <w:r w:rsidRPr="00C97FB5">
        <w:rPr>
          <w:sz w:val="22"/>
          <w:szCs w:val="22"/>
        </w:rPr>
        <w:t>ú.</w:t>
      </w:r>
      <w:proofErr w:type="spellEnd"/>
      <w:r w:rsidRPr="00C97FB5">
        <w:rPr>
          <w:sz w:val="22"/>
          <w:szCs w:val="22"/>
        </w:rPr>
        <w:t xml:space="preserve"> Planá nad Lužnicí.</w:t>
      </w:r>
      <w:r w:rsidR="00B91A0F">
        <w:rPr>
          <w:sz w:val="22"/>
          <w:szCs w:val="22"/>
        </w:rPr>
        <w:t xml:space="preserve"> </w:t>
      </w:r>
      <w:r w:rsidRPr="00C97FB5">
        <w:rPr>
          <w:sz w:val="22"/>
          <w:szCs w:val="22"/>
        </w:rPr>
        <w:t xml:space="preserve">Na základě listin: Smlouva o zřízení věcného </w:t>
      </w:r>
      <w:proofErr w:type="gramStart"/>
      <w:r w:rsidRPr="00C97FB5">
        <w:rPr>
          <w:sz w:val="22"/>
          <w:szCs w:val="22"/>
        </w:rPr>
        <w:t>břemene - úplatná</w:t>
      </w:r>
      <w:proofErr w:type="gramEnd"/>
      <w:r w:rsidRPr="00C97FB5">
        <w:rPr>
          <w:sz w:val="22"/>
          <w:szCs w:val="22"/>
        </w:rPr>
        <w:t xml:space="preserve"> č.1013C12/47 ze dne 19.11.2014. Právní účinky zápisu k okamžiku 26.11.2014. Zápis proveden dne 17.12.2014 a Souhlasné prohlášení o přechodu práv v důsledku rozdělení společnosti ze dne 02.06.2015. Právní účinky zápisu k okamžiku 16.06.2015. Zápis proveden dne 05.08.2015.</w:t>
      </w:r>
    </w:p>
    <w:p w14:paraId="1CC73FA3" w14:textId="77777777" w:rsidR="00B91A0F" w:rsidRDefault="007D2608" w:rsidP="00EB6C54">
      <w:pPr>
        <w:pStyle w:val="VnitrniText"/>
        <w:rPr>
          <w:sz w:val="22"/>
          <w:szCs w:val="22"/>
        </w:rPr>
      </w:pPr>
      <w:r w:rsidRPr="00C97FB5">
        <w:rPr>
          <w:sz w:val="22"/>
          <w:szCs w:val="22"/>
        </w:rPr>
        <w:t>Věcné břemeno (podle listiny)</w:t>
      </w:r>
      <w:r w:rsidR="00B91A0F">
        <w:rPr>
          <w:sz w:val="22"/>
          <w:szCs w:val="22"/>
        </w:rPr>
        <w:t xml:space="preserve"> </w:t>
      </w:r>
      <w:r w:rsidRPr="00C97FB5">
        <w:rPr>
          <w:sz w:val="22"/>
          <w:szCs w:val="22"/>
        </w:rPr>
        <w:t>zřídit, provozovat, opravovat a udržovat vedení v rozsahu GP 3044-070207/2010</w:t>
      </w:r>
      <w:r w:rsidR="00B91A0F">
        <w:rPr>
          <w:sz w:val="22"/>
          <w:szCs w:val="22"/>
        </w:rPr>
        <w:t xml:space="preserve">. </w:t>
      </w:r>
      <w:r w:rsidRPr="00C97FB5">
        <w:rPr>
          <w:sz w:val="22"/>
          <w:szCs w:val="22"/>
        </w:rPr>
        <w:t xml:space="preserve">Oprávnění pro: </w:t>
      </w:r>
      <w:proofErr w:type="gramStart"/>
      <w:r w:rsidRPr="00C97FB5">
        <w:rPr>
          <w:sz w:val="22"/>
          <w:szCs w:val="22"/>
        </w:rPr>
        <w:t>EG.D</w:t>
      </w:r>
      <w:proofErr w:type="gramEnd"/>
      <w:r w:rsidRPr="00C97FB5">
        <w:rPr>
          <w:sz w:val="22"/>
          <w:szCs w:val="22"/>
        </w:rPr>
        <w:t>, a.s., Lidická 1873/36, Černá Pole, 60200 Brno, RČ/IČO: 28085400</w:t>
      </w:r>
      <w:r w:rsidR="00B91A0F">
        <w:rPr>
          <w:sz w:val="22"/>
          <w:szCs w:val="22"/>
        </w:rPr>
        <w:t xml:space="preserve">. </w:t>
      </w:r>
      <w:r w:rsidRPr="00C97FB5">
        <w:rPr>
          <w:sz w:val="22"/>
          <w:szCs w:val="22"/>
        </w:rPr>
        <w:t xml:space="preserve">Povinnost k pozemku KN 1730/13 v k. </w:t>
      </w:r>
      <w:proofErr w:type="spellStart"/>
      <w:r w:rsidRPr="00C97FB5">
        <w:rPr>
          <w:sz w:val="22"/>
          <w:szCs w:val="22"/>
        </w:rPr>
        <w:t>ú.</w:t>
      </w:r>
      <w:proofErr w:type="spellEnd"/>
      <w:r w:rsidRPr="00C97FB5">
        <w:rPr>
          <w:sz w:val="22"/>
          <w:szCs w:val="22"/>
        </w:rPr>
        <w:t xml:space="preserve"> Planá nad Lužnicí.</w:t>
      </w:r>
      <w:r w:rsidR="00B91A0F">
        <w:rPr>
          <w:sz w:val="22"/>
          <w:szCs w:val="22"/>
        </w:rPr>
        <w:t xml:space="preserve"> </w:t>
      </w:r>
      <w:r w:rsidRPr="00C97FB5">
        <w:rPr>
          <w:sz w:val="22"/>
          <w:szCs w:val="22"/>
        </w:rPr>
        <w:t xml:space="preserve">Na základě listiny: Smlouva o zřízení věcného </w:t>
      </w:r>
      <w:proofErr w:type="gramStart"/>
      <w:r w:rsidRPr="00C97FB5">
        <w:rPr>
          <w:sz w:val="22"/>
          <w:szCs w:val="22"/>
        </w:rPr>
        <w:t>břemene - úplatná</w:t>
      </w:r>
      <w:proofErr w:type="gramEnd"/>
      <w:r w:rsidRPr="00C97FB5">
        <w:rPr>
          <w:sz w:val="22"/>
          <w:szCs w:val="22"/>
        </w:rPr>
        <w:t xml:space="preserve"> č.2012C15/47 ze dne 03.12.2015. Právní účinky zápisu k okamžiku 10.12.2015. Zápis proveden dne 11.01.2016.</w:t>
      </w:r>
    </w:p>
    <w:p w14:paraId="32468143" w14:textId="085986D4" w:rsidR="007D2608" w:rsidRPr="00C97FB5" w:rsidRDefault="007D2608" w:rsidP="00EB6C54">
      <w:pPr>
        <w:pStyle w:val="VnitrniText"/>
        <w:rPr>
          <w:sz w:val="22"/>
          <w:szCs w:val="22"/>
        </w:rPr>
      </w:pPr>
      <w:r w:rsidRPr="00C97FB5">
        <w:rPr>
          <w:sz w:val="22"/>
          <w:szCs w:val="22"/>
        </w:rPr>
        <w:t>Věcné břemeno (podle listiny)</w:t>
      </w:r>
      <w:r w:rsidR="00B91A0F">
        <w:rPr>
          <w:sz w:val="22"/>
          <w:szCs w:val="22"/>
        </w:rPr>
        <w:t xml:space="preserve"> </w:t>
      </w:r>
      <w:r w:rsidRPr="00C97FB5">
        <w:rPr>
          <w:sz w:val="22"/>
          <w:szCs w:val="22"/>
        </w:rPr>
        <w:t>umístění, zřízení a provozování distribuční soustavy - el. kabelového vedení VN a telekomunikační sítě v rozsahu GP 4075-847/2020</w:t>
      </w:r>
      <w:r w:rsidR="00B91A0F">
        <w:rPr>
          <w:sz w:val="22"/>
          <w:szCs w:val="22"/>
        </w:rPr>
        <w:t xml:space="preserve">. </w:t>
      </w:r>
      <w:r w:rsidRPr="00C97FB5">
        <w:rPr>
          <w:sz w:val="22"/>
          <w:szCs w:val="22"/>
        </w:rPr>
        <w:t xml:space="preserve">Oprávnění pro: </w:t>
      </w:r>
      <w:proofErr w:type="gramStart"/>
      <w:r w:rsidRPr="00C97FB5">
        <w:rPr>
          <w:sz w:val="22"/>
          <w:szCs w:val="22"/>
        </w:rPr>
        <w:t>EG.D</w:t>
      </w:r>
      <w:proofErr w:type="gramEnd"/>
      <w:r w:rsidRPr="00C97FB5">
        <w:rPr>
          <w:sz w:val="22"/>
          <w:szCs w:val="22"/>
        </w:rPr>
        <w:t>, a.s., Lidická 1873/36, Černá Pole, 60200 Brno, RČ/IČO: 28085400</w:t>
      </w:r>
      <w:r w:rsidR="00B91A0F">
        <w:rPr>
          <w:sz w:val="22"/>
          <w:szCs w:val="22"/>
        </w:rPr>
        <w:t xml:space="preserve">. </w:t>
      </w:r>
      <w:r w:rsidRPr="00C97FB5">
        <w:rPr>
          <w:sz w:val="22"/>
          <w:szCs w:val="22"/>
        </w:rPr>
        <w:t xml:space="preserve">Povinnost k pozemkům KN 1730/13 a KN 1736/3 v k. </w:t>
      </w:r>
      <w:proofErr w:type="spellStart"/>
      <w:r w:rsidRPr="00C97FB5">
        <w:rPr>
          <w:sz w:val="22"/>
          <w:szCs w:val="22"/>
        </w:rPr>
        <w:t>ú.</w:t>
      </w:r>
      <w:proofErr w:type="spellEnd"/>
      <w:r w:rsidRPr="00C97FB5">
        <w:rPr>
          <w:sz w:val="22"/>
          <w:szCs w:val="22"/>
        </w:rPr>
        <w:t xml:space="preserve"> Planá nad Lužnicí.</w:t>
      </w:r>
      <w:r w:rsidR="00B91A0F">
        <w:rPr>
          <w:sz w:val="22"/>
          <w:szCs w:val="22"/>
        </w:rPr>
        <w:t xml:space="preserve"> </w:t>
      </w:r>
      <w:r w:rsidRPr="00C97FB5">
        <w:rPr>
          <w:sz w:val="22"/>
          <w:szCs w:val="22"/>
        </w:rPr>
        <w:t xml:space="preserve">Na základě listiny: Smlouva o zřízení věcného </w:t>
      </w:r>
      <w:proofErr w:type="gramStart"/>
      <w:r w:rsidRPr="00C97FB5">
        <w:rPr>
          <w:sz w:val="22"/>
          <w:szCs w:val="22"/>
        </w:rPr>
        <w:t>břemene - úplatná</w:t>
      </w:r>
      <w:proofErr w:type="gramEnd"/>
      <w:r w:rsidRPr="00C97FB5">
        <w:rPr>
          <w:sz w:val="22"/>
          <w:szCs w:val="22"/>
        </w:rPr>
        <w:t xml:space="preserve"> č. 2006C20/47, č. TA-014330038333/005 ze dne 25.01.2021. Právní účinky zápisu k okamžiku 09.02.2021. Zápis proveden dne 03.03.2021.</w:t>
      </w:r>
    </w:p>
    <w:p w14:paraId="55D9BD95" w14:textId="77777777" w:rsidR="007D2608" w:rsidRPr="00C97FB5" w:rsidRDefault="007D2608" w:rsidP="00EB6C54">
      <w:pPr>
        <w:pStyle w:val="VnitrniText"/>
        <w:rPr>
          <w:sz w:val="22"/>
          <w:szCs w:val="22"/>
        </w:rPr>
      </w:pPr>
    </w:p>
    <w:p w14:paraId="5B8A553D" w14:textId="493516E4" w:rsidR="007D2608" w:rsidRPr="00C97FB5" w:rsidRDefault="00B91A0F" w:rsidP="00B91A0F">
      <w:pPr>
        <w:pStyle w:val="VnitrniText"/>
        <w:rPr>
          <w:sz w:val="22"/>
          <w:szCs w:val="22"/>
        </w:rPr>
      </w:pPr>
      <w:r>
        <w:rPr>
          <w:sz w:val="22"/>
          <w:szCs w:val="22"/>
        </w:rPr>
        <w:lastRenderedPageBreak/>
        <w:t>3</w:t>
      </w:r>
      <w:r w:rsidR="007D2608" w:rsidRPr="00C97FB5">
        <w:rPr>
          <w:sz w:val="22"/>
          <w:szCs w:val="22"/>
        </w:rPr>
        <w:t xml:space="preserve">. SPÚ upozorňuje nabyvatele, že se na převáděném pozemku </w:t>
      </w:r>
      <w:proofErr w:type="spellStart"/>
      <w:r w:rsidR="007D2608" w:rsidRPr="00C97FB5">
        <w:rPr>
          <w:sz w:val="22"/>
          <w:szCs w:val="22"/>
        </w:rPr>
        <w:t>parc</w:t>
      </w:r>
      <w:proofErr w:type="spellEnd"/>
      <w:r w:rsidR="007D2608" w:rsidRPr="00C97FB5">
        <w:rPr>
          <w:sz w:val="22"/>
          <w:szCs w:val="22"/>
        </w:rPr>
        <w:t xml:space="preserve">. č. 1730/13 v k. </w:t>
      </w:r>
      <w:proofErr w:type="spellStart"/>
      <w:r w:rsidR="007D2608" w:rsidRPr="00C97FB5">
        <w:rPr>
          <w:sz w:val="22"/>
          <w:szCs w:val="22"/>
        </w:rPr>
        <w:t>ú.</w:t>
      </w:r>
      <w:proofErr w:type="spellEnd"/>
      <w:r w:rsidR="007D2608" w:rsidRPr="00C97FB5">
        <w:rPr>
          <w:sz w:val="22"/>
          <w:szCs w:val="22"/>
        </w:rPr>
        <w:t xml:space="preserve"> Planá nad Lužnicí může dle dostupných podkladů nacházet stavba vodního díla, konkrétně stavba k vodohospodářským melioracím </w:t>
      </w:r>
      <w:proofErr w:type="gramStart"/>
      <w:r w:rsidR="007D2608" w:rsidRPr="00C97FB5">
        <w:rPr>
          <w:sz w:val="22"/>
          <w:szCs w:val="22"/>
        </w:rPr>
        <w:t>pozemků - podrobné</w:t>
      </w:r>
      <w:proofErr w:type="gramEnd"/>
      <w:r w:rsidR="007D2608" w:rsidRPr="00C97FB5">
        <w:rPr>
          <w:sz w:val="22"/>
          <w:szCs w:val="22"/>
        </w:rPr>
        <w:t xml:space="preserve"> odvodňovací zařízení. Tato stavba vodního díla je součástí předmětného pozemku a spolu s ním přechází vlastnické právo na nabyvatele.</w:t>
      </w:r>
    </w:p>
    <w:p w14:paraId="64F4E7C4" w14:textId="77777777" w:rsidR="0037157C" w:rsidRDefault="0037157C" w:rsidP="00EB6C54">
      <w:pPr>
        <w:pStyle w:val="VnitrniText"/>
        <w:rPr>
          <w:sz w:val="22"/>
          <w:szCs w:val="22"/>
        </w:rPr>
      </w:pPr>
    </w:p>
    <w:p w14:paraId="226C258B" w14:textId="77777777" w:rsidR="00907CFB" w:rsidRDefault="00907CFB" w:rsidP="00907CFB">
      <w:pPr>
        <w:pStyle w:val="VnitrniText"/>
        <w:ind w:firstLine="0"/>
        <w:rPr>
          <w:b/>
          <w:sz w:val="22"/>
          <w:szCs w:val="22"/>
        </w:rPr>
      </w:pPr>
      <w:r>
        <w:rPr>
          <w:b/>
          <w:sz w:val="22"/>
          <w:szCs w:val="22"/>
        </w:rPr>
        <w:t>Práva týkající se nemovitostí uvedených v čl. II.</w:t>
      </w:r>
    </w:p>
    <w:p w14:paraId="7979CBDE" w14:textId="657720DB" w:rsidR="00907CFB" w:rsidRPr="00B91A0F" w:rsidRDefault="00907CFB" w:rsidP="00B91A0F">
      <w:pPr>
        <w:pStyle w:val="VnitrniText"/>
        <w:rPr>
          <w:sz w:val="22"/>
          <w:szCs w:val="22"/>
        </w:rPr>
      </w:pPr>
      <w:r>
        <w:rPr>
          <w:sz w:val="22"/>
          <w:szCs w:val="22"/>
        </w:rPr>
        <w:t>1. Nemovitosti uvedené v čl. II. nejsou zatíženy užívacími právy třetích osob.</w:t>
      </w:r>
    </w:p>
    <w:p w14:paraId="508EFC0F" w14:textId="77777777" w:rsidR="00907CFB" w:rsidRPr="00C97FB5" w:rsidRDefault="00907CFB" w:rsidP="00EB6C54">
      <w:pPr>
        <w:pStyle w:val="VnitrniText"/>
        <w:rPr>
          <w:sz w:val="22"/>
          <w:szCs w:val="22"/>
        </w:rPr>
      </w:pPr>
    </w:p>
    <w:p w14:paraId="1868A16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01046049"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1FEE73AA" w14:textId="77777777" w:rsidR="00FE69EF" w:rsidRDefault="00FE69EF" w:rsidP="003817F4">
      <w:pPr>
        <w:tabs>
          <w:tab w:val="left" w:pos="709"/>
        </w:tabs>
        <w:ind w:firstLine="426"/>
        <w:jc w:val="both"/>
        <w:rPr>
          <w:rFonts w:ascii="Arial" w:hAnsi="Arial" w:cs="Arial"/>
          <w:sz w:val="22"/>
          <w:szCs w:val="22"/>
          <w:lang w:val="en-US"/>
        </w:rPr>
      </w:pPr>
    </w:p>
    <w:p w14:paraId="19D7FB81" w14:textId="77777777" w:rsidR="00953F0D" w:rsidRDefault="00953F0D" w:rsidP="00953F0D">
      <w:pPr>
        <w:pStyle w:val="para"/>
        <w:rPr>
          <w:rFonts w:ascii="Arial" w:hAnsi="Arial" w:cs="Arial"/>
          <w:sz w:val="22"/>
          <w:szCs w:val="22"/>
        </w:rPr>
      </w:pPr>
      <w:r>
        <w:rPr>
          <w:rFonts w:ascii="Arial" w:hAnsi="Arial" w:cs="Arial"/>
          <w:sz w:val="22"/>
          <w:szCs w:val="22"/>
        </w:rPr>
        <w:t>VII.</w:t>
      </w:r>
    </w:p>
    <w:p w14:paraId="3EDEF787" w14:textId="4719F0BB" w:rsidR="00953F0D" w:rsidRDefault="00953F0D" w:rsidP="00B91A0F">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0ACAC2A9" w14:textId="77777777" w:rsidR="00FE69EF" w:rsidRDefault="00FE69EF" w:rsidP="00FE69EF">
      <w:pPr>
        <w:pStyle w:val="para"/>
        <w:rPr>
          <w:rFonts w:ascii="Arial" w:hAnsi="Arial" w:cs="Arial"/>
          <w:sz w:val="22"/>
          <w:szCs w:val="22"/>
        </w:rPr>
      </w:pPr>
      <w:r>
        <w:rPr>
          <w:rFonts w:ascii="Arial" w:hAnsi="Arial" w:cs="Arial"/>
          <w:sz w:val="22"/>
          <w:szCs w:val="22"/>
        </w:rPr>
        <w:t>VIII.</w:t>
      </w:r>
    </w:p>
    <w:p w14:paraId="1F9A89A4"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69F0D8E" w14:textId="77777777" w:rsidR="00A431B4" w:rsidRDefault="00A431B4" w:rsidP="00A431B4">
      <w:pPr>
        <w:ind w:firstLine="360"/>
        <w:jc w:val="both"/>
        <w:rPr>
          <w:rFonts w:ascii="Arial" w:hAnsi="Arial" w:cs="Arial"/>
          <w:sz w:val="22"/>
          <w:szCs w:val="22"/>
        </w:rPr>
      </w:pPr>
    </w:p>
    <w:p w14:paraId="1ED7C42C"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68D9FAE" w14:textId="01D8A1AD"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1233ABEF" w14:textId="77777777" w:rsidR="00A431B4" w:rsidRDefault="00A431B4" w:rsidP="00A431B4">
      <w:pPr>
        <w:ind w:firstLine="360"/>
        <w:jc w:val="both"/>
        <w:rPr>
          <w:rFonts w:ascii="Arial" w:hAnsi="Arial" w:cs="Arial"/>
          <w:sz w:val="22"/>
          <w:szCs w:val="22"/>
        </w:rPr>
      </w:pPr>
    </w:p>
    <w:p w14:paraId="63579B81"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32F5A018" w14:textId="77777777" w:rsidR="00A431B4" w:rsidRDefault="00A431B4" w:rsidP="006069E5">
      <w:pPr>
        <w:pStyle w:val="para"/>
        <w:rPr>
          <w:rFonts w:ascii="Arial" w:hAnsi="Arial" w:cs="Arial"/>
          <w:sz w:val="22"/>
          <w:szCs w:val="22"/>
        </w:rPr>
      </w:pPr>
    </w:p>
    <w:p w14:paraId="140B98B4"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1BEDFF05"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45D1D30" w14:textId="77777777" w:rsidR="00181BC3" w:rsidRPr="00F53661" w:rsidRDefault="00181BC3" w:rsidP="00181BC3">
      <w:pPr>
        <w:tabs>
          <w:tab w:val="left" w:pos="709"/>
        </w:tabs>
        <w:ind w:firstLine="426"/>
        <w:jc w:val="both"/>
        <w:rPr>
          <w:rFonts w:ascii="Arial" w:hAnsi="Arial" w:cs="Arial"/>
          <w:sz w:val="22"/>
          <w:szCs w:val="22"/>
        </w:rPr>
      </w:pPr>
    </w:p>
    <w:p w14:paraId="53358105" w14:textId="77777777" w:rsidR="005A709E" w:rsidRDefault="005A709E" w:rsidP="005A709E">
      <w:pPr>
        <w:pStyle w:val="para"/>
        <w:rPr>
          <w:rFonts w:ascii="Arial" w:hAnsi="Arial" w:cs="Arial"/>
          <w:sz w:val="22"/>
          <w:szCs w:val="22"/>
        </w:rPr>
      </w:pPr>
      <w:r>
        <w:rPr>
          <w:rFonts w:ascii="Arial" w:hAnsi="Arial" w:cs="Arial"/>
          <w:sz w:val="22"/>
          <w:szCs w:val="22"/>
        </w:rPr>
        <w:t>XI.</w:t>
      </w:r>
    </w:p>
    <w:p w14:paraId="46A37AB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8A715B9" w14:textId="77777777" w:rsidR="005A709E" w:rsidRDefault="005A709E" w:rsidP="005A709E">
      <w:pPr>
        <w:tabs>
          <w:tab w:val="left" w:pos="709"/>
        </w:tabs>
        <w:ind w:firstLine="426"/>
        <w:jc w:val="both"/>
        <w:rPr>
          <w:rFonts w:ascii="Arial" w:hAnsi="Arial" w:cs="Arial"/>
          <w:sz w:val="22"/>
          <w:szCs w:val="22"/>
        </w:rPr>
      </w:pPr>
    </w:p>
    <w:p w14:paraId="0CF914E1"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4AA2B7D5" w14:textId="77777777" w:rsidR="005A709E" w:rsidRDefault="005A709E" w:rsidP="005A709E">
      <w:pPr>
        <w:tabs>
          <w:tab w:val="left" w:pos="709"/>
        </w:tabs>
        <w:ind w:firstLine="426"/>
        <w:jc w:val="both"/>
        <w:rPr>
          <w:rFonts w:ascii="Arial" w:hAnsi="Arial" w:cs="Arial"/>
          <w:sz w:val="22"/>
          <w:szCs w:val="22"/>
        </w:rPr>
      </w:pPr>
    </w:p>
    <w:p w14:paraId="3724F030" w14:textId="3474011C" w:rsidR="00B91A0F" w:rsidRPr="00B91A0F" w:rsidRDefault="005A709E" w:rsidP="00B91A0F">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918882A" w14:textId="77777777" w:rsidR="00B91A0F" w:rsidRDefault="00B91A0F" w:rsidP="00181BC3">
      <w:pPr>
        <w:pStyle w:val="VnitrniText"/>
        <w:ind w:firstLine="0"/>
        <w:jc w:val="center"/>
        <w:rPr>
          <w:b/>
          <w:sz w:val="22"/>
          <w:szCs w:val="22"/>
        </w:rPr>
      </w:pPr>
    </w:p>
    <w:p w14:paraId="5DDAA6FE" w14:textId="1F1F2699"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28453B09"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2F69D2B"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w:t>
      </w:r>
      <w:r w:rsidR="00181BC3" w:rsidRPr="00716CAD">
        <w:rPr>
          <w:rFonts w:ascii="Arial" w:hAnsi="Arial"/>
          <w:sz w:val="22"/>
          <w:szCs w:val="22"/>
        </w:rPr>
        <w:lastRenderedPageBreak/>
        <w:t>(„GDPR“).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9F82661" w14:textId="77777777" w:rsidR="00181BC3" w:rsidRPr="00F53661" w:rsidRDefault="00181BC3" w:rsidP="00181BC3">
      <w:pPr>
        <w:pStyle w:val="VnitrniText"/>
        <w:rPr>
          <w:sz w:val="22"/>
          <w:szCs w:val="22"/>
        </w:rPr>
      </w:pPr>
    </w:p>
    <w:p w14:paraId="4FE53413"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2E5955A8" w14:textId="793BC4F9" w:rsidR="003468BE" w:rsidRPr="00B91A0F" w:rsidRDefault="00181BC3" w:rsidP="00B91A0F">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r w:rsidR="00F86E89" w:rsidRPr="00A2149C">
        <w:rPr>
          <w:sz w:val="22"/>
          <w:szCs w:val="22"/>
        </w:rPr>
        <w:tab/>
      </w:r>
      <w:r w:rsidR="00F86E89" w:rsidRPr="00A2149C">
        <w:rPr>
          <w:sz w:val="22"/>
          <w:szCs w:val="22"/>
        </w:rPr>
        <w:tab/>
        <w:t xml:space="preserve">    </w:t>
      </w:r>
      <w:r w:rsidR="003468BE">
        <w:rPr>
          <w:sz w:val="22"/>
          <w:szCs w:val="22"/>
        </w:rPr>
        <w:tab/>
      </w:r>
      <w:r w:rsidR="003468BE">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3468BE" w14:paraId="76C6B263" w14:textId="77777777" w:rsidTr="003468BE">
        <w:tc>
          <w:tcPr>
            <w:tcW w:w="4888" w:type="dxa"/>
            <w:hideMark/>
          </w:tcPr>
          <w:p w14:paraId="3437D464" w14:textId="77777777" w:rsidR="003468BE" w:rsidRDefault="003468BE">
            <w:pPr>
              <w:pStyle w:val="VnitrniText"/>
              <w:ind w:firstLine="0"/>
              <w:rPr>
                <w:sz w:val="22"/>
                <w:szCs w:val="22"/>
              </w:rPr>
            </w:pPr>
            <w:r>
              <w:rPr>
                <w:sz w:val="22"/>
                <w:szCs w:val="22"/>
              </w:rPr>
              <w:t xml:space="preserve">V Českých Budějovicích dne </w:t>
            </w:r>
          </w:p>
        </w:tc>
        <w:tc>
          <w:tcPr>
            <w:tcW w:w="4889" w:type="dxa"/>
            <w:hideMark/>
          </w:tcPr>
          <w:p w14:paraId="5CDBC94F"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3FB6863D" w14:textId="77777777" w:rsidR="003468BE" w:rsidRDefault="003468BE" w:rsidP="003468BE">
      <w:pPr>
        <w:pStyle w:val="VnitrniText"/>
        <w:tabs>
          <w:tab w:val="left" w:pos="4820"/>
        </w:tabs>
        <w:ind w:firstLine="142"/>
        <w:rPr>
          <w:sz w:val="22"/>
          <w:szCs w:val="22"/>
        </w:rPr>
      </w:pPr>
      <w:r>
        <w:rPr>
          <w:sz w:val="22"/>
          <w:szCs w:val="22"/>
        </w:rPr>
        <w:tab/>
      </w:r>
    </w:p>
    <w:p w14:paraId="584898D1" w14:textId="77777777" w:rsidR="003468BE" w:rsidRDefault="003468BE" w:rsidP="003468BE">
      <w:pPr>
        <w:pStyle w:val="VnitrniText"/>
        <w:tabs>
          <w:tab w:val="left" w:pos="5103"/>
        </w:tabs>
        <w:ind w:firstLine="142"/>
        <w:rPr>
          <w:sz w:val="22"/>
          <w:szCs w:val="22"/>
        </w:rPr>
      </w:pPr>
    </w:p>
    <w:p w14:paraId="741B6EC7" w14:textId="382B34FE" w:rsidR="003468BE" w:rsidRDefault="003468BE" w:rsidP="003468BE">
      <w:pPr>
        <w:pStyle w:val="VnitrniText"/>
        <w:tabs>
          <w:tab w:val="left" w:pos="5103"/>
        </w:tabs>
        <w:ind w:firstLine="142"/>
        <w:rPr>
          <w:sz w:val="22"/>
          <w:szCs w:val="22"/>
        </w:rPr>
      </w:pPr>
    </w:p>
    <w:p w14:paraId="6C9CCF29" w14:textId="77777777" w:rsidR="00B91A0F" w:rsidRDefault="00B91A0F" w:rsidP="003468BE">
      <w:pPr>
        <w:pStyle w:val="VnitrniText"/>
        <w:tabs>
          <w:tab w:val="left" w:pos="5103"/>
        </w:tabs>
        <w:ind w:firstLine="142"/>
        <w:rPr>
          <w:sz w:val="22"/>
          <w:szCs w:val="22"/>
        </w:rPr>
      </w:pPr>
    </w:p>
    <w:p w14:paraId="0519BAA5" w14:textId="77777777" w:rsidR="00B91A0F" w:rsidRDefault="00B91A0F"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50083C1B" w14:textId="77777777" w:rsidTr="003468BE">
        <w:tc>
          <w:tcPr>
            <w:tcW w:w="4888" w:type="dxa"/>
          </w:tcPr>
          <w:p w14:paraId="5B75B4DD" w14:textId="77777777" w:rsidR="003468BE" w:rsidRDefault="003468BE">
            <w:pPr>
              <w:pStyle w:val="VnitrniText"/>
              <w:ind w:firstLine="0"/>
              <w:rPr>
                <w:sz w:val="22"/>
                <w:szCs w:val="22"/>
              </w:rPr>
            </w:pPr>
          </w:p>
        </w:tc>
        <w:tc>
          <w:tcPr>
            <w:tcW w:w="4889" w:type="dxa"/>
          </w:tcPr>
          <w:p w14:paraId="4DA863C4" w14:textId="77777777" w:rsidR="003468BE" w:rsidRDefault="003468BE">
            <w:pPr>
              <w:pStyle w:val="VnitrniText"/>
              <w:tabs>
                <w:tab w:val="left" w:pos="5103"/>
              </w:tabs>
              <w:ind w:firstLine="0"/>
              <w:rPr>
                <w:sz w:val="22"/>
                <w:szCs w:val="22"/>
              </w:rPr>
            </w:pPr>
          </w:p>
        </w:tc>
      </w:tr>
      <w:tr w:rsidR="003468BE" w14:paraId="7BEE3475" w14:textId="77777777" w:rsidTr="003468BE">
        <w:tc>
          <w:tcPr>
            <w:tcW w:w="4888" w:type="dxa"/>
          </w:tcPr>
          <w:p w14:paraId="66F6B2D8"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2137FCE9"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456C8243" w14:textId="77777777" w:rsidTr="003468BE">
        <w:tc>
          <w:tcPr>
            <w:tcW w:w="4888" w:type="dxa"/>
          </w:tcPr>
          <w:p w14:paraId="63694DCF"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14:paraId="7C5F6715" w14:textId="59DAF256" w:rsidR="00B91A0F" w:rsidRDefault="00B91A0F">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79C3F0C8"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C-Energy Planá s.r.o.</w:t>
            </w:r>
          </w:p>
          <w:p w14:paraId="7302971F" w14:textId="6CF90FC1" w:rsidR="00B91A0F" w:rsidRPr="00B91A0F" w:rsidRDefault="00B91A0F">
            <w:pPr>
              <w:suppressAutoHyphens w:val="0"/>
              <w:autoSpaceDE w:val="0"/>
              <w:autoSpaceDN w:val="0"/>
              <w:adjustRightInd w:val="0"/>
              <w:rPr>
                <w:rFonts w:ascii="Arial" w:hAnsi="Arial" w:cs="Arial"/>
                <w:sz w:val="22"/>
                <w:szCs w:val="22"/>
              </w:rPr>
            </w:pPr>
            <w:r w:rsidRPr="00B91A0F">
              <w:rPr>
                <w:rFonts w:ascii="Arial" w:hAnsi="Arial" w:cs="Arial"/>
                <w:sz w:val="22"/>
                <w:szCs w:val="22"/>
              </w:rPr>
              <w:t>Ivo Nejdl, jednatel</w:t>
            </w:r>
          </w:p>
        </w:tc>
      </w:tr>
      <w:tr w:rsidR="003468BE" w14:paraId="292BA4D5" w14:textId="77777777" w:rsidTr="003468BE">
        <w:tc>
          <w:tcPr>
            <w:tcW w:w="4888" w:type="dxa"/>
          </w:tcPr>
          <w:p w14:paraId="6ECE23DF" w14:textId="385FB770" w:rsidR="003468BE" w:rsidRDefault="00B91A0F">
            <w:pPr>
              <w:suppressAutoHyphens w:val="0"/>
              <w:autoSpaceDE w:val="0"/>
              <w:autoSpaceDN w:val="0"/>
              <w:adjustRightInd w:val="0"/>
              <w:rPr>
                <w:rFonts w:ascii="Arial" w:hAnsi="Arial" w:cs="Arial"/>
                <w:sz w:val="22"/>
                <w:szCs w:val="22"/>
              </w:rPr>
            </w:pPr>
            <w:r>
              <w:rPr>
                <w:rFonts w:ascii="Arial" w:hAnsi="Arial" w:cs="Arial"/>
                <w:sz w:val="22"/>
                <w:szCs w:val="22"/>
              </w:rPr>
              <w:t>Ing. Eva Schmidtmajerová, CSc.</w:t>
            </w:r>
          </w:p>
        </w:tc>
        <w:tc>
          <w:tcPr>
            <w:tcW w:w="4889" w:type="dxa"/>
          </w:tcPr>
          <w:p w14:paraId="7543128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74D694C6" w14:textId="77777777" w:rsidTr="003468BE">
        <w:tc>
          <w:tcPr>
            <w:tcW w:w="4888" w:type="dxa"/>
          </w:tcPr>
          <w:p w14:paraId="0A5F51BB" w14:textId="328B1C6E" w:rsidR="003468BE" w:rsidRDefault="003468BE">
            <w:pPr>
              <w:suppressAutoHyphens w:val="0"/>
              <w:autoSpaceDE w:val="0"/>
              <w:autoSpaceDN w:val="0"/>
              <w:adjustRightInd w:val="0"/>
              <w:rPr>
                <w:rFonts w:ascii="Arial" w:hAnsi="Arial" w:cs="Arial"/>
                <w:sz w:val="22"/>
                <w:szCs w:val="22"/>
              </w:rPr>
            </w:pPr>
          </w:p>
        </w:tc>
        <w:tc>
          <w:tcPr>
            <w:tcW w:w="4889" w:type="dxa"/>
          </w:tcPr>
          <w:p w14:paraId="05CF17F4" w14:textId="77777777" w:rsidR="003468BE" w:rsidRDefault="003468BE">
            <w:pPr>
              <w:suppressAutoHyphens w:val="0"/>
              <w:autoSpaceDE w:val="0"/>
              <w:autoSpaceDN w:val="0"/>
              <w:adjustRightInd w:val="0"/>
              <w:rPr>
                <w:rFonts w:ascii="Arial" w:hAnsi="Arial" w:cs="Arial"/>
                <w:sz w:val="22"/>
                <w:szCs w:val="22"/>
              </w:rPr>
            </w:pPr>
          </w:p>
        </w:tc>
      </w:tr>
      <w:tr w:rsidR="003468BE" w14:paraId="11448B35" w14:textId="77777777" w:rsidTr="003468BE">
        <w:tc>
          <w:tcPr>
            <w:tcW w:w="4888" w:type="dxa"/>
          </w:tcPr>
          <w:p w14:paraId="6716656A"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613D8C84" w14:textId="77777777" w:rsidR="003468BE" w:rsidRDefault="003468BE">
            <w:pPr>
              <w:suppressAutoHyphens w:val="0"/>
              <w:autoSpaceDE w:val="0"/>
              <w:autoSpaceDN w:val="0"/>
              <w:adjustRightInd w:val="0"/>
              <w:rPr>
                <w:rFonts w:ascii="Arial" w:hAnsi="Arial" w:cs="Arial"/>
                <w:sz w:val="22"/>
                <w:szCs w:val="22"/>
              </w:rPr>
            </w:pPr>
          </w:p>
        </w:tc>
      </w:tr>
    </w:tbl>
    <w:p w14:paraId="2F775CDD" w14:textId="77777777" w:rsidR="00F86E89" w:rsidRPr="00A2149C" w:rsidRDefault="00F86E89" w:rsidP="00B91A0F">
      <w:pPr>
        <w:pStyle w:val="VnitrniText"/>
        <w:ind w:firstLine="0"/>
        <w:rPr>
          <w:sz w:val="22"/>
          <w:szCs w:val="22"/>
        </w:rPr>
      </w:pPr>
    </w:p>
    <w:p w14:paraId="1132457B" w14:textId="77777777" w:rsidR="00F86E89" w:rsidRPr="00A2149C" w:rsidRDefault="00F86E89" w:rsidP="00F86E89">
      <w:pPr>
        <w:pStyle w:val="VnitrniText"/>
        <w:ind w:firstLine="0"/>
        <w:rPr>
          <w:sz w:val="22"/>
          <w:szCs w:val="22"/>
        </w:rPr>
      </w:pPr>
    </w:p>
    <w:p w14:paraId="13626929" w14:textId="77777777" w:rsidR="00B91A0F" w:rsidRDefault="00B91A0F" w:rsidP="00F86E89">
      <w:pPr>
        <w:pStyle w:val="VnitrniText"/>
        <w:ind w:firstLine="0"/>
        <w:rPr>
          <w:sz w:val="22"/>
          <w:szCs w:val="22"/>
        </w:rPr>
      </w:pPr>
    </w:p>
    <w:p w14:paraId="752E8746" w14:textId="77777777" w:rsidR="00B91A0F" w:rsidRDefault="00B91A0F" w:rsidP="00F86E89">
      <w:pPr>
        <w:pStyle w:val="VnitrniText"/>
        <w:ind w:firstLine="0"/>
        <w:rPr>
          <w:sz w:val="22"/>
          <w:szCs w:val="22"/>
        </w:rPr>
      </w:pPr>
    </w:p>
    <w:p w14:paraId="0223EF66" w14:textId="77777777" w:rsidR="00B91A0F" w:rsidRDefault="00B91A0F" w:rsidP="00F86E89">
      <w:pPr>
        <w:pStyle w:val="VnitrniText"/>
        <w:ind w:firstLine="0"/>
        <w:rPr>
          <w:sz w:val="22"/>
          <w:szCs w:val="22"/>
        </w:rPr>
      </w:pPr>
    </w:p>
    <w:p w14:paraId="24546F73" w14:textId="77777777" w:rsidR="00B91A0F" w:rsidRDefault="00B91A0F" w:rsidP="00F86E89">
      <w:pPr>
        <w:pStyle w:val="VnitrniText"/>
        <w:ind w:firstLine="0"/>
        <w:rPr>
          <w:sz w:val="22"/>
          <w:szCs w:val="22"/>
        </w:rPr>
      </w:pPr>
    </w:p>
    <w:p w14:paraId="1837D50A" w14:textId="77777777" w:rsidR="00B91A0F" w:rsidRDefault="00B91A0F" w:rsidP="00F86E89">
      <w:pPr>
        <w:pStyle w:val="VnitrniText"/>
        <w:ind w:firstLine="0"/>
        <w:rPr>
          <w:sz w:val="22"/>
          <w:szCs w:val="22"/>
        </w:rPr>
      </w:pPr>
    </w:p>
    <w:p w14:paraId="3546E0CA" w14:textId="77777777" w:rsidR="00B91A0F" w:rsidRDefault="00B91A0F" w:rsidP="00F86E89">
      <w:pPr>
        <w:pStyle w:val="VnitrniText"/>
        <w:ind w:firstLine="0"/>
        <w:rPr>
          <w:sz w:val="22"/>
          <w:szCs w:val="22"/>
        </w:rPr>
      </w:pPr>
    </w:p>
    <w:p w14:paraId="25C49D62" w14:textId="77777777" w:rsidR="00B91A0F" w:rsidRDefault="00B91A0F" w:rsidP="00F86E89">
      <w:pPr>
        <w:pStyle w:val="VnitrniText"/>
        <w:ind w:firstLine="0"/>
        <w:rPr>
          <w:sz w:val="22"/>
          <w:szCs w:val="22"/>
        </w:rPr>
      </w:pPr>
    </w:p>
    <w:p w14:paraId="7C3E5069" w14:textId="77777777" w:rsidR="00B91A0F" w:rsidRDefault="00B91A0F" w:rsidP="00F86E89">
      <w:pPr>
        <w:pStyle w:val="VnitrniText"/>
        <w:ind w:firstLine="0"/>
        <w:rPr>
          <w:sz w:val="22"/>
          <w:szCs w:val="22"/>
        </w:rPr>
      </w:pPr>
    </w:p>
    <w:p w14:paraId="74CBADE3" w14:textId="77777777" w:rsidR="00B91A0F" w:rsidRDefault="00B91A0F" w:rsidP="00F86E89">
      <w:pPr>
        <w:pStyle w:val="VnitrniText"/>
        <w:ind w:firstLine="0"/>
        <w:rPr>
          <w:sz w:val="22"/>
          <w:szCs w:val="22"/>
        </w:rPr>
      </w:pPr>
    </w:p>
    <w:p w14:paraId="183AE01E" w14:textId="77777777" w:rsidR="00B91A0F" w:rsidRDefault="00B91A0F" w:rsidP="00F86E89">
      <w:pPr>
        <w:pStyle w:val="VnitrniText"/>
        <w:ind w:firstLine="0"/>
        <w:rPr>
          <w:sz w:val="22"/>
          <w:szCs w:val="22"/>
        </w:rPr>
      </w:pPr>
    </w:p>
    <w:p w14:paraId="1BFE5770" w14:textId="77777777" w:rsidR="00B91A0F" w:rsidRDefault="00B91A0F" w:rsidP="00F86E89">
      <w:pPr>
        <w:pStyle w:val="VnitrniText"/>
        <w:ind w:firstLine="0"/>
        <w:rPr>
          <w:sz w:val="22"/>
          <w:szCs w:val="22"/>
        </w:rPr>
      </w:pPr>
    </w:p>
    <w:p w14:paraId="088284AA" w14:textId="77777777" w:rsidR="00B91A0F" w:rsidRDefault="00B91A0F" w:rsidP="00F86E89">
      <w:pPr>
        <w:pStyle w:val="VnitrniText"/>
        <w:ind w:firstLine="0"/>
        <w:rPr>
          <w:sz w:val="22"/>
          <w:szCs w:val="22"/>
        </w:rPr>
      </w:pPr>
    </w:p>
    <w:p w14:paraId="2A78767C" w14:textId="77777777" w:rsidR="00B91A0F" w:rsidRDefault="00B91A0F" w:rsidP="00F86E89">
      <w:pPr>
        <w:pStyle w:val="VnitrniText"/>
        <w:ind w:firstLine="0"/>
        <w:rPr>
          <w:sz w:val="22"/>
          <w:szCs w:val="22"/>
        </w:rPr>
      </w:pPr>
    </w:p>
    <w:p w14:paraId="700E043D" w14:textId="77777777" w:rsidR="00B91A0F" w:rsidRDefault="00B91A0F" w:rsidP="00F86E89">
      <w:pPr>
        <w:pStyle w:val="VnitrniText"/>
        <w:ind w:firstLine="0"/>
        <w:rPr>
          <w:sz w:val="22"/>
          <w:szCs w:val="22"/>
        </w:rPr>
      </w:pPr>
    </w:p>
    <w:p w14:paraId="0B9B37BA" w14:textId="77777777" w:rsidR="00B91A0F" w:rsidRDefault="00B91A0F" w:rsidP="00F86E89">
      <w:pPr>
        <w:pStyle w:val="VnitrniText"/>
        <w:ind w:firstLine="0"/>
        <w:rPr>
          <w:sz w:val="22"/>
          <w:szCs w:val="22"/>
        </w:rPr>
      </w:pPr>
    </w:p>
    <w:p w14:paraId="3A2BAA26" w14:textId="77777777" w:rsidR="00B91A0F" w:rsidRDefault="00B91A0F" w:rsidP="00F86E89">
      <w:pPr>
        <w:pStyle w:val="VnitrniText"/>
        <w:ind w:firstLine="0"/>
        <w:rPr>
          <w:sz w:val="22"/>
          <w:szCs w:val="22"/>
        </w:rPr>
      </w:pPr>
    </w:p>
    <w:p w14:paraId="419A951D" w14:textId="77777777" w:rsidR="00B91A0F" w:rsidRDefault="00B91A0F" w:rsidP="00F86E89">
      <w:pPr>
        <w:pStyle w:val="VnitrniText"/>
        <w:ind w:firstLine="0"/>
        <w:rPr>
          <w:sz w:val="22"/>
          <w:szCs w:val="22"/>
        </w:rPr>
      </w:pPr>
    </w:p>
    <w:p w14:paraId="50A04631" w14:textId="56C43E65"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FB19CB8" w14:textId="77777777" w:rsidR="00F86E89" w:rsidRPr="00A2149C" w:rsidRDefault="00F86E89" w:rsidP="00F86E89">
      <w:pPr>
        <w:pStyle w:val="VnitrniText"/>
        <w:ind w:firstLine="0"/>
        <w:rPr>
          <w:sz w:val="22"/>
          <w:szCs w:val="22"/>
        </w:rPr>
      </w:pPr>
    </w:p>
    <w:p w14:paraId="4BD60D4B"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6DC8D6E7" w14:textId="77777777" w:rsidR="00F86E89" w:rsidRPr="00A2149C" w:rsidRDefault="00F86E89" w:rsidP="00F86E89">
      <w:pPr>
        <w:pStyle w:val="VnitrniText"/>
        <w:ind w:firstLine="0"/>
        <w:rPr>
          <w:sz w:val="22"/>
          <w:szCs w:val="22"/>
        </w:rPr>
      </w:pPr>
    </w:p>
    <w:p w14:paraId="4CE941E5" w14:textId="77777777" w:rsidR="00F86E89" w:rsidRPr="00A2149C" w:rsidRDefault="00F86E89" w:rsidP="00F86E89">
      <w:pPr>
        <w:pStyle w:val="VnitrniText"/>
        <w:ind w:firstLine="0"/>
        <w:rPr>
          <w:sz w:val="22"/>
          <w:szCs w:val="22"/>
        </w:rPr>
      </w:pPr>
      <w:r w:rsidRPr="00A2149C">
        <w:rPr>
          <w:sz w:val="22"/>
          <w:szCs w:val="22"/>
        </w:rPr>
        <w:t xml:space="preserve">ID smlouvy ……………………………... </w:t>
      </w:r>
    </w:p>
    <w:p w14:paraId="2B91D046" w14:textId="77777777" w:rsidR="00F86E89" w:rsidRPr="00A2149C" w:rsidRDefault="00F86E89" w:rsidP="00F86E89">
      <w:pPr>
        <w:pStyle w:val="VnitrniText"/>
        <w:ind w:firstLine="0"/>
        <w:rPr>
          <w:sz w:val="22"/>
          <w:szCs w:val="22"/>
        </w:rPr>
      </w:pPr>
    </w:p>
    <w:p w14:paraId="13EFDE5B"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74320320" w14:textId="77777777" w:rsidR="00F86E89" w:rsidRPr="00EB1964" w:rsidRDefault="00F86E89" w:rsidP="00F86E89">
      <w:pPr>
        <w:pStyle w:val="VnitrniText"/>
        <w:ind w:firstLine="0"/>
        <w:rPr>
          <w:sz w:val="22"/>
          <w:szCs w:val="22"/>
        </w:rPr>
      </w:pPr>
    </w:p>
    <w:p w14:paraId="3DAEDA10" w14:textId="0D2C58CD" w:rsidR="00F86E89" w:rsidRPr="00A2149C" w:rsidRDefault="00F86E89" w:rsidP="00F86E89">
      <w:pPr>
        <w:pStyle w:val="VnitrniText"/>
        <w:ind w:firstLine="0"/>
        <w:rPr>
          <w:sz w:val="22"/>
          <w:szCs w:val="22"/>
        </w:rPr>
      </w:pPr>
      <w:r w:rsidRPr="00A2149C">
        <w:rPr>
          <w:sz w:val="22"/>
          <w:szCs w:val="22"/>
        </w:rPr>
        <w:t xml:space="preserve">Registraci provedl …………………………………… </w:t>
      </w:r>
    </w:p>
    <w:p w14:paraId="77F05FF7" w14:textId="77777777" w:rsidR="00F86E89" w:rsidRPr="00A2149C" w:rsidRDefault="00F86E89" w:rsidP="00F86E89">
      <w:pPr>
        <w:pStyle w:val="VnitrniText"/>
        <w:ind w:firstLine="0"/>
        <w:rPr>
          <w:sz w:val="22"/>
          <w:szCs w:val="22"/>
        </w:rPr>
      </w:pPr>
    </w:p>
    <w:p w14:paraId="5B9E83DC" w14:textId="5FCFD7A1"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r w:rsidR="00B91A0F">
        <w:rPr>
          <w:sz w:val="22"/>
          <w:szCs w:val="22"/>
        </w:rPr>
        <w:tab/>
      </w:r>
      <w:r w:rsidR="00B91A0F">
        <w:rPr>
          <w:sz w:val="22"/>
          <w:szCs w:val="22"/>
        </w:rPr>
        <w:tab/>
      </w:r>
      <w:r w:rsidR="00B91A0F">
        <w:rPr>
          <w:sz w:val="22"/>
          <w:szCs w:val="22"/>
        </w:rPr>
        <w:tab/>
      </w:r>
      <w:r w:rsidRPr="00A2149C">
        <w:rPr>
          <w:sz w:val="22"/>
          <w:szCs w:val="22"/>
        </w:rPr>
        <w:t xml:space="preserve">………………………. </w:t>
      </w:r>
    </w:p>
    <w:p w14:paraId="694682E9" w14:textId="37D9A9B4" w:rsidR="00950547" w:rsidRPr="00C97FB5" w:rsidRDefault="00F86E89" w:rsidP="00B91A0F">
      <w:pPr>
        <w:pStyle w:val="VnitrniText"/>
        <w:tabs>
          <w:tab w:val="left" w:pos="3969"/>
        </w:tabs>
        <w:ind w:firstLine="0"/>
        <w:jc w:val="left"/>
        <w:rPr>
          <w:sz w:val="22"/>
          <w:szCs w:val="22"/>
        </w:rPr>
      </w:pPr>
      <w:r w:rsidRPr="00A2149C">
        <w:rPr>
          <w:sz w:val="22"/>
          <w:szCs w:val="22"/>
        </w:rPr>
        <w:tab/>
      </w:r>
      <w:r w:rsidR="00B91A0F">
        <w:rPr>
          <w:sz w:val="22"/>
          <w:szCs w:val="22"/>
        </w:rPr>
        <w:tab/>
      </w:r>
      <w:r w:rsidR="00B91A0F">
        <w:rPr>
          <w:sz w:val="22"/>
          <w:szCs w:val="22"/>
        </w:rPr>
        <w:tab/>
      </w:r>
      <w:r w:rsidR="00B91A0F">
        <w:rPr>
          <w:sz w:val="22"/>
          <w:szCs w:val="22"/>
        </w:rPr>
        <w:tab/>
      </w:r>
      <w:r w:rsidRPr="00A2149C">
        <w:rPr>
          <w:sz w:val="22"/>
          <w:szCs w:val="22"/>
        </w:rPr>
        <w:t>podpis odpovědného zaměstnance</w:t>
      </w: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EEEB1" w14:textId="77777777" w:rsidR="00E42ECA" w:rsidRDefault="00E42ECA">
      <w:r>
        <w:separator/>
      </w:r>
    </w:p>
  </w:endnote>
  <w:endnote w:type="continuationSeparator" w:id="0">
    <w:p w14:paraId="0FE0C53C" w14:textId="77777777" w:rsidR="00E42ECA" w:rsidRDefault="00E4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90F7E" w14:textId="77777777" w:rsidR="00E42ECA" w:rsidRDefault="00E42ECA">
      <w:r>
        <w:separator/>
      </w:r>
    </w:p>
  </w:footnote>
  <w:footnote w:type="continuationSeparator" w:id="0">
    <w:p w14:paraId="0949CD6B" w14:textId="77777777" w:rsidR="00E42ECA" w:rsidRDefault="00E4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1ACE"/>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1A0F"/>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2ECA"/>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4F979"/>
  <w14:defaultImageDpi w14:val="0"/>
  <w15:docId w15:val="{1F7CCE16-45BE-4A52-AA26-BB36BBE4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708056">
      <w:marLeft w:val="0"/>
      <w:marRight w:val="0"/>
      <w:marTop w:val="0"/>
      <w:marBottom w:val="0"/>
      <w:divBdr>
        <w:top w:val="none" w:sz="0" w:space="0" w:color="auto"/>
        <w:left w:val="none" w:sz="0" w:space="0" w:color="auto"/>
        <w:bottom w:val="none" w:sz="0" w:space="0" w:color="auto"/>
        <w:right w:val="none" w:sz="0" w:space="0" w:color="auto"/>
      </w:divBdr>
    </w:div>
    <w:div w:id="1919708057">
      <w:marLeft w:val="0"/>
      <w:marRight w:val="0"/>
      <w:marTop w:val="0"/>
      <w:marBottom w:val="0"/>
      <w:divBdr>
        <w:top w:val="none" w:sz="0" w:space="0" w:color="auto"/>
        <w:left w:val="none" w:sz="0" w:space="0" w:color="auto"/>
        <w:bottom w:val="none" w:sz="0" w:space="0" w:color="auto"/>
        <w:right w:val="none" w:sz="0" w:space="0" w:color="auto"/>
      </w:divBdr>
    </w:div>
    <w:div w:id="1919708058">
      <w:marLeft w:val="0"/>
      <w:marRight w:val="0"/>
      <w:marTop w:val="0"/>
      <w:marBottom w:val="0"/>
      <w:divBdr>
        <w:top w:val="none" w:sz="0" w:space="0" w:color="auto"/>
        <w:left w:val="none" w:sz="0" w:space="0" w:color="auto"/>
        <w:bottom w:val="none" w:sz="0" w:space="0" w:color="auto"/>
        <w:right w:val="none" w:sz="0" w:space="0" w:color="auto"/>
      </w:divBdr>
    </w:div>
    <w:div w:id="1919708059">
      <w:marLeft w:val="0"/>
      <w:marRight w:val="0"/>
      <w:marTop w:val="0"/>
      <w:marBottom w:val="0"/>
      <w:divBdr>
        <w:top w:val="none" w:sz="0" w:space="0" w:color="auto"/>
        <w:left w:val="none" w:sz="0" w:space="0" w:color="auto"/>
        <w:bottom w:val="none" w:sz="0" w:space="0" w:color="auto"/>
        <w:right w:val="none" w:sz="0" w:space="0" w:color="auto"/>
      </w:divBdr>
    </w:div>
    <w:div w:id="1919708060">
      <w:marLeft w:val="0"/>
      <w:marRight w:val="0"/>
      <w:marTop w:val="0"/>
      <w:marBottom w:val="0"/>
      <w:divBdr>
        <w:top w:val="none" w:sz="0" w:space="0" w:color="auto"/>
        <w:left w:val="none" w:sz="0" w:space="0" w:color="auto"/>
        <w:bottom w:val="none" w:sz="0" w:space="0" w:color="auto"/>
        <w:right w:val="none" w:sz="0" w:space="0" w:color="auto"/>
      </w:divBdr>
    </w:div>
    <w:div w:id="1919708061">
      <w:marLeft w:val="0"/>
      <w:marRight w:val="0"/>
      <w:marTop w:val="0"/>
      <w:marBottom w:val="0"/>
      <w:divBdr>
        <w:top w:val="none" w:sz="0" w:space="0" w:color="auto"/>
        <w:left w:val="none" w:sz="0" w:space="0" w:color="auto"/>
        <w:bottom w:val="none" w:sz="0" w:space="0" w:color="auto"/>
        <w:right w:val="none" w:sz="0" w:space="0" w:color="auto"/>
      </w:divBdr>
    </w:div>
    <w:div w:id="1919708062">
      <w:marLeft w:val="0"/>
      <w:marRight w:val="0"/>
      <w:marTop w:val="0"/>
      <w:marBottom w:val="0"/>
      <w:divBdr>
        <w:top w:val="none" w:sz="0" w:space="0" w:color="auto"/>
        <w:left w:val="none" w:sz="0" w:space="0" w:color="auto"/>
        <w:bottom w:val="none" w:sz="0" w:space="0" w:color="auto"/>
        <w:right w:val="none" w:sz="0" w:space="0" w:color="auto"/>
      </w:divBdr>
    </w:div>
    <w:div w:id="1919708063">
      <w:marLeft w:val="0"/>
      <w:marRight w:val="0"/>
      <w:marTop w:val="0"/>
      <w:marBottom w:val="0"/>
      <w:divBdr>
        <w:top w:val="none" w:sz="0" w:space="0" w:color="auto"/>
        <w:left w:val="none" w:sz="0" w:space="0" w:color="auto"/>
        <w:bottom w:val="none" w:sz="0" w:space="0" w:color="auto"/>
        <w:right w:val="none" w:sz="0" w:space="0" w:color="auto"/>
      </w:divBdr>
    </w:div>
    <w:div w:id="1919708064">
      <w:marLeft w:val="0"/>
      <w:marRight w:val="0"/>
      <w:marTop w:val="0"/>
      <w:marBottom w:val="0"/>
      <w:divBdr>
        <w:top w:val="none" w:sz="0" w:space="0" w:color="auto"/>
        <w:left w:val="none" w:sz="0" w:space="0" w:color="auto"/>
        <w:bottom w:val="none" w:sz="0" w:space="0" w:color="auto"/>
        <w:right w:val="none" w:sz="0" w:space="0" w:color="auto"/>
      </w:divBdr>
    </w:div>
    <w:div w:id="1919708065">
      <w:marLeft w:val="0"/>
      <w:marRight w:val="0"/>
      <w:marTop w:val="0"/>
      <w:marBottom w:val="0"/>
      <w:divBdr>
        <w:top w:val="none" w:sz="0" w:space="0" w:color="auto"/>
        <w:left w:val="none" w:sz="0" w:space="0" w:color="auto"/>
        <w:bottom w:val="none" w:sz="0" w:space="0" w:color="auto"/>
        <w:right w:val="none" w:sz="0" w:space="0" w:color="auto"/>
      </w:divBdr>
    </w:div>
    <w:div w:id="1919708066">
      <w:marLeft w:val="0"/>
      <w:marRight w:val="0"/>
      <w:marTop w:val="0"/>
      <w:marBottom w:val="0"/>
      <w:divBdr>
        <w:top w:val="none" w:sz="0" w:space="0" w:color="auto"/>
        <w:left w:val="none" w:sz="0" w:space="0" w:color="auto"/>
        <w:bottom w:val="none" w:sz="0" w:space="0" w:color="auto"/>
        <w:right w:val="none" w:sz="0" w:space="0" w:color="auto"/>
      </w:divBdr>
    </w:div>
    <w:div w:id="1919708067">
      <w:marLeft w:val="0"/>
      <w:marRight w:val="0"/>
      <w:marTop w:val="0"/>
      <w:marBottom w:val="0"/>
      <w:divBdr>
        <w:top w:val="none" w:sz="0" w:space="0" w:color="auto"/>
        <w:left w:val="none" w:sz="0" w:space="0" w:color="auto"/>
        <w:bottom w:val="none" w:sz="0" w:space="0" w:color="auto"/>
        <w:right w:val="none" w:sz="0" w:space="0" w:color="auto"/>
      </w:divBdr>
    </w:div>
    <w:div w:id="1919708068">
      <w:marLeft w:val="0"/>
      <w:marRight w:val="0"/>
      <w:marTop w:val="0"/>
      <w:marBottom w:val="0"/>
      <w:divBdr>
        <w:top w:val="none" w:sz="0" w:space="0" w:color="auto"/>
        <w:left w:val="none" w:sz="0" w:space="0" w:color="auto"/>
        <w:bottom w:val="none" w:sz="0" w:space="0" w:color="auto"/>
        <w:right w:val="none" w:sz="0" w:space="0" w:color="auto"/>
      </w:divBdr>
    </w:div>
    <w:div w:id="1919708069">
      <w:marLeft w:val="0"/>
      <w:marRight w:val="0"/>
      <w:marTop w:val="0"/>
      <w:marBottom w:val="0"/>
      <w:divBdr>
        <w:top w:val="none" w:sz="0" w:space="0" w:color="auto"/>
        <w:left w:val="none" w:sz="0" w:space="0" w:color="auto"/>
        <w:bottom w:val="none" w:sz="0" w:space="0" w:color="auto"/>
        <w:right w:val="none" w:sz="0" w:space="0" w:color="auto"/>
      </w:divBdr>
    </w:div>
    <w:div w:id="1919708070">
      <w:marLeft w:val="0"/>
      <w:marRight w:val="0"/>
      <w:marTop w:val="0"/>
      <w:marBottom w:val="0"/>
      <w:divBdr>
        <w:top w:val="none" w:sz="0" w:space="0" w:color="auto"/>
        <w:left w:val="none" w:sz="0" w:space="0" w:color="auto"/>
        <w:bottom w:val="none" w:sz="0" w:space="0" w:color="auto"/>
        <w:right w:val="none" w:sz="0" w:space="0" w:color="auto"/>
      </w:divBdr>
    </w:div>
    <w:div w:id="1919708071">
      <w:marLeft w:val="0"/>
      <w:marRight w:val="0"/>
      <w:marTop w:val="0"/>
      <w:marBottom w:val="0"/>
      <w:divBdr>
        <w:top w:val="none" w:sz="0" w:space="0" w:color="auto"/>
        <w:left w:val="none" w:sz="0" w:space="0" w:color="auto"/>
        <w:bottom w:val="none" w:sz="0" w:space="0" w:color="auto"/>
        <w:right w:val="none" w:sz="0" w:space="0" w:color="auto"/>
      </w:divBdr>
    </w:div>
    <w:div w:id="1919708072">
      <w:marLeft w:val="0"/>
      <w:marRight w:val="0"/>
      <w:marTop w:val="0"/>
      <w:marBottom w:val="0"/>
      <w:divBdr>
        <w:top w:val="none" w:sz="0" w:space="0" w:color="auto"/>
        <w:left w:val="none" w:sz="0" w:space="0" w:color="auto"/>
        <w:bottom w:val="none" w:sz="0" w:space="0" w:color="auto"/>
        <w:right w:val="none" w:sz="0" w:space="0" w:color="auto"/>
      </w:divBdr>
    </w:div>
    <w:div w:id="1919708073">
      <w:marLeft w:val="0"/>
      <w:marRight w:val="0"/>
      <w:marTop w:val="0"/>
      <w:marBottom w:val="0"/>
      <w:divBdr>
        <w:top w:val="none" w:sz="0" w:space="0" w:color="auto"/>
        <w:left w:val="none" w:sz="0" w:space="0" w:color="auto"/>
        <w:bottom w:val="none" w:sz="0" w:space="0" w:color="auto"/>
        <w:right w:val="none" w:sz="0" w:space="0" w:color="auto"/>
      </w:divBdr>
    </w:div>
    <w:div w:id="1919708074">
      <w:marLeft w:val="0"/>
      <w:marRight w:val="0"/>
      <w:marTop w:val="0"/>
      <w:marBottom w:val="0"/>
      <w:divBdr>
        <w:top w:val="none" w:sz="0" w:space="0" w:color="auto"/>
        <w:left w:val="none" w:sz="0" w:space="0" w:color="auto"/>
        <w:bottom w:val="none" w:sz="0" w:space="0" w:color="auto"/>
        <w:right w:val="none" w:sz="0" w:space="0" w:color="auto"/>
      </w:divBdr>
    </w:div>
    <w:div w:id="1919708075">
      <w:marLeft w:val="0"/>
      <w:marRight w:val="0"/>
      <w:marTop w:val="0"/>
      <w:marBottom w:val="0"/>
      <w:divBdr>
        <w:top w:val="none" w:sz="0" w:space="0" w:color="auto"/>
        <w:left w:val="none" w:sz="0" w:space="0" w:color="auto"/>
        <w:bottom w:val="none" w:sz="0" w:space="0" w:color="auto"/>
        <w:right w:val="none" w:sz="0" w:space="0" w:color="auto"/>
      </w:divBdr>
    </w:div>
    <w:div w:id="1919708076">
      <w:marLeft w:val="0"/>
      <w:marRight w:val="0"/>
      <w:marTop w:val="0"/>
      <w:marBottom w:val="0"/>
      <w:divBdr>
        <w:top w:val="none" w:sz="0" w:space="0" w:color="auto"/>
        <w:left w:val="none" w:sz="0" w:space="0" w:color="auto"/>
        <w:bottom w:val="none" w:sz="0" w:space="0" w:color="auto"/>
        <w:right w:val="none" w:sz="0" w:space="0" w:color="auto"/>
      </w:divBdr>
    </w:div>
    <w:div w:id="1919708077">
      <w:marLeft w:val="0"/>
      <w:marRight w:val="0"/>
      <w:marTop w:val="0"/>
      <w:marBottom w:val="0"/>
      <w:divBdr>
        <w:top w:val="none" w:sz="0" w:space="0" w:color="auto"/>
        <w:left w:val="none" w:sz="0" w:space="0" w:color="auto"/>
        <w:bottom w:val="none" w:sz="0" w:space="0" w:color="auto"/>
        <w:right w:val="none" w:sz="0" w:space="0" w:color="auto"/>
      </w:divBdr>
    </w:div>
    <w:div w:id="1919708078">
      <w:marLeft w:val="0"/>
      <w:marRight w:val="0"/>
      <w:marTop w:val="0"/>
      <w:marBottom w:val="0"/>
      <w:divBdr>
        <w:top w:val="none" w:sz="0" w:space="0" w:color="auto"/>
        <w:left w:val="none" w:sz="0" w:space="0" w:color="auto"/>
        <w:bottom w:val="none" w:sz="0" w:space="0" w:color="auto"/>
        <w:right w:val="none" w:sz="0" w:space="0" w:color="auto"/>
      </w:divBdr>
    </w:div>
    <w:div w:id="1919708079">
      <w:marLeft w:val="0"/>
      <w:marRight w:val="0"/>
      <w:marTop w:val="0"/>
      <w:marBottom w:val="0"/>
      <w:divBdr>
        <w:top w:val="none" w:sz="0" w:space="0" w:color="auto"/>
        <w:left w:val="none" w:sz="0" w:space="0" w:color="auto"/>
        <w:bottom w:val="none" w:sz="0" w:space="0" w:color="auto"/>
        <w:right w:val="none" w:sz="0" w:space="0" w:color="auto"/>
      </w:divBdr>
    </w:div>
    <w:div w:id="1919708080">
      <w:marLeft w:val="0"/>
      <w:marRight w:val="0"/>
      <w:marTop w:val="0"/>
      <w:marBottom w:val="0"/>
      <w:divBdr>
        <w:top w:val="none" w:sz="0" w:space="0" w:color="auto"/>
        <w:left w:val="none" w:sz="0" w:space="0" w:color="auto"/>
        <w:bottom w:val="none" w:sz="0" w:space="0" w:color="auto"/>
        <w:right w:val="none" w:sz="0" w:space="0" w:color="auto"/>
      </w:divBdr>
    </w:div>
    <w:div w:id="1919708081">
      <w:marLeft w:val="0"/>
      <w:marRight w:val="0"/>
      <w:marTop w:val="0"/>
      <w:marBottom w:val="0"/>
      <w:divBdr>
        <w:top w:val="none" w:sz="0" w:space="0" w:color="auto"/>
        <w:left w:val="none" w:sz="0" w:space="0" w:color="auto"/>
        <w:bottom w:val="none" w:sz="0" w:space="0" w:color="auto"/>
        <w:right w:val="none" w:sz="0" w:space="0" w:color="auto"/>
      </w:divBdr>
    </w:div>
    <w:div w:id="1919708082">
      <w:marLeft w:val="0"/>
      <w:marRight w:val="0"/>
      <w:marTop w:val="0"/>
      <w:marBottom w:val="0"/>
      <w:divBdr>
        <w:top w:val="none" w:sz="0" w:space="0" w:color="auto"/>
        <w:left w:val="none" w:sz="0" w:space="0" w:color="auto"/>
        <w:bottom w:val="none" w:sz="0" w:space="0" w:color="auto"/>
        <w:right w:val="none" w:sz="0" w:space="0" w:color="auto"/>
      </w:divBdr>
    </w:div>
    <w:div w:id="1919708083">
      <w:marLeft w:val="0"/>
      <w:marRight w:val="0"/>
      <w:marTop w:val="0"/>
      <w:marBottom w:val="0"/>
      <w:divBdr>
        <w:top w:val="none" w:sz="0" w:space="0" w:color="auto"/>
        <w:left w:val="none" w:sz="0" w:space="0" w:color="auto"/>
        <w:bottom w:val="none" w:sz="0" w:space="0" w:color="auto"/>
        <w:right w:val="none" w:sz="0" w:space="0" w:color="auto"/>
      </w:divBdr>
    </w:div>
    <w:div w:id="1919708084">
      <w:marLeft w:val="0"/>
      <w:marRight w:val="0"/>
      <w:marTop w:val="0"/>
      <w:marBottom w:val="0"/>
      <w:divBdr>
        <w:top w:val="none" w:sz="0" w:space="0" w:color="auto"/>
        <w:left w:val="none" w:sz="0" w:space="0" w:color="auto"/>
        <w:bottom w:val="none" w:sz="0" w:space="0" w:color="auto"/>
        <w:right w:val="none" w:sz="0" w:space="0" w:color="auto"/>
      </w:divBdr>
    </w:div>
    <w:div w:id="1919708085">
      <w:marLeft w:val="0"/>
      <w:marRight w:val="0"/>
      <w:marTop w:val="0"/>
      <w:marBottom w:val="0"/>
      <w:divBdr>
        <w:top w:val="none" w:sz="0" w:space="0" w:color="auto"/>
        <w:left w:val="none" w:sz="0" w:space="0" w:color="auto"/>
        <w:bottom w:val="none" w:sz="0" w:space="0" w:color="auto"/>
        <w:right w:val="none" w:sz="0" w:space="0" w:color="auto"/>
      </w:divBdr>
    </w:div>
    <w:div w:id="1919708086">
      <w:marLeft w:val="0"/>
      <w:marRight w:val="0"/>
      <w:marTop w:val="0"/>
      <w:marBottom w:val="0"/>
      <w:divBdr>
        <w:top w:val="none" w:sz="0" w:space="0" w:color="auto"/>
        <w:left w:val="none" w:sz="0" w:space="0" w:color="auto"/>
        <w:bottom w:val="none" w:sz="0" w:space="0" w:color="auto"/>
        <w:right w:val="none" w:sz="0" w:space="0" w:color="auto"/>
      </w:divBdr>
    </w:div>
    <w:div w:id="1919708087">
      <w:marLeft w:val="0"/>
      <w:marRight w:val="0"/>
      <w:marTop w:val="0"/>
      <w:marBottom w:val="0"/>
      <w:divBdr>
        <w:top w:val="none" w:sz="0" w:space="0" w:color="auto"/>
        <w:left w:val="none" w:sz="0" w:space="0" w:color="auto"/>
        <w:bottom w:val="none" w:sz="0" w:space="0" w:color="auto"/>
        <w:right w:val="none" w:sz="0" w:space="0" w:color="auto"/>
      </w:divBdr>
    </w:div>
    <w:div w:id="1919708088">
      <w:marLeft w:val="0"/>
      <w:marRight w:val="0"/>
      <w:marTop w:val="0"/>
      <w:marBottom w:val="0"/>
      <w:divBdr>
        <w:top w:val="none" w:sz="0" w:space="0" w:color="auto"/>
        <w:left w:val="none" w:sz="0" w:space="0" w:color="auto"/>
        <w:bottom w:val="none" w:sz="0" w:space="0" w:color="auto"/>
        <w:right w:val="none" w:sz="0" w:space="0" w:color="auto"/>
      </w:divBdr>
    </w:div>
    <w:div w:id="1919708089">
      <w:marLeft w:val="0"/>
      <w:marRight w:val="0"/>
      <w:marTop w:val="0"/>
      <w:marBottom w:val="0"/>
      <w:divBdr>
        <w:top w:val="none" w:sz="0" w:space="0" w:color="auto"/>
        <w:left w:val="none" w:sz="0" w:space="0" w:color="auto"/>
        <w:bottom w:val="none" w:sz="0" w:space="0" w:color="auto"/>
        <w:right w:val="none" w:sz="0" w:space="0" w:color="auto"/>
      </w:divBdr>
    </w:div>
    <w:div w:id="1919708090">
      <w:marLeft w:val="0"/>
      <w:marRight w:val="0"/>
      <w:marTop w:val="0"/>
      <w:marBottom w:val="0"/>
      <w:divBdr>
        <w:top w:val="none" w:sz="0" w:space="0" w:color="auto"/>
        <w:left w:val="none" w:sz="0" w:space="0" w:color="auto"/>
        <w:bottom w:val="none" w:sz="0" w:space="0" w:color="auto"/>
        <w:right w:val="none" w:sz="0" w:space="0" w:color="auto"/>
      </w:divBdr>
    </w:div>
    <w:div w:id="1919708091">
      <w:marLeft w:val="0"/>
      <w:marRight w:val="0"/>
      <w:marTop w:val="0"/>
      <w:marBottom w:val="0"/>
      <w:divBdr>
        <w:top w:val="none" w:sz="0" w:space="0" w:color="auto"/>
        <w:left w:val="none" w:sz="0" w:space="0" w:color="auto"/>
        <w:bottom w:val="none" w:sz="0" w:space="0" w:color="auto"/>
        <w:right w:val="none" w:sz="0" w:space="0" w:color="auto"/>
      </w:divBdr>
    </w:div>
    <w:div w:id="1919708092">
      <w:marLeft w:val="0"/>
      <w:marRight w:val="0"/>
      <w:marTop w:val="0"/>
      <w:marBottom w:val="0"/>
      <w:divBdr>
        <w:top w:val="none" w:sz="0" w:space="0" w:color="auto"/>
        <w:left w:val="none" w:sz="0" w:space="0" w:color="auto"/>
        <w:bottom w:val="none" w:sz="0" w:space="0" w:color="auto"/>
        <w:right w:val="none" w:sz="0" w:space="0" w:color="auto"/>
      </w:divBdr>
    </w:div>
    <w:div w:id="1919708093">
      <w:marLeft w:val="0"/>
      <w:marRight w:val="0"/>
      <w:marTop w:val="0"/>
      <w:marBottom w:val="0"/>
      <w:divBdr>
        <w:top w:val="none" w:sz="0" w:space="0" w:color="auto"/>
        <w:left w:val="none" w:sz="0" w:space="0" w:color="auto"/>
        <w:bottom w:val="none" w:sz="0" w:space="0" w:color="auto"/>
        <w:right w:val="none" w:sz="0" w:space="0" w:color="auto"/>
      </w:divBdr>
    </w:div>
    <w:div w:id="1919708094">
      <w:marLeft w:val="0"/>
      <w:marRight w:val="0"/>
      <w:marTop w:val="0"/>
      <w:marBottom w:val="0"/>
      <w:divBdr>
        <w:top w:val="none" w:sz="0" w:space="0" w:color="auto"/>
        <w:left w:val="none" w:sz="0" w:space="0" w:color="auto"/>
        <w:bottom w:val="none" w:sz="0" w:space="0" w:color="auto"/>
        <w:right w:val="none" w:sz="0" w:space="0" w:color="auto"/>
      </w:divBdr>
    </w:div>
    <w:div w:id="1919708095">
      <w:marLeft w:val="0"/>
      <w:marRight w:val="0"/>
      <w:marTop w:val="0"/>
      <w:marBottom w:val="0"/>
      <w:divBdr>
        <w:top w:val="none" w:sz="0" w:space="0" w:color="auto"/>
        <w:left w:val="none" w:sz="0" w:space="0" w:color="auto"/>
        <w:bottom w:val="none" w:sz="0" w:space="0" w:color="auto"/>
        <w:right w:val="none" w:sz="0" w:space="0" w:color="auto"/>
      </w:divBdr>
    </w:div>
    <w:div w:id="1919708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1618</Words>
  <Characters>10025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cp:revision>
  <cp:lastPrinted>2004-12-15T14:06:00Z</cp:lastPrinted>
  <dcterms:created xsi:type="dcterms:W3CDTF">2021-05-26T09:32:00Z</dcterms:created>
  <dcterms:modified xsi:type="dcterms:W3CDTF">2021-05-26T09:51:00Z</dcterms:modified>
</cp:coreProperties>
</file>