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73EE4" w14:paraId="336E309A" w14:textId="77777777">
        <w:trPr>
          <w:trHeight w:val="148"/>
        </w:trPr>
        <w:tc>
          <w:tcPr>
            <w:tcW w:w="115" w:type="dxa"/>
          </w:tcPr>
          <w:p w14:paraId="70792D7B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D2C0B1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372DA0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DE3F8D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38B167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FAAA90" w14:textId="77777777" w:rsidR="00773EE4" w:rsidRDefault="00773EE4">
            <w:pPr>
              <w:pStyle w:val="EmptyCellLayoutStyle"/>
              <w:spacing w:after="0" w:line="240" w:lineRule="auto"/>
            </w:pPr>
          </w:p>
        </w:tc>
      </w:tr>
      <w:tr w:rsidR="002655C2" w14:paraId="6C96CA92" w14:textId="77777777" w:rsidTr="002655C2">
        <w:trPr>
          <w:trHeight w:val="340"/>
        </w:trPr>
        <w:tc>
          <w:tcPr>
            <w:tcW w:w="115" w:type="dxa"/>
          </w:tcPr>
          <w:p w14:paraId="254B5911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A4A1D6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73EE4" w14:paraId="5ACE5BC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8595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9A2BE8D" w14:textId="77777777" w:rsidR="00773EE4" w:rsidRDefault="00773EE4">
            <w:pPr>
              <w:spacing w:after="0" w:line="240" w:lineRule="auto"/>
            </w:pPr>
          </w:p>
        </w:tc>
        <w:tc>
          <w:tcPr>
            <w:tcW w:w="8142" w:type="dxa"/>
          </w:tcPr>
          <w:p w14:paraId="27B43725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B457BD" w14:textId="77777777" w:rsidR="00773EE4" w:rsidRDefault="00773EE4">
            <w:pPr>
              <w:pStyle w:val="EmptyCellLayoutStyle"/>
              <w:spacing w:after="0" w:line="240" w:lineRule="auto"/>
            </w:pPr>
          </w:p>
        </w:tc>
      </w:tr>
      <w:tr w:rsidR="00773EE4" w14:paraId="61B5273B" w14:textId="77777777">
        <w:trPr>
          <w:trHeight w:val="100"/>
        </w:trPr>
        <w:tc>
          <w:tcPr>
            <w:tcW w:w="115" w:type="dxa"/>
          </w:tcPr>
          <w:p w14:paraId="6FE625DE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47A5F7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B6D95C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BD762A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6AF7A2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AADB8B" w14:textId="77777777" w:rsidR="00773EE4" w:rsidRDefault="00773EE4">
            <w:pPr>
              <w:pStyle w:val="EmptyCellLayoutStyle"/>
              <w:spacing w:after="0" w:line="240" w:lineRule="auto"/>
            </w:pPr>
          </w:p>
        </w:tc>
      </w:tr>
      <w:tr w:rsidR="002655C2" w14:paraId="7FC14A97" w14:textId="77777777" w:rsidTr="002655C2">
        <w:tc>
          <w:tcPr>
            <w:tcW w:w="115" w:type="dxa"/>
          </w:tcPr>
          <w:p w14:paraId="7DAEE410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02DA7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73EE4" w14:paraId="605AA00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329E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8DCD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73EE4" w14:paraId="076C9E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187D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29E2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14:paraId="6D1B37BA" w14:textId="77777777" w:rsidR="00773EE4" w:rsidRDefault="00773EE4">
            <w:pPr>
              <w:spacing w:after="0" w:line="240" w:lineRule="auto"/>
            </w:pPr>
          </w:p>
        </w:tc>
      </w:tr>
      <w:tr w:rsidR="00773EE4" w14:paraId="73933DBA" w14:textId="77777777">
        <w:trPr>
          <w:trHeight w:val="349"/>
        </w:trPr>
        <w:tc>
          <w:tcPr>
            <w:tcW w:w="115" w:type="dxa"/>
          </w:tcPr>
          <w:p w14:paraId="35576FF4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6EA919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5A0C89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9F9F57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B08F98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817C88" w14:textId="77777777" w:rsidR="00773EE4" w:rsidRDefault="00773EE4">
            <w:pPr>
              <w:pStyle w:val="EmptyCellLayoutStyle"/>
              <w:spacing w:after="0" w:line="240" w:lineRule="auto"/>
            </w:pPr>
          </w:p>
        </w:tc>
      </w:tr>
      <w:tr w:rsidR="00773EE4" w14:paraId="48112FEF" w14:textId="77777777">
        <w:trPr>
          <w:trHeight w:val="340"/>
        </w:trPr>
        <w:tc>
          <w:tcPr>
            <w:tcW w:w="115" w:type="dxa"/>
          </w:tcPr>
          <w:p w14:paraId="72B3FDFB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23784C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73EE4" w14:paraId="511A441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EE07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7B3972C" w14:textId="77777777" w:rsidR="00773EE4" w:rsidRDefault="00773EE4">
            <w:pPr>
              <w:spacing w:after="0" w:line="240" w:lineRule="auto"/>
            </w:pPr>
          </w:p>
        </w:tc>
        <w:tc>
          <w:tcPr>
            <w:tcW w:w="801" w:type="dxa"/>
          </w:tcPr>
          <w:p w14:paraId="3FBB6B3F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0E17E5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B77505" w14:textId="77777777" w:rsidR="00773EE4" w:rsidRDefault="00773EE4">
            <w:pPr>
              <w:pStyle w:val="EmptyCellLayoutStyle"/>
              <w:spacing w:after="0" w:line="240" w:lineRule="auto"/>
            </w:pPr>
          </w:p>
        </w:tc>
      </w:tr>
      <w:tr w:rsidR="00773EE4" w14:paraId="0709CB82" w14:textId="77777777">
        <w:trPr>
          <w:trHeight w:val="229"/>
        </w:trPr>
        <w:tc>
          <w:tcPr>
            <w:tcW w:w="115" w:type="dxa"/>
          </w:tcPr>
          <w:p w14:paraId="5668CC0C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68DB9A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BD645C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BFE6DB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081356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DA916D" w14:textId="77777777" w:rsidR="00773EE4" w:rsidRDefault="00773EE4">
            <w:pPr>
              <w:pStyle w:val="EmptyCellLayoutStyle"/>
              <w:spacing w:after="0" w:line="240" w:lineRule="auto"/>
            </w:pPr>
          </w:p>
        </w:tc>
      </w:tr>
      <w:tr w:rsidR="002655C2" w14:paraId="0EAD8462" w14:textId="77777777" w:rsidTr="002655C2">
        <w:tc>
          <w:tcPr>
            <w:tcW w:w="115" w:type="dxa"/>
          </w:tcPr>
          <w:p w14:paraId="1DD0E397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6"/>
              <w:gridCol w:w="889"/>
              <w:gridCol w:w="480"/>
              <w:gridCol w:w="375"/>
              <w:gridCol w:w="562"/>
              <w:gridCol w:w="569"/>
              <w:gridCol w:w="644"/>
              <w:gridCol w:w="687"/>
              <w:gridCol w:w="1242"/>
              <w:gridCol w:w="968"/>
              <w:gridCol w:w="709"/>
              <w:gridCol w:w="765"/>
              <w:gridCol w:w="1175"/>
            </w:tblGrid>
            <w:tr w:rsidR="00773EE4" w14:paraId="1DB0036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D585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3BF7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34E4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F793" w14:textId="77777777" w:rsidR="00773EE4" w:rsidRDefault="005413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C00E" w14:textId="77777777" w:rsidR="00773EE4" w:rsidRDefault="005413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CA73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E9729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E3A1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41F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C6E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2114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D1D5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C2D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655C2" w14:paraId="618EA8CA" w14:textId="77777777" w:rsidTr="002655C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8672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Borušov</w:t>
                  </w:r>
                </w:p>
              </w:tc>
            </w:tr>
            <w:tr w:rsidR="00773EE4" w14:paraId="1C623D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3D0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01B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CBD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B2B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139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2E8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699C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58CB5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BE8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A1B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12E5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A93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9A0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270,98</w:t>
                  </w:r>
                </w:p>
              </w:tc>
            </w:tr>
            <w:tr w:rsidR="00773EE4" w14:paraId="559335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84B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65E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224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7D7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2F1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DAA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4FDB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5E0F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75B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94A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842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D28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05D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206,10</w:t>
                  </w:r>
                </w:p>
              </w:tc>
            </w:tr>
            <w:tr w:rsidR="00773EE4" w14:paraId="7ECB7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7AB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A9C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155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0FC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447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AC9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9161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26C3F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5D3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E6E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7F7C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9CE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102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428,20</w:t>
                  </w:r>
                </w:p>
              </w:tc>
            </w:tr>
            <w:tr w:rsidR="00773EE4" w14:paraId="75B081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7AD7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695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034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780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CE0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B7B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C6F3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2C634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881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B3F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143A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BFF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1C1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2655C2" w14:paraId="3ECB1AA1" w14:textId="77777777" w:rsidTr="002655C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1D82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D02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374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AE4C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4FD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839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BA5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283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F38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DC8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912,86</w:t>
                  </w:r>
                </w:p>
              </w:tc>
            </w:tr>
            <w:tr w:rsidR="002655C2" w14:paraId="296DE2FA" w14:textId="77777777" w:rsidTr="002655C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5D32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</w:tr>
            <w:tr w:rsidR="00773EE4" w14:paraId="6CA7A2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55F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4AC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E6E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A0A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039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4DB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746D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62B6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10C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F1A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E505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B79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418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4 235,17</w:t>
                  </w:r>
                </w:p>
              </w:tc>
            </w:tr>
            <w:tr w:rsidR="00773EE4" w14:paraId="3B4CEF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DD6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AA4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501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5F2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FCE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604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8D56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00CA5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C4D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876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758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A65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7A9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2 608,52</w:t>
                  </w:r>
                </w:p>
              </w:tc>
            </w:tr>
            <w:tr w:rsidR="002655C2" w14:paraId="5F68C0A3" w14:textId="77777777" w:rsidTr="002655C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442B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038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3D6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6CA6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415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71C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008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5DC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AFD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EB0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6 843,69</w:t>
                  </w:r>
                </w:p>
              </w:tc>
            </w:tr>
            <w:tr w:rsidR="002655C2" w14:paraId="3BDFD041" w14:textId="77777777" w:rsidTr="002655C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1D88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Gruna</w:t>
                  </w:r>
                </w:p>
              </w:tc>
            </w:tr>
            <w:tr w:rsidR="00773EE4" w14:paraId="2C881E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3338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AA8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1BC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D0B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455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B3B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FFAD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642DA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62A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DEF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2B61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01E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CB3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28,12</w:t>
                  </w:r>
                </w:p>
              </w:tc>
            </w:tr>
            <w:tr w:rsidR="002655C2" w14:paraId="21486ED0" w14:textId="77777777" w:rsidTr="002655C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45A8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D65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0AB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80E6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A1C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9FB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FC3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571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056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A6D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28,12</w:t>
                  </w:r>
                </w:p>
              </w:tc>
            </w:tr>
            <w:tr w:rsidR="002655C2" w14:paraId="07D7737F" w14:textId="77777777" w:rsidTr="002655C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E512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773EE4" w14:paraId="4EDFB1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79EB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21B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07F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D8E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58D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7B9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0F66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98218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A0C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6FE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AB51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229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A38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355,91</w:t>
                  </w:r>
                </w:p>
              </w:tc>
            </w:tr>
            <w:tr w:rsidR="00773EE4" w14:paraId="0A2C6E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3A08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491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6DF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682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EFC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FF0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0AA2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D2789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8C8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2E7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B577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8A7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06B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60,04</w:t>
                  </w:r>
                </w:p>
              </w:tc>
            </w:tr>
            <w:tr w:rsidR="00773EE4" w14:paraId="6BC631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C35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2D4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ECB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D06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B1D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689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DE4D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FBA63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22A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275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6DE0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F23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A2B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249,52</w:t>
                  </w:r>
                </w:p>
              </w:tc>
            </w:tr>
            <w:tr w:rsidR="00773EE4" w14:paraId="08841B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180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F80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866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FC8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615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638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A598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8A8CB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420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991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827C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B06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513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83,56</w:t>
                  </w:r>
                </w:p>
              </w:tc>
            </w:tr>
            <w:tr w:rsidR="00773EE4" w14:paraId="162668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344F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A5E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25C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05D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A15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46F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5730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BCD8F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A8E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E04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1A5A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DED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9AE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119,96</w:t>
                  </w:r>
                </w:p>
              </w:tc>
            </w:tr>
            <w:tr w:rsidR="00773EE4" w14:paraId="375D52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8AB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D98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19F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9BA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32B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FA5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D9D3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631DB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92C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853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FC7A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8CF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C5D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149,46</w:t>
                  </w:r>
                </w:p>
              </w:tc>
            </w:tr>
            <w:tr w:rsidR="002655C2" w14:paraId="38CF20F8" w14:textId="77777777" w:rsidTr="002655C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EEF7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67A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69C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9FDC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502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5BE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E5C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6E2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128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AE8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1 018,45</w:t>
                  </w:r>
                </w:p>
              </w:tc>
            </w:tr>
            <w:tr w:rsidR="002655C2" w14:paraId="49E41D57" w14:textId="77777777" w:rsidTr="002655C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93F8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Mladějov na Moravě</w:t>
                  </w:r>
                </w:p>
              </w:tc>
            </w:tr>
            <w:tr w:rsidR="00773EE4" w14:paraId="3B317F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746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D56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B4C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9F5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E2E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C6B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4AF9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24480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9EE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7A1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1927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C19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72B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488,95</w:t>
                  </w:r>
                </w:p>
              </w:tc>
            </w:tr>
            <w:tr w:rsidR="002655C2" w14:paraId="0151AD92" w14:textId="77777777" w:rsidTr="002655C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201D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336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87E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8A8A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9CB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BDD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EDA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F64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015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404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488,95</w:t>
                  </w:r>
                </w:p>
              </w:tc>
            </w:tr>
            <w:tr w:rsidR="002655C2" w14:paraId="25CF9292" w14:textId="77777777" w:rsidTr="002655C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771B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Radišov</w:t>
                  </w:r>
                  <w:proofErr w:type="spellEnd"/>
                </w:p>
              </w:tc>
            </w:tr>
            <w:tr w:rsidR="00773EE4" w14:paraId="38E8B2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C20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825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86B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F45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795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D0A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6467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93F5B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6BE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B78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D4F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EB8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CA0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94,09</w:t>
                  </w:r>
                </w:p>
              </w:tc>
            </w:tr>
            <w:tr w:rsidR="002655C2" w14:paraId="33DAD8E1" w14:textId="77777777" w:rsidTr="002655C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2C71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2F3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846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9714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EB2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93F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C33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05E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3E3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E48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94,09</w:t>
                  </w:r>
                </w:p>
              </w:tc>
            </w:tr>
            <w:tr w:rsidR="002655C2" w14:paraId="34374B29" w14:textId="77777777" w:rsidTr="002655C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F98A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773EE4" w14:paraId="487F65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3A4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ECE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CA8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E6F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A63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265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488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82F5D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ECF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5BA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F28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40D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840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12 511,86</w:t>
                  </w:r>
                </w:p>
              </w:tc>
            </w:tr>
            <w:tr w:rsidR="00773EE4" w14:paraId="0F953E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E27D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B7D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8D0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F78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AF2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E16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418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774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FBD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366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C19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E7C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2F1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773EE4" w14:paraId="44EDE4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2AD5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1A7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7FC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DDB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A3C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F15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0CEB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86E2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605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684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7B79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C67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D60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1 368,02</w:t>
                  </w:r>
                </w:p>
              </w:tc>
            </w:tr>
            <w:tr w:rsidR="00773EE4" w14:paraId="601DBE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8C67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426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545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6F2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64C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8A2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895B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447C6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5CE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124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6AD6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784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CC4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1 047,61</w:t>
                  </w:r>
                </w:p>
              </w:tc>
            </w:tr>
            <w:tr w:rsidR="00773EE4" w14:paraId="60975C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9481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061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33B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E19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916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64A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0352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3E9A4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159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1F1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614B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583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C60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421,09</w:t>
                  </w:r>
                </w:p>
              </w:tc>
            </w:tr>
            <w:tr w:rsidR="00773EE4" w14:paraId="615FC3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9475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02F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0CA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639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DB9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EE6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6B8B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8DDCF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10D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C16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249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B50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185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1 877,18</w:t>
                  </w:r>
                </w:p>
              </w:tc>
            </w:tr>
            <w:tr w:rsidR="00773EE4" w14:paraId="796ABE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B18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FD6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604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F65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19F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A83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41D0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977F9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3F4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87D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7AFA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BF6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CD7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4 434,92</w:t>
                  </w:r>
                </w:p>
              </w:tc>
            </w:tr>
            <w:tr w:rsidR="00773EE4" w14:paraId="6E1BE0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088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E19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EAD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641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B23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76E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3E85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601F8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33D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105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195A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3E3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26A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1 701,51</w:t>
                  </w:r>
                </w:p>
              </w:tc>
            </w:tr>
            <w:tr w:rsidR="00773EE4" w14:paraId="3507A8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B27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A83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50A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928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DF1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AA0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9FD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DFE1B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58A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E34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F894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EF9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C1E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1 272,32</w:t>
                  </w:r>
                </w:p>
              </w:tc>
            </w:tr>
            <w:tr w:rsidR="00773EE4" w14:paraId="7DBB2F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36A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AE0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80E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30A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5D2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00F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E403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28B4B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AC1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B5A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3E00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75B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E71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7 140,49</w:t>
                  </w:r>
                </w:p>
              </w:tc>
            </w:tr>
            <w:tr w:rsidR="00773EE4" w14:paraId="5E47D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F7E7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063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9AF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EE2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B0F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13E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B2C2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AC17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F8F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2C8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DB03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BCC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40F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276,60</w:t>
                  </w:r>
                </w:p>
              </w:tc>
            </w:tr>
            <w:tr w:rsidR="00773EE4" w14:paraId="0063FB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E2A5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784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3FA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50F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2FB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F98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61BF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B927E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DBB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E3B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63A1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FF4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9D2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318,74</w:t>
                  </w:r>
                </w:p>
              </w:tc>
            </w:tr>
            <w:tr w:rsidR="00773EE4" w14:paraId="152771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D7F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9AE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BAB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A56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598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2B7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1869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55ECB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68F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8FB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4979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8E6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0C5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10 430,67</w:t>
                  </w:r>
                </w:p>
              </w:tc>
            </w:tr>
            <w:tr w:rsidR="00773EE4" w14:paraId="263A5E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8E6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F69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6A3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3B4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422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5AB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BECE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8D57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2A6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BB0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FC0B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1F8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E08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731,50</w:t>
                  </w:r>
                </w:p>
              </w:tc>
            </w:tr>
            <w:tr w:rsidR="00773EE4" w14:paraId="181FC1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BFC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5EC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CD7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D5F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99F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F4D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2B5B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236F9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D43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E8B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B129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555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2C6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1 298,75</w:t>
                  </w:r>
                </w:p>
              </w:tc>
            </w:tr>
            <w:tr w:rsidR="00773EE4" w14:paraId="6BDED2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B03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766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961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416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DDF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EBC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62C5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F4FBB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A22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CD1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C3EC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030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42F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157,58</w:t>
                  </w:r>
                </w:p>
              </w:tc>
            </w:tr>
            <w:tr w:rsidR="00773EE4" w14:paraId="49ACE3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1D3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CB0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E73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20B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167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3C8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DF8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C522D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662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F64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00C5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4CC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9AA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1 669,61</w:t>
                  </w:r>
                </w:p>
              </w:tc>
            </w:tr>
            <w:tr w:rsidR="00773EE4" w14:paraId="71637C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B331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238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21B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747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1DA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4AA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8E0F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AF87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92F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4F5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A480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A6A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358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285,65</w:t>
                  </w:r>
                </w:p>
              </w:tc>
            </w:tr>
            <w:tr w:rsidR="00773EE4" w14:paraId="2D801D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E72D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5BE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5DE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3ED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214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E38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DB57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78700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CCA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678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59FF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7A7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A6C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170,91</w:t>
                  </w:r>
                </w:p>
              </w:tc>
            </w:tr>
            <w:tr w:rsidR="00773EE4" w14:paraId="7A50DD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3FC2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CC9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ACC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3C6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48F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BD6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F604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C61C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B43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709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8624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C8A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83A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461,32</w:t>
                  </w:r>
                </w:p>
              </w:tc>
            </w:tr>
            <w:tr w:rsidR="00773EE4" w14:paraId="1A05F9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D221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F8E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A99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8A8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5A7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B05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6F86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3AE54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A78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C0A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F793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969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31E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361,11</w:t>
                  </w:r>
                </w:p>
              </w:tc>
            </w:tr>
            <w:tr w:rsidR="00773EE4" w14:paraId="387B6F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39C0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766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5C5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BED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F9E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EA8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88A1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7A6F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6A0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7FC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20EC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E9B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94C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219,23</w:t>
                  </w:r>
                </w:p>
              </w:tc>
            </w:tr>
            <w:tr w:rsidR="00773EE4" w14:paraId="43F349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1A8A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0A0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BB8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0AE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FA9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550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9522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15CC4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807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A7C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66D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29D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ED9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385,86</w:t>
                  </w:r>
                </w:p>
              </w:tc>
            </w:tr>
            <w:tr w:rsidR="00773EE4" w14:paraId="7AB948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AAD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E3B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1B3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826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054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8C4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4FDF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0EBB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A6C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63C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C5AC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456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6C3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3 520,37</w:t>
                  </w:r>
                </w:p>
              </w:tc>
            </w:tr>
            <w:tr w:rsidR="00773EE4" w14:paraId="69114A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6A7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BFA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550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1F8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EDF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E7B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EEA5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00928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144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C6D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B2B2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1DE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B69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24 397,20</w:t>
                  </w:r>
                </w:p>
              </w:tc>
            </w:tr>
            <w:tr w:rsidR="00773EE4" w14:paraId="09E9AF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43D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2B8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C7A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6E8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721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7FB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A85C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A693A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925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E26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4D01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F30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5C2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5 489,20</w:t>
                  </w:r>
                </w:p>
              </w:tc>
            </w:tr>
            <w:tr w:rsidR="00773EE4" w14:paraId="337F6A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08FD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B1E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6BD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11A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46F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C2B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B642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E3A89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51B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B3C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87C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C1F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324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1 247,57</w:t>
                  </w:r>
                </w:p>
              </w:tc>
            </w:tr>
            <w:tr w:rsidR="00773EE4" w14:paraId="49F51E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CCAA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7BF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5CE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60F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A30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C99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EA12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9616E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BA5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4FF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6EF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168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262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527,73</w:t>
                  </w:r>
                </w:p>
              </w:tc>
            </w:tr>
            <w:tr w:rsidR="00773EE4" w14:paraId="657773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EC9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32F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88E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9E7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37C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2F6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049C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B47C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CFF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258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5E93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0AC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C11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1 867,42</w:t>
                  </w:r>
                </w:p>
              </w:tc>
            </w:tr>
            <w:tr w:rsidR="00773EE4" w14:paraId="04B08C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895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B4A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7A0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649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A6E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D2E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C384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8748E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473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352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75D4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439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088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2 435,15</w:t>
                  </w:r>
                </w:p>
              </w:tc>
            </w:tr>
            <w:tr w:rsidR="00773EE4" w14:paraId="0F196B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639A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B88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F12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1E4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93B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C2B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AE96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81497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C35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BC5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55DA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71A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C4E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203,29</w:t>
                  </w:r>
                </w:p>
              </w:tc>
            </w:tr>
            <w:tr w:rsidR="00773EE4" w14:paraId="34E984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D13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A13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89D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A71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11B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76F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960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9828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614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FFD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B31B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C2E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560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258,99</w:t>
                  </w:r>
                </w:p>
              </w:tc>
            </w:tr>
            <w:tr w:rsidR="00773EE4" w14:paraId="6D4668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09E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B3B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5FF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AE2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66A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4BD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73BA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8CA50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4BF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E6B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D57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639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642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1 593,20</w:t>
                  </w:r>
                </w:p>
              </w:tc>
            </w:tr>
            <w:tr w:rsidR="00773EE4" w14:paraId="56F1C9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A1B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BE4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350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575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598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8CF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7D20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123A6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55A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799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E60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5F0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903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12 149,32</w:t>
                  </w:r>
                </w:p>
              </w:tc>
            </w:tr>
            <w:tr w:rsidR="00773EE4" w14:paraId="22F4CB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4C9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A86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3AB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E99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929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14D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0F98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0FC45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A93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E3F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5DD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A6A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07F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2 420,87</w:t>
                  </w:r>
                </w:p>
              </w:tc>
            </w:tr>
            <w:tr w:rsidR="00773EE4" w14:paraId="763A97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69A7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E09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FDA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EDD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732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5AE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EAD7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225C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BBF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60D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6EE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4AE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1F8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283,03</w:t>
                  </w:r>
                </w:p>
              </w:tc>
            </w:tr>
            <w:tr w:rsidR="00773EE4" w14:paraId="6CE889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76C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9A1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2A6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D1E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B4A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281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AD82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286E3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99F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868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7416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57E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A9B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10 971,50</w:t>
                  </w:r>
                </w:p>
              </w:tc>
            </w:tr>
            <w:tr w:rsidR="00773EE4" w14:paraId="303DEE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FAE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71F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DD9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6B3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B42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812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5A37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CCE18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3B9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1DF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8911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2B5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899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17 569,73</w:t>
                  </w:r>
                </w:p>
              </w:tc>
            </w:tr>
            <w:tr w:rsidR="00773EE4" w14:paraId="702866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737D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667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C35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7C4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A46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C92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8E78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71F80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5C3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DD2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0096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29E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1BC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1 483,23</w:t>
                  </w:r>
                </w:p>
              </w:tc>
            </w:tr>
            <w:tr w:rsidR="00773EE4" w14:paraId="443427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F67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306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466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50E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A16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02E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7D4C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B97BD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EA4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7D9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B604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AA5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D0B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5 809,84</w:t>
                  </w:r>
                </w:p>
              </w:tc>
            </w:tr>
            <w:tr w:rsidR="00773EE4" w14:paraId="39BC88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4DC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172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D63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DC2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D9D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3D1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5952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81385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B60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D74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A93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BA0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CC4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283,27</w:t>
                  </w:r>
                </w:p>
              </w:tc>
            </w:tr>
            <w:tr w:rsidR="00773EE4" w14:paraId="4E38AD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913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728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922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EE4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59B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95A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7F44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39A9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84D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0A7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84EB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17B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BA5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583,67</w:t>
                  </w:r>
                </w:p>
              </w:tc>
            </w:tr>
            <w:tr w:rsidR="00773EE4" w14:paraId="2821F5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E7B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15E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FE0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906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F0A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F3D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FE83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C1650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EBD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0C0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D3C9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BA3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5F2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1 542,26</w:t>
                  </w:r>
                </w:p>
              </w:tc>
            </w:tr>
            <w:tr w:rsidR="00773EE4" w14:paraId="4DAE24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EC2A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C76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5A1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DE1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936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FD7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7607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BB614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EDD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288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35A1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4DF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96F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242,80</w:t>
                  </w:r>
                </w:p>
              </w:tc>
            </w:tr>
            <w:tr w:rsidR="00773EE4" w14:paraId="59A8F7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06B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052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A57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F9E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292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77E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40F1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2EEE4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9A5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AD1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13F6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9E9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884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26 958,51</w:t>
                  </w:r>
                </w:p>
              </w:tc>
            </w:tr>
            <w:tr w:rsidR="00773EE4" w14:paraId="7AA7B7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2B85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69B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F6C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238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264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390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2779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2F430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937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987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2142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C4A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44A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209,48</w:t>
                  </w:r>
                </w:p>
              </w:tc>
            </w:tr>
            <w:tr w:rsidR="00773EE4" w14:paraId="37F320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141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898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F17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424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BF6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F18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AF3E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CBF2A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6F9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1A0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138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F63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8EB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2 552,50</w:t>
                  </w:r>
                </w:p>
              </w:tc>
            </w:tr>
            <w:tr w:rsidR="00773EE4" w14:paraId="416E7C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6C76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9C0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4BA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055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5D0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F39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5DE9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90353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510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7D7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1F97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D56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7E8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323,26</w:t>
                  </w:r>
                </w:p>
              </w:tc>
            </w:tr>
            <w:tr w:rsidR="00773EE4" w14:paraId="642B79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6A31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B39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8C6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42C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8D9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1C3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A70E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B131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D8E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38C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9F47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4C2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04A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374,91</w:t>
                  </w:r>
                </w:p>
              </w:tc>
            </w:tr>
            <w:tr w:rsidR="00773EE4" w14:paraId="127609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B7E1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1FF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DA1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929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F2B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EE4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E639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09816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6F3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682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50B2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719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844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346,59</w:t>
                  </w:r>
                </w:p>
              </w:tc>
            </w:tr>
            <w:tr w:rsidR="00773EE4" w14:paraId="7B9409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8B9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205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76D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6DB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095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B5E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A7AE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A6A1A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546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69C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DA65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210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805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5 153,33</w:t>
                  </w:r>
                </w:p>
              </w:tc>
            </w:tr>
            <w:tr w:rsidR="00773EE4" w14:paraId="5809B8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FFC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954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DDD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D79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CA4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849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CBEC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E904F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084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927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75F7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532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EC5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1 036,66</w:t>
                  </w:r>
                </w:p>
              </w:tc>
            </w:tr>
            <w:tr w:rsidR="00773EE4" w14:paraId="30EDF5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85A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61C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006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CD0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511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FCF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9C9C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EB1BB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35F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09B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C2E4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546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00B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102,36</w:t>
                  </w:r>
                </w:p>
              </w:tc>
            </w:tr>
            <w:tr w:rsidR="00773EE4" w14:paraId="3D7B51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9A9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093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661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FFD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5DC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6FF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23A0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97883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FC2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3CD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603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1DA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C9D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11 049,58</w:t>
                  </w:r>
                </w:p>
              </w:tc>
            </w:tr>
            <w:tr w:rsidR="00773EE4" w14:paraId="5E3E14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27C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3E4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32F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240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667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129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CF9A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23F4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744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D06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6AEB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8F3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F72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1 039,04</w:t>
                  </w:r>
                </w:p>
              </w:tc>
            </w:tr>
            <w:tr w:rsidR="00773EE4" w14:paraId="2FF6B3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B0E9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A13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0BF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806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FDC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BFF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0410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C5808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E94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F48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7BF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90E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473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54,75</w:t>
                  </w:r>
                </w:p>
              </w:tc>
            </w:tr>
            <w:tr w:rsidR="00773EE4" w14:paraId="03470E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363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9B4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78B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EB7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F0E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6C8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FB8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7B314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C6D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891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0BEB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1FC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9E7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772,44</w:t>
                  </w:r>
                </w:p>
              </w:tc>
            </w:tr>
            <w:tr w:rsidR="00773EE4" w14:paraId="753CD3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309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FBA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3A1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303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AB5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EEA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6C33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C6F40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A24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125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F152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9C7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A4F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240,42</w:t>
                  </w:r>
                </w:p>
              </w:tc>
            </w:tr>
            <w:tr w:rsidR="00773EE4" w14:paraId="16E8CA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303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FAF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481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985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F59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F14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EFC3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E1994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0F9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0E7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789A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5F5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A40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14 924,63</w:t>
                  </w:r>
                </w:p>
              </w:tc>
            </w:tr>
            <w:tr w:rsidR="00773EE4" w14:paraId="6529F8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2881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D28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593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196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7C2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A1F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BEEA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01EF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D0F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EC7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8A8B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ACE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A21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149,25</w:t>
                  </w:r>
                </w:p>
              </w:tc>
            </w:tr>
            <w:tr w:rsidR="00773EE4" w14:paraId="081802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4D6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115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5DE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37A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2DB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2E0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2A20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DC39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B5B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38A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CB24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07D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60F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10 780,83</w:t>
                  </w:r>
                </w:p>
              </w:tc>
            </w:tr>
            <w:tr w:rsidR="00773EE4" w14:paraId="79B211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23F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354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1B3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D89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B08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3A8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6472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56609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353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956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933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911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B6A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428,23</w:t>
                  </w:r>
                </w:p>
              </w:tc>
            </w:tr>
            <w:tr w:rsidR="00773EE4" w14:paraId="5001FB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6BD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70A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22F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401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A53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1A8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B4D3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E2773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32E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B6B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3CEF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999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AD2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1 779,35</w:t>
                  </w:r>
                </w:p>
              </w:tc>
            </w:tr>
            <w:tr w:rsidR="00773EE4" w14:paraId="6C9255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5B6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9F7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72D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66B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8F6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736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3227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E063A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8E1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3E2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9153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DC3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0E1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1 276,13</w:t>
                  </w:r>
                </w:p>
              </w:tc>
            </w:tr>
            <w:tr w:rsidR="00773EE4" w14:paraId="78BA2C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A62C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CF6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B86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F9F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BCA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9F7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C7C4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902B7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0C9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865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0D32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185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D85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535,83</w:t>
                  </w:r>
                </w:p>
              </w:tc>
            </w:tr>
            <w:tr w:rsidR="00773EE4" w14:paraId="30D4AA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0C7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09D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CB8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E44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B45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F4F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E069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ECA28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466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EB5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1CD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084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616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11 770,84</w:t>
                  </w:r>
                </w:p>
              </w:tc>
            </w:tr>
            <w:tr w:rsidR="00773EE4" w14:paraId="02AD48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64D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976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175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A61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940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D2A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4979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8D29A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27C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C75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3A17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4F2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AFD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1 599,87</w:t>
                  </w:r>
                </w:p>
              </w:tc>
            </w:tr>
            <w:tr w:rsidR="00773EE4" w14:paraId="55F75B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09B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A43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C04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4BB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CF4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B2E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96AB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0A32F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29B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99E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55A2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FC3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DE6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7 187,62</w:t>
                  </w:r>
                </w:p>
              </w:tc>
            </w:tr>
            <w:tr w:rsidR="00773EE4" w14:paraId="6FD83A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AD42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7D4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6DB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374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A08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A58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0F18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F5DBA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888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7D3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615A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804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01A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700,08</w:t>
                  </w:r>
                </w:p>
              </w:tc>
            </w:tr>
            <w:tr w:rsidR="00773EE4" w14:paraId="3ECDD1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A12A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AAC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DBC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42D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45A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2AC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81D2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48ECE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62E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319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BA2F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83C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2A6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1 013,81</w:t>
                  </w:r>
                </w:p>
              </w:tc>
            </w:tr>
            <w:tr w:rsidR="00773EE4" w14:paraId="7D8985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410B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3D3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D79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BF8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BD4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B30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B8E1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63EC6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23E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ECA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4C37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A9A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628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982,39</w:t>
                  </w:r>
                </w:p>
              </w:tc>
            </w:tr>
            <w:tr w:rsidR="00773EE4" w14:paraId="726499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3334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10E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64E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DCD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05A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114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734A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A8636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A64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B16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C4DC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233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8A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409,19</w:t>
                  </w:r>
                </w:p>
              </w:tc>
            </w:tr>
            <w:tr w:rsidR="00773EE4" w14:paraId="58706D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D01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17F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14A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6EE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9A6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89F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A16A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3246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BFA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FEB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DA9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D05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82F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17,85</w:t>
                  </w:r>
                </w:p>
              </w:tc>
            </w:tr>
            <w:tr w:rsidR="00773EE4" w14:paraId="518106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005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120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278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2EF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161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788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3A1F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A386F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C5C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39C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B8D9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207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5C7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1 276,61</w:t>
                  </w:r>
                </w:p>
              </w:tc>
            </w:tr>
            <w:tr w:rsidR="00773EE4" w14:paraId="5BC557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F0F0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1FE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85E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F15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CC4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927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5B9E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B119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B86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066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91DC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62B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C0E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598,19</w:t>
                  </w:r>
                </w:p>
              </w:tc>
            </w:tr>
            <w:tr w:rsidR="00773EE4" w14:paraId="6C50C7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E193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9CE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C48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1F8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2AA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88D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B363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CBC97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E56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F75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8FC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A03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114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1 210,91</w:t>
                  </w:r>
                </w:p>
              </w:tc>
            </w:tr>
            <w:tr w:rsidR="00773EE4" w14:paraId="6FED1E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AED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C45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43C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3BD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D90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D76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C7FF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699C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0A3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ABE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FD42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B13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0B1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3 780,55</w:t>
                  </w:r>
                </w:p>
              </w:tc>
            </w:tr>
            <w:tr w:rsidR="00773EE4" w14:paraId="38EB5F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9B2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75A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EC0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54A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816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753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C153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7E50E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3BC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23A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4430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B7B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858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883,84</w:t>
                  </w:r>
                </w:p>
              </w:tc>
            </w:tr>
            <w:tr w:rsidR="00773EE4" w14:paraId="08FEED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AB61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7A4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186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6E1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90A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E26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383A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E9ADF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4AD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985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00EC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23D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D61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443,71</w:t>
                  </w:r>
                </w:p>
              </w:tc>
            </w:tr>
            <w:tr w:rsidR="00773EE4" w14:paraId="1696C1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C425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90A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9FB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7CF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72D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6AC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C823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BCEEB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F8E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35C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9279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DF9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36B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4 160,23</w:t>
                  </w:r>
                </w:p>
              </w:tc>
            </w:tr>
            <w:tr w:rsidR="00773EE4" w14:paraId="485709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F12D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101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D89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8A6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335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352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2EB4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82CA0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D45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C0E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2E77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6F2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43C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42,13</w:t>
                  </w:r>
                </w:p>
              </w:tc>
            </w:tr>
            <w:tr w:rsidR="00773EE4" w14:paraId="24337C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7032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0D1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573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B35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392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478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83FB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12D5F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398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BE3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6F0A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C6C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623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26,42</w:t>
                  </w:r>
                </w:p>
              </w:tc>
            </w:tr>
            <w:tr w:rsidR="00773EE4" w14:paraId="18D6CD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192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170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392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A64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C25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67A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D9E8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65684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BA6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E0F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BAD2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DD6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E34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205,90</w:t>
                  </w:r>
                </w:p>
              </w:tc>
            </w:tr>
            <w:tr w:rsidR="00773EE4" w14:paraId="733906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460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1D6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DDF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919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480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625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18A4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30025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34F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403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6EE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633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557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1 450,38</w:t>
                  </w:r>
                </w:p>
              </w:tc>
            </w:tr>
            <w:tr w:rsidR="00773EE4" w14:paraId="0CFF05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48A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04E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3B2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3A2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362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E75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DA92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F6395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353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D3B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6DDF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B07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D43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885,51</w:t>
                  </w:r>
                </w:p>
              </w:tc>
            </w:tr>
            <w:tr w:rsidR="00773EE4" w14:paraId="35D906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05F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521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0E8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F4E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4EE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410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B101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56567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DD7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D05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66FA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5D7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4D2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1 292,56</w:t>
                  </w:r>
                </w:p>
              </w:tc>
            </w:tr>
            <w:tr w:rsidR="00773EE4" w14:paraId="4FD49D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19A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1FC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84F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944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498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87F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A1D9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DF934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277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F51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416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FD2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224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1 351,83</w:t>
                  </w:r>
                </w:p>
              </w:tc>
            </w:tr>
            <w:tr w:rsidR="00773EE4" w14:paraId="27A210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5D9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1BF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59E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E39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929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4F9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7941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A468B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482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754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4470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400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F18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553,92</w:t>
                  </w:r>
                </w:p>
              </w:tc>
            </w:tr>
            <w:tr w:rsidR="00773EE4" w14:paraId="7FDDA1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676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E13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CC0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FD1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4A8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CBF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11DF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79F5D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9EA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68A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C626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7B9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3D4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2 544,65</w:t>
                  </w:r>
                </w:p>
              </w:tc>
            </w:tr>
            <w:tr w:rsidR="00773EE4" w14:paraId="4D0A74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A91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E12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4A2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0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AD3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D2E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7D3C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49BE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337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907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8006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28A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F9D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437,28</w:t>
                  </w:r>
                </w:p>
              </w:tc>
            </w:tr>
            <w:tr w:rsidR="00773EE4" w14:paraId="40F727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642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EE6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FB3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D74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BE9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AEF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3B4A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59D9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A10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BC8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2CC4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0FE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F8D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1 310,89</w:t>
                  </w:r>
                </w:p>
              </w:tc>
            </w:tr>
            <w:tr w:rsidR="00773EE4" w14:paraId="4ADD27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37FB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967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230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887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684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ACE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AF11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FD5E6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AA8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CBF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C0BC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9A2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AA4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3 331,13</w:t>
                  </w:r>
                </w:p>
              </w:tc>
            </w:tr>
            <w:tr w:rsidR="00773EE4" w14:paraId="333D79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8B4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50A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AD5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36F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B96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FD3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AE09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61B7B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FA6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13A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0B9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825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2A8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16 771,35</w:t>
                  </w:r>
                </w:p>
              </w:tc>
            </w:tr>
            <w:tr w:rsidR="00773EE4" w14:paraId="6824FB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F7F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861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10C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5AE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693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7B9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7E99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8F82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05B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533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E8E7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EA7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BD8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5 040,97</w:t>
                  </w:r>
                </w:p>
              </w:tc>
            </w:tr>
            <w:tr w:rsidR="00773EE4" w14:paraId="1B5399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87DB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C29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C3C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3CF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404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6D6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8522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36E9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7B7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F5A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9E7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176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674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275,17</w:t>
                  </w:r>
                </w:p>
              </w:tc>
            </w:tr>
            <w:tr w:rsidR="00773EE4" w14:paraId="71B9FC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F01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80B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D42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AB7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EEA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9BD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C2D0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91560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F2E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028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CB9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3FF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EEB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3 020,25</w:t>
                  </w:r>
                </w:p>
              </w:tc>
            </w:tr>
            <w:tr w:rsidR="00773EE4" w14:paraId="0D2FC7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F1C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944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BB8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834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6AE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A17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477B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1977F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D22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0FE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8E4C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C5B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AC1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1 101,17</w:t>
                  </w:r>
                </w:p>
              </w:tc>
            </w:tr>
            <w:tr w:rsidR="00773EE4" w14:paraId="376E65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BF9B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A9F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A6D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797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12B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931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E352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8B6AA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476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751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D290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996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F6D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796,96</w:t>
                  </w:r>
                </w:p>
              </w:tc>
            </w:tr>
            <w:tr w:rsidR="00773EE4" w14:paraId="77A0FF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C06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D54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146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7B9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8D2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91A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35DC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1786D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E55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D1C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DE2F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A1B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DD7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15 573,53</w:t>
                  </w:r>
                </w:p>
              </w:tc>
            </w:tr>
            <w:tr w:rsidR="00773EE4" w14:paraId="6CB168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69B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EE3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928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74B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9B7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48A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3E9A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8A3F4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CF7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AE0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FE42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214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E7C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10 185,73</w:t>
                  </w:r>
                </w:p>
              </w:tc>
            </w:tr>
            <w:tr w:rsidR="00773EE4" w14:paraId="1A0B1C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B65E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236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8FA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7E1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2D6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70F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84AD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BE509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565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6FA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B6F9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6AD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81A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470,13</w:t>
                  </w:r>
                </w:p>
              </w:tc>
            </w:tr>
            <w:tr w:rsidR="00773EE4" w14:paraId="186DC9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526E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27B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7F6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B63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381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ED2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2A5D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243A3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A62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C2C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A80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17C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D5F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5 515,15</w:t>
                  </w:r>
                </w:p>
              </w:tc>
            </w:tr>
            <w:tr w:rsidR="00773EE4" w14:paraId="03303B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E84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6A3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ED6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14E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D51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8DA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C256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2B38F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4D1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500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07F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60E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8E2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9 007,20</w:t>
                  </w:r>
                </w:p>
              </w:tc>
            </w:tr>
            <w:tr w:rsidR="00773EE4" w14:paraId="6FD72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966B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70B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331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D6A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56F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B47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259C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A376D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232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08E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6F6C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2C1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695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74,03</w:t>
                  </w:r>
                </w:p>
              </w:tc>
            </w:tr>
            <w:tr w:rsidR="00773EE4" w14:paraId="66B624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1DF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86F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429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95C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6F6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64C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0416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ABF7A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6CB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31B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86B6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BB4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41E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3 463,01</w:t>
                  </w:r>
                </w:p>
              </w:tc>
            </w:tr>
            <w:tr w:rsidR="00773EE4" w14:paraId="4491D7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A6E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8BD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794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0E8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2F4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8A2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B79D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F1DFB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E20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EB9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8B52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9A9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39F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5 357,09</w:t>
                  </w:r>
                </w:p>
              </w:tc>
            </w:tr>
            <w:tr w:rsidR="00773EE4" w14:paraId="1CE6DA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AB33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966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9CD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09D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9B9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5D1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F5EB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20686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0D4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663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2A7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190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527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648,42</w:t>
                  </w:r>
                </w:p>
              </w:tc>
            </w:tr>
            <w:tr w:rsidR="00773EE4" w14:paraId="306B4D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EBC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C02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8A7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580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684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F31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A9E2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163F5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6D2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E92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6C65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1AA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9EA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472,27</w:t>
                  </w:r>
                </w:p>
              </w:tc>
            </w:tr>
            <w:tr w:rsidR="00773EE4" w14:paraId="70003D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955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818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E33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8FE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443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E8B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ADD5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A22ED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D38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145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4006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E7B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3B6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778,39</w:t>
                  </w:r>
                </w:p>
              </w:tc>
            </w:tr>
            <w:tr w:rsidR="00773EE4" w14:paraId="12A989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A20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CDC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A40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99D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1CF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B7E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4C4A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9FDAF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FE7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DCB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2927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6F2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BE3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639,85</w:t>
                  </w:r>
                </w:p>
              </w:tc>
            </w:tr>
            <w:tr w:rsidR="00773EE4" w14:paraId="40C7E5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12C5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D50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2FA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154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D37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E03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A53B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B2964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AFE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05B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350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7D1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186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342,06</w:t>
                  </w:r>
                </w:p>
              </w:tc>
            </w:tr>
            <w:tr w:rsidR="00773EE4" w14:paraId="13541E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625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B90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AF5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70D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54E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14F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5A18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352D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2FC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0DC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5F24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A57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D73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8 374,96</w:t>
                  </w:r>
                </w:p>
              </w:tc>
            </w:tr>
            <w:tr w:rsidR="00773EE4" w14:paraId="2173A3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902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7C5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BF1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AD8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EBE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E60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707C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1C6E4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E6C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505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8F86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C0B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75A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1 016,43</w:t>
                  </w:r>
                </w:p>
              </w:tc>
            </w:tr>
            <w:tr w:rsidR="00773EE4" w14:paraId="07B82C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5262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73A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F03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3A7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45E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F5D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C69C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2039A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19C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407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8513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144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A51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1 813,63</w:t>
                  </w:r>
                </w:p>
              </w:tc>
            </w:tr>
            <w:tr w:rsidR="00773EE4" w14:paraId="341A95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090F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634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A5E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EDA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E0A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6CD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01A3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BA7D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015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A56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D2AA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80A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3A2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230,90</w:t>
                  </w:r>
                </w:p>
              </w:tc>
            </w:tr>
            <w:tr w:rsidR="00773EE4" w14:paraId="34E524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E95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CB2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55D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E07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FF8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CBE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0BF4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5B06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059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29F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378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42D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CAD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1 414,43</w:t>
                  </w:r>
                </w:p>
              </w:tc>
            </w:tr>
            <w:tr w:rsidR="00773EE4" w14:paraId="1BFBC8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24F8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26F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C38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EEA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43E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84E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1852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E811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FBB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898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FFD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BD3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AB5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2 722,70</w:t>
                  </w:r>
                </w:p>
              </w:tc>
            </w:tr>
            <w:tr w:rsidR="00773EE4" w14:paraId="7A4739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4AB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D0B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5AA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351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D82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C14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1FB4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223B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270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F65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FCF6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3A4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095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2 915,28</w:t>
                  </w:r>
                </w:p>
              </w:tc>
            </w:tr>
            <w:tr w:rsidR="00773EE4" w14:paraId="0C4560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8B61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CD1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0F2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013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8D3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5DB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DC3C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D10D3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2C9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8B8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9E7A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8AA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3A4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883,37</w:t>
                  </w:r>
                </w:p>
              </w:tc>
            </w:tr>
            <w:tr w:rsidR="00773EE4" w14:paraId="4B4C06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4317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BA5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BEE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696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2A1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076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6D49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65F39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FAB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966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99CF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6C4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82C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220,66</w:t>
                  </w:r>
                </w:p>
              </w:tc>
            </w:tr>
            <w:tr w:rsidR="00773EE4" w14:paraId="691161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BAB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927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8BF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6D2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883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D3B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DDC3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5182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17B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B49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1101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13A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C1A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6 990,76</w:t>
                  </w:r>
                </w:p>
              </w:tc>
            </w:tr>
            <w:tr w:rsidR="00773EE4" w14:paraId="711804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E87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415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DF0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BDA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97E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F91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CE8F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1A21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66A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E86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339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444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485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3 526,32</w:t>
                  </w:r>
                </w:p>
              </w:tc>
            </w:tr>
            <w:tr w:rsidR="00773EE4" w14:paraId="2A3880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D87C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F5D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4A4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263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BEA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44B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C185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E7396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FAE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B58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A8F5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9B7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039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7 828,66</w:t>
                  </w:r>
                </w:p>
              </w:tc>
            </w:tr>
            <w:tr w:rsidR="00773EE4" w14:paraId="60CF98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EEEA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70F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3AB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BAB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036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8F3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A2AC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82EA6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50A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C36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30D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BF3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48C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360,39</w:t>
                  </w:r>
                </w:p>
              </w:tc>
            </w:tr>
            <w:tr w:rsidR="00773EE4" w14:paraId="62FBE1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1B31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EF1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C38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573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0F5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FFC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680C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86747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061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0DB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5D19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767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090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736,02</w:t>
                  </w:r>
                </w:p>
              </w:tc>
            </w:tr>
            <w:tr w:rsidR="00773EE4" w14:paraId="7BF7FF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A687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719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B08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FCC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8BA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2BB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B894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DB19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0CE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ABB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9036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289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A21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272,79</w:t>
                  </w:r>
                </w:p>
              </w:tc>
            </w:tr>
            <w:tr w:rsidR="00773EE4" w14:paraId="5DDD39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E790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83B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B57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294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CE9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B21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2401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2A818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A1D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CDE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F8BB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EC8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0C0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212,57</w:t>
                  </w:r>
                </w:p>
              </w:tc>
            </w:tr>
            <w:tr w:rsidR="00773EE4" w14:paraId="25A0DC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C40E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100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8B5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836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482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024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2110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4B620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CF6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895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A4E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D52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878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3 650,11</w:t>
                  </w:r>
                </w:p>
              </w:tc>
            </w:tr>
            <w:tr w:rsidR="00773EE4" w14:paraId="712B97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276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55F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D41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6D8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735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8DE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1A08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8364F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315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C83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C7DF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739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C0A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87,12</w:t>
                  </w:r>
                </w:p>
              </w:tc>
            </w:tr>
            <w:tr w:rsidR="00773EE4" w14:paraId="18498F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88B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576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E77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241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5EF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31E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A600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2E913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536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2D3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B965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368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976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3 145,70</w:t>
                  </w:r>
                </w:p>
              </w:tc>
            </w:tr>
            <w:tr w:rsidR="00773EE4" w14:paraId="6AE3E7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70D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D47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32A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A8E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776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CF6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0C7F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2FF1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7C2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0F9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6879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BD4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260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6 647,98</w:t>
                  </w:r>
                </w:p>
              </w:tc>
            </w:tr>
            <w:tr w:rsidR="00773EE4" w14:paraId="1288F7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2CF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0B3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2BD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03A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BD0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C6A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0D4D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1BE2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CE2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AA0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8BA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9AC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AFC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2 322,56</w:t>
                  </w:r>
                </w:p>
              </w:tc>
            </w:tr>
            <w:tr w:rsidR="00773EE4" w14:paraId="669C84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684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06C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760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C8E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2D8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E96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52D6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C5EA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0A8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8DD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94A4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523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AEE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996,91</w:t>
                  </w:r>
                </w:p>
              </w:tc>
            </w:tr>
            <w:tr w:rsidR="00773EE4" w14:paraId="266B9B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0394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0F8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2BF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DF8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F3D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8F1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E967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ED615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935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FEF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718B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9CF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784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6 539,91</w:t>
                  </w:r>
                </w:p>
              </w:tc>
            </w:tr>
            <w:tr w:rsidR="00773EE4" w14:paraId="3A4F12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322A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217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B28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352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637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034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DB15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8CAFD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463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B06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0B4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A02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A73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274,94</w:t>
                  </w:r>
                </w:p>
              </w:tc>
            </w:tr>
            <w:tr w:rsidR="00773EE4" w14:paraId="7E363A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BAF4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E1B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9A8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ED7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699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AC6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4319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EA58D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E13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263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BB49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EA8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7B5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4 190,93</w:t>
                  </w:r>
                </w:p>
              </w:tc>
            </w:tr>
            <w:tr w:rsidR="00773EE4" w14:paraId="3BF4C4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A97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98E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1CD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A04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DEC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5AF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9BEA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48E45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D95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A42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C222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700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FEE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5 796,75</w:t>
                  </w:r>
                </w:p>
              </w:tc>
            </w:tr>
            <w:tr w:rsidR="00773EE4" w14:paraId="573B4C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7AC5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AB6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BEC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884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E26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AF1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DA9C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6CF0B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C91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470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CE6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F60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460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1 389,20</w:t>
                  </w:r>
                </w:p>
              </w:tc>
            </w:tr>
            <w:tr w:rsidR="00773EE4" w14:paraId="0D90C0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4D05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811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66F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F05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097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C58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4F26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53683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FD2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B36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C976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8E4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296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907,17</w:t>
                  </w:r>
                </w:p>
              </w:tc>
            </w:tr>
            <w:tr w:rsidR="00773EE4" w14:paraId="3F075D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E9C3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8D6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28D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F02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0FA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C9A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C61D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3182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705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CF5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06E7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B9C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529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5 336,38</w:t>
                  </w:r>
                </w:p>
              </w:tc>
            </w:tr>
            <w:tr w:rsidR="00773EE4" w14:paraId="634866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AE8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4F9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A9A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416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FEC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5F7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8B75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E420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9E1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19D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66FA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6EE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0F0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2 475,38</w:t>
                  </w:r>
                </w:p>
              </w:tc>
            </w:tr>
            <w:tr w:rsidR="00773EE4" w14:paraId="6B24E4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18E6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24B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6A2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784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AC9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AEE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7183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9656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FAD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608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AF6C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C2A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B41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480,13</w:t>
                  </w:r>
                </w:p>
              </w:tc>
            </w:tr>
            <w:tr w:rsidR="00773EE4" w14:paraId="43B677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2C0D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ACB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BE1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821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572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F52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8753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4B018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53B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B33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9BC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D83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BB6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332,07</w:t>
                  </w:r>
                </w:p>
              </w:tc>
            </w:tr>
            <w:tr w:rsidR="00773EE4" w14:paraId="1EE290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39A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A55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AC6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365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9D4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5A3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54A3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D0B34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A10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934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45A3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3EF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051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5 710,82</w:t>
                  </w:r>
                </w:p>
              </w:tc>
            </w:tr>
            <w:tr w:rsidR="00773EE4" w14:paraId="569910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2A9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CBE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764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5AC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62D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27E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09EA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45F09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D6C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697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8D30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428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0C7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3 504,19</w:t>
                  </w:r>
                </w:p>
              </w:tc>
            </w:tr>
            <w:tr w:rsidR="00773EE4" w14:paraId="1774FD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B432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AE1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9C1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F6F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69E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B7E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C215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7979D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44C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E2A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28B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AF1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6D7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376,10</w:t>
                  </w:r>
                </w:p>
              </w:tc>
            </w:tr>
            <w:tr w:rsidR="00773EE4" w14:paraId="4D81BC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337F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98A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3E5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7D7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435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F7A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CC5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60DC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4B2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4E1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CAC7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14A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14C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47,61</w:t>
                  </w:r>
                </w:p>
              </w:tc>
            </w:tr>
            <w:tr w:rsidR="00773EE4" w14:paraId="7559F5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53E9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B79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BF5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570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988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704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7C88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40635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F71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42E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ADAB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63B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5C1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258,51</w:t>
                  </w:r>
                </w:p>
              </w:tc>
            </w:tr>
            <w:tr w:rsidR="00773EE4" w14:paraId="0A5D2B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37D4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763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F5C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24D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345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93D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3D14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B51D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D9F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076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4A51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C7B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6DF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171,15</w:t>
                  </w:r>
                </w:p>
              </w:tc>
            </w:tr>
            <w:tr w:rsidR="00773EE4" w14:paraId="592F85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5843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C75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865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656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603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918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3557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38E00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7DE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C47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DB21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48E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479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6 505,63</w:t>
                  </w:r>
                </w:p>
              </w:tc>
            </w:tr>
            <w:tr w:rsidR="00773EE4" w14:paraId="022AE6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D85C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08C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AAF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407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B9F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790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2ABE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A5C0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EDA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3F4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BA47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03F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1FB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406,57</w:t>
                  </w:r>
                </w:p>
              </w:tc>
            </w:tr>
            <w:tr w:rsidR="00773EE4" w14:paraId="54D0BF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3A22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026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B79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8F4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102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6F1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7D2E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2799A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DDB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937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E121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63B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1EB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669,61</w:t>
                  </w:r>
                </w:p>
              </w:tc>
            </w:tr>
            <w:tr w:rsidR="00773EE4" w14:paraId="2A9CF6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735F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E02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F29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187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75D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5BD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DA4D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A8BC0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19F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208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6737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5FF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E01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164,01</w:t>
                  </w:r>
                </w:p>
              </w:tc>
            </w:tr>
            <w:tr w:rsidR="00773EE4" w14:paraId="669ACB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2B6A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679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C1E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66E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9D6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D29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E5C1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FE6E0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F76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87C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E6AF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8CC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B4B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24,04</w:t>
                  </w:r>
                </w:p>
              </w:tc>
            </w:tr>
            <w:tr w:rsidR="00773EE4" w14:paraId="17C1A5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0B0F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218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30A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218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0DF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637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0EF0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DDA79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170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E41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5F4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4E7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424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449,18</w:t>
                  </w:r>
                </w:p>
              </w:tc>
            </w:tr>
            <w:tr w:rsidR="00773EE4" w14:paraId="2B1B80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5E4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D5C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590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59E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956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E5D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D426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8CA66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7D4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E40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C4D3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C76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10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2 509,42</w:t>
                  </w:r>
                </w:p>
              </w:tc>
            </w:tr>
            <w:tr w:rsidR="00773EE4" w14:paraId="534BCE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82DA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D90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011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B80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B52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D11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11CE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D75B8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047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FD0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FCE9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3F8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D3F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1 227,10</w:t>
                  </w:r>
                </w:p>
              </w:tc>
            </w:tr>
            <w:tr w:rsidR="00773EE4" w14:paraId="0F4883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E04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A66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E0D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51A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3A5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670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77DE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71B3B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855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464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128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7A7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3AB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1 383,25</w:t>
                  </w:r>
                </w:p>
              </w:tc>
            </w:tr>
            <w:tr w:rsidR="00773EE4" w14:paraId="3904AA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2852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C1B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0B2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F0C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9D5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026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5DD3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38E59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B53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B4E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2622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ACA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AB3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501,07</w:t>
                  </w:r>
                </w:p>
              </w:tc>
            </w:tr>
            <w:tr w:rsidR="00773EE4" w14:paraId="2F73BA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7FA4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5A6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A7C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CBB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3BC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AE9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6BA8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DFD8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A20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A8E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3FEA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AB7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DAC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773EE4" w14:paraId="346FD6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23E0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F12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0E4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4B9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D20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2F8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A2C9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DF2A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C66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4FC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CC75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505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D70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104,02</w:t>
                  </w:r>
                </w:p>
              </w:tc>
            </w:tr>
            <w:tr w:rsidR="00773EE4" w14:paraId="0AC29D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8F1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4C6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422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464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301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C15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F392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FBF18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CB3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F27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B83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E36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188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25,23</w:t>
                  </w:r>
                </w:p>
              </w:tc>
            </w:tr>
            <w:tr w:rsidR="00773EE4" w14:paraId="3717FA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7DE5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9BB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DB4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49E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A4A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083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2CBE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60CAE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30E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B30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504A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EF9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487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121,64</w:t>
                  </w:r>
                </w:p>
              </w:tc>
            </w:tr>
            <w:tr w:rsidR="00773EE4" w14:paraId="206AE8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144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E96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90D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D30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EF6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4AF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8D72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38D1F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CBC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8D4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D446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5D3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F45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8 437,33</w:t>
                  </w:r>
                </w:p>
              </w:tc>
            </w:tr>
            <w:tr w:rsidR="00773EE4" w14:paraId="02F57B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114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548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555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D63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67F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A88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D150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D2F73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0A3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FB9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2753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445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79E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172,10</w:t>
                  </w:r>
                </w:p>
              </w:tc>
            </w:tr>
            <w:tr w:rsidR="00773EE4" w14:paraId="4A49EF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A0F8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059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44E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291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C19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43C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4EA3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8DA79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462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F2B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8C83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52A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F0E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75,46</w:t>
                  </w:r>
                </w:p>
              </w:tc>
            </w:tr>
            <w:tr w:rsidR="00773EE4" w14:paraId="0F0F36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D3C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19E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F3D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E84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D02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D13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9414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94F80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C92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B28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DAF0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EB7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5DD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738,88</w:t>
                  </w:r>
                </w:p>
              </w:tc>
            </w:tr>
            <w:tr w:rsidR="00773EE4" w14:paraId="30E079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6311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6E8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D5D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536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7C2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B74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529D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201C8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1AD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908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70C4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E93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DC6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6 122,63</w:t>
                  </w:r>
                </w:p>
              </w:tc>
            </w:tr>
            <w:tr w:rsidR="00773EE4" w14:paraId="334152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0139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AC6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4E0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3AA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0A2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67E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D3FF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D035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C5A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5A5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21DC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D5B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347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764,82</w:t>
                  </w:r>
                </w:p>
              </w:tc>
            </w:tr>
            <w:tr w:rsidR="00773EE4" w14:paraId="3EB5AD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C043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CE3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E1D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77A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223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D04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05A1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D876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C90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6A0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C5B6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C20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DB3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413,48</w:t>
                  </w:r>
                </w:p>
              </w:tc>
            </w:tr>
            <w:tr w:rsidR="00773EE4" w14:paraId="60427D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869D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29D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4A7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836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4EF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706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F50B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7BF3B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EE3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C4B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48A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C94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482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71,41</w:t>
                  </w:r>
                </w:p>
              </w:tc>
            </w:tr>
            <w:tr w:rsidR="00773EE4" w14:paraId="15A01D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100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EEF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978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2A8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83B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9A3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DFE6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6A29F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6D6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DDE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F10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8AA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864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48,32</w:t>
                  </w:r>
                </w:p>
              </w:tc>
            </w:tr>
            <w:tr w:rsidR="00773EE4" w14:paraId="7F6585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9019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D1D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1F3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43F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698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2FE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8EFE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77178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BD3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EE4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B571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8AD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1FD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271,13</w:t>
                  </w:r>
                </w:p>
              </w:tc>
            </w:tr>
            <w:tr w:rsidR="00773EE4" w14:paraId="6AABAA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1FB0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8DB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52C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CB4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5B3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AFC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5859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38D4E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EF2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BB4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91C4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EE4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378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217,09</w:t>
                  </w:r>
                </w:p>
              </w:tc>
            </w:tr>
            <w:tr w:rsidR="002655C2" w14:paraId="61D6A483" w14:textId="77777777" w:rsidTr="002655C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3202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7F0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241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ED21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6B4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B7F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60C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2 008 589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B66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FD2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D7C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478 124,51</w:t>
                  </w:r>
                </w:p>
              </w:tc>
            </w:tr>
            <w:tr w:rsidR="002655C2" w14:paraId="25827FB5" w14:textId="77777777" w:rsidTr="002655C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30DA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Svojanov u Borušova</w:t>
                  </w:r>
                </w:p>
              </w:tc>
            </w:tr>
            <w:tr w:rsidR="00773EE4" w14:paraId="17AE84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013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941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3E1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308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BD3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88B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3C49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A3125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332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444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261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397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6BE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209,13</w:t>
                  </w:r>
                </w:p>
              </w:tc>
            </w:tr>
            <w:tr w:rsidR="00773EE4" w14:paraId="6BD9DE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7322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A06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E94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378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6E9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7F4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9B51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61B50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969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FAF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F88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07B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120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773EE4" w14:paraId="7D0B0D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CC4C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461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C3D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F76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FE8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8D6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5CAA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D6C9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047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300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5EB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8AB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A92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223,61</w:t>
                  </w:r>
                </w:p>
              </w:tc>
            </w:tr>
            <w:tr w:rsidR="00773EE4" w14:paraId="1AADC4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D02D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201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191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DE5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C5A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0A5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02BF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4128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9BE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D4B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A031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404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F04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50,04</w:t>
                  </w:r>
                </w:p>
              </w:tc>
            </w:tr>
            <w:tr w:rsidR="00773EE4" w14:paraId="339F86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44C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C3F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578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1D6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C5B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3B7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D437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1C9AD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DA8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170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506B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BE2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FC7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301,71</w:t>
                  </w:r>
                </w:p>
              </w:tc>
            </w:tr>
            <w:tr w:rsidR="00773EE4" w14:paraId="4842A3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8B05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F19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1A1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6FB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BD3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B8A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0DE2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74A1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6E7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30C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3DE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7BB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4A4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596,29</w:t>
                  </w:r>
                </w:p>
              </w:tc>
            </w:tr>
            <w:tr w:rsidR="00773EE4" w14:paraId="369014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5FDF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D74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ED3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9E8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FCB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5B8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E527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D9CA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B5B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FBA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F469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54C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5BF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773EE4" w14:paraId="699223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AFE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F1A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6B6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436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889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A49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8C9A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C71D2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459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12C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8E12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A1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5ED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773EE4" w14:paraId="01983A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3B9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BB8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730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A6F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DF2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7BB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F086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31BA3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EE1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CDB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BC24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9DC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8A8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</w:t>
                  </w:r>
                </w:p>
              </w:tc>
            </w:tr>
            <w:tr w:rsidR="00773EE4" w14:paraId="4308BA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E72D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96B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E3D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BF3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59B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3B5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2563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290B6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854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224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044A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667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FBE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59,90</w:t>
                  </w:r>
                </w:p>
              </w:tc>
            </w:tr>
            <w:tr w:rsidR="00773EE4" w14:paraId="29D86F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EFE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523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131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71D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10D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DA1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5B9F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B34D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9B6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F90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A07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D90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060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165,36</w:t>
                  </w:r>
                </w:p>
              </w:tc>
            </w:tr>
            <w:tr w:rsidR="00773EE4" w14:paraId="734589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0211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3E3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772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15C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F10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21F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ADAF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E4411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04F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217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B2B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D4B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C14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106,75</w:t>
                  </w:r>
                </w:p>
              </w:tc>
            </w:tr>
            <w:tr w:rsidR="00773EE4" w14:paraId="27BCDC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E73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BC5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43C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F70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0FC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1FC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5E5C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C6D30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B44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2DC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7838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F46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06C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</w:t>
                  </w:r>
                </w:p>
              </w:tc>
            </w:tr>
            <w:tr w:rsidR="00773EE4" w14:paraId="4DB127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380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BE2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C48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26E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F8B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FA1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1549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72369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44F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9F0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C86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16F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47B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773EE4" w14:paraId="240037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5C7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7DD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E8C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43E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BE3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76B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9B35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29894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3C9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F42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60F3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0985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F27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</w:t>
                  </w:r>
                </w:p>
              </w:tc>
            </w:tr>
            <w:tr w:rsidR="00773EE4" w14:paraId="1DA05F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283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353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A4F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785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9A5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E0C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40E5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6C85F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90C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A2F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F605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C81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6BD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773EE4" w14:paraId="383614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612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DF8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A5F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159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680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438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8AFB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8F9B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725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6E8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AD25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539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7D1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15,22</w:t>
                  </w:r>
                </w:p>
              </w:tc>
            </w:tr>
            <w:tr w:rsidR="00773EE4" w14:paraId="2CE75E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ACA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EC2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20F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195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2ED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E14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DF4D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802ED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17F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23D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8850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334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69A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206,84</w:t>
                  </w:r>
                </w:p>
              </w:tc>
            </w:tr>
            <w:tr w:rsidR="00773EE4" w14:paraId="5D1FB4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3E8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9DF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A29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5C3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2F2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D95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5D27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73237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1072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9C2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AECF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1F3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E0B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162,06</w:t>
                  </w:r>
                </w:p>
              </w:tc>
            </w:tr>
            <w:tr w:rsidR="00773EE4" w14:paraId="01AA7C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106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EC0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528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4B3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DAC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843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D2B3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FB2C6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3A8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579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0FC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2FA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B6A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773EE4" w14:paraId="19C4B4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D8B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287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613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C09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0DC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040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A42A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AFC45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BE7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3F3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D6B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C06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8AD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773EE4" w14:paraId="308355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BE2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7F5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683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961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F25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B2B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CE80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E5FEA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41C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BB8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C98B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B19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9EE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773EE4" w14:paraId="3D69C0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B7C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B82B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F48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C880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92F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FDF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6173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4958E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51D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46A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62EF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399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929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773EE4" w14:paraId="62A1B7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04F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20B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1A2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1643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03F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3636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8657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A959A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EE1D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BF13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355D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F532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52C8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400,58</w:t>
                  </w:r>
                </w:p>
              </w:tc>
            </w:tr>
            <w:tr w:rsidR="00773EE4" w14:paraId="32E604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D6CE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9FA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F5E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75A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E7AC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9C2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D83B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34985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29B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266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02F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CD7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76E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459,62</w:t>
                  </w:r>
                </w:p>
              </w:tc>
            </w:tr>
            <w:tr w:rsidR="00773EE4" w14:paraId="418D51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71FC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A94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4B95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373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347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A010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05AEE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D437C" w14:textId="77777777" w:rsidR="00773EE4" w:rsidRDefault="005413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E2E1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D51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96DE" w14:textId="77777777" w:rsidR="00773EE4" w:rsidRDefault="005413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8F61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2FB7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25,93</w:t>
                  </w:r>
                </w:p>
              </w:tc>
            </w:tr>
            <w:tr w:rsidR="002655C2" w14:paraId="493C05A6" w14:textId="77777777" w:rsidTr="002655C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1E8E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40FE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FA4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87EB8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206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D4CD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9DF4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57 950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7F8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D289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9FD9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3 085,23</w:t>
                  </w:r>
                </w:p>
              </w:tc>
            </w:tr>
            <w:tr w:rsidR="002655C2" w14:paraId="2BFBD3D8" w14:textId="77777777" w:rsidTr="002655C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8587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29DF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2 124 891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08F6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7AA4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C50A" w14:textId="77777777" w:rsidR="00773EE4" w:rsidRDefault="005413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490 596</w:t>
                  </w:r>
                </w:p>
              </w:tc>
            </w:tr>
            <w:tr w:rsidR="002655C2" w14:paraId="7EF9A222" w14:textId="77777777" w:rsidTr="002655C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DCAF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D5E7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DCBA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B54B" w14:textId="77777777" w:rsidR="00773EE4" w:rsidRDefault="00773E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E366" w14:textId="77777777" w:rsidR="00773EE4" w:rsidRDefault="00773EE4">
                  <w:pPr>
                    <w:spacing w:after="0" w:line="240" w:lineRule="auto"/>
                  </w:pPr>
                </w:p>
              </w:tc>
            </w:tr>
          </w:tbl>
          <w:p w14:paraId="49CDE9A3" w14:textId="77777777" w:rsidR="00773EE4" w:rsidRDefault="00773EE4">
            <w:pPr>
              <w:spacing w:after="0" w:line="240" w:lineRule="auto"/>
            </w:pPr>
          </w:p>
        </w:tc>
      </w:tr>
      <w:tr w:rsidR="00773EE4" w14:paraId="5EA6A83F" w14:textId="77777777">
        <w:trPr>
          <w:trHeight w:val="254"/>
        </w:trPr>
        <w:tc>
          <w:tcPr>
            <w:tcW w:w="115" w:type="dxa"/>
          </w:tcPr>
          <w:p w14:paraId="31BC6624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A731F2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33D399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4987BF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E98B33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8DCAB7" w14:textId="77777777" w:rsidR="00773EE4" w:rsidRDefault="00773EE4">
            <w:pPr>
              <w:pStyle w:val="EmptyCellLayoutStyle"/>
              <w:spacing w:after="0" w:line="240" w:lineRule="auto"/>
            </w:pPr>
          </w:p>
        </w:tc>
      </w:tr>
      <w:tr w:rsidR="002655C2" w14:paraId="460E5C08" w14:textId="77777777" w:rsidTr="002655C2">
        <w:trPr>
          <w:trHeight w:val="1305"/>
        </w:trPr>
        <w:tc>
          <w:tcPr>
            <w:tcW w:w="115" w:type="dxa"/>
          </w:tcPr>
          <w:p w14:paraId="3A915A98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73EE4" w14:paraId="2BF8AD0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4DA9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1A9416F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400EAC" w14:textId="77777777" w:rsidR="00773EE4" w:rsidRDefault="005413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57FC409" w14:textId="77777777" w:rsidR="00773EE4" w:rsidRDefault="005413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1906828" w14:textId="77777777" w:rsidR="00773EE4" w:rsidRDefault="005413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12F853" w14:textId="77777777" w:rsidR="00773EE4" w:rsidRDefault="00773EE4">
            <w:pPr>
              <w:spacing w:after="0" w:line="240" w:lineRule="auto"/>
            </w:pPr>
          </w:p>
        </w:tc>
        <w:tc>
          <w:tcPr>
            <w:tcW w:w="285" w:type="dxa"/>
          </w:tcPr>
          <w:p w14:paraId="6FEF2FEC" w14:textId="77777777" w:rsidR="00773EE4" w:rsidRDefault="00773EE4">
            <w:pPr>
              <w:pStyle w:val="EmptyCellLayoutStyle"/>
              <w:spacing w:after="0" w:line="240" w:lineRule="auto"/>
            </w:pPr>
          </w:p>
        </w:tc>
      </w:tr>
      <w:tr w:rsidR="00773EE4" w14:paraId="27E6EB6C" w14:textId="77777777">
        <w:trPr>
          <w:trHeight w:val="315"/>
        </w:trPr>
        <w:tc>
          <w:tcPr>
            <w:tcW w:w="115" w:type="dxa"/>
          </w:tcPr>
          <w:p w14:paraId="2FED7CF1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DF01D1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5587B7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445AAF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57D84C" w14:textId="77777777" w:rsidR="00773EE4" w:rsidRDefault="00773E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11A4AB" w14:textId="77777777" w:rsidR="00773EE4" w:rsidRDefault="00773EE4">
            <w:pPr>
              <w:pStyle w:val="EmptyCellLayoutStyle"/>
              <w:spacing w:after="0" w:line="240" w:lineRule="auto"/>
            </w:pPr>
          </w:p>
        </w:tc>
      </w:tr>
    </w:tbl>
    <w:p w14:paraId="60E243A8" w14:textId="77777777" w:rsidR="00773EE4" w:rsidRDefault="00773EE4">
      <w:pPr>
        <w:spacing w:after="0" w:line="240" w:lineRule="auto"/>
      </w:pPr>
    </w:p>
    <w:sectPr w:rsidR="00773EE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28729" w14:textId="77777777" w:rsidR="005413FD" w:rsidRDefault="005413FD">
      <w:pPr>
        <w:spacing w:after="0" w:line="240" w:lineRule="auto"/>
      </w:pPr>
      <w:r>
        <w:separator/>
      </w:r>
    </w:p>
  </w:endnote>
  <w:endnote w:type="continuationSeparator" w:id="0">
    <w:p w14:paraId="3EE9D2E4" w14:textId="77777777" w:rsidR="005413FD" w:rsidRDefault="0054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73EE4" w14:paraId="5F4D390F" w14:textId="77777777">
      <w:tc>
        <w:tcPr>
          <w:tcW w:w="9346" w:type="dxa"/>
        </w:tcPr>
        <w:p w14:paraId="6A1899F1" w14:textId="77777777" w:rsidR="00773EE4" w:rsidRDefault="00773E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D69634" w14:textId="77777777" w:rsidR="00773EE4" w:rsidRDefault="00773EE4">
          <w:pPr>
            <w:pStyle w:val="EmptyCellLayoutStyle"/>
            <w:spacing w:after="0" w:line="240" w:lineRule="auto"/>
          </w:pPr>
        </w:p>
      </w:tc>
    </w:tr>
    <w:tr w:rsidR="00773EE4" w14:paraId="1A6A523F" w14:textId="77777777">
      <w:tc>
        <w:tcPr>
          <w:tcW w:w="9346" w:type="dxa"/>
        </w:tcPr>
        <w:p w14:paraId="3092CB11" w14:textId="77777777" w:rsidR="00773EE4" w:rsidRDefault="00773E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73EE4" w14:paraId="30C75DA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85241F" w14:textId="77777777" w:rsidR="00773EE4" w:rsidRDefault="005413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619A53" w14:textId="77777777" w:rsidR="00773EE4" w:rsidRDefault="00773EE4">
          <w:pPr>
            <w:spacing w:after="0" w:line="240" w:lineRule="auto"/>
          </w:pPr>
        </w:p>
      </w:tc>
    </w:tr>
    <w:tr w:rsidR="00773EE4" w14:paraId="0701E3F0" w14:textId="77777777">
      <w:tc>
        <w:tcPr>
          <w:tcW w:w="9346" w:type="dxa"/>
        </w:tcPr>
        <w:p w14:paraId="7BE20A88" w14:textId="77777777" w:rsidR="00773EE4" w:rsidRDefault="00773E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BB06D5" w14:textId="77777777" w:rsidR="00773EE4" w:rsidRDefault="00773E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56717" w14:textId="77777777" w:rsidR="005413FD" w:rsidRDefault="005413FD">
      <w:pPr>
        <w:spacing w:after="0" w:line="240" w:lineRule="auto"/>
      </w:pPr>
      <w:r>
        <w:separator/>
      </w:r>
    </w:p>
  </w:footnote>
  <w:footnote w:type="continuationSeparator" w:id="0">
    <w:p w14:paraId="3043BFAA" w14:textId="77777777" w:rsidR="005413FD" w:rsidRDefault="00541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73EE4" w14:paraId="50A10E46" w14:textId="77777777">
      <w:tc>
        <w:tcPr>
          <w:tcW w:w="144" w:type="dxa"/>
        </w:tcPr>
        <w:p w14:paraId="0787A8CC" w14:textId="77777777" w:rsidR="00773EE4" w:rsidRDefault="00773E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635AD8" w14:textId="77777777" w:rsidR="00773EE4" w:rsidRDefault="00773EE4">
          <w:pPr>
            <w:pStyle w:val="EmptyCellLayoutStyle"/>
            <w:spacing w:after="0" w:line="240" w:lineRule="auto"/>
          </w:pPr>
        </w:p>
      </w:tc>
    </w:tr>
    <w:tr w:rsidR="00773EE4" w14:paraId="0C0AEBD4" w14:textId="77777777">
      <w:tc>
        <w:tcPr>
          <w:tcW w:w="144" w:type="dxa"/>
        </w:tcPr>
        <w:p w14:paraId="4DAD6C5E" w14:textId="77777777" w:rsidR="00773EE4" w:rsidRDefault="00773E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73EE4" w14:paraId="01F7708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123434B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0D9525D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398383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772E9A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843A716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6DA201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ECBDE1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33D3F72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FB7E907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73B1F7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7F5DD2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3F1C53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2E9098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6DD509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928E7D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71318C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867D0E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87880F1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</w:tr>
          <w:tr w:rsidR="002655C2" w14:paraId="50320ACF" w14:textId="77777777" w:rsidTr="002655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A394E7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73EE4" w14:paraId="1D47F4E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941073" w14:textId="77777777" w:rsidR="00773EE4" w:rsidRDefault="005413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9N19/19</w:t>
                      </w:r>
                    </w:p>
                  </w:tc>
                </w:tr>
              </w:tbl>
              <w:p w14:paraId="6C8AB9C0" w14:textId="77777777" w:rsidR="00773EE4" w:rsidRDefault="00773E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0A9E1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</w:tr>
          <w:tr w:rsidR="00773EE4" w14:paraId="4C1DD5C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D57A99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CCF96D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89AD22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C39F5C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55420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39494F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BE34EF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01C1D7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76293F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19556A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EA332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F766EB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341039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5F4627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133223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775F1A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8841FB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583CB5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</w:tr>
          <w:tr w:rsidR="002655C2" w14:paraId="1722B8AD" w14:textId="77777777" w:rsidTr="002655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9F0DF5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E7419B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73EE4" w14:paraId="15D87F7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CC835D" w14:textId="77777777" w:rsidR="00773EE4" w:rsidRDefault="005413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9FF684" w14:textId="77777777" w:rsidR="00773EE4" w:rsidRDefault="00773EE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953244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73EE4" w14:paraId="4EF6969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62D5A" w14:textId="77777777" w:rsidR="00773EE4" w:rsidRDefault="005413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911919</w:t>
                      </w:r>
                    </w:p>
                  </w:tc>
                </w:tr>
              </w:tbl>
              <w:p w14:paraId="64FBB781" w14:textId="77777777" w:rsidR="00773EE4" w:rsidRDefault="00773EE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C85DC1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73EE4" w14:paraId="0BBE0AF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C196AB" w14:textId="77777777" w:rsidR="00773EE4" w:rsidRDefault="005413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B88931" w14:textId="77777777" w:rsidR="00773EE4" w:rsidRDefault="00773EE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73EB41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4D6E9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856842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73EE4" w14:paraId="243CC68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FD8DFC" w14:textId="77777777" w:rsidR="00773EE4" w:rsidRDefault="005413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31.01.2019</w:t>
                      </w:r>
                    </w:p>
                  </w:tc>
                </w:tr>
              </w:tbl>
              <w:p w14:paraId="4A98010E" w14:textId="77777777" w:rsidR="00773EE4" w:rsidRDefault="00773E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6D46C9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73EE4" w14:paraId="78EED04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41588C" w14:textId="77777777" w:rsidR="00773EE4" w:rsidRDefault="005413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B9BA7D" w14:textId="77777777" w:rsidR="00773EE4" w:rsidRDefault="00773E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344751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73EE4" w14:paraId="423D874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A0DCA4" w14:textId="77777777" w:rsidR="00773EE4" w:rsidRDefault="005413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490 596 Kč</w:t>
                      </w:r>
                    </w:p>
                  </w:tc>
                </w:tr>
              </w:tbl>
              <w:p w14:paraId="4D7B6078" w14:textId="77777777" w:rsidR="00773EE4" w:rsidRDefault="00773E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30C5D8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</w:tr>
          <w:tr w:rsidR="00773EE4" w14:paraId="1E44E82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138A15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A51B2C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105521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9EAD46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6A51E9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D53EAB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D21D09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B09FF0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F48079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F163F8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94FBE8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90D2D0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F4661C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FDECE7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76449E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32E0C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7A7B97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E44C03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</w:tr>
          <w:tr w:rsidR="00773EE4" w14:paraId="6E529C9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C056D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B902D6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AE9639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C5D150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FBC446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A5A5F1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DBF9B3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071846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3B23E0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DC1852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9DFAB9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A86BA5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3643A7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CE25AD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8826AE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40A9F8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C550E2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BCB402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</w:tr>
          <w:tr w:rsidR="00773EE4" w14:paraId="559160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4F6F2D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691572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73EE4" w14:paraId="45CBCFD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68993F" w14:textId="77777777" w:rsidR="00773EE4" w:rsidRDefault="005413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F14FA9" w14:textId="77777777" w:rsidR="00773EE4" w:rsidRDefault="00773EE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9D717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D7F3F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D77152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23440A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F5E0AB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B8B9F6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C31B42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F9ADC8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8CC6C5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B249CF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C666A8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5D40C7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8AF4FA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E4D6C3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0FDCAB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</w:tr>
          <w:tr w:rsidR="002655C2" w14:paraId="67B53696" w14:textId="77777777" w:rsidTr="002655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26E9DE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E6C956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C699FF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0E967E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B0305C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73EE4" w14:paraId="74E42CB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3C0DA5" w14:textId="1D153CB0" w:rsidR="00773EE4" w:rsidRDefault="002655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</w:t>
                      </w:r>
                      <w:r w:rsidR="005413FD"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09</w:t>
                      </w:r>
                      <w:r w:rsidR="005413FD"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14:paraId="70941DAD" w14:textId="77777777" w:rsidR="00773EE4" w:rsidRDefault="00773EE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4374D9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6A48A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73EE4" w14:paraId="1EF3F86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317C6" w14:textId="77777777" w:rsidR="00773EE4" w:rsidRDefault="005413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8C2EA7" w14:textId="77777777" w:rsidR="00773EE4" w:rsidRDefault="00773E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5D0B19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7FB43F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329986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386BD8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8DFFDA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9D4BDA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73B533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FB388C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</w:tr>
          <w:tr w:rsidR="002655C2" w14:paraId="3A996565" w14:textId="77777777" w:rsidTr="002655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FC0FA1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F065FC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854DDC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08DE8B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4E4A5F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487EA1D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2D3EF0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D46650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65DEE9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2BB9FE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73EE4" w14:paraId="26B9D2C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8B1BE4" w14:textId="77777777" w:rsidR="00773EE4" w:rsidRDefault="005413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01.02.2019</w:t>
                      </w:r>
                    </w:p>
                  </w:tc>
                </w:tr>
              </w:tbl>
              <w:p w14:paraId="41D79A58" w14:textId="77777777" w:rsidR="00773EE4" w:rsidRDefault="00773E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893382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89D1E1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455B70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D1A217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44345C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</w:tr>
          <w:tr w:rsidR="002655C2" w14:paraId="3C9B28E4" w14:textId="77777777" w:rsidTr="002655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D3A178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640E7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549C42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FB6E9C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CF4051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E367F8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18A1BC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0180E3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BA6B44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B1F1A3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FBD34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5A3634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45C208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317896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BD780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B72E81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FDF02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</w:tr>
          <w:tr w:rsidR="00773EE4" w14:paraId="19216A2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7C9283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0D83B4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82819C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B302D4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8071F4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A08FE7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5BD9146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47AE3AD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97D34FF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66E99C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1CF0BE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4C9897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86C473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D2B69B0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5824CB7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C60922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59328C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2F4EC7D" w14:textId="77777777" w:rsidR="00773EE4" w:rsidRDefault="00773E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F12AFD" w14:textId="77777777" w:rsidR="00773EE4" w:rsidRDefault="00773EE4">
          <w:pPr>
            <w:spacing w:after="0" w:line="240" w:lineRule="auto"/>
          </w:pPr>
        </w:p>
      </w:tc>
    </w:tr>
    <w:tr w:rsidR="00773EE4" w14:paraId="76FDF231" w14:textId="77777777">
      <w:tc>
        <w:tcPr>
          <w:tcW w:w="144" w:type="dxa"/>
        </w:tcPr>
        <w:p w14:paraId="1A05D52C" w14:textId="77777777" w:rsidR="00773EE4" w:rsidRDefault="00773E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CFB274" w14:textId="77777777" w:rsidR="00773EE4" w:rsidRDefault="00773E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EE4"/>
    <w:rsid w:val="002655C2"/>
    <w:rsid w:val="005413FD"/>
    <w:rsid w:val="0077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A817"/>
  <w15:docId w15:val="{DF00AA70-9BDB-4FF6-87A3-6177C46D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65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5C2"/>
  </w:style>
  <w:style w:type="paragraph" w:styleId="Zpat">
    <w:name w:val="footer"/>
    <w:basedOn w:val="Normln"/>
    <w:link w:val="ZpatChar"/>
    <w:uiPriority w:val="99"/>
    <w:unhideWhenUsed/>
    <w:rsid w:val="00265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1898</Words>
  <Characters>11203</Characters>
  <Application>Microsoft Office Word</Application>
  <DocSecurity>0</DocSecurity>
  <Lines>93</Lines>
  <Paragraphs>26</Paragraphs>
  <ScaleCrop>false</ScaleCrop>
  <Company/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3</cp:revision>
  <cp:lastPrinted>2021-10-18T13:07:00Z</cp:lastPrinted>
  <dcterms:created xsi:type="dcterms:W3CDTF">2021-10-18T13:07:00Z</dcterms:created>
  <dcterms:modified xsi:type="dcterms:W3CDTF">2021-10-18T13:07:00Z</dcterms:modified>
</cp:coreProperties>
</file>