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5CDDDB8E" w14:textId="77777777" w:rsidR="00575D07" w:rsidRPr="003C4D06" w:rsidRDefault="00575D07" w:rsidP="00575D07">
      <w:pPr>
        <w:rPr>
          <w:rFonts w:ascii="Arial" w:hAnsi="Arial" w:cs="Arial"/>
          <w:b/>
          <w:bCs/>
          <w:sz w:val="16"/>
          <w:szCs w:val="16"/>
        </w:rPr>
      </w:pPr>
      <w:bookmarkStart w:id="0" w:name="_Hlk84940418"/>
      <w:proofErr w:type="spellStart"/>
      <w:r w:rsidRPr="003C4D06">
        <w:rPr>
          <w:rFonts w:ascii="Arial" w:hAnsi="Arial" w:cs="Arial"/>
          <w:b/>
          <w:bCs/>
          <w:sz w:val="16"/>
          <w:szCs w:val="16"/>
        </w:rPr>
        <w:t>Eppendorf</w:t>
      </w:r>
      <w:proofErr w:type="spellEnd"/>
      <w:r w:rsidRPr="003C4D06">
        <w:rPr>
          <w:rFonts w:ascii="Arial" w:hAnsi="Arial" w:cs="Arial"/>
          <w:b/>
          <w:bCs/>
          <w:sz w:val="16"/>
          <w:szCs w:val="16"/>
        </w:rPr>
        <w:t xml:space="preserve"> Czech &amp; Slovakia s.r.o.</w:t>
      </w:r>
    </w:p>
    <w:bookmarkEnd w:id="0"/>
    <w:p w14:paraId="463CB05A" w14:textId="77777777" w:rsidR="00575D07" w:rsidRPr="005C6A21" w:rsidRDefault="00575D07" w:rsidP="00575D07">
      <w:pPr>
        <w:rPr>
          <w:rFonts w:ascii="Arial" w:hAnsi="Arial" w:cs="Arial"/>
          <w:sz w:val="16"/>
          <w:szCs w:val="16"/>
        </w:rPr>
      </w:pPr>
      <w:r w:rsidRPr="005C6A21">
        <w:rPr>
          <w:rFonts w:ascii="Arial" w:hAnsi="Arial" w:cs="Arial"/>
          <w:sz w:val="16"/>
          <w:szCs w:val="16"/>
        </w:rPr>
        <w:t xml:space="preserve">zapsána v obchodním rejstříku vedeném </w:t>
      </w:r>
      <w:proofErr w:type="spellStart"/>
      <w:r>
        <w:rPr>
          <w:rFonts w:ascii="Arial" w:hAnsi="Arial" w:cs="Arial"/>
          <w:sz w:val="16"/>
          <w:szCs w:val="16"/>
        </w:rPr>
        <w:t>Městkým</w:t>
      </w:r>
      <w:proofErr w:type="spellEnd"/>
      <w:r>
        <w:rPr>
          <w:rFonts w:ascii="Arial" w:hAnsi="Arial" w:cs="Arial"/>
          <w:sz w:val="16"/>
          <w:szCs w:val="16"/>
        </w:rPr>
        <w:t xml:space="preserve"> soudem v Praze</w:t>
      </w:r>
      <w:r w:rsidRPr="005C6A21">
        <w:rPr>
          <w:rFonts w:ascii="Arial" w:hAnsi="Arial" w:cs="Arial"/>
          <w:sz w:val="16"/>
          <w:szCs w:val="16"/>
        </w:rPr>
        <w:t xml:space="preserve">, </w:t>
      </w:r>
      <w:r w:rsidRPr="003C4D06">
        <w:rPr>
          <w:rFonts w:ascii="Arial" w:hAnsi="Arial" w:cs="Arial"/>
          <w:sz w:val="16"/>
          <w:szCs w:val="16"/>
        </w:rPr>
        <w:t>oddíl C, vložka 127933</w:t>
      </w:r>
    </w:p>
    <w:p w14:paraId="21463767" w14:textId="77777777" w:rsidR="00575D07" w:rsidRPr="005C6A21" w:rsidRDefault="00575D07" w:rsidP="00575D07">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Pr="003C4D06">
        <w:rPr>
          <w:rFonts w:ascii="Arial" w:hAnsi="Arial" w:cs="Arial"/>
          <w:sz w:val="16"/>
          <w:szCs w:val="16"/>
        </w:rPr>
        <w:t>Voděradská 2552/16, 251 01 Říčany u Prahy</w:t>
      </w:r>
    </w:p>
    <w:p w14:paraId="1DC82191" w14:textId="77777777" w:rsidR="00575D07" w:rsidRPr="005C6A21" w:rsidRDefault="00575D07" w:rsidP="00575D07">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Pr="003C4D06">
        <w:rPr>
          <w:rFonts w:ascii="Arial" w:hAnsi="Arial" w:cs="Arial"/>
          <w:sz w:val="16"/>
          <w:szCs w:val="16"/>
        </w:rPr>
        <w:t>27939031</w:t>
      </w:r>
      <w:r w:rsidRPr="005C6A21">
        <w:rPr>
          <w:rFonts w:ascii="Arial" w:hAnsi="Arial" w:cs="Arial"/>
          <w:sz w:val="16"/>
          <w:szCs w:val="16"/>
        </w:rPr>
        <w:tab/>
      </w:r>
      <w:r w:rsidRPr="005C6A21">
        <w:rPr>
          <w:rFonts w:ascii="Arial" w:hAnsi="Arial" w:cs="Arial"/>
          <w:sz w:val="16"/>
          <w:szCs w:val="16"/>
        </w:rPr>
        <w:tab/>
        <w:t xml:space="preserve">DIČ: </w:t>
      </w:r>
      <w:r w:rsidRPr="003C4D06">
        <w:rPr>
          <w:rFonts w:ascii="Arial" w:hAnsi="Arial" w:cs="Arial"/>
          <w:sz w:val="16"/>
          <w:szCs w:val="16"/>
        </w:rPr>
        <w:t>CZ27939031</w:t>
      </w:r>
    </w:p>
    <w:p w14:paraId="21BC8587" w14:textId="6BF86925" w:rsidR="00575D07" w:rsidRPr="005C6A21" w:rsidRDefault="00575D07" w:rsidP="00575D07">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proofErr w:type="spellStart"/>
      <w:r w:rsidR="008D1DCD">
        <w:rPr>
          <w:rFonts w:ascii="Arial" w:hAnsi="Arial" w:cs="Arial"/>
          <w:sz w:val="16"/>
          <w:szCs w:val="16"/>
        </w:rPr>
        <w:t>xxx</w:t>
      </w:r>
      <w:proofErr w:type="spellEnd"/>
    </w:p>
    <w:p w14:paraId="585B5B51" w14:textId="77777777" w:rsidR="00575D07" w:rsidRPr="005C6A21" w:rsidRDefault="00575D07" w:rsidP="00575D07">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Pr="003C4D06">
        <w:rPr>
          <w:rFonts w:ascii="Arial" w:hAnsi="Arial" w:cs="Arial"/>
          <w:sz w:val="16"/>
          <w:szCs w:val="16"/>
        </w:rPr>
        <w:t>MONETA Money Bank, a. s.</w:t>
      </w:r>
    </w:p>
    <w:p w14:paraId="43CB1302" w14:textId="77777777" w:rsidR="00575D07" w:rsidRPr="005C6A21" w:rsidRDefault="00575D07" w:rsidP="00575D07">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Pr="003C4D06">
        <w:rPr>
          <w:rFonts w:ascii="Arial" w:hAnsi="Arial" w:cs="Arial"/>
          <w:sz w:val="16"/>
          <w:szCs w:val="16"/>
        </w:rPr>
        <w:t>185991858/0600</w:t>
      </w:r>
    </w:p>
    <w:p w14:paraId="60A512BC" w14:textId="77777777" w:rsidR="00575D07" w:rsidRPr="005C6A21" w:rsidRDefault="00575D07" w:rsidP="00575D07">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61480A6C"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proofErr w:type="spellStart"/>
      <w:r w:rsidR="008D1DCD">
        <w:rPr>
          <w:rFonts w:ascii="Arial" w:hAnsi="Arial" w:cs="Arial"/>
          <w:sz w:val="16"/>
          <w:szCs w:val="16"/>
        </w:rPr>
        <w:t>xxx</w:t>
      </w:r>
      <w:proofErr w:type="spellEnd"/>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4E0288D2" w:rsidR="00512A04" w:rsidRPr="005C6A21" w:rsidRDefault="6B9E1A55" w:rsidP="6B9E1A55">
      <w:pPr>
        <w:spacing w:after="240"/>
        <w:jc w:val="both"/>
        <w:rPr>
          <w:rFonts w:ascii="Arial" w:hAnsi="Arial" w:cs="Arial"/>
          <w:sz w:val="16"/>
          <w:szCs w:val="16"/>
        </w:rPr>
      </w:pPr>
      <w:r w:rsidRPr="6B9E1A55">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výsledků </w:t>
      </w:r>
      <w:r w:rsidRPr="6B9E1A55">
        <w:rPr>
          <w:rFonts w:ascii="Arial" w:hAnsi="Arial" w:cs="Arial"/>
          <w:b/>
          <w:bCs/>
          <w:sz w:val="16"/>
          <w:szCs w:val="16"/>
        </w:rPr>
        <w:t xml:space="preserve">veřejné zakázky s názvem „Termální </w:t>
      </w:r>
      <w:proofErr w:type="spellStart"/>
      <w:r w:rsidRPr="6B9E1A55">
        <w:rPr>
          <w:rFonts w:ascii="Arial" w:hAnsi="Arial" w:cs="Arial"/>
          <w:b/>
          <w:bCs/>
          <w:sz w:val="16"/>
          <w:szCs w:val="16"/>
        </w:rPr>
        <w:t>cycler</w:t>
      </w:r>
      <w:proofErr w:type="spellEnd"/>
      <w:r w:rsidRPr="6B9E1A55">
        <w:rPr>
          <w:rFonts w:ascii="Arial" w:hAnsi="Arial" w:cs="Arial"/>
          <w:b/>
          <w:bCs/>
          <w:sz w:val="16"/>
          <w:szCs w:val="16"/>
        </w:rPr>
        <w:t>“, vyhlášené otevřeným řízením</w:t>
      </w:r>
      <w:r w:rsidRPr="6B9E1A55">
        <w:rPr>
          <w:rFonts w:ascii="Arial" w:hAnsi="Arial" w:cs="Arial"/>
          <w:sz w:val="16"/>
          <w:szCs w:val="16"/>
        </w:rPr>
        <w:t xml:space="preserve"> dle zákona č. 134/2016 Sb.</w:t>
      </w:r>
      <w:r w:rsidR="00A06709">
        <w:rPr>
          <w:rFonts w:ascii="Arial" w:hAnsi="Arial" w:cs="Arial"/>
          <w:sz w:val="16"/>
          <w:szCs w:val="16"/>
        </w:rPr>
        <w:t>,</w:t>
      </w:r>
      <w:r w:rsidRPr="6B9E1A55">
        <w:rPr>
          <w:rFonts w:ascii="Arial" w:hAnsi="Arial" w:cs="Arial"/>
          <w:sz w:val="16"/>
          <w:szCs w:val="16"/>
        </w:rPr>
        <w:t xml:space="preserve"> o zadávání veřejných zakázek (dále jen „z. č. 134/2016 Sb.“) a zveřejněné ve Věstníku veřejných zakázek. pod ev. č. VZ</w:t>
      </w:r>
      <w:r w:rsidR="006A18C5">
        <w:rPr>
          <w:rFonts w:ascii="Arial" w:hAnsi="Arial" w:cs="Arial"/>
          <w:sz w:val="16"/>
          <w:szCs w:val="16"/>
        </w:rPr>
        <w:t xml:space="preserve"> </w:t>
      </w:r>
      <w:r w:rsidR="006A18C5" w:rsidRPr="006A18C5">
        <w:rPr>
          <w:rFonts w:ascii="Arial" w:hAnsi="Arial" w:cs="Arial"/>
          <w:sz w:val="16"/>
          <w:szCs w:val="16"/>
        </w:rPr>
        <w:t>Z2021-031618</w:t>
      </w:r>
      <w:r w:rsidRPr="6B9E1A55">
        <w:rPr>
          <w:rFonts w:ascii="Arial" w:hAnsi="Arial" w:cs="Arial"/>
          <w:sz w:val="16"/>
          <w:szCs w:val="16"/>
        </w:rPr>
        <w:t xml:space="preserve"> ze dne </w:t>
      </w:r>
      <w:r w:rsidR="006A18C5">
        <w:rPr>
          <w:rFonts w:ascii="Arial" w:hAnsi="Arial" w:cs="Arial"/>
          <w:sz w:val="16"/>
          <w:szCs w:val="16"/>
        </w:rPr>
        <w:t>2. 9. 2021</w:t>
      </w:r>
      <w:r w:rsidRPr="6B9E1A55">
        <w:rPr>
          <w:rFonts w:ascii="Arial" w:hAnsi="Arial" w:cs="Arial"/>
          <w:sz w:val="16"/>
          <w:szCs w:val="16"/>
        </w:rPr>
        <w:t xml:space="preserve"> </w:t>
      </w:r>
      <w:r w:rsidRPr="6B9E1A55">
        <w:rPr>
          <w:rFonts w:ascii="Arial" w:hAnsi="Arial" w:cs="Arial"/>
          <w:b/>
          <w:bCs/>
          <w:sz w:val="16"/>
          <w:szCs w:val="16"/>
        </w:rPr>
        <w:t xml:space="preserve">a v Úředním věstníku Evropské unie pod č. oznámení o zahájení zadávacího řízení </w:t>
      </w:r>
      <w:r w:rsidR="00873E7F" w:rsidRPr="00873E7F">
        <w:rPr>
          <w:rFonts w:ascii="Arial" w:hAnsi="Arial" w:cs="Arial"/>
          <w:b/>
          <w:bCs/>
          <w:sz w:val="16"/>
          <w:szCs w:val="16"/>
        </w:rPr>
        <w:t>2021/S 171-444337</w:t>
      </w:r>
      <w:r w:rsidRPr="6B9E1A55">
        <w:rPr>
          <w:rFonts w:ascii="Arial" w:hAnsi="Arial" w:cs="Arial"/>
          <w:b/>
          <w:bCs/>
          <w:sz w:val="16"/>
          <w:szCs w:val="16"/>
        </w:rPr>
        <w:t xml:space="preserve"> ze dne</w:t>
      </w:r>
      <w:r w:rsidR="00873E7F">
        <w:rPr>
          <w:rFonts w:ascii="Arial" w:hAnsi="Arial" w:cs="Arial"/>
          <w:b/>
          <w:bCs/>
          <w:sz w:val="16"/>
          <w:szCs w:val="16"/>
        </w:rPr>
        <w:t xml:space="preserve"> 2.9.2021</w:t>
      </w:r>
      <w:r w:rsidRPr="6B9E1A55">
        <w:rPr>
          <w:rFonts w:ascii="Arial" w:hAnsi="Arial" w:cs="Arial"/>
          <w:sz w:val="16"/>
          <w:szCs w:val="16"/>
        </w:rPr>
        <w:t xml:space="preserve"> (dále jen „veřejná zakázka“), tuto</w:t>
      </w:r>
    </w:p>
    <w:p w14:paraId="2394CD78" w14:textId="78189942" w:rsidR="00126A29" w:rsidRPr="005C6A21" w:rsidRDefault="6B9E1A55" w:rsidP="6B9E1A55">
      <w:pPr>
        <w:spacing w:after="240"/>
        <w:jc w:val="center"/>
        <w:rPr>
          <w:rFonts w:ascii="Arial" w:hAnsi="Arial" w:cs="Arial"/>
          <w:sz w:val="16"/>
          <w:szCs w:val="16"/>
        </w:rPr>
      </w:pPr>
      <w:r w:rsidRPr="6B9E1A55">
        <w:rPr>
          <w:rFonts w:ascii="Arial" w:hAnsi="Arial" w:cs="Arial"/>
          <w:sz w:val="16"/>
          <w:szCs w:val="16"/>
        </w:rPr>
        <w:t xml:space="preserve"> </w:t>
      </w:r>
      <w:r w:rsidRPr="6B9E1A55">
        <w:rPr>
          <w:rFonts w:ascii="Arial" w:hAnsi="Arial" w:cs="Arial"/>
          <w:b/>
          <w:bCs/>
          <w:sz w:val="16"/>
          <w:szCs w:val="16"/>
        </w:rPr>
        <w:t>kupní smlouvu:</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7210FDE3" w:rsidR="006659F2" w:rsidRDefault="00126A29" w:rsidP="00755E44">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proofErr w:type="spellStart"/>
      <w:r w:rsidR="00575D07" w:rsidRPr="00690DAA">
        <w:rPr>
          <w:rFonts w:ascii="Arial" w:hAnsi="Arial" w:cs="Arial"/>
          <w:b/>
          <w:sz w:val="16"/>
          <w:szCs w:val="16"/>
        </w:rPr>
        <w:t>Eppendorf</w:t>
      </w:r>
      <w:proofErr w:type="spellEnd"/>
      <w:r w:rsidR="00575D07" w:rsidRPr="00690DAA">
        <w:rPr>
          <w:rFonts w:ascii="Arial" w:hAnsi="Arial" w:cs="Arial"/>
          <w:b/>
          <w:sz w:val="16"/>
          <w:szCs w:val="16"/>
        </w:rPr>
        <w:t xml:space="preserve"> </w:t>
      </w:r>
      <w:proofErr w:type="spellStart"/>
      <w:r w:rsidR="00575D07" w:rsidRPr="00690DAA">
        <w:rPr>
          <w:rFonts w:ascii="Arial" w:hAnsi="Arial" w:cs="Arial"/>
          <w:b/>
          <w:sz w:val="16"/>
          <w:szCs w:val="16"/>
        </w:rPr>
        <w:t>Termocycler</w:t>
      </w:r>
      <w:proofErr w:type="spellEnd"/>
      <w:r w:rsidR="00575D07" w:rsidRPr="00690DAA">
        <w:rPr>
          <w:rFonts w:ascii="Arial" w:hAnsi="Arial" w:cs="Arial"/>
          <w:b/>
          <w:sz w:val="16"/>
          <w:szCs w:val="16"/>
        </w:rPr>
        <w:t xml:space="preserve"> X50s</w:t>
      </w:r>
      <w:r w:rsidR="00575D07" w:rsidRPr="00575D07">
        <w:rPr>
          <w:rFonts w:ascii="Arial" w:hAnsi="Arial" w:cs="Arial"/>
          <w:sz w:val="16"/>
          <w:szCs w:val="16"/>
        </w:rPr>
        <w:t xml:space="preserve"> </w:t>
      </w:r>
      <w:r w:rsidRPr="00575D07">
        <w:rPr>
          <w:rFonts w:ascii="Arial" w:hAnsi="Arial" w:cs="Arial"/>
          <w:sz w:val="16"/>
          <w:szCs w:val="16"/>
        </w:rPr>
        <w:t>včetně příslušenství (dále jen „zboží“),</w:t>
      </w:r>
      <w:r w:rsidR="00EC25A5" w:rsidRPr="00575D07">
        <w:rPr>
          <w:rFonts w:ascii="Arial" w:hAnsi="Arial" w:cs="Arial"/>
          <w:sz w:val="16"/>
          <w:szCs w:val="16"/>
        </w:rPr>
        <w:t xml:space="preserve"> jehož </w:t>
      </w:r>
      <w:r w:rsidRPr="00575D07">
        <w:rPr>
          <w:rFonts w:ascii="Arial" w:hAnsi="Arial" w:cs="Arial"/>
          <w:sz w:val="16"/>
          <w:szCs w:val="16"/>
        </w:rPr>
        <w:t xml:space="preserve">specifikace je uvedena v Cenové nabídce č. </w:t>
      </w:r>
      <w:r w:rsidR="00575D07" w:rsidRPr="00575D07">
        <w:rPr>
          <w:rFonts w:ascii="Arial" w:hAnsi="Arial" w:cs="Arial"/>
          <w:sz w:val="16"/>
          <w:szCs w:val="16"/>
        </w:rPr>
        <w:t>Q21000173312</w:t>
      </w:r>
      <w:r w:rsidRPr="00575D07">
        <w:rPr>
          <w:rFonts w:ascii="Arial" w:hAnsi="Arial" w:cs="Arial"/>
          <w:sz w:val="16"/>
          <w:szCs w:val="16"/>
        </w:rPr>
        <w:t xml:space="preserve"> ze dne</w:t>
      </w:r>
      <w:r w:rsidR="00575D07" w:rsidRPr="00575D07">
        <w:rPr>
          <w:rFonts w:ascii="Arial" w:hAnsi="Arial" w:cs="Arial"/>
          <w:sz w:val="16"/>
          <w:szCs w:val="16"/>
        </w:rPr>
        <w:t xml:space="preserve"> 27. 9. 2021</w:t>
      </w:r>
      <w:r w:rsidRPr="00575D07">
        <w:rPr>
          <w:rFonts w:ascii="Arial" w:hAnsi="Arial" w:cs="Arial"/>
          <w:sz w:val="16"/>
          <w:szCs w:val="16"/>
        </w:rPr>
        <w:t>, která tvoří přílohu č. 1 této smlouvy. Zboží musí být nové, nepoužité, nerepasované, nepoškozené, plně funkční</w:t>
      </w:r>
      <w:r w:rsidRPr="005C6A21">
        <w:rPr>
          <w:rFonts w:ascii="Arial" w:hAnsi="Arial" w:cs="Arial"/>
          <w:sz w:val="16"/>
          <w:szCs w:val="16"/>
        </w:rPr>
        <w:t>,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7777777" w:rsidR="00143F97" w:rsidRPr="005C6A21" w:rsidRDefault="00126A29" w:rsidP="00143F97">
      <w:pPr>
        <w:pStyle w:val="Odstavecseseznamem"/>
        <w:numPr>
          <w:ilvl w:val="0"/>
          <w:numId w:val="30"/>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clo, balné, </w:t>
      </w:r>
      <w:r w:rsidRPr="005C6A21">
        <w:rPr>
          <w:rFonts w:ascii="Arial" w:hAnsi="Arial" w:cs="Arial"/>
          <w:sz w:val="16"/>
          <w:szCs w:val="16"/>
        </w:rPr>
        <w:t xml:space="preserve">doprava a stěhování na místo plnění, </w:t>
      </w:r>
    </w:p>
    <w:p w14:paraId="03386ADB" w14:textId="77777777" w:rsidR="00143F97" w:rsidRPr="005C6A21" w:rsidRDefault="00126A29" w:rsidP="00143F97">
      <w:pPr>
        <w:pStyle w:val="Odstavecseseznamem"/>
        <w:numPr>
          <w:ilvl w:val="0"/>
          <w:numId w:val="30"/>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15F9CDBC" w:rsidR="00143F97" w:rsidRPr="00CD51ED" w:rsidRDefault="006B18B4" w:rsidP="00143F97">
      <w:pPr>
        <w:pStyle w:val="Odstavecseseznamem"/>
        <w:numPr>
          <w:ilvl w:val="0"/>
          <w:numId w:val="30"/>
        </w:numPr>
        <w:tabs>
          <w:tab w:val="num" w:pos="426"/>
        </w:tabs>
        <w:jc w:val="both"/>
        <w:rPr>
          <w:rFonts w:ascii="Arial" w:hAnsi="Arial" w:cs="Arial"/>
          <w:sz w:val="16"/>
          <w:szCs w:val="16"/>
        </w:rPr>
      </w:pPr>
      <w:r w:rsidRPr="00CD51ED">
        <w:rPr>
          <w:rFonts w:ascii="Arial" w:hAnsi="Arial" w:cs="Arial"/>
          <w:sz w:val="16"/>
          <w:szCs w:val="16"/>
        </w:rPr>
        <w:t>vstupní validace</w:t>
      </w:r>
      <w:r w:rsidR="007624ED">
        <w:rPr>
          <w:rFonts w:ascii="Arial" w:hAnsi="Arial" w:cs="Arial"/>
          <w:sz w:val="16"/>
          <w:szCs w:val="16"/>
        </w:rPr>
        <w:t>,</w:t>
      </w:r>
    </w:p>
    <w:p w14:paraId="7D275F38" w14:textId="2CD5D205" w:rsidR="00143F97" w:rsidRPr="005C6A21" w:rsidRDefault="006B18B4" w:rsidP="00143F97">
      <w:pPr>
        <w:pStyle w:val="Odstavecseseznamem"/>
        <w:numPr>
          <w:ilvl w:val="0"/>
          <w:numId w:val="30"/>
        </w:numPr>
        <w:tabs>
          <w:tab w:val="num" w:pos="426"/>
        </w:tabs>
        <w:jc w:val="both"/>
        <w:rPr>
          <w:rFonts w:ascii="Arial" w:hAnsi="Arial" w:cs="Arial"/>
          <w:sz w:val="16"/>
          <w:szCs w:val="16"/>
        </w:rPr>
      </w:pPr>
      <w:r w:rsidRPr="005C6A21">
        <w:rPr>
          <w:rFonts w:ascii="Arial" w:hAnsi="Arial" w:cs="Arial"/>
          <w:sz w:val="16"/>
          <w:szCs w:val="16"/>
        </w:rPr>
        <w:t>provedení funkční zkoušky dodaného zařízení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5BA67362" w:rsidR="00143F97" w:rsidRPr="00A37D9D" w:rsidRDefault="6B9E1A55" w:rsidP="00143F97">
      <w:pPr>
        <w:pStyle w:val="Odstavecseseznamem"/>
        <w:numPr>
          <w:ilvl w:val="0"/>
          <w:numId w:val="30"/>
        </w:numPr>
        <w:tabs>
          <w:tab w:val="num" w:pos="426"/>
        </w:tabs>
        <w:jc w:val="both"/>
        <w:rPr>
          <w:rFonts w:ascii="Arial" w:hAnsi="Arial" w:cs="Arial"/>
          <w:sz w:val="16"/>
          <w:szCs w:val="16"/>
        </w:rPr>
      </w:pPr>
      <w:bookmarkStart w:id="1" w:name="_Hlk71786274"/>
      <w:r w:rsidRPr="6B9E1A55">
        <w:rPr>
          <w:rFonts w:ascii="Arial" w:hAnsi="Arial" w:cs="Arial"/>
          <w:sz w:val="16"/>
          <w:szCs w:val="16"/>
        </w:rPr>
        <w:t xml:space="preserve">zaškolení příslušných zaměstnanců, tj. techniků a obsluhujícího personálu kupujícího, </w:t>
      </w:r>
    </w:p>
    <w:bookmarkEnd w:id="1"/>
    <w:p w14:paraId="31CE7B75" w14:textId="57B81276" w:rsidR="00143F97" w:rsidRPr="00A37D9D" w:rsidRDefault="00126A29" w:rsidP="00143F97">
      <w:pPr>
        <w:pStyle w:val="Odstavecseseznamem"/>
        <w:numPr>
          <w:ilvl w:val="0"/>
          <w:numId w:val="30"/>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8F1826">
        <w:rPr>
          <w:rFonts w:ascii="Arial" w:hAnsi="Arial" w:cs="Arial"/>
          <w:iCs/>
          <w:sz w:val="16"/>
          <w:szCs w:val="16"/>
        </w:rPr>
        <w:t>,</w:t>
      </w:r>
      <w:r w:rsidR="009010A6" w:rsidRPr="00A37D9D">
        <w:rPr>
          <w:rFonts w:ascii="Arial" w:hAnsi="Arial" w:cs="Arial"/>
          <w:sz w:val="16"/>
          <w:szCs w:val="16"/>
        </w:rPr>
        <w:t xml:space="preserve"> </w:t>
      </w:r>
    </w:p>
    <w:p w14:paraId="210BDF72" w14:textId="3E274A0B" w:rsidR="00816E98" w:rsidRDefault="6B9E1A55" w:rsidP="00143F97">
      <w:pPr>
        <w:pStyle w:val="Odstavecseseznamem"/>
        <w:numPr>
          <w:ilvl w:val="0"/>
          <w:numId w:val="30"/>
        </w:numPr>
        <w:tabs>
          <w:tab w:val="num" w:pos="426"/>
        </w:tabs>
        <w:jc w:val="both"/>
        <w:rPr>
          <w:rFonts w:ascii="Arial" w:hAnsi="Arial" w:cs="Arial"/>
          <w:sz w:val="16"/>
          <w:szCs w:val="16"/>
        </w:rPr>
      </w:pPr>
      <w:r w:rsidRPr="6B9E1A55">
        <w:rPr>
          <w:rFonts w:ascii="Arial" w:hAnsi="Arial" w:cs="Arial"/>
          <w:sz w:val="16"/>
          <w:szCs w:val="16"/>
        </w:rPr>
        <w:t xml:space="preserve">vyplněný formulář kupujícího „Seznam dodané techniky“, který tvoří přílohu č. 2 smlouvy, </w:t>
      </w:r>
    </w:p>
    <w:p w14:paraId="44DFAB5E" w14:textId="5DE6D57C" w:rsidR="00126A29" w:rsidRPr="005C6A21" w:rsidRDefault="00126A29" w:rsidP="00143F97">
      <w:pPr>
        <w:pStyle w:val="Odstavecseseznamem"/>
        <w:numPr>
          <w:ilvl w:val="0"/>
          <w:numId w:val="30"/>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22D0E615" w:rsidR="00B82662" w:rsidRPr="002D28A0" w:rsidRDefault="6B9E1A55" w:rsidP="6B9E1A55">
      <w:pPr>
        <w:numPr>
          <w:ilvl w:val="0"/>
          <w:numId w:val="8"/>
        </w:numPr>
        <w:tabs>
          <w:tab w:val="clear" w:pos="360"/>
          <w:tab w:val="num" w:pos="426"/>
        </w:tabs>
        <w:spacing w:after="240"/>
        <w:ind w:left="425" w:hanging="425"/>
        <w:jc w:val="both"/>
        <w:rPr>
          <w:rFonts w:ascii="Arial" w:hAnsi="Arial" w:cs="Arial"/>
          <w:b/>
          <w:bCs/>
          <w:sz w:val="16"/>
          <w:szCs w:val="16"/>
        </w:rPr>
      </w:pPr>
      <w:r w:rsidRPr="6B9E1A55">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03548425" w14:textId="2B222498" w:rsidR="0090156A" w:rsidRDefault="6B9E1A55" w:rsidP="6B9E1A55">
      <w:pPr>
        <w:numPr>
          <w:ilvl w:val="0"/>
          <w:numId w:val="14"/>
        </w:numPr>
        <w:tabs>
          <w:tab w:val="clear" w:pos="360"/>
          <w:tab w:val="num" w:pos="426"/>
        </w:tabs>
        <w:spacing w:after="240"/>
        <w:ind w:left="426" w:hanging="426"/>
        <w:jc w:val="both"/>
        <w:rPr>
          <w:rFonts w:ascii="Arial" w:hAnsi="Arial" w:cs="Arial"/>
          <w:sz w:val="16"/>
          <w:szCs w:val="16"/>
        </w:rPr>
      </w:pPr>
      <w:r w:rsidRPr="6B9E1A55">
        <w:rPr>
          <w:rFonts w:ascii="Arial" w:hAnsi="Arial" w:cs="Arial"/>
          <w:sz w:val="16"/>
          <w:szCs w:val="16"/>
        </w:rPr>
        <w:t xml:space="preserve">Prodávající se zavazuje dodat zboží dle podmínek sjednaných v článku IV. této smlouvy do </w:t>
      </w:r>
      <w:r w:rsidRPr="6B9E1A55">
        <w:rPr>
          <w:rFonts w:ascii="Arial" w:hAnsi="Arial" w:cs="Arial"/>
          <w:b/>
          <w:bCs/>
          <w:sz w:val="16"/>
          <w:szCs w:val="16"/>
        </w:rPr>
        <w:t>4 týdnů</w:t>
      </w:r>
      <w:r w:rsidRPr="6B9E1A55">
        <w:rPr>
          <w:rFonts w:ascii="Arial" w:hAnsi="Arial" w:cs="Arial"/>
          <w:sz w:val="16"/>
          <w:szCs w:val="16"/>
        </w:rPr>
        <w:t xml:space="preserve"> od účinnosti kupní smlouvy</w:t>
      </w:r>
      <w:r w:rsidR="000A4A2E">
        <w:rPr>
          <w:rFonts w:ascii="Arial" w:hAnsi="Arial" w:cs="Arial"/>
          <w:sz w:val="16"/>
          <w:szCs w:val="16"/>
        </w:rPr>
        <w:t xml:space="preserve">. </w:t>
      </w:r>
    </w:p>
    <w:p w14:paraId="57E2B2F5" w14:textId="77777777" w:rsidR="000A4A2E" w:rsidRPr="002D28A0" w:rsidRDefault="000A4A2E" w:rsidP="000A4A2E">
      <w:pPr>
        <w:spacing w:after="240"/>
        <w:ind w:left="426"/>
        <w:jc w:val="both"/>
        <w:rPr>
          <w:rFonts w:ascii="Arial" w:hAnsi="Arial" w:cs="Arial"/>
          <w:sz w:val="16"/>
          <w:szCs w:val="16"/>
        </w:rPr>
      </w:pPr>
    </w:p>
    <w:p w14:paraId="5C5E328B"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4EDEE4A7" w:rsidR="0090156A" w:rsidRPr="005C6A21" w:rsidRDefault="0090156A" w:rsidP="0090156A">
      <w:pPr>
        <w:numPr>
          <w:ilvl w:val="0"/>
          <w:numId w:val="26"/>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575D07" w:rsidRPr="00575D07">
        <w:rPr>
          <w:rFonts w:ascii="Arial" w:hAnsi="Arial" w:cs="Arial"/>
          <w:sz w:val="16"/>
          <w:szCs w:val="16"/>
        </w:rPr>
        <w:t>181.702,50</w:t>
      </w:r>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575D07">
        <w:rPr>
          <w:rFonts w:ascii="Arial" w:hAnsi="Arial" w:cs="Arial"/>
          <w:b/>
          <w:sz w:val="16"/>
          <w:szCs w:val="16"/>
        </w:rPr>
        <w:t xml:space="preserve"> </w:t>
      </w:r>
      <w:r w:rsidR="00575D07" w:rsidRPr="00575D07">
        <w:rPr>
          <w:rFonts w:ascii="Arial" w:hAnsi="Arial" w:cs="Arial"/>
          <w:b/>
          <w:sz w:val="16"/>
          <w:szCs w:val="16"/>
        </w:rPr>
        <w:t>219.860,02</w:t>
      </w:r>
      <w:r w:rsidRPr="005C6A21">
        <w:rPr>
          <w:rFonts w:ascii="Arial" w:hAnsi="Arial" w:cs="Arial"/>
          <w:b/>
          <w:sz w:val="16"/>
          <w:szCs w:val="16"/>
        </w:rPr>
        <w:t xml:space="preserve"> Kč vč. 21 % DPH.</w:t>
      </w:r>
    </w:p>
    <w:p w14:paraId="2A71B97A" w14:textId="77777777" w:rsidR="0055461A" w:rsidRPr="005C6A21" w:rsidRDefault="0090156A" w:rsidP="0055461A">
      <w:pPr>
        <w:numPr>
          <w:ilvl w:val="0"/>
          <w:numId w:val="26"/>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elektronicky ve formátu ISDOC nebo PDF na adresu: </w:t>
      </w:r>
      <w:hyperlink r:id="rId12" w:history="1">
        <w:r w:rsidRPr="005C6A21">
          <w:rPr>
            <w:rFonts w:ascii="Arial" w:hAnsi="Arial" w:cs="Arial"/>
            <w:sz w:val="16"/>
            <w:szCs w:val="16"/>
          </w:rPr>
          <w:t>faktury@vfn.cz</w:t>
        </w:r>
      </w:hyperlink>
      <w:r w:rsidRPr="005C6A21">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5C6A21" w:rsidRDefault="0090156A" w:rsidP="0090156A">
      <w:pPr>
        <w:pStyle w:val="Zkladntext"/>
        <w:numPr>
          <w:ilvl w:val="0"/>
          <w:numId w:val="26"/>
        </w:numPr>
        <w:suppressAutoHyphens w:val="0"/>
        <w:rPr>
          <w:rFonts w:ascii="Arial" w:hAnsi="Arial" w:cs="Arial"/>
          <w:sz w:val="16"/>
          <w:szCs w:val="16"/>
        </w:rPr>
      </w:pPr>
      <w:r w:rsidRPr="005C6A21">
        <w:rPr>
          <w:rFonts w:ascii="Arial" w:hAnsi="Arial" w:cs="Arial"/>
          <w:sz w:val="16"/>
          <w:szCs w:val="16"/>
        </w:rPr>
        <w:t>Kupní cena zboží zahrnuje všechny poplatky a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90156A">
      <w:pPr>
        <w:numPr>
          <w:ilvl w:val="0"/>
          <w:numId w:val="26"/>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90156A">
      <w:pPr>
        <w:numPr>
          <w:ilvl w:val="0"/>
          <w:numId w:val="26"/>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0F05A01" w:rsidR="00F07574" w:rsidRDefault="6B9E1A55" w:rsidP="6B9E1A55">
      <w:pPr>
        <w:numPr>
          <w:ilvl w:val="0"/>
          <w:numId w:val="26"/>
        </w:numPr>
        <w:spacing w:after="240"/>
        <w:jc w:val="both"/>
        <w:rPr>
          <w:rFonts w:ascii="Arial" w:hAnsi="Arial" w:cs="Arial"/>
          <w:sz w:val="16"/>
          <w:szCs w:val="16"/>
        </w:rPr>
      </w:pPr>
      <w:r w:rsidRPr="6B9E1A55">
        <w:rPr>
          <w:rFonts w:ascii="Arial" w:hAnsi="Arial" w:cs="Arial"/>
          <w:sz w:val="16"/>
          <w:szCs w:val="16"/>
        </w:rPr>
        <w:t>Fakturace je povolena až po splnění kompletní dodávky, dílčí fakturace se nepovoluje. Kupující neposkytuje a prodávající není oprávněn požadovat zálohy.</w:t>
      </w:r>
    </w:p>
    <w:p w14:paraId="1FB98B3E" w14:textId="77777777" w:rsidR="00E0709D" w:rsidRPr="005C6A21" w:rsidRDefault="00E0709D" w:rsidP="00E0709D">
      <w:pPr>
        <w:spacing w:after="240"/>
        <w:ind w:left="360"/>
        <w:jc w:val="both"/>
        <w:rPr>
          <w:rFonts w:ascii="Arial" w:hAnsi="Arial" w:cs="Arial"/>
          <w:sz w:val="16"/>
          <w:szCs w:val="16"/>
        </w:rPr>
      </w:pPr>
    </w:p>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67266D" w:rsidRDefault="6B9E1A55" w:rsidP="6B9E1A55">
      <w:pPr>
        <w:pStyle w:val="Nadpis3"/>
        <w:numPr>
          <w:ilvl w:val="2"/>
          <w:numId w:val="0"/>
        </w:numPr>
        <w:rPr>
          <w:rFonts w:ascii="Arial" w:hAnsi="Arial" w:cs="Arial"/>
          <w:sz w:val="16"/>
          <w:szCs w:val="16"/>
        </w:rPr>
      </w:pPr>
      <w:r w:rsidRPr="0067266D">
        <w:rPr>
          <w:rFonts w:ascii="Arial" w:hAnsi="Arial" w:cs="Arial"/>
          <w:sz w:val="16"/>
          <w:szCs w:val="16"/>
        </w:rPr>
        <w:t>Dodací podmínky</w:t>
      </w:r>
    </w:p>
    <w:p w14:paraId="66E0A3EF" w14:textId="358CBC65" w:rsidR="00126A29" w:rsidRPr="0067266D" w:rsidRDefault="4C92F282" w:rsidP="4C92F282">
      <w:pPr>
        <w:numPr>
          <w:ilvl w:val="0"/>
          <w:numId w:val="1"/>
        </w:numPr>
        <w:tabs>
          <w:tab w:val="num" w:pos="426"/>
        </w:tabs>
        <w:ind w:left="425" w:hanging="425"/>
        <w:jc w:val="both"/>
        <w:rPr>
          <w:rFonts w:ascii="Arial" w:eastAsia="Arial" w:hAnsi="Arial" w:cs="Arial"/>
          <w:sz w:val="16"/>
          <w:szCs w:val="16"/>
        </w:rPr>
      </w:pPr>
      <w:r w:rsidRPr="0067266D">
        <w:rPr>
          <w:rFonts w:ascii="Arial" w:hAnsi="Arial" w:cs="Arial"/>
          <w:sz w:val="16"/>
          <w:szCs w:val="16"/>
        </w:rPr>
        <w:t xml:space="preserve">Zboží bude dodáno na pracoviště kupujícího: </w:t>
      </w:r>
      <w:r w:rsidRPr="0067266D">
        <w:rPr>
          <w:rFonts w:ascii="Arial" w:hAnsi="Arial" w:cs="Arial"/>
          <w:b/>
          <w:bCs/>
          <w:sz w:val="16"/>
          <w:szCs w:val="16"/>
        </w:rPr>
        <w:t>Ústav lékařské biochemie a laboratorní diagnostiky – Laboratoř molekulární biologie, 4. patro, Na Bojišti 3, Praha 2</w:t>
      </w:r>
      <w:r w:rsidRPr="0067266D">
        <w:rPr>
          <w:rFonts w:ascii="Arial" w:hAnsi="Arial" w:cs="Arial"/>
          <w:sz w:val="16"/>
          <w:szCs w:val="16"/>
        </w:rPr>
        <w:t>.</w:t>
      </w:r>
    </w:p>
    <w:p w14:paraId="52FDF90A" w14:textId="18D277AA" w:rsidR="008D0A8F" w:rsidRPr="00AC19C0" w:rsidRDefault="4C92F282" w:rsidP="4C92F282">
      <w:pPr>
        <w:pStyle w:val="Odstavecseseznamem"/>
        <w:numPr>
          <w:ilvl w:val="0"/>
          <w:numId w:val="1"/>
        </w:numPr>
        <w:tabs>
          <w:tab w:val="num" w:pos="426"/>
        </w:tabs>
        <w:suppressAutoHyphens w:val="0"/>
        <w:ind w:left="425" w:hanging="425"/>
        <w:jc w:val="both"/>
        <w:rPr>
          <w:rFonts w:ascii="Arial" w:hAnsi="Arial" w:cs="Arial"/>
          <w:sz w:val="16"/>
          <w:szCs w:val="16"/>
        </w:rPr>
      </w:pPr>
      <w:r w:rsidRPr="00AC19C0">
        <w:rPr>
          <w:rFonts w:ascii="Arial" w:hAnsi="Arial" w:cs="Arial"/>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AC19C0" w:rsidRPr="00AC19C0">
        <w:rPr>
          <w:rFonts w:ascii="Arial" w:hAnsi="Arial" w:cs="Arial"/>
          <w:sz w:val="16"/>
          <w:szCs w:val="16"/>
        </w:rPr>
        <w:t xml:space="preserve"> </w:t>
      </w:r>
      <w:proofErr w:type="spellStart"/>
      <w:r w:rsidR="008D1DCD">
        <w:rPr>
          <w:rFonts w:ascii="Arial" w:hAnsi="Arial" w:cs="Arial"/>
          <w:sz w:val="16"/>
          <w:szCs w:val="16"/>
        </w:rPr>
        <w:t>xxx</w:t>
      </w:r>
      <w:proofErr w:type="spellEnd"/>
      <w:r w:rsidR="00AC19C0" w:rsidRPr="00AC19C0">
        <w:rPr>
          <w:rFonts w:ascii="Arial" w:hAnsi="Arial" w:cs="Arial"/>
          <w:sz w:val="16"/>
          <w:szCs w:val="16"/>
        </w:rPr>
        <w:t xml:space="preserve">, tel.: </w:t>
      </w:r>
      <w:proofErr w:type="spellStart"/>
      <w:r w:rsidR="008D1DCD">
        <w:rPr>
          <w:rFonts w:ascii="Arial" w:hAnsi="Arial" w:cs="Arial"/>
          <w:sz w:val="16"/>
          <w:szCs w:val="16"/>
        </w:rPr>
        <w:t>xxx</w:t>
      </w:r>
      <w:proofErr w:type="spellEnd"/>
      <w:r w:rsidR="00AC19C0" w:rsidRPr="00AC19C0">
        <w:rPr>
          <w:rFonts w:ascii="Arial" w:hAnsi="Arial" w:cs="Arial"/>
          <w:sz w:val="16"/>
          <w:szCs w:val="16"/>
        </w:rPr>
        <w:t xml:space="preserve">, e-mail: </w:t>
      </w:r>
      <w:proofErr w:type="spellStart"/>
      <w:r w:rsidR="008D1DCD">
        <w:rPr>
          <w:rFonts w:ascii="Arial" w:hAnsi="Arial" w:cs="Arial"/>
          <w:sz w:val="16"/>
          <w:szCs w:val="16"/>
        </w:rPr>
        <w:t>xxx</w:t>
      </w:r>
      <w:proofErr w:type="spellEnd"/>
      <w:r w:rsidRPr="00AC19C0">
        <w:rPr>
          <w:rFonts w:ascii="Arial" w:hAnsi="Arial" w:cs="Arial"/>
          <w:sz w:val="16"/>
          <w:szCs w:val="16"/>
        </w:rPr>
        <w:t xml:space="preserve"> a za Odbor zdravotnické techniky </w:t>
      </w:r>
      <w:r w:rsidR="00AC19C0" w:rsidRPr="00AC19C0">
        <w:rPr>
          <w:rFonts w:ascii="Arial" w:hAnsi="Arial" w:cs="Arial"/>
          <w:sz w:val="16"/>
          <w:szCs w:val="16"/>
        </w:rPr>
        <w:t>referent nákupu ZT, tel.: 224 963 205, e-mail: nakup.ozt@vfn.cz.</w:t>
      </w:r>
      <w:r w:rsidRPr="00AC19C0">
        <w:rPr>
          <w:rFonts w:ascii="Arial" w:hAnsi="Arial" w:cs="Arial"/>
          <w:sz w:val="16"/>
          <w:szCs w:val="16"/>
        </w:rPr>
        <w:t xml:space="preserve"> Kontaktní osobou prodávajícího je pro účely této smlouvy určen </w:t>
      </w:r>
      <w:proofErr w:type="spellStart"/>
      <w:r w:rsidR="008D1DCD">
        <w:rPr>
          <w:rFonts w:ascii="Arial" w:hAnsi="Arial" w:cs="Arial"/>
          <w:sz w:val="16"/>
          <w:szCs w:val="16"/>
        </w:rPr>
        <w:t>xxx</w:t>
      </w:r>
      <w:proofErr w:type="spellEnd"/>
      <w:r w:rsidR="00575D07" w:rsidRPr="00AC19C0">
        <w:rPr>
          <w:rFonts w:ascii="Arial" w:hAnsi="Arial" w:cs="Arial"/>
          <w:sz w:val="16"/>
          <w:szCs w:val="16"/>
        </w:rPr>
        <w:t xml:space="preserve">, tel.: </w:t>
      </w:r>
      <w:proofErr w:type="spellStart"/>
      <w:r w:rsidR="008D1DCD">
        <w:rPr>
          <w:rFonts w:ascii="Arial" w:hAnsi="Arial" w:cs="Arial"/>
          <w:sz w:val="16"/>
          <w:szCs w:val="16"/>
        </w:rPr>
        <w:t>xxx</w:t>
      </w:r>
      <w:proofErr w:type="spellEnd"/>
      <w:r w:rsidR="00575D07" w:rsidRPr="00AC19C0">
        <w:rPr>
          <w:rFonts w:ascii="Arial" w:hAnsi="Arial" w:cs="Arial"/>
          <w:sz w:val="16"/>
          <w:szCs w:val="16"/>
        </w:rPr>
        <w:t xml:space="preserve">, e-mail: </w:t>
      </w:r>
      <w:proofErr w:type="spellStart"/>
      <w:r w:rsidR="008D1DCD">
        <w:rPr>
          <w:rFonts w:ascii="Arial" w:hAnsi="Arial" w:cs="Arial"/>
          <w:sz w:val="16"/>
          <w:szCs w:val="16"/>
        </w:rPr>
        <w:t>xxx</w:t>
      </w:r>
      <w:proofErr w:type="spellEnd"/>
      <w:r w:rsidR="00575D07" w:rsidRPr="00AC19C0">
        <w:rPr>
          <w:rFonts w:ascii="Arial" w:hAnsi="Arial" w:cs="Arial"/>
          <w:sz w:val="16"/>
          <w:szCs w:val="16"/>
        </w:rPr>
        <w:t xml:space="preserve">. </w:t>
      </w:r>
      <w:r w:rsidRPr="00AC19C0">
        <w:rPr>
          <w:rFonts w:ascii="Arial" w:hAnsi="Arial" w:cs="Arial"/>
          <w:sz w:val="16"/>
          <w:szCs w:val="16"/>
        </w:rPr>
        <w:t xml:space="preserve">Prodávající oznámí dodávku zboží oběma výše uvedeným kontaktním osobám kupujícího. </w:t>
      </w:r>
    </w:p>
    <w:p w14:paraId="7447E014" w14:textId="02DFDD15" w:rsidR="00126A29" w:rsidRPr="005C6A21" w:rsidRDefault="4C92F282" w:rsidP="4C92F282">
      <w:pPr>
        <w:numPr>
          <w:ilvl w:val="0"/>
          <w:numId w:val="1"/>
        </w:numPr>
        <w:tabs>
          <w:tab w:val="num" w:pos="426"/>
        </w:tabs>
        <w:ind w:left="425" w:hanging="425"/>
        <w:jc w:val="both"/>
        <w:rPr>
          <w:rFonts w:ascii="Arial" w:hAnsi="Arial" w:cs="Arial"/>
          <w:sz w:val="16"/>
          <w:szCs w:val="16"/>
        </w:rPr>
      </w:pPr>
      <w:r w:rsidRPr="4C92F282">
        <w:rPr>
          <w:rFonts w:ascii="Arial" w:hAnsi="Arial" w:cs="Arial"/>
          <w:sz w:val="16"/>
          <w:szCs w:val="16"/>
        </w:rPr>
        <w:t>Prodávající se seznámil s přístupovou cestou na místo plnění a zahrnul požadavky na stěhování až na místo plnění do ceny.</w:t>
      </w:r>
    </w:p>
    <w:p w14:paraId="046C4B3E" w14:textId="77777777" w:rsidR="00126A29" w:rsidRPr="005C6A21" w:rsidRDefault="4C92F282" w:rsidP="4C92F282">
      <w:pPr>
        <w:numPr>
          <w:ilvl w:val="0"/>
          <w:numId w:val="1"/>
        </w:numPr>
        <w:tabs>
          <w:tab w:val="num" w:pos="426"/>
        </w:tabs>
        <w:ind w:left="425" w:hanging="425"/>
        <w:jc w:val="both"/>
        <w:rPr>
          <w:rFonts w:ascii="Arial" w:hAnsi="Arial" w:cs="Arial"/>
          <w:sz w:val="16"/>
          <w:szCs w:val="16"/>
        </w:rPr>
      </w:pPr>
      <w:r w:rsidRPr="4C92F282">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4C92F282">
        <w:rPr>
          <w:rFonts w:ascii="Arial" w:hAnsi="Arial" w:cs="Arial"/>
          <w:i/>
          <w:iCs/>
          <w:sz w:val="16"/>
          <w:szCs w:val="16"/>
        </w:rPr>
        <w:t xml:space="preserve"> </w:t>
      </w:r>
    </w:p>
    <w:p w14:paraId="498F3342" w14:textId="77777777" w:rsidR="00126A29" w:rsidRPr="005C6A21" w:rsidRDefault="4C92F282" w:rsidP="4C92F282">
      <w:pPr>
        <w:numPr>
          <w:ilvl w:val="0"/>
          <w:numId w:val="1"/>
        </w:numPr>
        <w:tabs>
          <w:tab w:val="num" w:pos="426"/>
        </w:tabs>
        <w:ind w:left="425" w:hanging="425"/>
        <w:jc w:val="both"/>
        <w:rPr>
          <w:rFonts w:ascii="Arial" w:hAnsi="Arial" w:cs="Arial"/>
          <w:sz w:val="16"/>
          <w:szCs w:val="16"/>
        </w:rPr>
      </w:pPr>
      <w:r w:rsidRPr="4C92F282">
        <w:rPr>
          <w:rFonts w:ascii="Arial" w:hAnsi="Arial" w:cs="Arial"/>
          <w:sz w:val="16"/>
          <w:szCs w:val="16"/>
        </w:rPr>
        <w:t>Dodávka zboží se považuje podle této smlouvy za splněnou, pokud:</w:t>
      </w:r>
    </w:p>
    <w:p w14:paraId="15AE4B7D"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131311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byly provedeny</w:t>
      </w:r>
      <w:r w:rsidRPr="005C6A21">
        <w:rPr>
          <w:rFonts w:ascii="Arial" w:hAnsi="Arial" w:cs="Arial"/>
          <w:sz w:val="16"/>
          <w:szCs w:val="16"/>
        </w:rPr>
        <w:t xml:space="preserve"> vstupní validace,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7B05653E"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byl</w:t>
      </w:r>
      <w:r w:rsidR="00AC19C0">
        <w:rPr>
          <w:rFonts w:ascii="Arial" w:hAnsi="Arial" w:cs="Arial"/>
          <w:sz w:val="16"/>
          <w:szCs w:val="16"/>
        </w:rPr>
        <w:t>o</w:t>
      </w:r>
      <w:r w:rsidRPr="005C6A21">
        <w:rPr>
          <w:rFonts w:ascii="Arial" w:hAnsi="Arial" w:cs="Arial"/>
          <w:sz w:val="16"/>
          <w:szCs w:val="16"/>
        </w:rPr>
        <w:t xml:space="preserve"> pro</w:t>
      </w:r>
      <w:r w:rsidR="00807618" w:rsidRPr="005C6A21">
        <w:rPr>
          <w:rFonts w:ascii="Arial" w:hAnsi="Arial" w:cs="Arial"/>
          <w:sz w:val="16"/>
          <w:szCs w:val="16"/>
        </w:rPr>
        <w:t>veden</w:t>
      </w:r>
      <w:r w:rsidR="00AC19C0">
        <w:rPr>
          <w:rFonts w:ascii="Arial" w:hAnsi="Arial" w:cs="Arial"/>
          <w:sz w:val="16"/>
          <w:szCs w:val="16"/>
        </w:rPr>
        <w:t>o</w:t>
      </w:r>
      <w:r w:rsidR="00807618" w:rsidRPr="005C6A21">
        <w:rPr>
          <w:rFonts w:ascii="Arial" w:hAnsi="Arial" w:cs="Arial"/>
          <w:sz w:val="16"/>
          <w:szCs w:val="16"/>
        </w:rPr>
        <w:t xml:space="preserve"> </w:t>
      </w:r>
      <w:r w:rsidRPr="005C6A21">
        <w:rPr>
          <w:rFonts w:ascii="Arial" w:hAnsi="Arial" w:cs="Arial"/>
          <w:sz w:val="16"/>
          <w:szCs w:val="16"/>
        </w:rPr>
        <w:t xml:space="preserve">zaškolení příslušných zaměstnanců, tj. techniků a obsluhujícího personálu kupujícího, </w:t>
      </w:r>
    </w:p>
    <w:p w14:paraId="1222BDBB"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4C92F282" w:rsidP="4C92F282">
      <w:pPr>
        <w:numPr>
          <w:ilvl w:val="0"/>
          <w:numId w:val="1"/>
        </w:numPr>
        <w:tabs>
          <w:tab w:val="num" w:pos="426"/>
        </w:tabs>
        <w:ind w:left="425" w:hanging="425"/>
        <w:jc w:val="both"/>
        <w:rPr>
          <w:rFonts w:ascii="Arial" w:hAnsi="Arial" w:cs="Arial"/>
          <w:sz w:val="16"/>
          <w:szCs w:val="16"/>
        </w:rPr>
      </w:pPr>
      <w:r w:rsidRPr="4C92F282">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1909E89F"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zaškolení příslušných zaměstnanců, tj. techniků a obsluhujícího personálu kupujícího,</w:t>
      </w:r>
    </w:p>
    <w:p w14:paraId="0540E368"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Default="4C92F282" w:rsidP="4C92F282">
      <w:pPr>
        <w:numPr>
          <w:ilvl w:val="0"/>
          <w:numId w:val="1"/>
        </w:numPr>
        <w:tabs>
          <w:tab w:val="num" w:pos="426"/>
        </w:tabs>
        <w:ind w:left="425" w:hanging="425"/>
        <w:jc w:val="both"/>
        <w:rPr>
          <w:rFonts w:ascii="Arial" w:hAnsi="Arial" w:cs="Arial"/>
          <w:sz w:val="16"/>
          <w:szCs w:val="16"/>
        </w:rPr>
      </w:pPr>
      <w:r w:rsidRPr="4C92F282">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FFB1806" w14:textId="77777777" w:rsidR="00707E9C" w:rsidRDefault="00707E9C" w:rsidP="00693206">
      <w:pPr>
        <w:jc w:val="center"/>
        <w:rPr>
          <w:rFonts w:ascii="Arial" w:hAnsi="Arial" w:cs="Arial"/>
          <w:b/>
          <w:sz w:val="16"/>
          <w:szCs w:val="16"/>
        </w:rPr>
      </w:pPr>
    </w:p>
    <w:p w14:paraId="1AA7D35D" w14:textId="1E25820E"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7"/>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7"/>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5A768CDF" w:rsidR="00126A29" w:rsidRPr="005C6A21" w:rsidRDefault="6B9E1A55" w:rsidP="00260943">
      <w:pPr>
        <w:numPr>
          <w:ilvl w:val="0"/>
          <w:numId w:val="7"/>
        </w:numPr>
        <w:tabs>
          <w:tab w:val="clear" w:pos="502"/>
          <w:tab w:val="num" w:pos="426"/>
        </w:tabs>
        <w:ind w:left="425" w:hanging="425"/>
        <w:jc w:val="both"/>
        <w:rPr>
          <w:rFonts w:ascii="Arial" w:hAnsi="Arial" w:cs="Arial"/>
          <w:sz w:val="16"/>
          <w:szCs w:val="16"/>
        </w:rPr>
      </w:pPr>
      <w:r w:rsidRPr="6B9E1A55">
        <w:rPr>
          <w:rFonts w:ascii="Arial" w:hAnsi="Arial" w:cs="Arial"/>
          <w:sz w:val="16"/>
          <w:szCs w:val="16"/>
        </w:rPr>
        <w:t xml:space="preserve">Prodávající poskytuje záruku za jakost zboží po dobu </w:t>
      </w:r>
      <w:r w:rsidRPr="6B9E1A55">
        <w:rPr>
          <w:rFonts w:ascii="Arial" w:hAnsi="Arial" w:cs="Arial"/>
          <w:b/>
          <w:bCs/>
          <w:sz w:val="16"/>
          <w:szCs w:val="16"/>
        </w:rPr>
        <w:t>24 měsíců</w:t>
      </w:r>
      <w:r w:rsidRPr="6B9E1A55">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14:paraId="6DFF2D6F" w14:textId="1247E2DB" w:rsidR="001A578F" w:rsidRPr="005C6A21" w:rsidRDefault="00126A29" w:rsidP="00D5019D">
      <w:pPr>
        <w:numPr>
          <w:ilvl w:val="0"/>
          <w:numId w:val="7"/>
        </w:numPr>
        <w:tabs>
          <w:tab w:val="clear" w:pos="502"/>
          <w:tab w:val="num" w:pos="426"/>
        </w:tabs>
        <w:ind w:left="425" w:hanging="425"/>
        <w:jc w:val="both"/>
        <w:rPr>
          <w:rFonts w:ascii="Arial" w:hAnsi="Arial" w:cs="Arial"/>
          <w:sz w:val="16"/>
          <w:szCs w:val="16"/>
        </w:rPr>
      </w:pPr>
      <w:r w:rsidRPr="3A63BA1E">
        <w:rPr>
          <w:rFonts w:ascii="Arial" w:hAnsi="Arial" w:cs="Arial"/>
          <w:sz w:val="16"/>
          <w:szCs w:val="16"/>
        </w:rPr>
        <w:t xml:space="preserve">V průběhu trvání záruční doby </w:t>
      </w:r>
      <w:r w:rsidR="00D573AE" w:rsidRPr="3A63BA1E">
        <w:rPr>
          <w:rFonts w:ascii="Arial" w:hAnsi="Arial" w:cs="Arial"/>
          <w:sz w:val="16"/>
          <w:szCs w:val="16"/>
        </w:rPr>
        <w:t xml:space="preserve">prodávající </w:t>
      </w:r>
      <w:r w:rsidR="00EB674F" w:rsidRPr="3A63BA1E">
        <w:rPr>
          <w:rFonts w:ascii="Arial" w:hAnsi="Arial" w:cs="Arial"/>
          <w:sz w:val="16"/>
          <w:szCs w:val="16"/>
        </w:rPr>
        <w:t>bezplatně</w:t>
      </w:r>
      <w:r w:rsidR="00D573AE" w:rsidRPr="3A63BA1E">
        <w:rPr>
          <w:rFonts w:ascii="Arial" w:hAnsi="Arial" w:cs="Arial"/>
          <w:sz w:val="16"/>
          <w:szCs w:val="16"/>
        </w:rPr>
        <w:t xml:space="preserve"> </w:t>
      </w:r>
      <w:r w:rsidRPr="3A63BA1E">
        <w:rPr>
          <w:rFonts w:ascii="Arial" w:hAnsi="Arial" w:cs="Arial"/>
          <w:sz w:val="16"/>
          <w:szCs w:val="16"/>
        </w:rPr>
        <w:t xml:space="preserve">provede nebo zajistí provedení </w:t>
      </w:r>
      <w:r w:rsidR="00944838" w:rsidRPr="3A63BA1E">
        <w:rPr>
          <w:rFonts w:ascii="Arial" w:hAnsi="Arial" w:cs="Arial"/>
          <w:sz w:val="16"/>
          <w:szCs w:val="16"/>
        </w:rPr>
        <w:t xml:space="preserve">všech </w:t>
      </w:r>
      <w:r w:rsidR="002F6F05" w:rsidRPr="3A63BA1E">
        <w:rPr>
          <w:rFonts w:ascii="Arial" w:hAnsi="Arial" w:cs="Arial"/>
          <w:sz w:val="16"/>
          <w:szCs w:val="16"/>
        </w:rPr>
        <w:t xml:space="preserve">opakovaných kontrol nařízených platnými právními předpisy a výrobcem pokud jsou pro správnou funkci zařízení výrobcem či servisní organizací nařízeny nebo doporučeny: </w:t>
      </w:r>
      <w:r w:rsidR="00575D07" w:rsidRPr="3A63BA1E">
        <w:rPr>
          <w:rFonts w:ascii="Arial" w:hAnsi="Arial" w:cs="Arial"/>
          <w:sz w:val="16"/>
          <w:szCs w:val="16"/>
        </w:rPr>
        <w:t>1 x ro</w:t>
      </w:r>
      <w:r w:rsidR="00AC19C0" w:rsidRPr="3A63BA1E">
        <w:rPr>
          <w:rFonts w:ascii="Arial" w:hAnsi="Arial" w:cs="Arial"/>
          <w:sz w:val="16"/>
          <w:szCs w:val="16"/>
        </w:rPr>
        <w:t>čně</w:t>
      </w:r>
      <w:r w:rsidR="00575D07" w:rsidRPr="3A63BA1E">
        <w:rPr>
          <w:rFonts w:ascii="Arial" w:hAnsi="Arial" w:cs="Arial"/>
          <w:sz w:val="16"/>
          <w:szCs w:val="16"/>
        </w:rPr>
        <w:t xml:space="preserve"> pravidelné bezpečnostně technické kontroly (PBTK) včetně povinně měněných náhradních dílů a vystavení protokolu v požadovaném intervalu </w:t>
      </w:r>
      <w:r w:rsidRPr="3A63BA1E">
        <w:rPr>
          <w:rFonts w:ascii="Arial" w:hAnsi="Arial" w:cs="Arial"/>
          <w:sz w:val="16"/>
          <w:szCs w:val="16"/>
        </w:rPr>
        <w:t>a</w:t>
      </w:r>
      <w:r w:rsidR="007271C6" w:rsidRPr="3A63BA1E">
        <w:rPr>
          <w:rFonts w:ascii="Arial" w:hAnsi="Arial" w:cs="Arial"/>
          <w:sz w:val="16"/>
          <w:szCs w:val="16"/>
        </w:rPr>
        <w:t xml:space="preserve"> dále</w:t>
      </w:r>
      <w:r w:rsidRPr="3A63BA1E">
        <w:rPr>
          <w:rFonts w:ascii="Arial" w:hAnsi="Arial" w:cs="Arial"/>
          <w:sz w:val="16"/>
          <w:szCs w:val="16"/>
        </w:rPr>
        <w:t xml:space="preserve"> případný update softwar</w:t>
      </w:r>
      <w:r w:rsidR="00AC19C0" w:rsidRPr="3A63BA1E">
        <w:rPr>
          <w:rFonts w:ascii="Arial" w:hAnsi="Arial" w:cs="Arial"/>
          <w:sz w:val="16"/>
          <w:szCs w:val="16"/>
        </w:rPr>
        <w:t>u</w:t>
      </w:r>
      <w:r w:rsidRPr="3A63BA1E">
        <w:rPr>
          <w:rFonts w:ascii="Arial" w:hAnsi="Arial" w:cs="Arial"/>
          <w:sz w:val="16"/>
          <w:szCs w:val="16"/>
        </w:rPr>
        <w:t>, v předepsaném intervalu</w:t>
      </w:r>
      <w:r w:rsidR="00C719C7" w:rsidRPr="3A63BA1E">
        <w:rPr>
          <w:rFonts w:ascii="Arial" w:hAnsi="Arial" w:cs="Arial"/>
          <w:sz w:val="16"/>
          <w:szCs w:val="16"/>
        </w:rPr>
        <w:t xml:space="preserve"> </w:t>
      </w:r>
      <w:r w:rsidRPr="3A63BA1E">
        <w:rPr>
          <w:rFonts w:ascii="Arial" w:hAnsi="Arial" w:cs="Arial"/>
          <w:sz w:val="16"/>
          <w:szCs w:val="16"/>
        </w:rPr>
        <w:t>a následně nejpozději</w:t>
      </w:r>
      <w:r w:rsidR="00C719C7" w:rsidRPr="3A63BA1E">
        <w:rPr>
          <w:rFonts w:ascii="Arial" w:hAnsi="Arial" w:cs="Arial"/>
          <w:sz w:val="16"/>
          <w:szCs w:val="16"/>
        </w:rPr>
        <w:t xml:space="preserve"> </w:t>
      </w:r>
      <w:r w:rsidR="00575D07" w:rsidRPr="3A63BA1E">
        <w:rPr>
          <w:rFonts w:ascii="Arial" w:hAnsi="Arial" w:cs="Arial"/>
          <w:sz w:val="16"/>
          <w:szCs w:val="16"/>
        </w:rPr>
        <w:t xml:space="preserve">12 měsíců od </w:t>
      </w:r>
      <w:r w:rsidRPr="3A63BA1E">
        <w:rPr>
          <w:rFonts w:ascii="Arial" w:hAnsi="Arial" w:cs="Arial"/>
          <w:sz w:val="16"/>
          <w:szCs w:val="16"/>
        </w:rPr>
        <w:t xml:space="preserve">provedení poslední předcházející </w:t>
      </w:r>
      <w:r w:rsidR="00610D18" w:rsidRPr="3A63BA1E">
        <w:rPr>
          <w:rFonts w:ascii="Arial" w:hAnsi="Arial" w:cs="Arial"/>
          <w:sz w:val="16"/>
          <w:szCs w:val="16"/>
        </w:rPr>
        <w:t>opakované kontroly</w:t>
      </w:r>
      <w:r w:rsidRPr="3A63BA1E">
        <w:rPr>
          <w:rFonts w:ascii="Arial" w:hAnsi="Arial" w:cs="Arial"/>
          <w:sz w:val="16"/>
          <w:szCs w:val="16"/>
        </w:rPr>
        <w:t>. Prodávající prokaz</w:t>
      </w:r>
      <w:r w:rsidR="002F6F05" w:rsidRPr="3A63BA1E">
        <w:rPr>
          <w:rFonts w:ascii="Arial" w:hAnsi="Arial" w:cs="Arial"/>
          <w:sz w:val="16"/>
          <w:szCs w:val="16"/>
        </w:rPr>
        <w:t>atelně písemně vyvolá jednání o </w:t>
      </w:r>
      <w:r w:rsidRPr="3A63BA1E">
        <w:rPr>
          <w:rFonts w:ascii="Arial" w:hAnsi="Arial" w:cs="Arial"/>
          <w:sz w:val="16"/>
          <w:szCs w:val="16"/>
        </w:rPr>
        <w:t xml:space="preserve">termínu provedení </w:t>
      </w:r>
      <w:r w:rsidR="00610D18" w:rsidRPr="3A63BA1E">
        <w:rPr>
          <w:rFonts w:ascii="Arial" w:hAnsi="Arial" w:cs="Arial"/>
          <w:sz w:val="16"/>
          <w:szCs w:val="16"/>
        </w:rPr>
        <w:t>opakované kontroly</w:t>
      </w:r>
      <w:r w:rsidRPr="3A63BA1E">
        <w:rPr>
          <w:rFonts w:ascii="Arial" w:hAnsi="Arial" w:cs="Arial"/>
          <w:sz w:val="16"/>
          <w:szCs w:val="16"/>
        </w:rPr>
        <w:t xml:space="preserve"> minimálně 1 měsíc před uplynutím termínu platnosti stávající </w:t>
      </w:r>
      <w:r w:rsidR="00610D18" w:rsidRPr="3A63BA1E">
        <w:rPr>
          <w:rFonts w:ascii="Arial" w:hAnsi="Arial" w:cs="Arial"/>
          <w:sz w:val="16"/>
          <w:szCs w:val="16"/>
        </w:rPr>
        <w:t>opakované kontroly</w:t>
      </w:r>
      <w:r w:rsidRPr="3A63BA1E">
        <w:rPr>
          <w:rFonts w:ascii="Arial" w:hAnsi="Arial" w:cs="Arial"/>
          <w:sz w:val="16"/>
          <w:szCs w:val="16"/>
        </w:rPr>
        <w:t xml:space="preserve">. Termín bude stanoven na základě vzájemné dohody ve lhůtě uvedené v tomto bodu výše. </w:t>
      </w:r>
      <w:bookmarkStart w:id="2" w:name="_Hlk511289299"/>
      <w:r w:rsidR="001A578F" w:rsidRPr="3A63BA1E">
        <w:rPr>
          <w:rFonts w:ascii="Arial" w:hAnsi="Arial" w:cs="Arial"/>
          <w:sz w:val="16"/>
          <w:szCs w:val="16"/>
        </w:rPr>
        <w:t>Protokoly o proveden</w:t>
      </w:r>
      <w:r w:rsidR="32F0CF34" w:rsidRPr="3A63BA1E">
        <w:rPr>
          <w:rFonts w:ascii="Arial" w:hAnsi="Arial" w:cs="Arial"/>
          <w:sz w:val="16"/>
          <w:szCs w:val="16"/>
        </w:rPr>
        <w:t>í</w:t>
      </w:r>
      <w:r w:rsidR="001A578F" w:rsidRPr="3A63BA1E">
        <w:rPr>
          <w:rFonts w:ascii="Arial" w:hAnsi="Arial" w:cs="Arial"/>
          <w:sz w:val="16"/>
          <w:szCs w:val="16"/>
        </w:rPr>
        <w:t xml:space="preserve"> </w:t>
      </w:r>
      <w:r w:rsidR="00610D18" w:rsidRPr="3A63BA1E">
        <w:rPr>
          <w:rFonts w:ascii="Arial" w:hAnsi="Arial" w:cs="Arial"/>
          <w:sz w:val="16"/>
          <w:szCs w:val="16"/>
        </w:rPr>
        <w:t>opakované kontrol</w:t>
      </w:r>
      <w:r w:rsidR="002F6F05" w:rsidRPr="3A63BA1E">
        <w:rPr>
          <w:rFonts w:ascii="Arial" w:hAnsi="Arial" w:cs="Arial"/>
          <w:sz w:val="16"/>
          <w:szCs w:val="16"/>
        </w:rPr>
        <w:t>y</w:t>
      </w:r>
      <w:r w:rsidR="001A578F" w:rsidRPr="3A63BA1E">
        <w:rPr>
          <w:rFonts w:ascii="Arial" w:hAnsi="Arial" w:cs="Arial"/>
          <w:sz w:val="16"/>
          <w:szCs w:val="16"/>
        </w:rPr>
        <w:t xml:space="preserve"> zašle prodávající na Odbor zdravotnické techniky nejpozději do 30 dnů od provedení (elektronickou kopii zašle bez prodlení na adresu: </w:t>
      </w:r>
      <w:r w:rsidR="00111D39" w:rsidRPr="3A63BA1E">
        <w:rPr>
          <w:rFonts w:ascii="Arial" w:hAnsi="Arial" w:cs="Arial"/>
          <w:sz w:val="16"/>
          <w:szCs w:val="16"/>
        </w:rPr>
        <w:t>Servis.OZT@vfn.cz</w:t>
      </w:r>
      <w:r w:rsidR="001A578F" w:rsidRPr="3A63BA1E">
        <w:rPr>
          <w:rFonts w:ascii="Arial" w:hAnsi="Arial" w:cs="Arial"/>
          <w:sz w:val="16"/>
          <w:szCs w:val="16"/>
        </w:rPr>
        <w:t>).</w:t>
      </w:r>
    </w:p>
    <w:bookmarkEnd w:id="2"/>
    <w:p w14:paraId="717EDA8E" w14:textId="77777777" w:rsidR="004A3751" w:rsidRPr="005C6A21" w:rsidRDefault="004A3751" w:rsidP="00260943">
      <w:pPr>
        <w:numPr>
          <w:ilvl w:val="0"/>
          <w:numId w:val="7"/>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22040808" w:rsidR="00126A29" w:rsidRPr="005C6A21" w:rsidRDefault="6B9E1A55" w:rsidP="00260943">
      <w:pPr>
        <w:numPr>
          <w:ilvl w:val="0"/>
          <w:numId w:val="7"/>
        </w:numPr>
        <w:tabs>
          <w:tab w:val="clear" w:pos="502"/>
          <w:tab w:val="num" w:pos="426"/>
        </w:tabs>
        <w:ind w:left="425" w:hanging="425"/>
        <w:jc w:val="both"/>
        <w:rPr>
          <w:rFonts w:ascii="Arial" w:hAnsi="Arial" w:cs="Arial"/>
          <w:sz w:val="16"/>
          <w:szCs w:val="16"/>
        </w:rPr>
      </w:pPr>
      <w:r w:rsidRPr="6B9E1A55">
        <w:rPr>
          <w:rFonts w:ascii="Arial" w:hAnsi="Arial" w:cs="Arial"/>
          <w:sz w:val="16"/>
          <w:szCs w:val="16"/>
        </w:rPr>
        <w:t>Prodávající dále v průběhu záruční doby zajistí na žádost kupujícího a na náklady prodávajícího provedení opakovaných zaškolení příslušných zaměstnanců, tj. techniků a obsluhujícího personálu kupujícího dle ZZP do 30 dnů od objednání na kontakt uvedený v odst. 7 tohoto článku</w:t>
      </w:r>
      <w:r w:rsidR="00280D27">
        <w:rPr>
          <w:rFonts w:ascii="Arial" w:hAnsi="Arial" w:cs="Arial"/>
          <w:sz w:val="16"/>
          <w:szCs w:val="16"/>
        </w:rPr>
        <w:t>.</w:t>
      </w:r>
      <w:r w:rsidRPr="6B9E1A55">
        <w:rPr>
          <w:rFonts w:ascii="Arial" w:hAnsi="Arial" w:cs="Arial"/>
          <w:sz w:val="16"/>
          <w:szCs w:val="16"/>
        </w:rPr>
        <w:t xml:space="preserve"> </w:t>
      </w:r>
    </w:p>
    <w:p w14:paraId="75F094EC" w14:textId="2969543A" w:rsidR="00126A29" w:rsidRPr="005C6A21" w:rsidRDefault="00126A29" w:rsidP="00260943">
      <w:pPr>
        <w:numPr>
          <w:ilvl w:val="0"/>
          <w:numId w:val="7"/>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575D07">
        <w:rPr>
          <w:rFonts w:ascii="Arial" w:hAnsi="Arial" w:cs="Arial"/>
          <w:sz w:val="16"/>
          <w:szCs w:val="16"/>
        </w:rPr>
        <w:t xml:space="preserve">: </w:t>
      </w:r>
      <w:r w:rsidR="00575D07" w:rsidRPr="00280D27">
        <w:rPr>
          <w:rFonts w:ascii="Arial" w:hAnsi="Arial" w:cs="Arial"/>
          <w:iCs/>
          <w:sz w:val="16"/>
          <w:szCs w:val="16"/>
        </w:rPr>
        <w:t>servis@eppendorf.cz</w:t>
      </w:r>
      <w:r w:rsidR="00575D07" w:rsidRPr="00575D07">
        <w:rPr>
          <w:rFonts w:ascii="Arial" w:hAnsi="Arial" w:cs="Arial"/>
          <w:iCs/>
          <w:sz w:val="16"/>
          <w:szCs w:val="16"/>
        </w:rPr>
        <w:t>.</w:t>
      </w:r>
      <w:r w:rsidR="00575D07">
        <w:rPr>
          <w:rFonts w:ascii="Arial" w:hAnsi="Arial" w:cs="Arial"/>
          <w:i/>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7"/>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F07574">
      <w:pPr>
        <w:numPr>
          <w:ilvl w:val="0"/>
          <w:numId w:val="16"/>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F07574">
      <w:pPr>
        <w:numPr>
          <w:ilvl w:val="0"/>
          <w:numId w:val="16"/>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F07574">
      <w:pPr>
        <w:numPr>
          <w:ilvl w:val="0"/>
          <w:numId w:val="16"/>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F07574">
      <w:pPr>
        <w:numPr>
          <w:ilvl w:val="0"/>
          <w:numId w:val="16"/>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F07574">
      <w:pPr>
        <w:numPr>
          <w:ilvl w:val="0"/>
          <w:numId w:val="16"/>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47D376E0" w:rsidR="00126A29" w:rsidRPr="005C6A21" w:rsidRDefault="00126A29" w:rsidP="00260943">
      <w:pPr>
        <w:numPr>
          <w:ilvl w:val="0"/>
          <w:numId w:val="7"/>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4A1EF3">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4A1EF3">
        <w:rPr>
          <w:rFonts w:ascii="Arial" w:hAnsi="Arial" w:cs="Arial"/>
          <w:sz w:val="16"/>
          <w:szCs w:val="16"/>
        </w:rPr>
        <w:t>5</w:t>
      </w:r>
      <w:r w:rsidRPr="005C6A21">
        <w:rPr>
          <w:rFonts w:ascii="Arial" w:hAnsi="Arial" w:cs="Arial"/>
          <w:sz w:val="16"/>
          <w:szCs w:val="16"/>
        </w:rPr>
        <w:t xml:space="preserve"> pracovních dnů od nahlášení vady</w:t>
      </w:r>
      <w:r w:rsidR="002F452D">
        <w:rPr>
          <w:rFonts w:ascii="Arial" w:hAnsi="Arial" w:cs="Arial"/>
          <w:sz w:val="16"/>
          <w:szCs w:val="16"/>
        </w:rPr>
        <w:t>. V</w:t>
      </w:r>
      <w:r w:rsidR="00A626D9" w:rsidRPr="00A626D9">
        <w:rPr>
          <w:rFonts w:ascii="Arial" w:hAnsi="Arial" w:cs="Arial"/>
          <w:sz w:val="16"/>
          <w:szCs w:val="16"/>
        </w:rPr>
        <w:t> případě, že doba odstranění reklamované vady překročí lhůtu 30 dnů, má kupující právo na výměnu zboží za nové. Kupující je rovněž v tomto případě oprávněn odstoupit od smlouvy.</w:t>
      </w:r>
    </w:p>
    <w:p w14:paraId="1DC2E918" w14:textId="1E2C9036" w:rsidR="00126A29" w:rsidRPr="005C6A21" w:rsidRDefault="6B9E1A55" w:rsidP="00260943">
      <w:pPr>
        <w:numPr>
          <w:ilvl w:val="0"/>
          <w:numId w:val="7"/>
        </w:numPr>
        <w:tabs>
          <w:tab w:val="clear" w:pos="502"/>
          <w:tab w:val="num" w:pos="426"/>
        </w:tabs>
        <w:ind w:left="425" w:hanging="425"/>
        <w:jc w:val="both"/>
        <w:rPr>
          <w:rFonts w:ascii="Arial" w:hAnsi="Arial" w:cs="Arial"/>
          <w:sz w:val="16"/>
          <w:szCs w:val="16"/>
        </w:rPr>
      </w:pPr>
      <w:r w:rsidRPr="6B9E1A55">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7"/>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7"/>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507BE053" w:rsidR="00126A29" w:rsidRPr="005C6A21" w:rsidRDefault="6B9E1A55" w:rsidP="6B9E1A55">
      <w:pPr>
        <w:numPr>
          <w:ilvl w:val="0"/>
          <w:numId w:val="7"/>
        </w:numPr>
        <w:tabs>
          <w:tab w:val="clear" w:pos="502"/>
          <w:tab w:val="num" w:pos="426"/>
        </w:tabs>
        <w:spacing w:after="240"/>
        <w:ind w:left="425" w:hanging="425"/>
        <w:jc w:val="both"/>
        <w:rPr>
          <w:rFonts w:ascii="Arial" w:hAnsi="Arial" w:cs="Arial"/>
          <w:sz w:val="16"/>
          <w:szCs w:val="16"/>
        </w:rPr>
      </w:pPr>
      <w:r w:rsidRPr="6B9E1A55">
        <w:rPr>
          <w:rFonts w:ascii="Arial" w:hAnsi="Arial" w:cs="Arial"/>
          <w:sz w:val="16"/>
          <w:szCs w:val="16"/>
        </w:rPr>
        <w:t xml:space="preserve">Prodávající se dále zavazuje, že poskytne kupujícímu </w:t>
      </w:r>
      <w:r w:rsidRPr="6B9E1A55">
        <w:rPr>
          <w:rFonts w:ascii="Arial" w:hAnsi="Arial" w:cs="Arial"/>
          <w:sz w:val="16"/>
          <w:szCs w:val="16"/>
          <w:u w:val="single"/>
        </w:rPr>
        <w:t>pozáruční servis</w:t>
      </w:r>
      <w:r w:rsidRPr="6B9E1A55">
        <w:rPr>
          <w:rFonts w:ascii="Arial" w:hAnsi="Arial" w:cs="Arial"/>
          <w:sz w:val="16"/>
          <w:szCs w:val="16"/>
        </w:rPr>
        <w:t xml:space="preserve">, a to po dobu běžnou pro tento typ přístrojů nejméně pak 8 let po uplynutí záruční lhůty, pokud se strany nedohodnou jinak. </w:t>
      </w:r>
    </w:p>
    <w:p w14:paraId="313E9209"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598F4FFE" w:rsidR="003413F6" w:rsidRPr="005C6A21" w:rsidRDefault="6B9E1A55" w:rsidP="00277834">
      <w:pPr>
        <w:numPr>
          <w:ilvl w:val="0"/>
          <w:numId w:val="4"/>
        </w:numPr>
        <w:tabs>
          <w:tab w:val="clear" w:pos="360"/>
          <w:tab w:val="num" w:pos="426"/>
        </w:tabs>
        <w:ind w:left="425" w:hanging="425"/>
        <w:jc w:val="both"/>
        <w:rPr>
          <w:rFonts w:ascii="Arial" w:hAnsi="Arial" w:cs="Arial"/>
          <w:sz w:val="16"/>
          <w:szCs w:val="16"/>
        </w:rPr>
      </w:pPr>
      <w:r w:rsidRPr="6B9E1A55">
        <w:rPr>
          <w:rFonts w:ascii="Arial" w:hAnsi="Arial" w:cs="Arial"/>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11408C66" w:rsidR="006E4A5B" w:rsidRPr="005C6A21" w:rsidRDefault="6B9E1A55" w:rsidP="006E4A5B">
      <w:pPr>
        <w:numPr>
          <w:ilvl w:val="0"/>
          <w:numId w:val="4"/>
        </w:numPr>
        <w:tabs>
          <w:tab w:val="clear" w:pos="360"/>
          <w:tab w:val="num" w:pos="426"/>
        </w:tabs>
        <w:ind w:left="425" w:hanging="425"/>
        <w:jc w:val="both"/>
        <w:rPr>
          <w:rFonts w:ascii="Arial" w:hAnsi="Arial" w:cs="Arial"/>
          <w:sz w:val="16"/>
          <w:szCs w:val="16"/>
        </w:rPr>
      </w:pPr>
      <w:r w:rsidRPr="6B9E1A55">
        <w:rPr>
          <w:rFonts w:ascii="Arial" w:hAnsi="Arial" w:cs="Arial"/>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6B9E1A55">
        <w:rPr>
          <w:rFonts w:ascii="Arial" w:hAnsi="Arial" w:cs="Arial"/>
          <w:sz w:val="16"/>
          <w:szCs w:val="16"/>
        </w:rPr>
        <w:t>10.000,-</w:t>
      </w:r>
      <w:proofErr w:type="gramEnd"/>
      <w:r w:rsidRPr="6B9E1A55">
        <w:rPr>
          <w:rFonts w:ascii="Arial" w:hAnsi="Arial" w:cs="Arial"/>
          <w:sz w:val="16"/>
          <w:szCs w:val="16"/>
        </w:rPr>
        <w:t xml:space="preserve"> Kč.</w:t>
      </w:r>
    </w:p>
    <w:p w14:paraId="171D4F7E" w14:textId="6B7F6104"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5C6A21">
        <w:rPr>
          <w:rFonts w:ascii="Arial" w:hAnsi="Arial" w:cs="Arial"/>
          <w:sz w:val="16"/>
          <w:szCs w:val="16"/>
        </w:rPr>
        <w:t>10</w:t>
      </w:r>
      <w:r w:rsidR="004A6A08">
        <w:rPr>
          <w:rFonts w:ascii="Arial" w:hAnsi="Arial" w:cs="Arial"/>
          <w:sz w:val="16"/>
          <w:szCs w:val="16"/>
        </w:rPr>
        <w:t>.</w:t>
      </w:r>
      <w:r w:rsidR="00111D39" w:rsidRPr="005C6A21">
        <w:rPr>
          <w:rFonts w:ascii="Arial" w:hAnsi="Arial" w:cs="Arial"/>
          <w:sz w:val="16"/>
          <w:szCs w:val="16"/>
        </w:rPr>
        <w:t>000</w:t>
      </w:r>
      <w:r w:rsidR="007D4F93">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5ED2DEA1" w14:textId="30989030"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povinnosti provést </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 8</w:t>
      </w:r>
      <w:r w:rsidR="00AC19C0">
        <w:rPr>
          <w:rFonts w:ascii="Arial" w:hAnsi="Arial" w:cs="Arial"/>
          <w:sz w:val="16"/>
          <w:szCs w:val="16"/>
        </w:rPr>
        <w:t xml:space="preserve"> a</w:t>
      </w:r>
      <w:r w:rsidR="009B109E" w:rsidRPr="005C6A21">
        <w:rPr>
          <w:rFonts w:ascii="Arial" w:hAnsi="Arial" w:cs="Arial"/>
          <w:sz w:val="16"/>
          <w:szCs w:val="16"/>
        </w:rPr>
        <w:t xml:space="preserve"> </w:t>
      </w:r>
      <w:r w:rsidRPr="005C6A21">
        <w:rPr>
          <w:rFonts w:ascii="Arial" w:hAnsi="Arial" w:cs="Arial"/>
          <w:sz w:val="16"/>
          <w:szCs w:val="16"/>
        </w:rPr>
        <w:t>9</w:t>
      </w:r>
      <w:r w:rsidR="009B109E" w:rsidRPr="005C6A21">
        <w:rPr>
          <w:rFonts w:ascii="Arial" w:hAnsi="Arial" w:cs="Arial"/>
          <w:sz w:val="16"/>
          <w:szCs w:val="16"/>
        </w:rPr>
        <w:t xml:space="preserve"> </w:t>
      </w:r>
      <w:r w:rsidR="002F452D">
        <w:rPr>
          <w:rFonts w:ascii="Arial" w:hAnsi="Arial" w:cs="Arial"/>
          <w:sz w:val="16"/>
          <w:szCs w:val="16"/>
        </w:rPr>
        <w:t>t</w:t>
      </w:r>
      <w:r w:rsidRPr="005C6A21">
        <w:rPr>
          <w:rFonts w:ascii="Arial" w:hAnsi="Arial" w:cs="Arial"/>
          <w:sz w:val="16"/>
          <w:szCs w:val="16"/>
        </w:rPr>
        <w:t xml:space="preserve">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3A426F5C" w14:textId="77777777" w:rsidR="00EA3F1B" w:rsidRPr="005C6A21" w:rsidRDefault="00EA3F1B" w:rsidP="00EA3F1B">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1B6DDD6" w14:textId="2AACF809" w:rsidR="00126A29" w:rsidRPr="002F452D" w:rsidRDefault="00126A29" w:rsidP="00055B68">
      <w:pPr>
        <w:numPr>
          <w:ilvl w:val="0"/>
          <w:numId w:val="4"/>
        </w:numPr>
        <w:tabs>
          <w:tab w:val="clear" w:pos="360"/>
          <w:tab w:val="num" w:pos="426"/>
        </w:tabs>
        <w:ind w:left="425" w:hanging="425"/>
        <w:jc w:val="both"/>
        <w:rPr>
          <w:rFonts w:ascii="Arial" w:hAnsi="Arial" w:cs="Arial"/>
          <w:sz w:val="16"/>
          <w:szCs w:val="16"/>
        </w:rPr>
      </w:pPr>
      <w:r w:rsidRPr="002F452D">
        <w:rPr>
          <w:rFonts w:ascii="Arial" w:hAnsi="Arial" w:cs="Arial"/>
          <w:sz w:val="16"/>
          <w:szCs w:val="16"/>
        </w:rPr>
        <w:t xml:space="preserve">Smluvní pokuta bude vyúčtovaná samostatným daňovým dokladem a její splatnost činí 30 dní ode dne doručení daňového dokladu. </w:t>
      </w:r>
    </w:p>
    <w:p w14:paraId="7F69242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7F9D861F" w14:textId="77777777" w:rsidR="00126A29" w:rsidRPr="005C6A21" w:rsidRDefault="00126A29" w:rsidP="00F07574">
      <w:pPr>
        <w:rPr>
          <w:rFonts w:ascii="Arial" w:hAnsi="Arial" w:cs="Arial"/>
          <w:sz w:val="16"/>
          <w:szCs w:val="16"/>
        </w:rPr>
      </w:pP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6B9E1A55" w:rsidP="6B9E1A55">
      <w:pPr>
        <w:pStyle w:val="Nadpis3"/>
        <w:numPr>
          <w:ilvl w:val="2"/>
          <w:numId w:val="0"/>
        </w:numPr>
        <w:rPr>
          <w:rFonts w:ascii="Arial" w:hAnsi="Arial" w:cs="Arial"/>
          <w:sz w:val="16"/>
          <w:szCs w:val="16"/>
        </w:rPr>
      </w:pPr>
      <w:r w:rsidRPr="6B9E1A55">
        <w:rPr>
          <w:rFonts w:ascii="Arial" w:hAnsi="Arial" w:cs="Arial"/>
          <w:sz w:val="16"/>
          <w:szCs w:val="16"/>
        </w:rPr>
        <w:t>Odstoupení od smlouvy</w:t>
      </w:r>
    </w:p>
    <w:p w14:paraId="11313B4C" w14:textId="77777777" w:rsidR="00126A29" w:rsidRPr="005C6A21" w:rsidRDefault="00126A29" w:rsidP="00277834">
      <w:pPr>
        <w:pStyle w:val="Textkomente1"/>
        <w:numPr>
          <w:ilvl w:val="3"/>
          <w:numId w:val="6"/>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3"/>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3"/>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1261FB79" w14:textId="18141847" w:rsidR="00126A29" w:rsidRPr="005C6A21" w:rsidRDefault="6B9E1A55" w:rsidP="6B9E1A55">
      <w:pPr>
        <w:pStyle w:val="Textkomente1"/>
        <w:numPr>
          <w:ilvl w:val="0"/>
          <w:numId w:val="6"/>
        </w:numPr>
        <w:tabs>
          <w:tab w:val="clear" w:pos="360"/>
          <w:tab w:val="num" w:pos="426"/>
        </w:tabs>
        <w:spacing w:after="240"/>
        <w:ind w:left="425" w:hanging="425"/>
        <w:jc w:val="both"/>
        <w:rPr>
          <w:rFonts w:ascii="Arial" w:hAnsi="Arial" w:cs="Arial"/>
          <w:sz w:val="16"/>
          <w:szCs w:val="16"/>
        </w:rPr>
      </w:pPr>
      <w:r w:rsidRPr="6B9E1A55">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6B9E1A55" w:rsidP="6B9E1A55">
      <w:pPr>
        <w:pStyle w:val="Nadpis3"/>
        <w:numPr>
          <w:ilvl w:val="2"/>
          <w:numId w:val="0"/>
        </w:numPr>
        <w:rPr>
          <w:rFonts w:ascii="Arial" w:hAnsi="Arial" w:cs="Arial"/>
          <w:sz w:val="16"/>
          <w:szCs w:val="16"/>
        </w:rPr>
      </w:pPr>
      <w:r w:rsidRPr="6B9E1A55">
        <w:rPr>
          <w:rFonts w:ascii="Arial" w:hAnsi="Arial" w:cs="Arial"/>
          <w:sz w:val="16"/>
          <w:szCs w:val="16"/>
        </w:rPr>
        <w:t>Ostatní ujednání</w:t>
      </w:r>
    </w:p>
    <w:p w14:paraId="5D948DAD" w14:textId="5F90DD78" w:rsidR="00E2532F" w:rsidRPr="005C6A21" w:rsidRDefault="00126A29" w:rsidP="00693206">
      <w:pPr>
        <w:numPr>
          <w:ilvl w:val="0"/>
          <w:numId w:val="27"/>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693206">
      <w:pPr>
        <w:numPr>
          <w:ilvl w:val="0"/>
          <w:numId w:val="27"/>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7F4F5F2B" w14:textId="197A819D"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59FA53FC" w14:textId="77777777" w:rsidR="00EE6FD8" w:rsidRDefault="6B9E1A55" w:rsidP="00EE6FD8">
      <w:pPr>
        <w:numPr>
          <w:ilvl w:val="0"/>
          <w:numId w:val="27"/>
        </w:numPr>
        <w:jc w:val="both"/>
        <w:rPr>
          <w:rFonts w:ascii="Arial" w:hAnsi="Arial" w:cs="Arial"/>
          <w:sz w:val="16"/>
          <w:szCs w:val="16"/>
        </w:rPr>
      </w:pPr>
      <w:r w:rsidRPr="00EE6FD8">
        <w:rPr>
          <w:rFonts w:ascii="Arial" w:hAnsi="Arial" w:cs="Arial"/>
          <w:sz w:val="16"/>
          <w:szCs w:val="16"/>
        </w:rPr>
        <w:t>Prodávající je povinen udržovat pojištění dle čl. VIII. odst. 7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6369AF79" w14:textId="185C8BAF" w:rsidR="00B41C3F" w:rsidRDefault="00B41C3F" w:rsidP="00EE6FD8">
      <w:pPr>
        <w:numPr>
          <w:ilvl w:val="0"/>
          <w:numId w:val="27"/>
        </w:numPr>
        <w:jc w:val="both"/>
        <w:rPr>
          <w:rFonts w:ascii="Arial" w:hAnsi="Arial" w:cs="Arial"/>
          <w:sz w:val="16"/>
          <w:szCs w:val="16"/>
        </w:rPr>
      </w:pPr>
      <w:r w:rsidRPr="00EE6FD8">
        <w:rPr>
          <w:rFonts w:ascii="Arial" w:hAnsi="Arial" w:cs="Arial"/>
          <w:sz w:val="16"/>
          <w:szCs w:val="16"/>
        </w:rPr>
        <w:t xml:space="preserve">Prodávající je povinen v souladu s ustanovením § 105 z. č. 134/2016 Sb. předložit do 10 pracovních dnů od doručení oznámení o výběru dodavatele kupujícímu seznam, ve kterém </w:t>
      </w:r>
      <w:proofErr w:type="gramStart"/>
      <w:r w:rsidRPr="00EE6FD8">
        <w:rPr>
          <w:rFonts w:ascii="Arial" w:hAnsi="Arial" w:cs="Arial"/>
          <w:sz w:val="16"/>
          <w:szCs w:val="16"/>
        </w:rPr>
        <w:t>uvede</w:t>
      </w:r>
      <w:proofErr w:type="gramEnd"/>
      <w:r w:rsidRPr="00EE6FD8">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1676C6D" w14:textId="77777777" w:rsidR="00DE733E" w:rsidRDefault="00DE733E" w:rsidP="00DE733E">
      <w:pPr>
        <w:ind w:left="360"/>
        <w:jc w:val="both"/>
        <w:rPr>
          <w:rFonts w:ascii="Arial" w:hAnsi="Arial" w:cs="Arial"/>
          <w:sz w:val="16"/>
          <w:szCs w:val="16"/>
        </w:rPr>
      </w:pPr>
    </w:p>
    <w:p w14:paraId="303D28B7" w14:textId="354FC5C7" w:rsidR="00EE6FD8" w:rsidRDefault="00EE6FD8" w:rsidP="00EE6FD8">
      <w:pPr>
        <w:ind w:left="360"/>
        <w:jc w:val="both"/>
        <w:rPr>
          <w:rFonts w:ascii="Arial" w:hAnsi="Arial" w:cs="Arial"/>
          <w:sz w:val="16"/>
          <w:szCs w:val="16"/>
        </w:rPr>
      </w:pPr>
    </w:p>
    <w:p w14:paraId="50634034" w14:textId="77777777" w:rsidR="00EE6FD8" w:rsidRPr="00EE6FD8" w:rsidRDefault="00EE6FD8" w:rsidP="00EE6FD8">
      <w:pPr>
        <w:ind w:left="360"/>
        <w:jc w:val="both"/>
        <w:rPr>
          <w:rFonts w:ascii="Arial" w:hAnsi="Arial" w:cs="Arial"/>
          <w:sz w:val="16"/>
          <w:szCs w:val="16"/>
        </w:rPr>
      </w:pPr>
    </w:p>
    <w:p w14:paraId="7276A28A" w14:textId="09A52EB0" w:rsidR="00126A29" w:rsidRPr="00747DC0" w:rsidRDefault="002F452D" w:rsidP="00693206">
      <w:pPr>
        <w:jc w:val="center"/>
        <w:rPr>
          <w:rFonts w:ascii="Arial" w:hAnsi="Arial" w:cs="Arial"/>
          <w:b/>
          <w:sz w:val="16"/>
          <w:szCs w:val="16"/>
        </w:rPr>
      </w:pPr>
      <w:r>
        <w:rPr>
          <w:rFonts w:ascii="Arial" w:hAnsi="Arial" w:cs="Arial"/>
          <w:b/>
          <w:sz w:val="16"/>
          <w:szCs w:val="16"/>
        </w:rPr>
        <w:lastRenderedPageBreak/>
        <w:t>I</w:t>
      </w:r>
      <w:r w:rsidR="00126A29" w:rsidRPr="005C6A21">
        <w:rPr>
          <w:rFonts w:ascii="Arial" w:hAnsi="Arial" w:cs="Arial"/>
          <w:b/>
          <w:sz w:val="16"/>
          <w:szCs w:val="16"/>
        </w:rPr>
        <w:t>X.</w:t>
      </w:r>
    </w:p>
    <w:p w14:paraId="4C467E12" w14:textId="77777777" w:rsidR="00126A29" w:rsidRPr="00747DC0" w:rsidRDefault="6B9E1A55" w:rsidP="00747DC0">
      <w:pPr>
        <w:jc w:val="center"/>
        <w:rPr>
          <w:rFonts w:ascii="Arial" w:hAnsi="Arial" w:cs="Arial"/>
          <w:b/>
          <w:sz w:val="16"/>
          <w:szCs w:val="16"/>
        </w:rPr>
      </w:pPr>
      <w:r w:rsidRPr="00747DC0">
        <w:rPr>
          <w:rFonts w:ascii="Arial" w:hAnsi="Arial" w:cs="Arial"/>
          <w:b/>
          <w:sz w:val="16"/>
          <w:szCs w:val="16"/>
        </w:rPr>
        <w:t>Závěrečná ustanovení</w:t>
      </w:r>
    </w:p>
    <w:p w14:paraId="475F4EC8"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Tuto smlouvu lze měnit nebo doplnit pouze dohodou smluvních stran, a to formou písemného dodatku.</w:t>
      </w:r>
    </w:p>
    <w:p w14:paraId="2E5E2B1F"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Případné spory smluvních stran budou řešeny smírnou cestou a v případě, že nedojde k dohodě, budou spory řešeny příslušnými soudy ČR.</w:t>
      </w:r>
      <w:r w:rsidR="00CF2231" w:rsidRPr="005C6A21">
        <w:rPr>
          <w:rFonts w:ascii="Arial" w:hAnsi="Arial" w:cs="Arial"/>
          <w:sz w:val="16"/>
          <w:szCs w:val="16"/>
        </w:rPr>
        <w:t xml:space="preserve"> </w:t>
      </w:r>
    </w:p>
    <w:p w14:paraId="070995C4"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74EB9072" w:rsidR="00126A29" w:rsidRPr="002F452D"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w:t>
      </w:r>
      <w:r w:rsidRPr="00AC19C0">
        <w:rPr>
          <w:rFonts w:ascii="Arial" w:hAnsi="Arial" w:cs="Arial"/>
          <w:sz w:val="16"/>
          <w:szCs w:val="16"/>
        </w:rPr>
        <w:t xml:space="preserve">nabývá </w:t>
      </w:r>
      <w:r w:rsidR="00AC19C0" w:rsidRPr="00AC19C0">
        <w:rPr>
          <w:rFonts w:ascii="Arial" w:hAnsi="Arial" w:cs="Arial"/>
          <w:sz w:val="16"/>
          <w:szCs w:val="16"/>
        </w:rPr>
        <w:t>platnosti dnem podpisu oběma smluvními stranami a účinnosti dnem uveřejnění v registru smluv</w:t>
      </w:r>
      <w:r w:rsidR="002F452D" w:rsidRPr="00AC19C0">
        <w:rPr>
          <w:rFonts w:ascii="Arial" w:hAnsi="Arial" w:cs="Arial"/>
          <w:sz w:val="16"/>
          <w:szCs w:val="16"/>
        </w:rPr>
        <w:t>.</w:t>
      </w:r>
    </w:p>
    <w:p w14:paraId="7CDBE94B"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78E03017"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575D07">
        <w:rPr>
          <w:rFonts w:ascii="Arial" w:hAnsi="Arial" w:cs="Arial"/>
          <w:sz w:val="16"/>
          <w:szCs w:val="16"/>
        </w:rPr>
        <w:t>nabídka č.</w:t>
      </w:r>
      <w:r w:rsidR="00575D07" w:rsidRPr="00575D07">
        <w:t xml:space="preserve"> </w:t>
      </w:r>
      <w:r w:rsidR="00575D07" w:rsidRPr="00575D07">
        <w:rPr>
          <w:rFonts w:ascii="Arial" w:hAnsi="Arial" w:cs="Arial"/>
          <w:sz w:val="16"/>
          <w:szCs w:val="16"/>
        </w:rPr>
        <w:t>Q21000173312 ze dne 27. 9. 2021</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5F0F2CE9" w:rsidR="00770A9F" w:rsidRDefault="00770A9F" w:rsidP="00770A9F">
            <w:pPr>
              <w:rPr>
                <w:rFonts w:ascii="Arial" w:hAnsi="Arial" w:cs="Arial"/>
                <w:sz w:val="16"/>
                <w:szCs w:val="16"/>
              </w:rPr>
            </w:pPr>
            <w:r w:rsidRPr="005C6A21">
              <w:rPr>
                <w:rFonts w:ascii="Arial" w:hAnsi="Arial" w:cs="Arial"/>
                <w:sz w:val="16"/>
                <w:szCs w:val="16"/>
              </w:rPr>
              <w:t>V</w:t>
            </w:r>
            <w:r w:rsidR="006A18C5">
              <w:rPr>
                <w:rFonts w:ascii="Arial" w:hAnsi="Arial" w:cs="Arial"/>
                <w:sz w:val="16"/>
                <w:szCs w:val="16"/>
              </w:rPr>
              <w:t xml:space="preserve"> Říčanech u Prahy </w:t>
            </w:r>
            <w:r w:rsidRPr="005C6A21">
              <w:rPr>
                <w:rFonts w:ascii="Arial" w:hAnsi="Arial" w:cs="Arial"/>
                <w:sz w:val="16"/>
                <w:szCs w:val="16"/>
              </w:rPr>
              <w:t xml:space="preserve">dne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77C58826" w14:textId="77777777" w:rsidR="00770A9F" w:rsidRDefault="00770A9F" w:rsidP="00F07574">
            <w:pPr>
              <w:rPr>
                <w:rFonts w:ascii="Arial" w:hAnsi="Arial" w:cs="Arial"/>
                <w:sz w:val="16"/>
                <w:szCs w:val="16"/>
              </w:rPr>
            </w:pPr>
          </w:p>
          <w:p w14:paraId="0EB810FE" w14:textId="77777777" w:rsidR="00690DAA" w:rsidRDefault="00690DAA" w:rsidP="00F07574">
            <w:pPr>
              <w:rPr>
                <w:rFonts w:ascii="Arial" w:hAnsi="Arial" w:cs="Arial"/>
                <w:sz w:val="16"/>
                <w:szCs w:val="16"/>
              </w:rPr>
            </w:pPr>
          </w:p>
          <w:p w14:paraId="6B565696" w14:textId="77777777" w:rsidR="00690DAA" w:rsidRDefault="00690DAA" w:rsidP="00F07574">
            <w:pPr>
              <w:rPr>
                <w:rFonts w:ascii="Arial" w:hAnsi="Arial" w:cs="Arial"/>
                <w:sz w:val="16"/>
                <w:szCs w:val="16"/>
              </w:rPr>
            </w:pPr>
          </w:p>
          <w:p w14:paraId="66B4A77C" w14:textId="4670AAD4" w:rsidR="00690DAA" w:rsidRDefault="00690DAA"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1AEB7C25" w14:textId="48BB606C" w:rsidR="00770A9F" w:rsidRDefault="003C6F1B" w:rsidP="006A18C5">
            <w:pPr>
              <w:jc w:val="center"/>
              <w:rPr>
                <w:rFonts w:ascii="Arial" w:hAnsi="Arial" w:cs="Arial"/>
                <w:sz w:val="16"/>
                <w:szCs w:val="16"/>
              </w:rPr>
            </w:pPr>
            <w:proofErr w:type="spellStart"/>
            <w:r>
              <w:rPr>
                <w:rFonts w:ascii="Arial" w:hAnsi="Arial" w:cs="Arial"/>
                <w:sz w:val="16"/>
                <w:szCs w:val="16"/>
              </w:rPr>
              <w:t>xxx</w:t>
            </w:r>
            <w:proofErr w:type="spellEnd"/>
          </w:p>
          <w:p w14:paraId="177BF109" w14:textId="77777777" w:rsidR="006A18C5" w:rsidRDefault="006A18C5" w:rsidP="006A18C5">
            <w:pPr>
              <w:jc w:val="center"/>
              <w:rPr>
                <w:rFonts w:ascii="Arial" w:hAnsi="Arial" w:cs="Arial"/>
                <w:sz w:val="16"/>
                <w:szCs w:val="16"/>
              </w:rPr>
            </w:pPr>
            <w:r>
              <w:rPr>
                <w:rFonts w:ascii="Arial" w:hAnsi="Arial" w:cs="Arial"/>
                <w:sz w:val="16"/>
                <w:szCs w:val="16"/>
              </w:rPr>
              <w:t>Jednatel společnosti</w:t>
            </w:r>
          </w:p>
          <w:p w14:paraId="6127F3E8" w14:textId="1CAEC8AB" w:rsidR="006A18C5" w:rsidRDefault="006A18C5" w:rsidP="006A18C5">
            <w:pPr>
              <w:jc w:val="center"/>
              <w:rPr>
                <w:rFonts w:ascii="Arial" w:hAnsi="Arial" w:cs="Arial"/>
                <w:sz w:val="16"/>
                <w:szCs w:val="16"/>
              </w:rPr>
            </w:pPr>
            <w:proofErr w:type="spellStart"/>
            <w:r>
              <w:rPr>
                <w:rFonts w:ascii="Arial" w:hAnsi="Arial" w:cs="Arial"/>
                <w:sz w:val="16"/>
                <w:szCs w:val="16"/>
              </w:rPr>
              <w:t>Eppendorf</w:t>
            </w:r>
            <w:proofErr w:type="spellEnd"/>
            <w:r>
              <w:rPr>
                <w:rFonts w:ascii="Arial" w:hAnsi="Arial" w:cs="Arial"/>
                <w:sz w:val="16"/>
                <w:szCs w:val="16"/>
              </w:rPr>
              <w:t xml:space="preserve"> Czech &amp; Slovakia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5433DA8A" w:rsidR="00770A9F" w:rsidRPr="005C6A21" w:rsidRDefault="003C6F1B" w:rsidP="00770A9F">
            <w:pPr>
              <w:jc w:val="center"/>
              <w:rPr>
                <w:rFonts w:ascii="Arial" w:hAnsi="Arial" w:cs="Arial"/>
                <w:sz w:val="16"/>
                <w:szCs w:val="16"/>
              </w:rPr>
            </w:pPr>
            <w:proofErr w:type="spellStart"/>
            <w:r>
              <w:rPr>
                <w:rFonts w:ascii="Arial" w:hAnsi="Arial" w:cs="Arial"/>
                <w:sz w:val="16"/>
                <w:szCs w:val="16"/>
              </w:rPr>
              <w:t>xxx</w:t>
            </w:r>
            <w:proofErr w:type="spellEnd"/>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27E59001" w14:textId="77777777" w:rsidR="001851F4" w:rsidRDefault="001851F4" w:rsidP="00F07574">
      <w:pPr>
        <w:rPr>
          <w:rFonts w:ascii="Arial" w:hAnsi="Arial" w:cs="Arial"/>
          <w:sz w:val="16"/>
          <w:szCs w:val="16"/>
        </w:rPr>
      </w:pPr>
    </w:p>
    <w:p w14:paraId="1A67578F" w14:textId="77777777" w:rsidR="006A18C5" w:rsidRDefault="006A18C5" w:rsidP="00F07574">
      <w:pPr>
        <w:rPr>
          <w:rFonts w:ascii="Arial" w:hAnsi="Arial" w:cs="Arial"/>
          <w:sz w:val="16"/>
          <w:szCs w:val="16"/>
        </w:rPr>
      </w:pPr>
    </w:p>
    <w:p w14:paraId="7776CB61" w14:textId="77777777" w:rsidR="006A18C5" w:rsidRDefault="006A18C5" w:rsidP="00F07574">
      <w:pPr>
        <w:rPr>
          <w:rFonts w:ascii="Arial" w:hAnsi="Arial" w:cs="Arial"/>
          <w:sz w:val="16"/>
          <w:szCs w:val="16"/>
        </w:rPr>
      </w:pPr>
    </w:p>
    <w:p w14:paraId="7C5A2E3F" w14:textId="77777777" w:rsidR="006A18C5" w:rsidRDefault="006A18C5" w:rsidP="00F07574">
      <w:pPr>
        <w:rPr>
          <w:rFonts w:ascii="Arial" w:hAnsi="Arial" w:cs="Arial"/>
          <w:sz w:val="16"/>
          <w:szCs w:val="16"/>
        </w:rPr>
      </w:pPr>
    </w:p>
    <w:p w14:paraId="4C493723" w14:textId="77777777" w:rsidR="006A18C5" w:rsidRDefault="006A18C5" w:rsidP="00F07574">
      <w:pPr>
        <w:rPr>
          <w:rFonts w:ascii="Arial" w:hAnsi="Arial" w:cs="Arial"/>
          <w:sz w:val="16"/>
          <w:szCs w:val="16"/>
        </w:rPr>
      </w:pPr>
    </w:p>
    <w:p w14:paraId="1F7DFC2E" w14:textId="77777777" w:rsidR="006A18C5" w:rsidRDefault="006A18C5" w:rsidP="00F07574">
      <w:pPr>
        <w:rPr>
          <w:rFonts w:ascii="Arial" w:hAnsi="Arial" w:cs="Arial"/>
          <w:sz w:val="16"/>
          <w:szCs w:val="16"/>
        </w:rPr>
      </w:pPr>
    </w:p>
    <w:p w14:paraId="1AD2F5F3" w14:textId="48E13ABD" w:rsidR="006A18C5" w:rsidRDefault="006A18C5" w:rsidP="00F07574">
      <w:pPr>
        <w:rPr>
          <w:rFonts w:ascii="Arial" w:hAnsi="Arial" w:cs="Arial"/>
          <w:sz w:val="16"/>
          <w:szCs w:val="16"/>
        </w:rPr>
      </w:pPr>
    </w:p>
    <w:p w14:paraId="039742D9" w14:textId="5CEC3EAB" w:rsidR="006A18C5" w:rsidRDefault="006A18C5" w:rsidP="00F07574">
      <w:pPr>
        <w:rPr>
          <w:rFonts w:ascii="Arial" w:hAnsi="Arial" w:cs="Arial"/>
          <w:sz w:val="16"/>
          <w:szCs w:val="16"/>
        </w:rPr>
      </w:pPr>
    </w:p>
    <w:p w14:paraId="6E2D1D08" w14:textId="53BF9FDC" w:rsidR="006A18C5" w:rsidRDefault="006A18C5" w:rsidP="00F07574">
      <w:pPr>
        <w:rPr>
          <w:rFonts w:ascii="Arial" w:hAnsi="Arial" w:cs="Arial"/>
          <w:sz w:val="16"/>
          <w:szCs w:val="16"/>
        </w:rPr>
      </w:pPr>
    </w:p>
    <w:p w14:paraId="7964A0BF" w14:textId="2477B9D2" w:rsidR="006A18C5" w:rsidRDefault="006A18C5" w:rsidP="00F07574">
      <w:pPr>
        <w:rPr>
          <w:rFonts w:ascii="Arial" w:hAnsi="Arial" w:cs="Arial"/>
          <w:sz w:val="16"/>
          <w:szCs w:val="16"/>
        </w:rPr>
      </w:pPr>
    </w:p>
    <w:p w14:paraId="20207FA3" w14:textId="19CD5B98" w:rsidR="006A18C5" w:rsidRDefault="006A18C5" w:rsidP="00F07574">
      <w:pPr>
        <w:rPr>
          <w:rFonts w:ascii="Arial" w:hAnsi="Arial" w:cs="Arial"/>
          <w:sz w:val="16"/>
          <w:szCs w:val="16"/>
        </w:rPr>
      </w:pPr>
    </w:p>
    <w:p w14:paraId="763FA5B7" w14:textId="02C552F9" w:rsidR="006A18C5" w:rsidRDefault="006A18C5" w:rsidP="00F07574">
      <w:pPr>
        <w:rPr>
          <w:rFonts w:ascii="Arial" w:hAnsi="Arial" w:cs="Arial"/>
          <w:sz w:val="16"/>
          <w:szCs w:val="16"/>
        </w:rPr>
      </w:pPr>
    </w:p>
    <w:p w14:paraId="670CC6BD" w14:textId="703127E9" w:rsidR="006A18C5" w:rsidRDefault="006A18C5" w:rsidP="00F07574">
      <w:pPr>
        <w:rPr>
          <w:rFonts w:ascii="Arial" w:hAnsi="Arial" w:cs="Arial"/>
          <w:sz w:val="16"/>
          <w:szCs w:val="16"/>
        </w:rPr>
      </w:pPr>
    </w:p>
    <w:p w14:paraId="28D51207" w14:textId="11215E1A" w:rsidR="006A18C5" w:rsidRDefault="006A18C5" w:rsidP="00F07574">
      <w:pPr>
        <w:rPr>
          <w:rFonts w:ascii="Arial" w:hAnsi="Arial" w:cs="Arial"/>
          <w:sz w:val="16"/>
          <w:szCs w:val="16"/>
        </w:rPr>
      </w:pPr>
    </w:p>
    <w:p w14:paraId="4823D0D4" w14:textId="210F3680" w:rsidR="006A18C5" w:rsidRDefault="006A18C5" w:rsidP="00F07574">
      <w:pPr>
        <w:rPr>
          <w:rFonts w:ascii="Arial" w:hAnsi="Arial" w:cs="Arial"/>
          <w:sz w:val="16"/>
          <w:szCs w:val="16"/>
        </w:rPr>
      </w:pPr>
    </w:p>
    <w:p w14:paraId="5FAA8C0A" w14:textId="2CCB36AC" w:rsidR="006A18C5" w:rsidRDefault="006A18C5" w:rsidP="00F07574">
      <w:pPr>
        <w:rPr>
          <w:rFonts w:ascii="Arial" w:hAnsi="Arial" w:cs="Arial"/>
          <w:sz w:val="16"/>
          <w:szCs w:val="16"/>
        </w:rPr>
      </w:pPr>
    </w:p>
    <w:p w14:paraId="0AFD3290" w14:textId="2E897C21" w:rsidR="006A18C5" w:rsidRDefault="006A18C5" w:rsidP="00F07574">
      <w:pPr>
        <w:rPr>
          <w:rFonts w:ascii="Arial" w:hAnsi="Arial" w:cs="Arial"/>
          <w:sz w:val="16"/>
          <w:szCs w:val="16"/>
        </w:rPr>
      </w:pPr>
    </w:p>
    <w:p w14:paraId="6B6BD235" w14:textId="226C1B64" w:rsidR="006A18C5" w:rsidRDefault="006A18C5" w:rsidP="00F07574">
      <w:pPr>
        <w:rPr>
          <w:rFonts w:ascii="Arial" w:hAnsi="Arial" w:cs="Arial"/>
          <w:sz w:val="16"/>
          <w:szCs w:val="16"/>
        </w:rPr>
      </w:pPr>
    </w:p>
    <w:p w14:paraId="2863809B" w14:textId="0C497368" w:rsidR="006A18C5" w:rsidRDefault="006A18C5" w:rsidP="00F07574">
      <w:pPr>
        <w:rPr>
          <w:rFonts w:ascii="Arial" w:hAnsi="Arial" w:cs="Arial"/>
          <w:sz w:val="16"/>
          <w:szCs w:val="16"/>
        </w:rPr>
      </w:pPr>
    </w:p>
    <w:p w14:paraId="78DD1FFD" w14:textId="56212A7D" w:rsidR="006A18C5" w:rsidRDefault="006A18C5" w:rsidP="00F07574">
      <w:pPr>
        <w:rPr>
          <w:rFonts w:ascii="Arial" w:hAnsi="Arial" w:cs="Arial"/>
          <w:sz w:val="16"/>
          <w:szCs w:val="16"/>
        </w:rPr>
      </w:pPr>
    </w:p>
    <w:p w14:paraId="5167E7BC" w14:textId="1A31E779" w:rsidR="006A18C5" w:rsidRDefault="006A18C5" w:rsidP="00F07574">
      <w:pPr>
        <w:rPr>
          <w:rFonts w:ascii="Arial" w:hAnsi="Arial" w:cs="Arial"/>
          <w:sz w:val="16"/>
          <w:szCs w:val="16"/>
        </w:rPr>
      </w:pPr>
    </w:p>
    <w:p w14:paraId="0789CE13" w14:textId="4CB35C75" w:rsidR="006A18C5" w:rsidRDefault="006A18C5" w:rsidP="00F07574">
      <w:pPr>
        <w:rPr>
          <w:rFonts w:ascii="Arial" w:hAnsi="Arial" w:cs="Arial"/>
          <w:sz w:val="16"/>
          <w:szCs w:val="16"/>
        </w:rPr>
      </w:pPr>
    </w:p>
    <w:p w14:paraId="17EEDF21" w14:textId="41F2BAAC" w:rsidR="006A18C5" w:rsidRDefault="006A18C5" w:rsidP="00F07574">
      <w:pPr>
        <w:rPr>
          <w:rFonts w:ascii="Arial" w:hAnsi="Arial" w:cs="Arial"/>
          <w:sz w:val="16"/>
          <w:szCs w:val="16"/>
        </w:rPr>
      </w:pPr>
    </w:p>
    <w:p w14:paraId="17F02F7B" w14:textId="745A30BC" w:rsidR="006A18C5" w:rsidRDefault="006A18C5" w:rsidP="00F07574">
      <w:pPr>
        <w:rPr>
          <w:rFonts w:ascii="Arial" w:hAnsi="Arial" w:cs="Arial"/>
          <w:sz w:val="16"/>
          <w:szCs w:val="16"/>
        </w:rPr>
      </w:pPr>
    </w:p>
    <w:p w14:paraId="430C9F32" w14:textId="56442797" w:rsidR="006A18C5" w:rsidRDefault="006A18C5" w:rsidP="00F07574">
      <w:pPr>
        <w:rPr>
          <w:rFonts w:ascii="Arial" w:hAnsi="Arial" w:cs="Arial"/>
          <w:sz w:val="16"/>
          <w:szCs w:val="16"/>
        </w:rPr>
      </w:pPr>
    </w:p>
    <w:p w14:paraId="0FAFB150" w14:textId="6231FB4A" w:rsidR="006A18C5" w:rsidRDefault="006A18C5" w:rsidP="00F07574">
      <w:pPr>
        <w:rPr>
          <w:rFonts w:ascii="Arial" w:hAnsi="Arial" w:cs="Arial"/>
          <w:sz w:val="16"/>
          <w:szCs w:val="16"/>
        </w:rPr>
      </w:pPr>
    </w:p>
    <w:p w14:paraId="32822CB0" w14:textId="46F91781" w:rsidR="006A18C5" w:rsidRDefault="006A18C5" w:rsidP="00F07574">
      <w:pPr>
        <w:rPr>
          <w:rFonts w:ascii="Arial" w:hAnsi="Arial" w:cs="Arial"/>
          <w:sz w:val="16"/>
          <w:szCs w:val="16"/>
        </w:rPr>
      </w:pPr>
    </w:p>
    <w:p w14:paraId="5D079936" w14:textId="078D954C" w:rsidR="006A18C5" w:rsidRDefault="006A18C5" w:rsidP="00F07574">
      <w:pPr>
        <w:rPr>
          <w:rFonts w:ascii="Arial" w:hAnsi="Arial" w:cs="Arial"/>
          <w:sz w:val="16"/>
          <w:szCs w:val="16"/>
        </w:rPr>
      </w:pPr>
    </w:p>
    <w:p w14:paraId="5DA52E91" w14:textId="24F86617" w:rsidR="006A18C5" w:rsidRDefault="006A18C5" w:rsidP="00F07574">
      <w:pPr>
        <w:rPr>
          <w:rFonts w:ascii="Arial" w:hAnsi="Arial" w:cs="Arial"/>
          <w:sz w:val="16"/>
          <w:szCs w:val="16"/>
        </w:rPr>
      </w:pPr>
    </w:p>
    <w:p w14:paraId="68714C08" w14:textId="5D7EBA47" w:rsidR="006A18C5" w:rsidRDefault="006A18C5" w:rsidP="00F07574">
      <w:pPr>
        <w:rPr>
          <w:rFonts w:ascii="Arial" w:hAnsi="Arial" w:cs="Arial"/>
          <w:sz w:val="16"/>
          <w:szCs w:val="16"/>
        </w:rPr>
      </w:pPr>
    </w:p>
    <w:p w14:paraId="61BD1ACB" w14:textId="2EB9D841" w:rsidR="006A18C5" w:rsidRDefault="006A18C5" w:rsidP="00F07574">
      <w:pPr>
        <w:rPr>
          <w:rFonts w:ascii="Arial" w:hAnsi="Arial" w:cs="Arial"/>
          <w:sz w:val="16"/>
          <w:szCs w:val="16"/>
        </w:rPr>
      </w:pPr>
    </w:p>
    <w:p w14:paraId="2AAA0EC8" w14:textId="5905C7FA" w:rsidR="006A18C5" w:rsidRDefault="006A18C5" w:rsidP="00F07574">
      <w:pPr>
        <w:rPr>
          <w:rFonts w:ascii="Arial" w:hAnsi="Arial" w:cs="Arial"/>
          <w:sz w:val="16"/>
          <w:szCs w:val="16"/>
        </w:rPr>
      </w:pPr>
    </w:p>
    <w:p w14:paraId="4DD599EF" w14:textId="167F570B" w:rsidR="006A18C5" w:rsidRDefault="006A18C5" w:rsidP="00F07574">
      <w:pPr>
        <w:rPr>
          <w:rFonts w:ascii="Arial" w:hAnsi="Arial" w:cs="Arial"/>
          <w:sz w:val="16"/>
          <w:szCs w:val="16"/>
        </w:rPr>
      </w:pPr>
    </w:p>
    <w:p w14:paraId="2E3B0615" w14:textId="2965193D" w:rsidR="006A18C5" w:rsidRDefault="006A18C5" w:rsidP="00F07574">
      <w:pPr>
        <w:rPr>
          <w:rFonts w:ascii="Arial" w:hAnsi="Arial" w:cs="Arial"/>
          <w:sz w:val="16"/>
          <w:szCs w:val="16"/>
        </w:rPr>
      </w:pPr>
    </w:p>
    <w:p w14:paraId="2686092F" w14:textId="7F1B299C" w:rsidR="006A18C5" w:rsidRDefault="006A18C5" w:rsidP="00F07574">
      <w:pPr>
        <w:rPr>
          <w:rFonts w:ascii="Arial" w:hAnsi="Arial" w:cs="Arial"/>
          <w:sz w:val="16"/>
          <w:szCs w:val="16"/>
        </w:rPr>
      </w:pPr>
    </w:p>
    <w:p w14:paraId="50184832" w14:textId="4E969030" w:rsidR="006A18C5" w:rsidRDefault="006A18C5" w:rsidP="00F07574">
      <w:pPr>
        <w:rPr>
          <w:rFonts w:ascii="Arial" w:hAnsi="Arial" w:cs="Arial"/>
          <w:sz w:val="16"/>
          <w:szCs w:val="16"/>
        </w:rPr>
      </w:pPr>
    </w:p>
    <w:p w14:paraId="01265C1B" w14:textId="37A8230B" w:rsidR="006A18C5" w:rsidRDefault="006A18C5" w:rsidP="00F07574">
      <w:pPr>
        <w:rPr>
          <w:rFonts w:ascii="Arial" w:hAnsi="Arial" w:cs="Arial"/>
          <w:sz w:val="16"/>
          <w:szCs w:val="16"/>
        </w:rPr>
      </w:pPr>
    </w:p>
    <w:p w14:paraId="48552F6B" w14:textId="070A85C3" w:rsidR="006A18C5" w:rsidRDefault="006A18C5" w:rsidP="00F07574">
      <w:pPr>
        <w:rPr>
          <w:rFonts w:ascii="Arial" w:hAnsi="Arial" w:cs="Arial"/>
          <w:sz w:val="16"/>
          <w:szCs w:val="16"/>
        </w:rPr>
      </w:pPr>
    </w:p>
    <w:p w14:paraId="39BA3A05" w14:textId="3850A3CA" w:rsidR="00AC19C0" w:rsidRDefault="00AC19C0" w:rsidP="00F07574">
      <w:pPr>
        <w:rPr>
          <w:rFonts w:ascii="Arial" w:hAnsi="Arial" w:cs="Arial"/>
          <w:sz w:val="16"/>
          <w:szCs w:val="16"/>
        </w:rPr>
      </w:pPr>
    </w:p>
    <w:p w14:paraId="08A84B49" w14:textId="3B5CED43" w:rsidR="00AC19C0" w:rsidRDefault="00AC19C0" w:rsidP="00F07574">
      <w:pPr>
        <w:rPr>
          <w:rFonts w:ascii="Arial" w:hAnsi="Arial" w:cs="Arial"/>
          <w:sz w:val="16"/>
          <w:szCs w:val="16"/>
        </w:rPr>
      </w:pPr>
    </w:p>
    <w:p w14:paraId="7706F096" w14:textId="6048B51C" w:rsidR="00AC19C0" w:rsidRDefault="00AC19C0" w:rsidP="00F07574">
      <w:pPr>
        <w:rPr>
          <w:rFonts w:ascii="Arial" w:hAnsi="Arial" w:cs="Arial"/>
          <w:sz w:val="16"/>
          <w:szCs w:val="16"/>
        </w:rPr>
      </w:pPr>
    </w:p>
    <w:p w14:paraId="6058CE82" w14:textId="49F73B2D" w:rsidR="00AC19C0" w:rsidRDefault="00AC19C0" w:rsidP="00F07574">
      <w:pPr>
        <w:rPr>
          <w:rFonts w:ascii="Arial" w:hAnsi="Arial" w:cs="Arial"/>
          <w:sz w:val="16"/>
          <w:szCs w:val="16"/>
        </w:rPr>
      </w:pPr>
    </w:p>
    <w:p w14:paraId="2CA6010B" w14:textId="7782D8B6" w:rsidR="00AC19C0" w:rsidRDefault="00AC19C0" w:rsidP="00F07574">
      <w:pPr>
        <w:rPr>
          <w:rFonts w:ascii="Arial" w:hAnsi="Arial" w:cs="Arial"/>
          <w:sz w:val="16"/>
          <w:szCs w:val="16"/>
        </w:rPr>
      </w:pPr>
    </w:p>
    <w:p w14:paraId="71C0B686" w14:textId="77777777" w:rsidR="00AC19C0" w:rsidRDefault="00AC19C0" w:rsidP="00F07574">
      <w:pPr>
        <w:rPr>
          <w:rFonts w:ascii="Arial" w:hAnsi="Arial" w:cs="Arial"/>
          <w:sz w:val="16"/>
          <w:szCs w:val="16"/>
        </w:rPr>
      </w:pPr>
    </w:p>
    <w:p w14:paraId="5FF2425C" w14:textId="77777777" w:rsidR="006A18C5" w:rsidRDefault="006A18C5" w:rsidP="00F07574">
      <w:pPr>
        <w:rPr>
          <w:rFonts w:ascii="Arial" w:hAnsi="Arial" w:cs="Arial"/>
          <w:sz w:val="16"/>
          <w:szCs w:val="16"/>
        </w:rPr>
      </w:pPr>
    </w:p>
    <w:p w14:paraId="4A9B3F47" w14:textId="77777777" w:rsidR="00785A38" w:rsidRDefault="00785A38" w:rsidP="00F07574">
      <w:pPr>
        <w:rPr>
          <w:rFonts w:ascii="Arial" w:hAnsi="Arial" w:cs="Arial"/>
          <w:sz w:val="16"/>
          <w:szCs w:val="16"/>
        </w:rPr>
        <w:sectPr w:rsidR="00785A38" w:rsidSect="00F11BD2">
          <w:headerReference w:type="even" r:id="rId13"/>
          <w:headerReference w:type="default" r:id="rId14"/>
          <w:footerReference w:type="even" r:id="rId15"/>
          <w:footerReference w:type="default" r:id="rId16"/>
          <w:headerReference w:type="first" r:id="rId17"/>
          <w:footerReference w:type="first" r:id="rId18"/>
          <w:pgSz w:w="11906" w:h="16838" w:code="9"/>
          <w:pgMar w:top="1440" w:right="1416" w:bottom="1134" w:left="1134" w:header="709" w:footer="355" w:gutter="0"/>
          <w:cols w:space="708"/>
          <w:docGrid w:linePitch="326"/>
        </w:sectPr>
      </w:pPr>
    </w:p>
    <w:p w14:paraId="4E030098" w14:textId="16796819" w:rsidR="006A18C5" w:rsidRDefault="006A18C5" w:rsidP="00F07574">
      <w:pPr>
        <w:rPr>
          <w:rFonts w:ascii="Arial" w:hAnsi="Arial" w:cs="Arial"/>
          <w:sz w:val="16"/>
          <w:szCs w:val="16"/>
        </w:rPr>
      </w:pPr>
    </w:p>
    <w:p w14:paraId="65E754A8" w14:textId="77777777" w:rsidR="006A18C5" w:rsidRPr="005C6A21" w:rsidRDefault="006A18C5" w:rsidP="006A18C5">
      <w:pPr>
        <w:rPr>
          <w:rFonts w:ascii="Arial" w:hAnsi="Arial" w:cs="Arial"/>
          <w:sz w:val="16"/>
          <w:szCs w:val="16"/>
        </w:rPr>
      </w:pPr>
      <w:r w:rsidRPr="005C6A21">
        <w:rPr>
          <w:rFonts w:ascii="Arial" w:hAnsi="Arial" w:cs="Arial"/>
          <w:sz w:val="16"/>
          <w:szCs w:val="16"/>
        </w:rPr>
        <w:t xml:space="preserve">Příloha č. 1 - Cenová </w:t>
      </w:r>
      <w:r w:rsidRPr="00575D07">
        <w:rPr>
          <w:rFonts w:ascii="Arial" w:hAnsi="Arial" w:cs="Arial"/>
          <w:sz w:val="16"/>
          <w:szCs w:val="16"/>
        </w:rPr>
        <w:t>nabídka č.</w:t>
      </w:r>
      <w:r w:rsidRPr="00575D07">
        <w:t xml:space="preserve"> </w:t>
      </w:r>
      <w:r w:rsidRPr="00575D07">
        <w:rPr>
          <w:rFonts w:ascii="Arial" w:hAnsi="Arial" w:cs="Arial"/>
          <w:sz w:val="16"/>
          <w:szCs w:val="16"/>
        </w:rPr>
        <w:t>Q21000173312 ze dne 27. 9. 2021</w:t>
      </w:r>
    </w:p>
    <w:p w14:paraId="39BD140E" w14:textId="61C49A07" w:rsidR="006A18C5" w:rsidRDefault="006A18C5" w:rsidP="00F07574">
      <w:pPr>
        <w:rPr>
          <w:rFonts w:ascii="Arial" w:hAnsi="Arial" w:cs="Arial"/>
          <w:sz w:val="16"/>
          <w:szCs w:val="16"/>
        </w:rPr>
      </w:pPr>
    </w:p>
    <w:p w14:paraId="7E4D7017" w14:textId="6453B2ED" w:rsidR="006A18C5" w:rsidRDefault="006A18C5" w:rsidP="00F07574">
      <w:pPr>
        <w:rPr>
          <w:rFonts w:ascii="Arial" w:hAnsi="Arial" w:cs="Arial"/>
          <w:sz w:val="16"/>
          <w:szCs w:val="16"/>
        </w:rPr>
      </w:pPr>
    </w:p>
    <w:p w14:paraId="44B8D9F9" w14:textId="343A237B" w:rsidR="006A18C5" w:rsidRDefault="006A18C5" w:rsidP="00F07574">
      <w:pPr>
        <w:rPr>
          <w:rFonts w:ascii="Arial" w:hAnsi="Arial" w:cs="Arial"/>
          <w:sz w:val="16"/>
          <w:szCs w:val="16"/>
        </w:rPr>
      </w:pPr>
    </w:p>
    <w:p w14:paraId="437A518E" w14:textId="2381E859" w:rsidR="006A18C5" w:rsidRDefault="006A18C5" w:rsidP="00F07574">
      <w:pPr>
        <w:rPr>
          <w:rFonts w:ascii="Arial" w:hAnsi="Arial" w:cs="Arial"/>
          <w:sz w:val="16"/>
          <w:szCs w:val="16"/>
        </w:rPr>
      </w:pPr>
    </w:p>
    <w:p w14:paraId="418FF9A2" w14:textId="6A5207AF" w:rsidR="006A18C5" w:rsidRDefault="006A18C5" w:rsidP="00F07574">
      <w:pPr>
        <w:rPr>
          <w:rFonts w:ascii="Arial" w:hAnsi="Arial" w:cs="Arial"/>
          <w:sz w:val="16"/>
          <w:szCs w:val="16"/>
        </w:rPr>
      </w:pPr>
    </w:p>
    <w:p w14:paraId="0418B1F0" w14:textId="11D27858" w:rsidR="006A18C5" w:rsidRDefault="006A18C5" w:rsidP="00F07574">
      <w:pPr>
        <w:rPr>
          <w:rFonts w:ascii="Arial" w:hAnsi="Arial" w:cs="Arial"/>
          <w:sz w:val="16"/>
          <w:szCs w:val="16"/>
        </w:rPr>
      </w:pPr>
    </w:p>
    <w:p w14:paraId="3484F8ED" w14:textId="77777777" w:rsidR="006A18C5" w:rsidRDefault="006A18C5" w:rsidP="00F07574">
      <w:pPr>
        <w:rPr>
          <w:rFonts w:ascii="Arial" w:hAnsi="Arial" w:cs="Arial"/>
          <w:sz w:val="16"/>
          <w:szCs w:val="16"/>
        </w:rPr>
      </w:pPr>
    </w:p>
    <w:p w14:paraId="155214EE" w14:textId="77777777" w:rsidR="006A18C5" w:rsidRDefault="006A18C5" w:rsidP="00F07574">
      <w:pPr>
        <w:rPr>
          <w:rFonts w:ascii="Arial" w:hAnsi="Arial" w:cs="Arial"/>
          <w:sz w:val="16"/>
          <w:szCs w:val="16"/>
        </w:rPr>
      </w:pPr>
    </w:p>
    <w:p w14:paraId="6A6795A3" w14:textId="2166FA22" w:rsidR="006A18C5" w:rsidRDefault="006A18C5" w:rsidP="00F07574">
      <w:pPr>
        <w:rPr>
          <w:rFonts w:ascii="Arial" w:hAnsi="Arial" w:cs="Arial"/>
          <w:sz w:val="16"/>
          <w:szCs w:val="16"/>
        </w:rPr>
      </w:pPr>
    </w:p>
    <w:p w14:paraId="3002AC8D" w14:textId="77777777" w:rsidR="006A18C5" w:rsidRDefault="006A18C5" w:rsidP="00F07574">
      <w:pPr>
        <w:rPr>
          <w:rFonts w:ascii="Arial" w:hAnsi="Arial" w:cs="Arial"/>
          <w:sz w:val="16"/>
          <w:szCs w:val="16"/>
        </w:rPr>
      </w:pPr>
    </w:p>
    <w:p w14:paraId="7FC73D9A" w14:textId="77777777" w:rsidR="006A18C5" w:rsidRDefault="006A18C5" w:rsidP="00F07574">
      <w:pPr>
        <w:rPr>
          <w:rFonts w:ascii="Arial" w:hAnsi="Arial" w:cs="Arial"/>
          <w:sz w:val="16"/>
          <w:szCs w:val="16"/>
        </w:rPr>
      </w:pPr>
    </w:p>
    <w:p w14:paraId="41EB1D8D" w14:textId="77777777" w:rsidR="006A18C5" w:rsidRDefault="006A18C5" w:rsidP="00F07574">
      <w:pPr>
        <w:rPr>
          <w:rFonts w:ascii="Arial" w:hAnsi="Arial" w:cs="Arial"/>
          <w:sz w:val="16"/>
          <w:szCs w:val="16"/>
        </w:rPr>
      </w:pPr>
    </w:p>
    <w:p w14:paraId="78FFDEC0" w14:textId="77777777" w:rsidR="006A18C5" w:rsidRDefault="006A18C5" w:rsidP="00F07574">
      <w:pPr>
        <w:rPr>
          <w:rFonts w:ascii="Arial" w:hAnsi="Arial" w:cs="Arial"/>
          <w:sz w:val="16"/>
          <w:szCs w:val="16"/>
        </w:rPr>
      </w:pPr>
    </w:p>
    <w:p w14:paraId="366181A6" w14:textId="77777777" w:rsidR="006A18C5" w:rsidRDefault="006A18C5" w:rsidP="00F07574">
      <w:pPr>
        <w:rPr>
          <w:rFonts w:ascii="Arial" w:hAnsi="Arial" w:cs="Arial"/>
          <w:sz w:val="16"/>
          <w:szCs w:val="16"/>
        </w:rPr>
      </w:pPr>
    </w:p>
    <w:p w14:paraId="7BA4C0D9" w14:textId="77777777" w:rsidR="006A18C5" w:rsidRDefault="006A18C5" w:rsidP="00F07574">
      <w:pPr>
        <w:rPr>
          <w:rFonts w:ascii="Arial" w:hAnsi="Arial" w:cs="Arial"/>
          <w:sz w:val="16"/>
          <w:szCs w:val="16"/>
        </w:rPr>
      </w:pPr>
    </w:p>
    <w:p w14:paraId="3170679A" w14:textId="77777777" w:rsidR="006A18C5" w:rsidRDefault="006A18C5" w:rsidP="00F07574">
      <w:pPr>
        <w:rPr>
          <w:rFonts w:ascii="Arial" w:hAnsi="Arial" w:cs="Arial"/>
          <w:sz w:val="16"/>
          <w:szCs w:val="16"/>
        </w:rPr>
      </w:pPr>
    </w:p>
    <w:p w14:paraId="72336E61" w14:textId="77777777" w:rsidR="006A18C5" w:rsidRDefault="006A18C5" w:rsidP="00F07574">
      <w:pPr>
        <w:rPr>
          <w:rFonts w:ascii="Arial" w:hAnsi="Arial" w:cs="Arial"/>
          <w:sz w:val="16"/>
          <w:szCs w:val="16"/>
        </w:rPr>
      </w:pPr>
    </w:p>
    <w:p w14:paraId="0F79AE3F" w14:textId="3886E85D" w:rsidR="00683EF7" w:rsidRDefault="00683EF7" w:rsidP="00683EF7">
      <w:pPr>
        <w:rPr>
          <w:rFonts w:ascii="Arial" w:hAnsi="Arial" w:cs="Arial"/>
        </w:rPr>
      </w:pPr>
    </w:p>
    <w:p w14:paraId="2A8D1453" w14:textId="01517425" w:rsidR="006A18C5" w:rsidRDefault="006A18C5" w:rsidP="00683EF7">
      <w:pPr>
        <w:rPr>
          <w:rFonts w:ascii="Arial" w:hAnsi="Arial" w:cs="Arial"/>
        </w:rPr>
      </w:pPr>
    </w:p>
    <w:p w14:paraId="2CE16790" w14:textId="5E4EDB06" w:rsidR="006A18C5" w:rsidRDefault="006A18C5" w:rsidP="00683EF7">
      <w:pPr>
        <w:rPr>
          <w:rFonts w:ascii="Arial" w:hAnsi="Arial" w:cs="Arial"/>
        </w:rPr>
      </w:pPr>
    </w:p>
    <w:p w14:paraId="1235671C" w14:textId="25C16AF3" w:rsidR="006A18C5" w:rsidRDefault="006A18C5" w:rsidP="00683EF7">
      <w:pPr>
        <w:rPr>
          <w:rFonts w:ascii="Arial" w:hAnsi="Arial" w:cs="Arial"/>
        </w:rPr>
      </w:pPr>
    </w:p>
    <w:p w14:paraId="22F62944" w14:textId="77777777" w:rsidR="00785A38" w:rsidRDefault="00785A38" w:rsidP="00683EF7">
      <w:pPr>
        <w:rPr>
          <w:rFonts w:ascii="Arial" w:hAnsi="Arial" w:cs="Arial"/>
        </w:rPr>
        <w:sectPr w:rsidR="00785A38" w:rsidSect="00F11BD2">
          <w:headerReference w:type="default" r:id="rId19"/>
          <w:pgSz w:w="11906" w:h="16838" w:code="9"/>
          <w:pgMar w:top="1440" w:right="1416" w:bottom="1134" w:left="1134" w:header="709" w:footer="355" w:gutter="0"/>
          <w:cols w:space="708"/>
          <w:docGrid w:linePitch="326"/>
        </w:sectPr>
      </w:pPr>
    </w:p>
    <w:p w14:paraId="0830B496" w14:textId="40D76979" w:rsidR="006A18C5" w:rsidRDefault="006A18C5" w:rsidP="00683EF7">
      <w:pPr>
        <w:rPr>
          <w:rFonts w:ascii="Arial" w:hAnsi="Arial" w:cs="Arial"/>
        </w:rPr>
      </w:pPr>
    </w:p>
    <w:p w14:paraId="60697603" w14:textId="77777777" w:rsidR="006A18C5" w:rsidRDefault="006A18C5" w:rsidP="00683EF7">
      <w:pPr>
        <w:rPr>
          <w:rFonts w:ascii="Arial" w:hAnsi="Arial" w:cs="Arial"/>
        </w:rPr>
      </w:pPr>
    </w:p>
    <w:p w14:paraId="7A1248C2" w14:textId="45A96AF9"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PO</w:t>
      </w:r>
      <w:proofErr w:type="gramStart"/>
      <w:r w:rsidRPr="00571F22">
        <w:rPr>
          <w:rFonts w:ascii="Arial" w:hAnsi="Arial" w:cs="Arial"/>
        </w:rPr>
        <w:t xml:space="preserve"> ….</w:t>
      </w:r>
      <w:proofErr w:type="gramEnd"/>
      <w:r w:rsidRPr="00571F22">
        <w:rPr>
          <w:rFonts w:ascii="Arial" w:hAnsi="Arial" w:cs="Arial"/>
        </w:rPr>
        <w:t>/S/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6A18C5"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6A18C5" w:rsidRPr="005C6A21" w:rsidRDefault="006A18C5" w:rsidP="006A18C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35FDAED2" w:rsidR="006A18C5" w:rsidRPr="005C6A21" w:rsidRDefault="006A18C5" w:rsidP="006A18C5">
            <w:pPr>
              <w:jc w:val="center"/>
              <w:rPr>
                <w:rFonts w:ascii="Arial" w:hAnsi="Arial" w:cs="Arial"/>
                <w:sz w:val="22"/>
              </w:rPr>
            </w:pPr>
            <w:proofErr w:type="spellStart"/>
            <w:r>
              <w:rPr>
                <w:rFonts w:ascii="Arial" w:hAnsi="Arial" w:cs="Arial"/>
                <w:sz w:val="22"/>
              </w:rPr>
              <w:t>Termocycler</w:t>
            </w:r>
            <w:proofErr w:type="spellEnd"/>
          </w:p>
        </w:tc>
        <w:tc>
          <w:tcPr>
            <w:tcW w:w="2126" w:type="dxa"/>
            <w:vAlign w:val="center"/>
          </w:tcPr>
          <w:p w14:paraId="7AFA56B4" w14:textId="77777777" w:rsidR="006A18C5" w:rsidRPr="005C6A21" w:rsidRDefault="006A18C5" w:rsidP="006A18C5">
            <w:pPr>
              <w:jc w:val="center"/>
              <w:rPr>
                <w:rFonts w:ascii="Arial" w:hAnsi="Arial" w:cs="Arial"/>
                <w:sz w:val="22"/>
              </w:rPr>
            </w:pPr>
          </w:p>
        </w:tc>
        <w:tc>
          <w:tcPr>
            <w:tcW w:w="2126" w:type="dxa"/>
            <w:vAlign w:val="center"/>
          </w:tcPr>
          <w:p w14:paraId="70DD2D8D" w14:textId="77777777" w:rsidR="006A18C5" w:rsidRPr="005C6A21" w:rsidRDefault="006A18C5" w:rsidP="006A18C5">
            <w:pPr>
              <w:jc w:val="center"/>
              <w:rPr>
                <w:rFonts w:ascii="Arial" w:hAnsi="Arial" w:cs="Arial"/>
                <w:sz w:val="22"/>
              </w:rPr>
            </w:pPr>
          </w:p>
        </w:tc>
        <w:tc>
          <w:tcPr>
            <w:tcW w:w="2127" w:type="dxa"/>
            <w:vAlign w:val="center"/>
          </w:tcPr>
          <w:p w14:paraId="7029654B" w14:textId="77777777" w:rsidR="006A18C5" w:rsidRPr="005C6A21" w:rsidRDefault="006A18C5" w:rsidP="006A18C5">
            <w:pPr>
              <w:jc w:val="center"/>
              <w:rPr>
                <w:rFonts w:ascii="Arial" w:hAnsi="Arial" w:cs="Arial"/>
                <w:sz w:val="22"/>
              </w:rPr>
            </w:pPr>
          </w:p>
        </w:tc>
      </w:tr>
      <w:tr w:rsidR="006A18C5"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6A18C5" w:rsidRPr="005C6A21" w:rsidRDefault="006A18C5" w:rsidP="006A18C5">
            <w:pPr>
              <w:rPr>
                <w:rFonts w:ascii="Arial" w:hAnsi="Arial" w:cs="Arial"/>
                <w:b/>
                <w:sz w:val="22"/>
              </w:rPr>
            </w:pPr>
            <w:r w:rsidRPr="005C6A21">
              <w:rPr>
                <w:rFonts w:ascii="Arial" w:hAnsi="Arial" w:cs="Arial"/>
                <w:b/>
                <w:sz w:val="22"/>
              </w:rPr>
              <w:t>Výrobce</w:t>
            </w:r>
          </w:p>
        </w:tc>
        <w:tc>
          <w:tcPr>
            <w:tcW w:w="2126" w:type="dxa"/>
            <w:vAlign w:val="center"/>
          </w:tcPr>
          <w:p w14:paraId="3EB1B863" w14:textId="60287D30" w:rsidR="006A18C5" w:rsidRPr="005C6A21" w:rsidRDefault="006A18C5" w:rsidP="006A18C5">
            <w:pPr>
              <w:jc w:val="center"/>
              <w:rPr>
                <w:rFonts w:ascii="Arial" w:hAnsi="Arial" w:cs="Arial"/>
                <w:sz w:val="22"/>
              </w:rPr>
            </w:pPr>
            <w:proofErr w:type="spellStart"/>
            <w:r>
              <w:rPr>
                <w:rFonts w:ascii="Arial" w:hAnsi="Arial" w:cs="Arial"/>
                <w:sz w:val="22"/>
              </w:rPr>
              <w:t>Eppendorf</w:t>
            </w:r>
            <w:proofErr w:type="spellEnd"/>
            <w:r>
              <w:rPr>
                <w:rFonts w:ascii="Arial" w:hAnsi="Arial" w:cs="Arial"/>
                <w:sz w:val="22"/>
              </w:rPr>
              <w:t xml:space="preserve"> AG</w:t>
            </w:r>
          </w:p>
        </w:tc>
        <w:tc>
          <w:tcPr>
            <w:tcW w:w="2126" w:type="dxa"/>
            <w:vAlign w:val="center"/>
          </w:tcPr>
          <w:p w14:paraId="42FB7898" w14:textId="77777777" w:rsidR="006A18C5" w:rsidRPr="005C6A21" w:rsidRDefault="006A18C5" w:rsidP="006A18C5">
            <w:pPr>
              <w:jc w:val="center"/>
              <w:rPr>
                <w:rFonts w:ascii="Arial" w:hAnsi="Arial" w:cs="Arial"/>
                <w:sz w:val="22"/>
              </w:rPr>
            </w:pPr>
          </w:p>
        </w:tc>
        <w:tc>
          <w:tcPr>
            <w:tcW w:w="2126" w:type="dxa"/>
            <w:vAlign w:val="center"/>
          </w:tcPr>
          <w:p w14:paraId="444E35C3" w14:textId="77777777" w:rsidR="006A18C5" w:rsidRPr="005C6A21" w:rsidRDefault="006A18C5" w:rsidP="006A18C5">
            <w:pPr>
              <w:jc w:val="center"/>
              <w:rPr>
                <w:rFonts w:ascii="Arial" w:hAnsi="Arial" w:cs="Arial"/>
                <w:sz w:val="22"/>
              </w:rPr>
            </w:pPr>
          </w:p>
        </w:tc>
        <w:tc>
          <w:tcPr>
            <w:tcW w:w="2127" w:type="dxa"/>
            <w:vAlign w:val="center"/>
          </w:tcPr>
          <w:p w14:paraId="07714BD1" w14:textId="77777777" w:rsidR="006A18C5" w:rsidRPr="005C6A21" w:rsidRDefault="006A18C5" w:rsidP="006A18C5">
            <w:pPr>
              <w:jc w:val="center"/>
              <w:rPr>
                <w:rFonts w:ascii="Arial" w:hAnsi="Arial" w:cs="Arial"/>
                <w:sz w:val="22"/>
              </w:rPr>
            </w:pPr>
          </w:p>
        </w:tc>
      </w:tr>
      <w:tr w:rsidR="006A18C5"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6A18C5" w:rsidRPr="005C6A21" w:rsidRDefault="006A18C5" w:rsidP="006A18C5">
            <w:pPr>
              <w:rPr>
                <w:rFonts w:ascii="Arial" w:hAnsi="Arial" w:cs="Arial"/>
                <w:b/>
                <w:sz w:val="22"/>
              </w:rPr>
            </w:pPr>
            <w:r w:rsidRPr="005C6A21">
              <w:rPr>
                <w:rFonts w:ascii="Arial" w:hAnsi="Arial" w:cs="Arial"/>
                <w:b/>
                <w:sz w:val="22"/>
              </w:rPr>
              <w:t>Typ</w:t>
            </w:r>
          </w:p>
        </w:tc>
        <w:tc>
          <w:tcPr>
            <w:tcW w:w="2126" w:type="dxa"/>
            <w:vAlign w:val="center"/>
          </w:tcPr>
          <w:p w14:paraId="4AE0E8B5" w14:textId="0C577E8C" w:rsidR="006A18C5" w:rsidRPr="005C6A21" w:rsidRDefault="006A18C5" w:rsidP="006A18C5">
            <w:pPr>
              <w:jc w:val="center"/>
              <w:rPr>
                <w:rFonts w:ascii="Arial" w:hAnsi="Arial" w:cs="Arial"/>
                <w:sz w:val="22"/>
              </w:rPr>
            </w:pPr>
            <w:proofErr w:type="spellStart"/>
            <w:r w:rsidRPr="00B07EA9">
              <w:rPr>
                <w:rFonts w:ascii="Arial" w:hAnsi="Arial" w:cs="Arial"/>
                <w:sz w:val="22"/>
              </w:rPr>
              <w:t>Mastercycler</w:t>
            </w:r>
            <w:proofErr w:type="spellEnd"/>
            <w:r w:rsidRPr="00B07EA9">
              <w:rPr>
                <w:rFonts w:ascii="Arial" w:hAnsi="Arial" w:cs="Arial"/>
                <w:sz w:val="22"/>
              </w:rPr>
              <w:t xml:space="preserve"> X50s</w:t>
            </w:r>
          </w:p>
        </w:tc>
        <w:tc>
          <w:tcPr>
            <w:tcW w:w="2126" w:type="dxa"/>
            <w:vAlign w:val="center"/>
          </w:tcPr>
          <w:p w14:paraId="314C4C16" w14:textId="77777777" w:rsidR="006A18C5" w:rsidRPr="005C6A21" w:rsidRDefault="006A18C5" w:rsidP="006A18C5">
            <w:pPr>
              <w:jc w:val="center"/>
              <w:rPr>
                <w:rFonts w:ascii="Arial" w:hAnsi="Arial" w:cs="Arial"/>
                <w:sz w:val="22"/>
              </w:rPr>
            </w:pPr>
          </w:p>
        </w:tc>
        <w:tc>
          <w:tcPr>
            <w:tcW w:w="2126" w:type="dxa"/>
            <w:vAlign w:val="center"/>
          </w:tcPr>
          <w:p w14:paraId="570FA3C9" w14:textId="77777777" w:rsidR="006A18C5" w:rsidRPr="005C6A21" w:rsidRDefault="006A18C5" w:rsidP="006A18C5">
            <w:pPr>
              <w:jc w:val="center"/>
              <w:rPr>
                <w:rFonts w:ascii="Arial" w:hAnsi="Arial" w:cs="Arial"/>
                <w:sz w:val="22"/>
              </w:rPr>
            </w:pPr>
          </w:p>
        </w:tc>
        <w:tc>
          <w:tcPr>
            <w:tcW w:w="2127" w:type="dxa"/>
            <w:vAlign w:val="center"/>
          </w:tcPr>
          <w:p w14:paraId="0E0B2DEA" w14:textId="77777777" w:rsidR="006A18C5" w:rsidRPr="005C6A21" w:rsidRDefault="006A18C5" w:rsidP="006A18C5">
            <w:pPr>
              <w:jc w:val="center"/>
              <w:rPr>
                <w:rFonts w:ascii="Arial" w:hAnsi="Arial" w:cs="Arial"/>
                <w:sz w:val="22"/>
              </w:rPr>
            </w:pPr>
          </w:p>
        </w:tc>
      </w:tr>
      <w:tr w:rsidR="006A18C5"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6A18C5" w:rsidRPr="005C6A21" w:rsidRDefault="006A18C5" w:rsidP="006A18C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139E67C0" w:rsidR="006A18C5" w:rsidRPr="005C6A21" w:rsidRDefault="006A18C5" w:rsidP="006A18C5">
            <w:pPr>
              <w:jc w:val="center"/>
              <w:rPr>
                <w:rFonts w:ascii="Arial" w:hAnsi="Arial" w:cs="Arial"/>
                <w:sz w:val="22"/>
              </w:rPr>
            </w:pPr>
            <w:r>
              <w:rPr>
                <w:rFonts w:ascii="Arial" w:hAnsi="Arial" w:cs="Arial"/>
                <w:sz w:val="22"/>
              </w:rPr>
              <w:t>Bude doplněno</w:t>
            </w:r>
          </w:p>
        </w:tc>
        <w:tc>
          <w:tcPr>
            <w:tcW w:w="2126" w:type="dxa"/>
            <w:vAlign w:val="center"/>
          </w:tcPr>
          <w:p w14:paraId="74E205DC" w14:textId="77777777" w:rsidR="006A18C5" w:rsidRPr="005C6A21" w:rsidRDefault="006A18C5" w:rsidP="006A18C5">
            <w:pPr>
              <w:jc w:val="center"/>
              <w:rPr>
                <w:rFonts w:ascii="Arial" w:hAnsi="Arial" w:cs="Arial"/>
                <w:sz w:val="22"/>
              </w:rPr>
            </w:pPr>
          </w:p>
        </w:tc>
        <w:tc>
          <w:tcPr>
            <w:tcW w:w="2126" w:type="dxa"/>
            <w:vAlign w:val="center"/>
          </w:tcPr>
          <w:p w14:paraId="1E07C7DA" w14:textId="77777777" w:rsidR="006A18C5" w:rsidRPr="005C6A21" w:rsidRDefault="006A18C5" w:rsidP="006A18C5">
            <w:pPr>
              <w:jc w:val="center"/>
              <w:rPr>
                <w:rFonts w:ascii="Arial" w:hAnsi="Arial" w:cs="Arial"/>
                <w:sz w:val="22"/>
              </w:rPr>
            </w:pPr>
          </w:p>
        </w:tc>
        <w:tc>
          <w:tcPr>
            <w:tcW w:w="2127" w:type="dxa"/>
            <w:vAlign w:val="center"/>
          </w:tcPr>
          <w:p w14:paraId="2B8AC4A6" w14:textId="77777777" w:rsidR="006A18C5" w:rsidRPr="005C6A21" w:rsidRDefault="006A18C5" w:rsidP="006A18C5">
            <w:pPr>
              <w:jc w:val="center"/>
              <w:rPr>
                <w:rFonts w:ascii="Arial" w:hAnsi="Arial" w:cs="Arial"/>
                <w:sz w:val="22"/>
              </w:rPr>
            </w:pPr>
          </w:p>
        </w:tc>
      </w:tr>
      <w:tr w:rsidR="006A18C5"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6A18C5" w:rsidRPr="005C6A21" w:rsidRDefault="006A18C5" w:rsidP="006A18C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3EFEEEA4" w:rsidR="006A18C5" w:rsidRPr="005C6A21" w:rsidRDefault="006A18C5" w:rsidP="006A18C5">
            <w:pPr>
              <w:jc w:val="center"/>
              <w:rPr>
                <w:rFonts w:ascii="Arial" w:hAnsi="Arial" w:cs="Arial"/>
                <w:sz w:val="22"/>
              </w:rPr>
            </w:pPr>
            <w:r>
              <w:rPr>
                <w:rFonts w:ascii="Arial" w:hAnsi="Arial" w:cs="Arial"/>
                <w:sz w:val="22"/>
              </w:rPr>
              <w:t>Není ZP</w:t>
            </w:r>
          </w:p>
        </w:tc>
        <w:tc>
          <w:tcPr>
            <w:tcW w:w="2126" w:type="dxa"/>
            <w:vAlign w:val="center"/>
          </w:tcPr>
          <w:p w14:paraId="747BE4F5" w14:textId="77777777" w:rsidR="006A18C5" w:rsidRPr="005C6A21" w:rsidRDefault="006A18C5" w:rsidP="006A18C5">
            <w:pPr>
              <w:jc w:val="center"/>
              <w:rPr>
                <w:rFonts w:ascii="Arial" w:hAnsi="Arial" w:cs="Arial"/>
                <w:sz w:val="22"/>
              </w:rPr>
            </w:pPr>
          </w:p>
        </w:tc>
        <w:tc>
          <w:tcPr>
            <w:tcW w:w="2126" w:type="dxa"/>
            <w:vAlign w:val="center"/>
          </w:tcPr>
          <w:p w14:paraId="500B6F8F" w14:textId="77777777" w:rsidR="006A18C5" w:rsidRPr="005C6A21" w:rsidRDefault="006A18C5" w:rsidP="006A18C5">
            <w:pPr>
              <w:jc w:val="center"/>
              <w:rPr>
                <w:rFonts w:ascii="Arial" w:hAnsi="Arial" w:cs="Arial"/>
                <w:sz w:val="22"/>
              </w:rPr>
            </w:pPr>
          </w:p>
        </w:tc>
        <w:tc>
          <w:tcPr>
            <w:tcW w:w="2127" w:type="dxa"/>
            <w:vAlign w:val="center"/>
          </w:tcPr>
          <w:p w14:paraId="61C391CC" w14:textId="77777777" w:rsidR="006A18C5" w:rsidRPr="005C6A21" w:rsidRDefault="006A18C5" w:rsidP="006A18C5">
            <w:pPr>
              <w:jc w:val="center"/>
              <w:rPr>
                <w:rFonts w:ascii="Arial" w:hAnsi="Arial" w:cs="Arial"/>
                <w:sz w:val="22"/>
              </w:rPr>
            </w:pPr>
          </w:p>
        </w:tc>
      </w:tr>
      <w:tr w:rsidR="006A18C5"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6A18C5" w:rsidRPr="005C6A21" w:rsidRDefault="006A18C5" w:rsidP="006A18C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5515E4C4" w:rsidR="006A18C5" w:rsidRPr="005C6A21" w:rsidRDefault="006A18C5" w:rsidP="006A18C5">
            <w:pPr>
              <w:jc w:val="center"/>
              <w:rPr>
                <w:rFonts w:ascii="Arial" w:hAnsi="Arial" w:cs="Arial"/>
                <w:sz w:val="22"/>
              </w:rPr>
            </w:pPr>
            <w:r w:rsidRPr="005C6A21">
              <w:rPr>
                <w:rFonts w:ascii="Arial" w:hAnsi="Arial" w:cs="Arial"/>
                <w:sz w:val="22"/>
              </w:rPr>
              <w:t>N</w:t>
            </w:r>
          </w:p>
        </w:tc>
        <w:tc>
          <w:tcPr>
            <w:tcW w:w="2126" w:type="dxa"/>
            <w:vAlign w:val="center"/>
          </w:tcPr>
          <w:p w14:paraId="3727FF55" w14:textId="77777777" w:rsidR="006A18C5" w:rsidRPr="005C6A21" w:rsidRDefault="006A18C5" w:rsidP="006A18C5">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6A18C5" w:rsidRPr="005C6A21" w:rsidRDefault="006A18C5" w:rsidP="006A18C5">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6A18C5" w:rsidRPr="005C6A21" w:rsidRDefault="006A18C5" w:rsidP="006A18C5">
            <w:pPr>
              <w:jc w:val="center"/>
              <w:rPr>
                <w:rFonts w:ascii="Arial" w:hAnsi="Arial" w:cs="Arial"/>
                <w:sz w:val="22"/>
              </w:rPr>
            </w:pPr>
            <w:r w:rsidRPr="005C6A21">
              <w:rPr>
                <w:rFonts w:ascii="Arial" w:hAnsi="Arial" w:cs="Arial"/>
                <w:sz w:val="22"/>
              </w:rPr>
              <w:t>A / N</w:t>
            </w:r>
          </w:p>
        </w:tc>
      </w:tr>
      <w:tr w:rsidR="006A18C5"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6A18C5" w:rsidRPr="005C6A21" w:rsidRDefault="006A18C5" w:rsidP="006A18C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6A18C5"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6A18C5" w:rsidRPr="005C6A21" w:rsidRDefault="006A18C5" w:rsidP="006A18C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3E7BF516" w:rsidR="006A18C5" w:rsidRPr="005C6A21" w:rsidRDefault="006A18C5" w:rsidP="006A18C5">
            <w:pPr>
              <w:jc w:val="center"/>
              <w:rPr>
                <w:rFonts w:ascii="Arial" w:hAnsi="Arial" w:cs="Arial"/>
                <w:sz w:val="22"/>
              </w:rPr>
            </w:pPr>
            <w:r>
              <w:rPr>
                <w:rFonts w:ascii="Arial" w:hAnsi="Arial" w:cs="Arial"/>
                <w:sz w:val="22"/>
              </w:rPr>
              <w:t>1 x rok</w:t>
            </w:r>
          </w:p>
        </w:tc>
        <w:tc>
          <w:tcPr>
            <w:tcW w:w="2126" w:type="dxa"/>
            <w:vAlign w:val="center"/>
          </w:tcPr>
          <w:p w14:paraId="2ABF50C2" w14:textId="77777777" w:rsidR="006A18C5" w:rsidRPr="005C6A21" w:rsidRDefault="006A18C5" w:rsidP="006A18C5">
            <w:pPr>
              <w:jc w:val="center"/>
              <w:rPr>
                <w:rFonts w:ascii="Arial" w:hAnsi="Arial" w:cs="Arial"/>
                <w:sz w:val="22"/>
              </w:rPr>
            </w:pPr>
          </w:p>
        </w:tc>
        <w:tc>
          <w:tcPr>
            <w:tcW w:w="2126" w:type="dxa"/>
            <w:vAlign w:val="center"/>
          </w:tcPr>
          <w:p w14:paraId="0889EB89" w14:textId="77777777" w:rsidR="006A18C5" w:rsidRPr="005C6A21" w:rsidRDefault="006A18C5" w:rsidP="006A18C5">
            <w:pPr>
              <w:jc w:val="center"/>
              <w:rPr>
                <w:rFonts w:ascii="Arial" w:hAnsi="Arial" w:cs="Arial"/>
                <w:sz w:val="22"/>
              </w:rPr>
            </w:pPr>
          </w:p>
        </w:tc>
        <w:tc>
          <w:tcPr>
            <w:tcW w:w="2127" w:type="dxa"/>
            <w:vAlign w:val="center"/>
          </w:tcPr>
          <w:p w14:paraId="2E1DAC74" w14:textId="77777777" w:rsidR="006A18C5" w:rsidRPr="005C6A21" w:rsidRDefault="006A18C5" w:rsidP="006A18C5">
            <w:pPr>
              <w:jc w:val="center"/>
              <w:rPr>
                <w:rFonts w:ascii="Arial" w:hAnsi="Arial" w:cs="Arial"/>
                <w:sz w:val="22"/>
              </w:rPr>
            </w:pPr>
          </w:p>
        </w:tc>
      </w:tr>
      <w:tr w:rsidR="006A18C5"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6A18C5" w:rsidRPr="005C6A21" w:rsidRDefault="006A18C5" w:rsidP="006A18C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34762DF3" w:rsidR="006A18C5" w:rsidRPr="005C6A21" w:rsidRDefault="006A18C5" w:rsidP="006A18C5">
            <w:pPr>
              <w:jc w:val="center"/>
              <w:rPr>
                <w:rFonts w:ascii="Arial" w:hAnsi="Arial" w:cs="Arial"/>
                <w:sz w:val="22"/>
              </w:rPr>
            </w:pPr>
            <w:r>
              <w:rPr>
                <w:rFonts w:ascii="Arial" w:hAnsi="Arial" w:cs="Arial"/>
                <w:sz w:val="22"/>
              </w:rPr>
              <w:t>-</w:t>
            </w:r>
          </w:p>
        </w:tc>
        <w:tc>
          <w:tcPr>
            <w:tcW w:w="2126" w:type="dxa"/>
            <w:vAlign w:val="center"/>
          </w:tcPr>
          <w:p w14:paraId="499B03CC" w14:textId="77777777" w:rsidR="006A18C5" w:rsidRPr="005C6A21" w:rsidRDefault="006A18C5" w:rsidP="006A18C5">
            <w:pPr>
              <w:jc w:val="center"/>
              <w:rPr>
                <w:rFonts w:ascii="Arial" w:hAnsi="Arial" w:cs="Arial"/>
                <w:sz w:val="22"/>
              </w:rPr>
            </w:pPr>
          </w:p>
        </w:tc>
        <w:tc>
          <w:tcPr>
            <w:tcW w:w="2126" w:type="dxa"/>
            <w:vAlign w:val="center"/>
          </w:tcPr>
          <w:p w14:paraId="5AED8798" w14:textId="77777777" w:rsidR="006A18C5" w:rsidRPr="005C6A21" w:rsidRDefault="006A18C5" w:rsidP="006A18C5">
            <w:pPr>
              <w:jc w:val="center"/>
              <w:rPr>
                <w:rFonts w:ascii="Arial" w:hAnsi="Arial" w:cs="Arial"/>
                <w:sz w:val="22"/>
              </w:rPr>
            </w:pPr>
          </w:p>
        </w:tc>
        <w:tc>
          <w:tcPr>
            <w:tcW w:w="2127" w:type="dxa"/>
            <w:vAlign w:val="center"/>
          </w:tcPr>
          <w:p w14:paraId="6577ADEE" w14:textId="77777777" w:rsidR="006A18C5" w:rsidRPr="005C6A21" w:rsidRDefault="006A18C5" w:rsidP="006A18C5">
            <w:pPr>
              <w:jc w:val="center"/>
              <w:rPr>
                <w:rFonts w:ascii="Arial" w:hAnsi="Arial" w:cs="Arial"/>
                <w:sz w:val="22"/>
              </w:rPr>
            </w:pPr>
          </w:p>
        </w:tc>
      </w:tr>
      <w:tr w:rsidR="006A18C5"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6A18C5" w:rsidRPr="005C6A21" w:rsidRDefault="006A18C5" w:rsidP="006A18C5">
            <w:pPr>
              <w:rPr>
                <w:rFonts w:ascii="Arial" w:hAnsi="Arial" w:cs="Arial"/>
                <w:b/>
                <w:szCs w:val="22"/>
              </w:rPr>
            </w:pPr>
            <w:r w:rsidRPr="005C6A21">
              <w:rPr>
                <w:rFonts w:ascii="Arial" w:hAnsi="Arial" w:cs="Arial"/>
                <w:b/>
                <w:szCs w:val="22"/>
              </w:rPr>
              <w:t>Kalibrace</w:t>
            </w:r>
          </w:p>
        </w:tc>
        <w:tc>
          <w:tcPr>
            <w:tcW w:w="2126" w:type="dxa"/>
            <w:vAlign w:val="center"/>
          </w:tcPr>
          <w:p w14:paraId="26C024F7" w14:textId="34CD9EC4" w:rsidR="006A18C5" w:rsidRPr="005C6A21" w:rsidRDefault="006A18C5" w:rsidP="006A18C5">
            <w:pPr>
              <w:jc w:val="center"/>
              <w:rPr>
                <w:rFonts w:ascii="Arial" w:hAnsi="Arial" w:cs="Arial"/>
                <w:sz w:val="22"/>
              </w:rPr>
            </w:pPr>
            <w:r>
              <w:rPr>
                <w:rFonts w:ascii="Arial" w:hAnsi="Arial" w:cs="Arial"/>
                <w:sz w:val="22"/>
              </w:rPr>
              <w:t>-</w:t>
            </w:r>
          </w:p>
        </w:tc>
        <w:tc>
          <w:tcPr>
            <w:tcW w:w="2126" w:type="dxa"/>
            <w:vAlign w:val="center"/>
          </w:tcPr>
          <w:p w14:paraId="3456D82B" w14:textId="77777777" w:rsidR="006A18C5" w:rsidRPr="005C6A21" w:rsidRDefault="006A18C5" w:rsidP="006A18C5">
            <w:pPr>
              <w:jc w:val="center"/>
              <w:rPr>
                <w:rFonts w:ascii="Arial" w:hAnsi="Arial" w:cs="Arial"/>
                <w:sz w:val="22"/>
              </w:rPr>
            </w:pPr>
          </w:p>
        </w:tc>
        <w:tc>
          <w:tcPr>
            <w:tcW w:w="2126" w:type="dxa"/>
            <w:vAlign w:val="center"/>
          </w:tcPr>
          <w:p w14:paraId="02AFCB8E" w14:textId="77777777" w:rsidR="006A18C5" w:rsidRPr="005C6A21" w:rsidRDefault="006A18C5" w:rsidP="006A18C5">
            <w:pPr>
              <w:jc w:val="center"/>
              <w:rPr>
                <w:rFonts w:ascii="Arial" w:hAnsi="Arial" w:cs="Arial"/>
                <w:sz w:val="22"/>
              </w:rPr>
            </w:pPr>
          </w:p>
        </w:tc>
        <w:tc>
          <w:tcPr>
            <w:tcW w:w="2127" w:type="dxa"/>
            <w:vAlign w:val="center"/>
          </w:tcPr>
          <w:p w14:paraId="2D20C993" w14:textId="77777777" w:rsidR="006A18C5" w:rsidRPr="005C6A21" w:rsidRDefault="006A18C5" w:rsidP="006A18C5">
            <w:pPr>
              <w:jc w:val="center"/>
              <w:rPr>
                <w:rFonts w:ascii="Arial" w:hAnsi="Arial" w:cs="Arial"/>
                <w:sz w:val="22"/>
              </w:rPr>
            </w:pPr>
          </w:p>
        </w:tc>
      </w:tr>
      <w:tr w:rsidR="006A18C5"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6A18C5" w:rsidRPr="005C6A21" w:rsidRDefault="006A18C5" w:rsidP="006A18C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4F5096B9" w:rsidR="006A18C5" w:rsidRPr="005C6A21" w:rsidRDefault="006A18C5" w:rsidP="006A18C5">
            <w:pPr>
              <w:jc w:val="center"/>
              <w:rPr>
                <w:rFonts w:ascii="Arial" w:hAnsi="Arial" w:cs="Arial"/>
                <w:sz w:val="22"/>
              </w:rPr>
            </w:pPr>
            <w:r>
              <w:rPr>
                <w:rFonts w:ascii="Arial" w:hAnsi="Arial" w:cs="Arial"/>
                <w:sz w:val="22"/>
              </w:rPr>
              <w:t>-</w:t>
            </w:r>
          </w:p>
        </w:tc>
        <w:tc>
          <w:tcPr>
            <w:tcW w:w="2126" w:type="dxa"/>
            <w:vAlign w:val="center"/>
          </w:tcPr>
          <w:p w14:paraId="0767C794" w14:textId="77777777" w:rsidR="006A18C5" w:rsidRPr="005C6A21" w:rsidRDefault="006A18C5" w:rsidP="006A18C5">
            <w:pPr>
              <w:jc w:val="center"/>
              <w:rPr>
                <w:rFonts w:ascii="Arial" w:hAnsi="Arial" w:cs="Arial"/>
                <w:sz w:val="22"/>
              </w:rPr>
            </w:pPr>
          </w:p>
        </w:tc>
        <w:tc>
          <w:tcPr>
            <w:tcW w:w="2126" w:type="dxa"/>
            <w:vAlign w:val="center"/>
          </w:tcPr>
          <w:p w14:paraId="33603DB3" w14:textId="77777777" w:rsidR="006A18C5" w:rsidRPr="005C6A21" w:rsidRDefault="006A18C5" w:rsidP="006A18C5">
            <w:pPr>
              <w:jc w:val="center"/>
              <w:rPr>
                <w:rFonts w:ascii="Arial" w:hAnsi="Arial" w:cs="Arial"/>
                <w:sz w:val="22"/>
              </w:rPr>
            </w:pPr>
          </w:p>
        </w:tc>
        <w:tc>
          <w:tcPr>
            <w:tcW w:w="2127" w:type="dxa"/>
            <w:vAlign w:val="center"/>
          </w:tcPr>
          <w:p w14:paraId="0E2BDA11" w14:textId="77777777" w:rsidR="006A18C5" w:rsidRPr="005C6A21" w:rsidRDefault="006A18C5" w:rsidP="006A18C5">
            <w:pPr>
              <w:jc w:val="center"/>
              <w:rPr>
                <w:rFonts w:ascii="Arial" w:hAnsi="Arial" w:cs="Arial"/>
                <w:sz w:val="22"/>
              </w:rPr>
            </w:pPr>
          </w:p>
        </w:tc>
      </w:tr>
      <w:tr w:rsidR="006A18C5"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6A18C5" w:rsidRPr="005C6A21" w:rsidRDefault="006A18C5" w:rsidP="006A18C5">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61B32905" w:rsidR="006A18C5" w:rsidRPr="005C6A21" w:rsidRDefault="006A18C5" w:rsidP="006A18C5">
            <w:pPr>
              <w:jc w:val="center"/>
              <w:rPr>
                <w:rFonts w:ascii="Arial" w:hAnsi="Arial" w:cs="Arial"/>
                <w:sz w:val="22"/>
              </w:rPr>
            </w:pPr>
            <w:r>
              <w:rPr>
                <w:rFonts w:ascii="Arial" w:hAnsi="Arial" w:cs="Arial"/>
                <w:sz w:val="22"/>
              </w:rPr>
              <w:t>-</w:t>
            </w:r>
          </w:p>
        </w:tc>
        <w:tc>
          <w:tcPr>
            <w:tcW w:w="2126" w:type="dxa"/>
            <w:vAlign w:val="center"/>
          </w:tcPr>
          <w:p w14:paraId="4319579B" w14:textId="77777777" w:rsidR="006A18C5" w:rsidRPr="005C6A21" w:rsidRDefault="006A18C5" w:rsidP="006A18C5">
            <w:pPr>
              <w:jc w:val="center"/>
              <w:rPr>
                <w:rFonts w:ascii="Arial" w:hAnsi="Arial" w:cs="Arial"/>
                <w:sz w:val="22"/>
              </w:rPr>
            </w:pPr>
          </w:p>
        </w:tc>
        <w:tc>
          <w:tcPr>
            <w:tcW w:w="2126" w:type="dxa"/>
            <w:vAlign w:val="center"/>
          </w:tcPr>
          <w:p w14:paraId="3E429E4A" w14:textId="77777777" w:rsidR="006A18C5" w:rsidRPr="005C6A21" w:rsidRDefault="006A18C5" w:rsidP="006A18C5">
            <w:pPr>
              <w:jc w:val="center"/>
              <w:rPr>
                <w:rFonts w:ascii="Arial" w:hAnsi="Arial" w:cs="Arial"/>
                <w:sz w:val="22"/>
              </w:rPr>
            </w:pPr>
          </w:p>
        </w:tc>
        <w:tc>
          <w:tcPr>
            <w:tcW w:w="2127" w:type="dxa"/>
            <w:vAlign w:val="center"/>
          </w:tcPr>
          <w:p w14:paraId="1CBF5394" w14:textId="77777777" w:rsidR="006A18C5" w:rsidRPr="005C6A21" w:rsidRDefault="006A18C5" w:rsidP="006A18C5">
            <w:pPr>
              <w:jc w:val="center"/>
              <w:rPr>
                <w:rFonts w:ascii="Arial" w:hAnsi="Arial" w:cs="Arial"/>
                <w:sz w:val="22"/>
              </w:rPr>
            </w:pPr>
          </w:p>
        </w:tc>
      </w:tr>
      <w:tr w:rsidR="006A18C5"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6A18C5" w:rsidRPr="005C6A21" w:rsidRDefault="006A18C5" w:rsidP="006A18C5">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3139A1A6" w:rsidR="006A18C5" w:rsidRPr="005C6A21" w:rsidRDefault="006A18C5" w:rsidP="006A18C5">
            <w:pPr>
              <w:jc w:val="center"/>
              <w:rPr>
                <w:rFonts w:ascii="Arial" w:hAnsi="Arial" w:cs="Arial"/>
                <w:sz w:val="22"/>
              </w:rPr>
            </w:pPr>
            <w:r>
              <w:rPr>
                <w:rFonts w:ascii="Arial" w:hAnsi="Arial" w:cs="Arial"/>
                <w:sz w:val="22"/>
              </w:rPr>
              <w:t>-</w:t>
            </w:r>
          </w:p>
        </w:tc>
        <w:tc>
          <w:tcPr>
            <w:tcW w:w="2126" w:type="dxa"/>
            <w:vAlign w:val="center"/>
          </w:tcPr>
          <w:p w14:paraId="09AE151C" w14:textId="77777777" w:rsidR="006A18C5" w:rsidRPr="005C6A21" w:rsidRDefault="006A18C5" w:rsidP="006A18C5">
            <w:pPr>
              <w:jc w:val="center"/>
              <w:rPr>
                <w:rFonts w:ascii="Arial" w:hAnsi="Arial" w:cs="Arial"/>
                <w:sz w:val="22"/>
              </w:rPr>
            </w:pPr>
          </w:p>
        </w:tc>
        <w:tc>
          <w:tcPr>
            <w:tcW w:w="2126" w:type="dxa"/>
            <w:vAlign w:val="center"/>
          </w:tcPr>
          <w:p w14:paraId="766C8A3E" w14:textId="77777777" w:rsidR="006A18C5" w:rsidRPr="005C6A21" w:rsidRDefault="006A18C5" w:rsidP="006A18C5">
            <w:pPr>
              <w:jc w:val="center"/>
              <w:rPr>
                <w:rFonts w:ascii="Arial" w:hAnsi="Arial" w:cs="Arial"/>
                <w:sz w:val="22"/>
              </w:rPr>
            </w:pPr>
          </w:p>
        </w:tc>
        <w:tc>
          <w:tcPr>
            <w:tcW w:w="2127" w:type="dxa"/>
            <w:vAlign w:val="center"/>
          </w:tcPr>
          <w:p w14:paraId="3D0059C5" w14:textId="77777777" w:rsidR="006A18C5" w:rsidRPr="005C6A21" w:rsidRDefault="006A18C5" w:rsidP="006A18C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5D161D2B" w:rsidR="005C6A21" w:rsidRPr="00525975" w:rsidRDefault="003C6F1B" w:rsidP="00913A65">
            <w:pPr>
              <w:jc w:val="center"/>
              <w:rPr>
                <w:rFonts w:ascii="Arial" w:hAnsi="Arial" w:cs="Arial"/>
                <w:sz w:val="18"/>
              </w:rPr>
            </w:pPr>
            <w:proofErr w:type="spellStart"/>
            <w:r>
              <w:rPr>
                <w:rFonts w:ascii="Arial" w:hAnsi="Arial" w:cs="Arial"/>
                <w:sz w:val="18"/>
              </w:rPr>
              <w:t>xxx</w:t>
            </w:r>
            <w:proofErr w:type="spellEnd"/>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548A5231" w14:textId="3646685E" w:rsidR="00020BDF" w:rsidRPr="00020BDF" w:rsidRDefault="00020BDF" w:rsidP="002F452D">
      <w:pPr>
        <w:suppressAutoHyphens w:val="0"/>
        <w:jc w:val="both"/>
        <w:textAlignment w:val="baseline"/>
        <w:rPr>
          <w:rFonts w:ascii="Segoe UI" w:hAnsi="Segoe UI" w:cs="Segoe UI"/>
          <w:sz w:val="18"/>
          <w:szCs w:val="18"/>
          <w:lang w:eastAsia="cs-CZ"/>
        </w:rPr>
      </w:pPr>
    </w:p>
    <w:p w14:paraId="598007DA"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sz w:val="16"/>
          <w:szCs w:val="16"/>
          <w:lang w:eastAsia="cs-CZ"/>
        </w:rPr>
        <w:t> </w:t>
      </w:r>
    </w:p>
    <w:p w14:paraId="279511D3" w14:textId="5184CDC6" w:rsidR="00F11BD2" w:rsidRDefault="00F11BD2" w:rsidP="00F11BD2"/>
    <w:sectPr w:rsidR="00F11BD2" w:rsidSect="00785A38">
      <w:headerReference w:type="default" r:id="rId20"/>
      <w:pgSz w:w="11906" w:h="16838" w:code="9"/>
      <w:pgMar w:top="1440" w:right="1416" w:bottom="1134" w:left="1134" w:header="142"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27D42" w14:textId="77777777" w:rsidR="00805E5A" w:rsidRDefault="00805E5A">
      <w:r>
        <w:separator/>
      </w:r>
    </w:p>
  </w:endnote>
  <w:endnote w:type="continuationSeparator" w:id="0">
    <w:p w14:paraId="1D314DBD" w14:textId="77777777" w:rsidR="00805E5A" w:rsidRDefault="0080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4A6D3" w14:textId="77777777" w:rsidR="00690DAA" w:rsidRDefault="00690D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16FFD" w14:textId="77777777" w:rsidR="00690DAA" w:rsidRDefault="00690D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B83A" w14:textId="77777777" w:rsidR="00690DAA" w:rsidRDefault="00690D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FA99F" w14:textId="77777777" w:rsidR="00805E5A" w:rsidRDefault="00805E5A">
      <w:r>
        <w:separator/>
      </w:r>
    </w:p>
  </w:footnote>
  <w:footnote w:type="continuationSeparator" w:id="0">
    <w:p w14:paraId="7B3DB835" w14:textId="77777777" w:rsidR="00805E5A" w:rsidRDefault="00805E5A">
      <w:r>
        <w:continuationSeparator/>
      </w:r>
    </w:p>
  </w:footnote>
  <w:footnote w:id="1">
    <w:p w14:paraId="5E10CAC3" w14:textId="380965ED" w:rsidR="006A18C5" w:rsidRDefault="006A18C5" w:rsidP="005C6A21">
      <w:pPr>
        <w:pStyle w:val="Textpoznpodarou"/>
      </w:pPr>
      <w:r>
        <w:rPr>
          <w:rStyle w:val="Znakapoznpodarou"/>
        </w:rPr>
        <w:footnoteRef/>
      </w:r>
      <w:r>
        <w:rPr>
          <w:sz w:val="16"/>
        </w:rPr>
        <w:t xml:space="preserve"> Uveďte – „není ZP“ nebo příslušnou třídu ZP – I, IIa, IIb, III, IVD</w:t>
      </w:r>
    </w:p>
  </w:footnote>
  <w:footnote w:id="2">
    <w:p w14:paraId="453F79C6" w14:textId="4C69AA80" w:rsidR="006A18C5" w:rsidRDefault="006A18C5"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3">
    <w:p w14:paraId="2F2F8017" w14:textId="0CBECF4A" w:rsidR="006A18C5" w:rsidRDefault="006A18C5"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E9CE0" w14:textId="77777777" w:rsidR="00690DAA" w:rsidRDefault="00690D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4D648" w14:textId="399509A6" w:rsidR="00785A38" w:rsidRPr="00A0793D" w:rsidRDefault="3A63BA1E" w:rsidP="3A63BA1E">
    <w:pPr>
      <w:pStyle w:val="Zhlav"/>
      <w:jc w:val="right"/>
      <w:rPr>
        <w:rFonts w:ascii="Arial" w:hAnsi="Arial" w:cs="Arial"/>
        <w:b/>
        <w:bCs/>
        <w:sz w:val="18"/>
        <w:szCs w:val="18"/>
        <w:lang w:val="cs-CZ"/>
      </w:rPr>
    </w:pPr>
    <w:r w:rsidRPr="3A63BA1E">
      <w:rPr>
        <w:rFonts w:ascii="Arial" w:hAnsi="Arial" w:cs="Arial"/>
        <w:b/>
        <w:bCs/>
        <w:sz w:val="18"/>
        <w:szCs w:val="18"/>
      </w:rPr>
      <w:t>PO 831/S/</w:t>
    </w:r>
    <w:r w:rsidRPr="3A63BA1E">
      <w:rPr>
        <w:rFonts w:ascii="Arial" w:hAnsi="Arial" w:cs="Arial"/>
        <w:b/>
        <w:bCs/>
        <w:sz w:val="18"/>
        <w:szCs w:val="18"/>
        <w:lang w:val="cs-CZ"/>
      </w:rPr>
      <w:t>21</w:t>
    </w:r>
  </w:p>
  <w:p w14:paraId="669CE0F3" w14:textId="39D05D94" w:rsidR="00020BDF" w:rsidRPr="00BA05D1" w:rsidRDefault="00020BDF" w:rsidP="00BA05D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40FCA" w14:textId="77777777" w:rsidR="00690DAA" w:rsidRDefault="00690DA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B2297" w14:textId="77777777" w:rsidR="00785A38" w:rsidRPr="00A0793D" w:rsidRDefault="00785A38" w:rsidP="00785A38">
    <w:pPr>
      <w:pStyle w:val="Zhlav"/>
      <w:jc w:val="right"/>
      <w:rPr>
        <w:rFonts w:ascii="Arial" w:hAnsi="Arial" w:cs="Arial"/>
        <w:b/>
        <w:sz w:val="18"/>
        <w:szCs w:val="18"/>
        <w:lang w:val="cs-CZ"/>
      </w:rPr>
    </w:pPr>
    <w:r w:rsidRPr="008B24E0">
      <w:rPr>
        <w:rFonts w:ascii="Arial" w:hAnsi="Arial" w:cs="Arial"/>
        <w:b/>
        <w:sz w:val="18"/>
        <w:szCs w:val="18"/>
      </w:rPr>
      <w:t>PO …./S/</w:t>
    </w:r>
    <w:r>
      <w:rPr>
        <w:rFonts w:ascii="Arial" w:hAnsi="Arial" w:cs="Arial"/>
        <w:b/>
        <w:sz w:val="18"/>
        <w:szCs w:val="18"/>
        <w:lang w:val="cs-CZ"/>
      </w:rPr>
      <w:t>21</w:t>
    </w:r>
  </w:p>
  <w:p w14:paraId="7D9FDC9A" w14:textId="77777777" w:rsidR="00785A38" w:rsidRPr="00BA05D1" w:rsidRDefault="00785A38" w:rsidP="00BA05D1">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F3A24" w14:textId="79BCBE5B" w:rsidR="00785A38" w:rsidRPr="004000BB" w:rsidRDefault="00785A38" w:rsidP="00785A38">
    <w:pPr>
      <w:pStyle w:val="VFNhl-1"/>
    </w:pPr>
    <w:r>
      <w:drawing>
        <wp:anchor distT="0" distB="0" distL="114300" distR="114300" simplePos="0" relativeHeight="251659264" behindDoc="1" locked="0" layoutInCell="1" allowOverlap="1" wp14:anchorId="58F42361" wp14:editId="25FB3C5E">
          <wp:simplePos x="0" y="0"/>
          <wp:positionH relativeFrom="column">
            <wp:posOffset>-710565</wp:posOffset>
          </wp:positionH>
          <wp:positionV relativeFrom="paragraph">
            <wp:posOffset>-106680</wp:posOffset>
          </wp:positionV>
          <wp:extent cx="1515110" cy="1515110"/>
          <wp:effectExtent l="0" t="0" r="0" b="0"/>
          <wp:wrapNone/>
          <wp:docPr id="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064660E1" w14:textId="77777777" w:rsidR="00785A38" w:rsidRPr="007D0D3D" w:rsidRDefault="00785A38" w:rsidP="00785A38">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54FF5D7F" w14:textId="1C7C223F" w:rsidR="00785A38" w:rsidRPr="002A464C" w:rsidRDefault="00785A38" w:rsidP="00785A38">
    <w:pPr>
      <w:pStyle w:val="Zhlav"/>
      <w:tabs>
        <w:tab w:val="clear" w:pos="9072"/>
        <w:tab w:val="right" w:pos="10206"/>
      </w:tabs>
      <w:rPr>
        <w:rFonts w:ascii="Arial" w:hAnsi="Arial" w:cs="Arial"/>
        <w:lang w:val="cs-CZ"/>
      </w:rPr>
    </w:pPr>
  </w:p>
  <w:p w14:paraId="63B2AF18" w14:textId="77777777" w:rsidR="00785A38" w:rsidRDefault="00785A38" w:rsidP="00785A38">
    <w:pPr>
      <w:pStyle w:val="Nzev"/>
    </w:pPr>
    <w:r>
      <w:t>Seznam dodané techniky</w:t>
    </w:r>
  </w:p>
  <w:p w14:paraId="07BA4BEE" w14:textId="77777777" w:rsidR="00785A38" w:rsidRPr="00BA05D1" w:rsidRDefault="00785A38" w:rsidP="00BA05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BD61C4"/>
    <w:multiLevelType w:val="hybridMultilevel"/>
    <w:tmpl w:val="DB96B7B2"/>
    <w:lvl w:ilvl="0" w:tplc="D5C6CE18">
      <w:start w:val="1"/>
      <w:numFmt w:val="decimal"/>
      <w:lvlText w:val="%1."/>
      <w:lvlJc w:val="left"/>
      <w:pPr>
        <w:ind w:left="720" w:hanging="360"/>
      </w:pPr>
    </w:lvl>
    <w:lvl w:ilvl="1" w:tplc="EF44A124">
      <w:start w:val="1"/>
      <w:numFmt w:val="lowerLetter"/>
      <w:lvlText w:val="%2."/>
      <w:lvlJc w:val="left"/>
      <w:pPr>
        <w:ind w:left="1440" w:hanging="360"/>
      </w:pPr>
    </w:lvl>
    <w:lvl w:ilvl="2" w:tplc="7A48B554">
      <w:start w:val="1"/>
      <w:numFmt w:val="lowerRoman"/>
      <w:lvlText w:val="%3."/>
      <w:lvlJc w:val="right"/>
      <w:pPr>
        <w:ind w:left="2160" w:hanging="180"/>
      </w:pPr>
    </w:lvl>
    <w:lvl w:ilvl="3" w:tplc="055E52C0">
      <w:start w:val="1"/>
      <w:numFmt w:val="decimal"/>
      <w:lvlText w:val="%4."/>
      <w:lvlJc w:val="left"/>
      <w:pPr>
        <w:ind w:left="2880" w:hanging="360"/>
      </w:pPr>
    </w:lvl>
    <w:lvl w:ilvl="4" w:tplc="F41C98C2">
      <w:start w:val="1"/>
      <w:numFmt w:val="lowerLetter"/>
      <w:lvlText w:val="%5."/>
      <w:lvlJc w:val="left"/>
      <w:pPr>
        <w:ind w:left="3600" w:hanging="360"/>
      </w:pPr>
    </w:lvl>
    <w:lvl w:ilvl="5" w:tplc="C778E9AC">
      <w:start w:val="1"/>
      <w:numFmt w:val="lowerRoman"/>
      <w:lvlText w:val="%6."/>
      <w:lvlJc w:val="right"/>
      <w:pPr>
        <w:ind w:left="4320" w:hanging="180"/>
      </w:pPr>
    </w:lvl>
    <w:lvl w:ilvl="6" w:tplc="FFECCCF6">
      <w:start w:val="1"/>
      <w:numFmt w:val="decimal"/>
      <w:lvlText w:val="%7."/>
      <w:lvlJc w:val="left"/>
      <w:pPr>
        <w:ind w:left="5040" w:hanging="360"/>
      </w:pPr>
    </w:lvl>
    <w:lvl w:ilvl="7" w:tplc="96748EB6">
      <w:start w:val="1"/>
      <w:numFmt w:val="lowerLetter"/>
      <w:lvlText w:val="%8."/>
      <w:lvlJc w:val="left"/>
      <w:pPr>
        <w:ind w:left="5760" w:hanging="360"/>
      </w:pPr>
    </w:lvl>
    <w:lvl w:ilvl="8" w:tplc="787210D0">
      <w:start w:val="1"/>
      <w:numFmt w:val="lowerRoman"/>
      <w:lvlText w:val="%9."/>
      <w:lvlJc w:val="right"/>
      <w:pPr>
        <w:ind w:left="6480" w:hanging="180"/>
      </w:p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9"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7"/>
  </w:num>
  <w:num w:numId="18">
    <w:abstractNumId w:val="33"/>
  </w:num>
  <w:num w:numId="19">
    <w:abstractNumId w:val="43"/>
  </w:num>
  <w:num w:numId="20">
    <w:abstractNumId w:val="20"/>
  </w:num>
  <w:num w:numId="21">
    <w:abstractNumId w:val="15"/>
  </w:num>
  <w:num w:numId="22">
    <w:abstractNumId w:val="31"/>
  </w:num>
  <w:num w:numId="23">
    <w:abstractNumId w:val="37"/>
  </w:num>
  <w:num w:numId="24">
    <w:abstractNumId w:val="36"/>
  </w:num>
  <w:num w:numId="25">
    <w:abstractNumId w:val="34"/>
  </w:num>
  <w:num w:numId="26">
    <w:abstractNumId w:val="42"/>
  </w:num>
  <w:num w:numId="27">
    <w:abstractNumId w:val="30"/>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32"/>
  </w:num>
  <w:num w:numId="32">
    <w:abstractNumId w:val="26"/>
  </w:num>
  <w:num w:numId="33">
    <w:abstractNumId w:val="38"/>
  </w:num>
  <w:num w:numId="34">
    <w:abstractNumId w:val="40"/>
  </w:num>
  <w:num w:numId="35">
    <w:abstractNumId w:val="41"/>
  </w:num>
  <w:num w:numId="36">
    <w:abstractNumId w:val="24"/>
  </w:num>
  <w:num w:numId="37">
    <w:abstractNumId w:val="16"/>
  </w:num>
  <w:num w:numId="38">
    <w:abstractNumId w:val="22"/>
  </w:num>
  <w:num w:numId="39">
    <w:abstractNumId w:val="39"/>
  </w:num>
  <w:num w:numId="40">
    <w:abstractNumId w:val="21"/>
  </w:num>
  <w:num w:numId="41">
    <w:abstractNumId w:val="17"/>
  </w:num>
  <w:num w:numId="42">
    <w:abstractNumId w:val="19"/>
  </w:num>
  <w:num w:numId="43">
    <w:abstractNumId w:val="23"/>
  </w:num>
  <w:num w:numId="44">
    <w:abstractNumId w:val="18"/>
  </w:num>
  <w:num w:numId="45">
    <w:abstractNumId w:val="28"/>
  </w:num>
  <w:num w:numId="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7423C"/>
    <w:rsid w:val="00077F86"/>
    <w:rsid w:val="0008202C"/>
    <w:rsid w:val="0008527A"/>
    <w:rsid w:val="0009098A"/>
    <w:rsid w:val="00092E0F"/>
    <w:rsid w:val="000A0BF6"/>
    <w:rsid w:val="000A4A2E"/>
    <w:rsid w:val="000D739A"/>
    <w:rsid w:val="00105E39"/>
    <w:rsid w:val="00107BD9"/>
    <w:rsid w:val="00111D39"/>
    <w:rsid w:val="00125B4D"/>
    <w:rsid w:val="00126A29"/>
    <w:rsid w:val="00143F97"/>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7F1C"/>
    <w:rsid w:val="001F0D28"/>
    <w:rsid w:val="001F3331"/>
    <w:rsid w:val="001F4C7E"/>
    <w:rsid w:val="001F501C"/>
    <w:rsid w:val="001F6E37"/>
    <w:rsid w:val="001F7982"/>
    <w:rsid w:val="00215619"/>
    <w:rsid w:val="002266C7"/>
    <w:rsid w:val="0023605C"/>
    <w:rsid w:val="00245886"/>
    <w:rsid w:val="0024719D"/>
    <w:rsid w:val="00253E26"/>
    <w:rsid w:val="00260943"/>
    <w:rsid w:val="0026214F"/>
    <w:rsid w:val="00265F7A"/>
    <w:rsid w:val="00270441"/>
    <w:rsid w:val="00271761"/>
    <w:rsid w:val="00277834"/>
    <w:rsid w:val="00277986"/>
    <w:rsid w:val="00280D27"/>
    <w:rsid w:val="0028707E"/>
    <w:rsid w:val="002B0912"/>
    <w:rsid w:val="002B7BD5"/>
    <w:rsid w:val="002D28A0"/>
    <w:rsid w:val="002E4EEE"/>
    <w:rsid w:val="002F452D"/>
    <w:rsid w:val="002F6F05"/>
    <w:rsid w:val="003001E9"/>
    <w:rsid w:val="00302F43"/>
    <w:rsid w:val="00306A33"/>
    <w:rsid w:val="00322EAE"/>
    <w:rsid w:val="00324F11"/>
    <w:rsid w:val="003413F6"/>
    <w:rsid w:val="003738C0"/>
    <w:rsid w:val="00377E9D"/>
    <w:rsid w:val="00385B93"/>
    <w:rsid w:val="0039210E"/>
    <w:rsid w:val="003A042D"/>
    <w:rsid w:val="003A52FD"/>
    <w:rsid w:val="003B72DE"/>
    <w:rsid w:val="003C24DE"/>
    <w:rsid w:val="003C36C2"/>
    <w:rsid w:val="003C6F1B"/>
    <w:rsid w:val="003D002F"/>
    <w:rsid w:val="003D7607"/>
    <w:rsid w:val="003E2D93"/>
    <w:rsid w:val="003F6A01"/>
    <w:rsid w:val="004061E9"/>
    <w:rsid w:val="00451DFE"/>
    <w:rsid w:val="00455D46"/>
    <w:rsid w:val="00477F7C"/>
    <w:rsid w:val="00481E8F"/>
    <w:rsid w:val="004841CB"/>
    <w:rsid w:val="004A1EF3"/>
    <w:rsid w:val="004A3751"/>
    <w:rsid w:val="004A4C87"/>
    <w:rsid w:val="004A6A08"/>
    <w:rsid w:val="004B0314"/>
    <w:rsid w:val="004B154A"/>
    <w:rsid w:val="004B21FE"/>
    <w:rsid w:val="004B495C"/>
    <w:rsid w:val="004D3C9E"/>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5D07"/>
    <w:rsid w:val="005766D3"/>
    <w:rsid w:val="0059753F"/>
    <w:rsid w:val="005B0B7B"/>
    <w:rsid w:val="005C6A21"/>
    <w:rsid w:val="005D164E"/>
    <w:rsid w:val="00610D18"/>
    <w:rsid w:val="006338E0"/>
    <w:rsid w:val="00633BF4"/>
    <w:rsid w:val="00637A89"/>
    <w:rsid w:val="00641D70"/>
    <w:rsid w:val="00642DB1"/>
    <w:rsid w:val="006640B7"/>
    <w:rsid w:val="006659F2"/>
    <w:rsid w:val="00671951"/>
    <w:rsid w:val="0067266D"/>
    <w:rsid w:val="0068291D"/>
    <w:rsid w:val="00683EF7"/>
    <w:rsid w:val="00690DAA"/>
    <w:rsid w:val="00693206"/>
    <w:rsid w:val="0069733C"/>
    <w:rsid w:val="006A18C5"/>
    <w:rsid w:val="006A45E8"/>
    <w:rsid w:val="006B02F1"/>
    <w:rsid w:val="006B18B4"/>
    <w:rsid w:val="006B3F58"/>
    <w:rsid w:val="006B5A92"/>
    <w:rsid w:val="006D12EA"/>
    <w:rsid w:val="006D3E7F"/>
    <w:rsid w:val="006D5DA5"/>
    <w:rsid w:val="006D7303"/>
    <w:rsid w:val="006E2108"/>
    <w:rsid w:val="006E2906"/>
    <w:rsid w:val="006E4A5B"/>
    <w:rsid w:val="006E7803"/>
    <w:rsid w:val="006F4F70"/>
    <w:rsid w:val="00707E9C"/>
    <w:rsid w:val="0071392D"/>
    <w:rsid w:val="00717ADC"/>
    <w:rsid w:val="007271C6"/>
    <w:rsid w:val="007334B0"/>
    <w:rsid w:val="0073396F"/>
    <w:rsid w:val="007439F7"/>
    <w:rsid w:val="00747DC0"/>
    <w:rsid w:val="007624ED"/>
    <w:rsid w:val="00763CC0"/>
    <w:rsid w:val="00770A9F"/>
    <w:rsid w:val="00776BC9"/>
    <w:rsid w:val="00780D5C"/>
    <w:rsid w:val="00785A38"/>
    <w:rsid w:val="007A28DA"/>
    <w:rsid w:val="007A2F2F"/>
    <w:rsid w:val="007A5552"/>
    <w:rsid w:val="007A7DEE"/>
    <w:rsid w:val="007D1694"/>
    <w:rsid w:val="007D363C"/>
    <w:rsid w:val="007D4F93"/>
    <w:rsid w:val="007F371C"/>
    <w:rsid w:val="00804A23"/>
    <w:rsid w:val="00805E5A"/>
    <w:rsid w:val="00807618"/>
    <w:rsid w:val="00816E98"/>
    <w:rsid w:val="00830C9F"/>
    <w:rsid w:val="00840A07"/>
    <w:rsid w:val="008415EE"/>
    <w:rsid w:val="00842721"/>
    <w:rsid w:val="008428DE"/>
    <w:rsid w:val="00863282"/>
    <w:rsid w:val="0086688D"/>
    <w:rsid w:val="00867E8B"/>
    <w:rsid w:val="00870A9D"/>
    <w:rsid w:val="00873E7F"/>
    <w:rsid w:val="0087725E"/>
    <w:rsid w:val="008A1340"/>
    <w:rsid w:val="008A2EB4"/>
    <w:rsid w:val="008B24E0"/>
    <w:rsid w:val="008C2FF9"/>
    <w:rsid w:val="008D0A8F"/>
    <w:rsid w:val="008D1DCD"/>
    <w:rsid w:val="008E178B"/>
    <w:rsid w:val="008E33A4"/>
    <w:rsid w:val="008F1826"/>
    <w:rsid w:val="009010A6"/>
    <w:rsid w:val="0090156A"/>
    <w:rsid w:val="00913251"/>
    <w:rsid w:val="009208FC"/>
    <w:rsid w:val="00943BB6"/>
    <w:rsid w:val="00944838"/>
    <w:rsid w:val="00946603"/>
    <w:rsid w:val="00955273"/>
    <w:rsid w:val="00955BF8"/>
    <w:rsid w:val="00974DF2"/>
    <w:rsid w:val="00985E18"/>
    <w:rsid w:val="00991BD9"/>
    <w:rsid w:val="00992DC0"/>
    <w:rsid w:val="00996BAF"/>
    <w:rsid w:val="009A2EC9"/>
    <w:rsid w:val="009B109E"/>
    <w:rsid w:val="009B4591"/>
    <w:rsid w:val="009F31C9"/>
    <w:rsid w:val="00A010B0"/>
    <w:rsid w:val="00A06709"/>
    <w:rsid w:val="00A0793D"/>
    <w:rsid w:val="00A10D1F"/>
    <w:rsid w:val="00A156ED"/>
    <w:rsid w:val="00A228F6"/>
    <w:rsid w:val="00A250C1"/>
    <w:rsid w:val="00A3750A"/>
    <w:rsid w:val="00A37D9D"/>
    <w:rsid w:val="00A466A7"/>
    <w:rsid w:val="00A626D9"/>
    <w:rsid w:val="00A71D27"/>
    <w:rsid w:val="00A774B4"/>
    <w:rsid w:val="00A90BF5"/>
    <w:rsid w:val="00AA2155"/>
    <w:rsid w:val="00AA53FE"/>
    <w:rsid w:val="00AC19C0"/>
    <w:rsid w:val="00AC5057"/>
    <w:rsid w:val="00AE1D96"/>
    <w:rsid w:val="00AE7F70"/>
    <w:rsid w:val="00AF01E1"/>
    <w:rsid w:val="00AF2A51"/>
    <w:rsid w:val="00B00AF8"/>
    <w:rsid w:val="00B046C4"/>
    <w:rsid w:val="00B22976"/>
    <w:rsid w:val="00B41C3F"/>
    <w:rsid w:val="00B450EA"/>
    <w:rsid w:val="00B57199"/>
    <w:rsid w:val="00B608BB"/>
    <w:rsid w:val="00B748D0"/>
    <w:rsid w:val="00B82662"/>
    <w:rsid w:val="00B912E6"/>
    <w:rsid w:val="00B93F7E"/>
    <w:rsid w:val="00BA05D1"/>
    <w:rsid w:val="00BA6513"/>
    <w:rsid w:val="00BA76E1"/>
    <w:rsid w:val="00BC3666"/>
    <w:rsid w:val="00BE0C21"/>
    <w:rsid w:val="00BF2EF7"/>
    <w:rsid w:val="00BF53E5"/>
    <w:rsid w:val="00C1201F"/>
    <w:rsid w:val="00C41D5A"/>
    <w:rsid w:val="00C4550B"/>
    <w:rsid w:val="00C6204E"/>
    <w:rsid w:val="00C645C1"/>
    <w:rsid w:val="00C719C7"/>
    <w:rsid w:val="00C75A70"/>
    <w:rsid w:val="00C84283"/>
    <w:rsid w:val="00C91313"/>
    <w:rsid w:val="00C92352"/>
    <w:rsid w:val="00CB74D8"/>
    <w:rsid w:val="00CD51ED"/>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B6780"/>
    <w:rsid w:val="00DC54F3"/>
    <w:rsid w:val="00DD31B4"/>
    <w:rsid w:val="00DD3C2E"/>
    <w:rsid w:val="00DE733E"/>
    <w:rsid w:val="00DF2C9F"/>
    <w:rsid w:val="00E05A0F"/>
    <w:rsid w:val="00E0709D"/>
    <w:rsid w:val="00E07229"/>
    <w:rsid w:val="00E12C12"/>
    <w:rsid w:val="00E2532F"/>
    <w:rsid w:val="00E31577"/>
    <w:rsid w:val="00E364F1"/>
    <w:rsid w:val="00E40E58"/>
    <w:rsid w:val="00E524C7"/>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7CBA"/>
    <w:rsid w:val="00EE2CBC"/>
    <w:rsid w:val="00EE6FD8"/>
    <w:rsid w:val="00EF7B2E"/>
    <w:rsid w:val="00F05EA9"/>
    <w:rsid w:val="00F06AF7"/>
    <w:rsid w:val="00F07574"/>
    <w:rsid w:val="00F11BD2"/>
    <w:rsid w:val="00F22EBC"/>
    <w:rsid w:val="00F40A45"/>
    <w:rsid w:val="00F5192A"/>
    <w:rsid w:val="00F63908"/>
    <w:rsid w:val="00F654A4"/>
    <w:rsid w:val="00F6623C"/>
    <w:rsid w:val="00F717EF"/>
    <w:rsid w:val="00F84CB3"/>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3C55"/>
    <w:rsid w:val="32F0CF34"/>
    <w:rsid w:val="3A63BA1E"/>
    <w:rsid w:val="4C92F282"/>
    <w:rsid w:val="6B9E1A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2.xml"/></Relationships>
</file>

<file path=word/_rels/header5.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1067-831/831-2021%20RS.docx</ZkracenyRetezec>
    <Smazat xmlns="acca34e4-9ecd-41c8-99eb-d6aa654aaa55">&lt;a href="/sites/evidencesmluv/_layouts/15/IniWrkflIP.aspx?List=%7b6A8A6AA5-C48F-41F1-807A-52AA0ECDCD18%7d&amp;amp;ID=2642&amp;amp;ItemGuid=%7bDCFA3A0C-3952-4C43-B8C5-ED81299C88B5%7d&amp;amp;TemplateID=%7bd3f8102e-f4a5-4901-b93c-fb146a9d820d%7d"&gt;&lt;img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E449E-D058-4EFD-8686-06C38ACCE5EA}"/>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8D1E449E-D058-4EFD-8686-06C38ACCE5EA}">
  <ds:schemaRefs>
    <ds:schemaRef ds:uri="http://schemas.openxmlformats.org/officeDocument/2006/bibliography"/>
  </ds:schemaRefs>
</ds:datastoreItem>
</file>

<file path=customXml/itemProps5.xml><?xml version="1.0" encoding="utf-8"?>
<ds:datastoreItem xmlns:ds="http://schemas.openxmlformats.org/officeDocument/2006/customXml" ds:itemID="{29480076-4A43-43FA-BDCB-1CB6C17D6D68}"/>
</file>

<file path=docProps/app.xml><?xml version="1.0" encoding="utf-8"?>
<Properties xmlns="http://schemas.openxmlformats.org/officeDocument/2006/extended-properties" xmlns:vt="http://schemas.openxmlformats.org/officeDocument/2006/docPropsVTypes">
  <Template>Normal</Template>
  <TotalTime>11</TotalTime>
  <Pages>6</Pages>
  <Words>2780</Words>
  <Characters>16404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Prnková Lenka, DiS.</cp:lastModifiedBy>
  <cp:revision>6</cp:revision>
  <cp:lastPrinted>2018-01-09T07:29:00Z</cp:lastPrinted>
  <dcterms:created xsi:type="dcterms:W3CDTF">2021-11-30T21:34:00Z</dcterms:created>
  <dcterms:modified xsi:type="dcterms:W3CDTF">2021-12-01T10:00:00Z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84458433-b193-4931-9745-1cea4e763d2c</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