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D0D52" w14:textId="05F00D2F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 xml:space="preserve">Č.j. </w:t>
      </w:r>
      <w:r w:rsidR="00BC17A6" w:rsidRPr="00C97FB5">
        <w:rPr>
          <w:rFonts w:cs="Arial"/>
          <w:sz w:val="22"/>
          <w:szCs w:val="22"/>
        </w:rPr>
        <w:t>SPU 415220/2021</w:t>
      </w:r>
    </w:p>
    <w:p w14:paraId="5A94D895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1B45A525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proofErr w:type="gramStart"/>
      <w:r w:rsidR="00CF17C0" w:rsidRPr="00C97FB5">
        <w:rPr>
          <w:sz w:val="22"/>
          <w:szCs w:val="22"/>
        </w:rPr>
        <w:t>11a</w:t>
      </w:r>
      <w:proofErr w:type="gramEnd"/>
      <w:r w:rsidR="00CF17C0" w:rsidRPr="00C97FB5">
        <w:rPr>
          <w:sz w:val="22"/>
          <w:szCs w:val="22"/>
        </w:rPr>
        <w:t>, PSČ 130 00</w:t>
      </w:r>
    </w:p>
    <w:p w14:paraId="59DD4E3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A0D67C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0F53C737" w14:textId="77777777" w:rsidR="00BC17A6" w:rsidRPr="00C97FB5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Mgr. Silvie Hawerlandová, LL.M., ředitelka Krajského pozemkového úřadu pro Kraj Vysočina</w:t>
      </w:r>
    </w:p>
    <w:p w14:paraId="1C0E551C" w14:textId="77777777" w:rsidR="002100A9" w:rsidRDefault="00BC17A6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adresa </w:t>
      </w:r>
      <w:proofErr w:type="spellStart"/>
      <w:r w:rsidRPr="00C97FB5">
        <w:rPr>
          <w:sz w:val="22"/>
          <w:szCs w:val="22"/>
        </w:rPr>
        <w:t>Fritzova</w:t>
      </w:r>
      <w:proofErr w:type="spellEnd"/>
      <w:r w:rsidRPr="00C97FB5">
        <w:rPr>
          <w:sz w:val="22"/>
          <w:szCs w:val="22"/>
        </w:rPr>
        <w:t xml:space="preserve"> 4, 58601 Jihlava</w:t>
      </w:r>
    </w:p>
    <w:p w14:paraId="6CE3DBA0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F31E4C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08214570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7F718930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41A8FCC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AF678B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Lesní družstvo JAVOŘÍ</w:t>
      </w:r>
    </w:p>
    <w:p w14:paraId="2C82128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Lípová 738, Jemnice, PSČ 67531</w:t>
      </w:r>
    </w:p>
    <w:p w14:paraId="150E4753" w14:textId="2E4FD2A7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IČO: 60710888</w:t>
      </w:r>
    </w:p>
    <w:p w14:paraId="47512304" w14:textId="5781E76C" w:rsidR="005F31A9" w:rsidRPr="00C97FB5" w:rsidRDefault="005F31A9" w:rsidP="000B0AA7">
      <w:pPr>
        <w:pStyle w:val="VnitrniText"/>
        <w:ind w:firstLine="0"/>
        <w:rPr>
          <w:sz w:val="22"/>
          <w:szCs w:val="22"/>
        </w:rPr>
      </w:pPr>
      <w:proofErr w:type="spellStart"/>
      <w:r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 xml:space="preserve">. předsedkyně představenstva Mgr. Jitka </w:t>
      </w:r>
      <w:proofErr w:type="spellStart"/>
      <w:r>
        <w:rPr>
          <w:sz w:val="22"/>
          <w:szCs w:val="22"/>
        </w:rPr>
        <w:t>Strebeľová</w:t>
      </w:r>
      <w:proofErr w:type="spellEnd"/>
      <w:r>
        <w:rPr>
          <w:sz w:val="22"/>
          <w:szCs w:val="22"/>
        </w:rPr>
        <w:t xml:space="preserve"> a </w:t>
      </w:r>
      <w:r w:rsidR="00100C07">
        <w:rPr>
          <w:sz w:val="22"/>
          <w:szCs w:val="22"/>
        </w:rPr>
        <w:t>člen</w:t>
      </w:r>
      <w:r>
        <w:rPr>
          <w:sz w:val="22"/>
          <w:szCs w:val="22"/>
        </w:rPr>
        <w:t xml:space="preserve"> představenstva </w:t>
      </w:r>
      <w:r w:rsidR="00100C07">
        <w:rPr>
          <w:sz w:val="22"/>
          <w:szCs w:val="22"/>
        </w:rPr>
        <w:t>Jiří Nevrkla</w:t>
      </w:r>
    </w:p>
    <w:p w14:paraId="5FD2F30C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"kupující")</w:t>
      </w:r>
    </w:p>
    <w:p w14:paraId="65F82DD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7D0328B4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7D3D89E8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3CE087B0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0CC22EE7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108DFDBB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1002V21/64</w:t>
      </w:r>
    </w:p>
    <w:p w14:paraId="324BB00C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4984DE6A" w14:textId="01CE7F5F" w:rsidR="00CF17C0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69F92112" w14:textId="77777777" w:rsidR="00873986" w:rsidRPr="00C97FB5" w:rsidRDefault="00873986" w:rsidP="00D06D0F">
      <w:pPr>
        <w:pStyle w:val="para"/>
        <w:rPr>
          <w:rFonts w:ascii="Arial" w:hAnsi="Arial" w:cs="Arial"/>
          <w:sz w:val="22"/>
          <w:szCs w:val="22"/>
        </w:rPr>
      </w:pPr>
    </w:p>
    <w:p w14:paraId="0955748F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77/219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2E654294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7DB7FD2E" w14:textId="092D9CA2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kupující Lesní družstvo JAVOŘÍ vlastní na základě Usnesení soudu ve věci projednání dědictví D</w:t>
      </w:r>
      <w:r w:rsidR="005F31A9">
        <w:rPr>
          <w:sz w:val="22"/>
          <w:szCs w:val="22"/>
        </w:rPr>
        <w:t> </w:t>
      </w:r>
      <w:r>
        <w:rPr>
          <w:sz w:val="22"/>
          <w:szCs w:val="22"/>
        </w:rPr>
        <w:t>1975/1997 Okresní soud Hradec Králové ze dne 25. 2. 1999 (Z-7500143/1999-741) ideální 1/73 k níže uvedeným nemovitým věcem</w:t>
      </w:r>
    </w:p>
    <w:p w14:paraId="1678D09D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33E7D71A" w14:textId="3720118D" w:rsidR="000F036A" w:rsidRPr="005F31A9" w:rsidRDefault="000F036A" w:rsidP="000F036A">
      <w:pPr>
        <w:pStyle w:val="VnitrniText"/>
        <w:ind w:firstLine="0"/>
        <w:rPr>
          <w:sz w:val="22"/>
          <w:szCs w:val="22"/>
        </w:rPr>
      </w:pPr>
      <w:r w:rsidRPr="005F31A9">
        <w:rPr>
          <w:sz w:val="22"/>
          <w:szCs w:val="22"/>
        </w:rPr>
        <w:t>Pozem</w:t>
      </w:r>
      <w:r w:rsidR="005F31A9">
        <w:rPr>
          <w:sz w:val="22"/>
          <w:szCs w:val="22"/>
        </w:rPr>
        <w:t>ky</w:t>
      </w:r>
      <w:r w:rsidRPr="005F31A9">
        <w:rPr>
          <w:sz w:val="22"/>
          <w:szCs w:val="22"/>
        </w:rPr>
        <w:t>:</w:t>
      </w:r>
    </w:p>
    <w:p w14:paraId="6033BF89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3C47C25C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27F82A3A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7678AEA3" w14:textId="77777777" w:rsidR="000F036A" w:rsidRPr="005F31A9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F31A9">
        <w:rPr>
          <w:rStyle w:val="tabulkyNemovitosti"/>
          <w:sz w:val="20"/>
          <w:szCs w:val="20"/>
        </w:rPr>
        <w:t xml:space="preserve">Katastr </w:t>
      </w:r>
      <w:proofErr w:type="gramStart"/>
      <w:r w:rsidRPr="005F31A9">
        <w:rPr>
          <w:rStyle w:val="tabulkyNemovitosti"/>
          <w:sz w:val="20"/>
          <w:szCs w:val="20"/>
        </w:rPr>
        <w:t>nemovitostí - pozemkové</w:t>
      </w:r>
      <w:proofErr w:type="gramEnd"/>
    </w:p>
    <w:p w14:paraId="0ED08C91" w14:textId="165872B3" w:rsid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F31A9">
        <w:rPr>
          <w:rStyle w:val="tabulkyNemovitosti"/>
          <w:sz w:val="20"/>
          <w:szCs w:val="20"/>
        </w:rPr>
        <w:t>Jemnice</w:t>
      </w:r>
      <w:r w:rsidRPr="005F31A9">
        <w:rPr>
          <w:rStyle w:val="tabulkyNemovitosti"/>
          <w:sz w:val="20"/>
          <w:szCs w:val="20"/>
        </w:rPr>
        <w:tab/>
      </w:r>
      <w:proofErr w:type="spellStart"/>
      <w:r w:rsidRPr="005F31A9">
        <w:rPr>
          <w:rStyle w:val="tabulkyNemovitosti"/>
          <w:sz w:val="20"/>
          <w:szCs w:val="20"/>
        </w:rPr>
        <w:t>Jemnice</w:t>
      </w:r>
      <w:proofErr w:type="spellEnd"/>
      <w:r w:rsidRPr="005F31A9">
        <w:rPr>
          <w:rStyle w:val="tabulkyNemovitosti"/>
          <w:sz w:val="20"/>
          <w:szCs w:val="20"/>
        </w:rPr>
        <w:tab/>
        <w:t>1202</w:t>
      </w:r>
      <w:r w:rsidRPr="005F31A9">
        <w:rPr>
          <w:rStyle w:val="tabulkyNemovitosti"/>
          <w:sz w:val="20"/>
          <w:szCs w:val="20"/>
        </w:rPr>
        <w:tab/>
        <w:t>zastavěná plocha a nádvoří</w:t>
      </w:r>
      <w:r w:rsidRPr="005F31A9">
        <w:rPr>
          <w:rStyle w:val="tabulkyNemovitosti"/>
          <w:sz w:val="20"/>
          <w:szCs w:val="20"/>
        </w:rPr>
        <w:tab/>
        <w:t>1591</w:t>
      </w:r>
    </w:p>
    <w:p w14:paraId="3EC71655" w14:textId="6635EB67" w:rsidR="005F31A9" w:rsidRPr="005F31A9" w:rsidRDefault="005F31A9" w:rsidP="005F31A9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5F31A9">
        <w:rPr>
          <w:rFonts w:ascii="Arial" w:hAnsi="Arial" w:cs="Arial"/>
          <w:sz w:val="20"/>
          <w:szCs w:val="20"/>
        </w:rPr>
        <w:t xml:space="preserve">Součástí je stavba: </w:t>
      </w:r>
      <w:r>
        <w:rPr>
          <w:rFonts w:ascii="Arial" w:hAnsi="Arial" w:cs="Arial"/>
          <w:sz w:val="20"/>
          <w:szCs w:val="20"/>
        </w:rPr>
        <w:t>Jemnice</w:t>
      </w:r>
      <w:r w:rsidRPr="005F31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č.p. 738</w:t>
      </w:r>
      <w:r w:rsidRPr="005F31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bydlení</w:t>
      </w:r>
    </w:p>
    <w:p w14:paraId="76B09DEE" w14:textId="77D642CD" w:rsidR="005F31A9" w:rsidRPr="005F31A9" w:rsidRDefault="005F31A9" w:rsidP="005F31A9">
      <w:pPr>
        <w:pStyle w:val="obec1"/>
        <w:widowControl/>
        <w:ind w:right="-568"/>
        <w:rPr>
          <w:rFonts w:ascii="Arial" w:hAnsi="Arial" w:cs="Arial"/>
          <w:sz w:val="20"/>
          <w:szCs w:val="20"/>
        </w:rPr>
      </w:pPr>
      <w:r w:rsidRPr="005F31A9">
        <w:rPr>
          <w:rFonts w:ascii="Arial" w:hAnsi="Arial" w:cs="Arial"/>
          <w:sz w:val="20"/>
          <w:szCs w:val="20"/>
        </w:rPr>
        <w:t>Stavba stojí na pozemku p.</w:t>
      </w:r>
      <w:r>
        <w:rPr>
          <w:rFonts w:ascii="Arial" w:hAnsi="Arial" w:cs="Arial"/>
          <w:sz w:val="20"/>
          <w:szCs w:val="20"/>
        </w:rPr>
        <w:t xml:space="preserve"> </w:t>
      </w:r>
      <w:r w:rsidRPr="005F31A9">
        <w:rPr>
          <w:rFonts w:ascii="Arial" w:hAnsi="Arial" w:cs="Arial"/>
          <w:sz w:val="20"/>
          <w:szCs w:val="20"/>
        </w:rPr>
        <w:t xml:space="preserve">č.: </w:t>
      </w:r>
      <w:r>
        <w:rPr>
          <w:rFonts w:ascii="Arial" w:hAnsi="Arial" w:cs="Arial"/>
          <w:sz w:val="20"/>
          <w:szCs w:val="20"/>
        </w:rPr>
        <w:t>1202</w:t>
      </w:r>
      <w:r w:rsidRPr="005F31A9">
        <w:rPr>
          <w:rFonts w:ascii="Arial" w:hAnsi="Arial" w:cs="Arial"/>
          <w:sz w:val="20"/>
          <w:szCs w:val="20"/>
        </w:rPr>
        <w:tab/>
        <w:t xml:space="preserve">     </w:t>
      </w:r>
      <w:proofErr w:type="gramStart"/>
      <w:r w:rsidRPr="005F31A9">
        <w:rPr>
          <w:rFonts w:ascii="Arial" w:hAnsi="Arial" w:cs="Arial"/>
          <w:sz w:val="20"/>
          <w:szCs w:val="20"/>
        </w:rPr>
        <w:t xml:space="preserve">   (</w:t>
      </w:r>
      <w:proofErr w:type="gramEnd"/>
      <w:r w:rsidRPr="005F31A9">
        <w:rPr>
          <w:rFonts w:ascii="Arial" w:hAnsi="Arial" w:cs="Arial"/>
          <w:sz w:val="20"/>
          <w:szCs w:val="20"/>
        </w:rPr>
        <w:t>včetně součástí a příslušenství stavby)</w:t>
      </w:r>
    </w:p>
    <w:p w14:paraId="71AD5922" w14:textId="77777777" w:rsidR="000F036A" w:rsidRPr="005F31A9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</w:p>
    <w:p w14:paraId="224171FA" w14:textId="77777777" w:rsidR="000F036A" w:rsidRPr="005F31A9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F31A9">
        <w:rPr>
          <w:rStyle w:val="tabulkyNemovitosti"/>
          <w:sz w:val="20"/>
          <w:szCs w:val="20"/>
        </w:rPr>
        <w:t xml:space="preserve">Katastr </w:t>
      </w:r>
      <w:proofErr w:type="gramStart"/>
      <w:r w:rsidRPr="005F31A9">
        <w:rPr>
          <w:rStyle w:val="tabulkyNemovitosti"/>
          <w:sz w:val="20"/>
          <w:szCs w:val="20"/>
        </w:rPr>
        <w:t>nemovitostí - pozemkové</w:t>
      </w:r>
      <w:proofErr w:type="gramEnd"/>
    </w:p>
    <w:p w14:paraId="43BE4AC7" w14:textId="77777777" w:rsidR="000F036A" w:rsidRPr="005F31A9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sz w:val="20"/>
          <w:szCs w:val="20"/>
        </w:rPr>
      </w:pPr>
      <w:r w:rsidRPr="005F31A9">
        <w:rPr>
          <w:rStyle w:val="tabulkyNemovitosti"/>
          <w:sz w:val="20"/>
          <w:szCs w:val="20"/>
        </w:rPr>
        <w:t>Jemnice</w:t>
      </w:r>
      <w:r w:rsidRPr="005F31A9">
        <w:rPr>
          <w:rStyle w:val="tabulkyNemovitosti"/>
          <w:sz w:val="20"/>
          <w:szCs w:val="20"/>
        </w:rPr>
        <w:tab/>
      </w:r>
      <w:proofErr w:type="spellStart"/>
      <w:r w:rsidRPr="005F31A9">
        <w:rPr>
          <w:rStyle w:val="tabulkyNemovitosti"/>
          <w:sz w:val="20"/>
          <w:szCs w:val="20"/>
        </w:rPr>
        <w:t>Jemnice</w:t>
      </w:r>
      <w:proofErr w:type="spellEnd"/>
      <w:r w:rsidRPr="005F31A9">
        <w:rPr>
          <w:rStyle w:val="tabulkyNemovitosti"/>
          <w:sz w:val="20"/>
          <w:szCs w:val="20"/>
        </w:rPr>
        <w:tab/>
        <w:t>1203</w:t>
      </w:r>
      <w:r w:rsidRPr="005F31A9">
        <w:rPr>
          <w:rStyle w:val="tabulkyNemovitosti"/>
          <w:sz w:val="20"/>
          <w:szCs w:val="20"/>
        </w:rPr>
        <w:tab/>
        <w:t>zahrada</w:t>
      </w:r>
      <w:r w:rsidRPr="005F31A9">
        <w:rPr>
          <w:rStyle w:val="tabulkyNemovitosti"/>
          <w:sz w:val="20"/>
          <w:szCs w:val="20"/>
        </w:rPr>
        <w:tab/>
        <w:t>1591</w:t>
      </w:r>
    </w:p>
    <w:p w14:paraId="76478EA7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32389F1F" w14:textId="669501B6" w:rsidR="000F036A" w:rsidRPr="005F31A9" w:rsidRDefault="000F036A" w:rsidP="000F036A">
      <w:pPr>
        <w:pStyle w:val="VnitrniText"/>
        <w:ind w:firstLine="0"/>
        <w:rPr>
          <w:sz w:val="22"/>
          <w:szCs w:val="22"/>
        </w:rPr>
      </w:pPr>
      <w:r w:rsidRPr="005F31A9">
        <w:rPr>
          <w:sz w:val="22"/>
          <w:szCs w:val="22"/>
        </w:rPr>
        <w:t>zapsan</w:t>
      </w:r>
      <w:r w:rsidR="005F31A9" w:rsidRPr="005F31A9">
        <w:rPr>
          <w:sz w:val="22"/>
          <w:szCs w:val="22"/>
        </w:rPr>
        <w:t>é</w:t>
      </w:r>
      <w:r w:rsidRPr="005F31A9">
        <w:rPr>
          <w:sz w:val="22"/>
          <w:szCs w:val="22"/>
        </w:rPr>
        <w:t xml:space="preserve"> na výše uvedeném LV u Katastrálního úřadu pro Vysočinu, Katastrální pracoviště Moravské Budějovice.</w:t>
      </w:r>
    </w:p>
    <w:p w14:paraId="650A8D0C" w14:textId="71CDA70F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(dále jen „nemovité věci“)</w:t>
      </w:r>
    </w:p>
    <w:p w14:paraId="60D1F886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72380D7C" w14:textId="1576AD46" w:rsidR="006E33CA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04E218F8" w14:textId="77777777" w:rsidR="00873986" w:rsidRPr="00C97FB5" w:rsidRDefault="00873986" w:rsidP="00D06D0F">
      <w:pPr>
        <w:pStyle w:val="para"/>
        <w:rPr>
          <w:rFonts w:ascii="Arial" w:hAnsi="Arial" w:cs="Arial"/>
          <w:sz w:val="22"/>
          <w:szCs w:val="22"/>
        </w:rPr>
      </w:pPr>
    </w:p>
    <w:p w14:paraId="6B6A41F5" w14:textId="1B2DAC95" w:rsidR="00E93753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I. této smlouvy kupujícímu za kupní cenu ve výši </w:t>
      </w:r>
      <w:r w:rsidR="00C85F79">
        <w:rPr>
          <w:rFonts w:ascii="Arial" w:hAnsi="Arial" w:cs="Arial"/>
          <w:color w:val="000000"/>
          <w:szCs w:val="22"/>
        </w:rPr>
        <w:t>1 526 870,00 Kč (slovy: jeden milion pět set dvacet šest tisíc osm set sedmdesát korun českých)</w:t>
      </w:r>
      <w:r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>
        <w:rPr>
          <w:rFonts w:ascii="Arial" w:hAnsi="Arial" w:cs="Arial"/>
          <w:color w:val="000000"/>
          <w:szCs w:val="22"/>
        </w:rPr>
        <w:t xml:space="preserve">výši </w:t>
      </w:r>
      <w:r w:rsidR="00C85F79">
        <w:rPr>
          <w:rFonts w:ascii="Arial" w:hAnsi="Arial" w:cs="Arial"/>
          <w:color w:val="000000"/>
          <w:szCs w:val="22"/>
        </w:rPr>
        <w:t>1 511 870,00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15 000,00 Kč. Kupující spoluvlastnický podíl </w:t>
      </w:r>
      <w:r w:rsidR="00F02CEA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>specifikovaný v čl. I kupuje do svého vlastnictví.</w:t>
      </w:r>
    </w:p>
    <w:p w14:paraId="66715434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4B84701" w14:textId="0B3A382A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790668" w:rsidRPr="007E0EE2">
        <w:rPr>
          <w:rFonts w:ascii="Arial" w:hAnsi="Arial" w:cs="Arial"/>
          <w:sz w:val="22"/>
          <w:szCs w:val="22"/>
        </w:rPr>
        <w:t>1 52</w:t>
      </w:r>
      <w:r w:rsidR="00470964">
        <w:rPr>
          <w:rFonts w:ascii="Arial" w:hAnsi="Arial" w:cs="Arial"/>
          <w:sz w:val="22"/>
          <w:szCs w:val="22"/>
        </w:rPr>
        <w:t>6</w:t>
      </w:r>
      <w:r w:rsidR="00790668" w:rsidRPr="007E0EE2">
        <w:rPr>
          <w:rFonts w:ascii="Arial" w:hAnsi="Arial" w:cs="Arial"/>
          <w:sz w:val="22"/>
          <w:szCs w:val="22"/>
        </w:rPr>
        <w:t> 870,00 Kč</w:t>
      </w:r>
      <w:r w:rsidR="00F96B10" w:rsidRPr="007E0EE2">
        <w:rPr>
          <w:rFonts w:ascii="Arial" w:hAnsi="Arial" w:cs="Arial"/>
          <w:sz w:val="22"/>
          <w:szCs w:val="22"/>
        </w:rPr>
        <w:t xml:space="preserve"> (slovy </w:t>
      </w:r>
      <w:r w:rsidR="00790668" w:rsidRPr="007E0EE2">
        <w:rPr>
          <w:rFonts w:ascii="Arial" w:hAnsi="Arial" w:cs="Arial"/>
          <w:sz w:val="22"/>
          <w:szCs w:val="22"/>
        </w:rPr>
        <w:t xml:space="preserve">jeden milion pět set dvacet </w:t>
      </w:r>
      <w:r w:rsidR="00470964">
        <w:rPr>
          <w:rFonts w:ascii="Arial" w:hAnsi="Arial" w:cs="Arial"/>
          <w:sz w:val="22"/>
          <w:szCs w:val="22"/>
        </w:rPr>
        <w:t>šest</w:t>
      </w:r>
      <w:r w:rsidR="00790668" w:rsidRPr="007E0EE2">
        <w:rPr>
          <w:rFonts w:ascii="Arial" w:hAnsi="Arial" w:cs="Arial"/>
          <w:sz w:val="22"/>
          <w:szCs w:val="22"/>
        </w:rPr>
        <w:t xml:space="preserve"> tisíc osm set sedmdesát korun českých</w:t>
      </w:r>
      <w:r w:rsidR="00F96B10" w:rsidRPr="007E0EE2">
        <w:rPr>
          <w:rFonts w:ascii="Arial" w:hAnsi="Arial" w:cs="Arial"/>
          <w:sz w:val="22"/>
          <w:szCs w:val="22"/>
        </w:rPr>
        <w:t>)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</w:t>
      </w:r>
      <w:proofErr w:type="spellStart"/>
      <w:r w:rsidR="00F96B10" w:rsidRPr="007E0EE2">
        <w:rPr>
          <w:rFonts w:ascii="Arial" w:hAnsi="Arial" w:cs="Arial"/>
          <w:sz w:val="22"/>
          <w:szCs w:val="22"/>
        </w:rPr>
        <w:t>ú.</w:t>
      </w:r>
      <w:proofErr w:type="spellEnd"/>
      <w:r w:rsidR="00F96B10" w:rsidRPr="007E0EE2">
        <w:rPr>
          <w:rFonts w:ascii="Arial" w:hAnsi="Arial" w:cs="Arial"/>
          <w:sz w:val="22"/>
          <w:szCs w:val="22"/>
        </w:rPr>
        <w:t xml:space="preserve"> </w:t>
      </w:r>
      <w:r w:rsidR="00790668" w:rsidRPr="007E0EE2">
        <w:rPr>
          <w:rFonts w:ascii="Arial" w:hAnsi="Arial" w:cs="Arial"/>
          <w:sz w:val="22"/>
          <w:szCs w:val="22"/>
        </w:rPr>
        <w:t>80012-3723001/0710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1002492164.</w:t>
      </w:r>
    </w:p>
    <w:p w14:paraId="4C88AB5B" w14:textId="77777777" w:rsidR="00852264" w:rsidRDefault="00852264" w:rsidP="00B67034">
      <w:pPr>
        <w:tabs>
          <w:tab w:val="left" w:pos="284"/>
        </w:tabs>
        <w:jc w:val="both"/>
      </w:pPr>
    </w:p>
    <w:p w14:paraId="3222B287" w14:textId="70E4A0F5" w:rsidR="00011A73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C97FB5">
        <w:rPr>
          <w:rFonts w:ascii="Arial" w:hAnsi="Arial" w:cs="Arial"/>
          <w:sz w:val="22"/>
          <w:szCs w:val="22"/>
        </w:rPr>
        <w:t>.</w:t>
      </w:r>
    </w:p>
    <w:p w14:paraId="0DFFC00F" w14:textId="77777777" w:rsidR="00873986" w:rsidRPr="00C97FB5" w:rsidRDefault="00873986" w:rsidP="006069E5">
      <w:pPr>
        <w:pStyle w:val="para"/>
        <w:rPr>
          <w:rFonts w:ascii="Arial" w:hAnsi="Arial" w:cs="Arial"/>
          <w:sz w:val="22"/>
          <w:szCs w:val="22"/>
        </w:rPr>
      </w:pPr>
    </w:p>
    <w:p w14:paraId="7827B12B" w14:textId="77777777" w:rsidR="00011A73" w:rsidRPr="00C97FB5" w:rsidRDefault="00F66E72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> </w:t>
      </w:r>
      <w:r w:rsidR="00D035A2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</w:t>
      </w:r>
      <w:r w:rsidR="00D035A2">
        <w:rPr>
          <w:sz w:val="22"/>
          <w:szCs w:val="22"/>
        </w:rPr>
        <w:t>ů.</w:t>
      </w:r>
    </w:p>
    <w:p w14:paraId="25C4AD71" w14:textId="77777777" w:rsidR="0037157C" w:rsidRPr="00C97FB5" w:rsidRDefault="00A66E77" w:rsidP="000B0AA7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Prodávající upozorňuje kupujícího</w:t>
      </w:r>
      <w:r w:rsidR="0037157C" w:rsidRPr="00C97FB5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C97FB5">
        <w:rPr>
          <w:sz w:val="22"/>
          <w:szCs w:val="22"/>
        </w:rPr>
        <w:t>kupujícího</w:t>
      </w:r>
      <w:r w:rsidR="0037157C" w:rsidRPr="00C97FB5">
        <w:rPr>
          <w:sz w:val="22"/>
          <w:szCs w:val="22"/>
        </w:rPr>
        <w:t>.</w:t>
      </w:r>
    </w:p>
    <w:p w14:paraId="4CD010C7" w14:textId="77777777" w:rsidR="001D73FD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2</w:t>
      </w:r>
      <w:r w:rsidR="003316EA" w:rsidRPr="00C97FB5">
        <w:rPr>
          <w:sz w:val="22"/>
          <w:szCs w:val="22"/>
        </w:rPr>
        <w:t>.</w:t>
      </w:r>
      <w:r w:rsidRPr="00C97FB5">
        <w:rPr>
          <w:sz w:val="22"/>
          <w:szCs w:val="22"/>
        </w:rPr>
        <w:t xml:space="preserve">  </w:t>
      </w:r>
      <w:r w:rsidR="00A66E77" w:rsidRPr="00C97FB5">
        <w:rPr>
          <w:sz w:val="22"/>
          <w:szCs w:val="22"/>
        </w:rPr>
        <w:t>Prodávané</w:t>
      </w:r>
      <w:r w:rsidR="00014CB4" w:rsidRPr="00C97FB5">
        <w:rPr>
          <w:sz w:val="22"/>
          <w:szCs w:val="22"/>
        </w:rPr>
        <w:t xml:space="preserve"> nemovitosti </w:t>
      </w:r>
      <w:r w:rsidR="00BB5F1E" w:rsidRPr="00C97FB5">
        <w:rPr>
          <w:sz w:val="22"/>
          <w:szCs w:val="22"/>
        </w:rPr>
        <w:t>n</w:t>
      </w:r>
      <w:r w:rsidR="00014CB4" w:rsidRPr="00C97FB5">
        <w:rPr>
          <w:sz w:val="22"/>
          <w:szCs w:val="22"/>
        </w:rPr>
        <w:t>ejsou zatíženy užívacími právy třetích osob.</w:t>
      </w:r>
    </w:p>
    <w:p w14:paraId="65208891" w14:textId="77777777" w:rsidR="001D73FD" w:rsidRPr="00C97FB5" w:rsidRDefault="001D73FD" w:rsidP="000B0AA7">
      <w:pPr>
        <w:pStyle w:val="VnitrniText"/>
        <w:rPr>
          <w:sz w:val="22"/>
          <w:szCs w:val="22"/>
        </w:rPr>
      </w:pPr>
    </w:p>
    <w:p w14:paraId="3C4C39ED" w14:textId="2777A60A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213FFA">
        <w:rPr>
          <w:rFonts w:ascii="Arial" w:hAnsi="Arial" w:cs="Arial"/>
          <w:sz w:val="22"/>
          <w:szCs w:val="22"/>
        </w:rPr>
        <w:t>IV.</w:t>
      </w:r>
    </w:p>
    <w:p w14:paraId="34299604" w14:textId="77777777" w:rsidR="00873986" w:rsidRPr="00213FFA" w:rsidRDefault="00873986" w:rsidP="00213FFA">
      <w:pPr>
        <w:pStyle w:val="para"/>
        <w:rPr>
          <w:rFonts w:ascii="Arial" w:hAnsi="Arial" w:cs="Arial"/>
          <w:sz w:val="22"/>
          <w:szCs w:val="22"/>
        </w:rPr>
      </w:pPr>
    </w:p>
    <w:p w14:paraId="5356FBB6" w14:textId="77777777" w:rsidR="00213FFA" w:rsidRPr="002A5015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A5015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4B03466A" w14:textId="77777777" w:rsidR="00213FFA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57B12D6B" w14:textId="3A6CDCC3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7D5DFF5A" w14:textId="77777777" w:rsidR="00873986" w:rsidRPr="00C97FB5" w:rsidRDefault="00873986" w:rsidP="006069E5">
      <w:pPr>
        <w:pStyle w:val="para"/>
        <w:rPr>
          <w:rFonts w:ascii="Arial" w:hAnsi="Arial" w:cs="Arial"/>
          <w:sz w:val="22"/>
          <w:szCs w:val="22"/>
        </w:rPr>
      </w:pPr>
    </w:p>
    <w:p w14:paraId="432844B4" w14:textId="77777777" w:rsidR="003817F4" w:rsidRDefault="003817F4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Prodávající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zajistí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uveřejnění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§ 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1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č. 340/2015 Sb.,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zvláštních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podmínkách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účinnosti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některých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uveřejňování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těchto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a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registru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smluv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) a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následně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podá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v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souladu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s 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§ 16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odst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. 4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zákona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o SPÚ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návrh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vklad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vlastnického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práva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základě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této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smlouvy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příslušného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katastrálního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E81EC1">
        <w:rPr>
          <w:rFonts w:ascii="Arial" w:hAnsi="Arial" w:cs="Arial"/>
          <w:sz w:val="22"/>
          <w:szCs w:val="22"/>
          <w:lang w:val="en-US"/>
        </w:rPr>
        <w:t>úřadu</w:t>
      </w:r>
      <w:proofErr w:type="spellEnd"/>
      <w:r w:rsidRPr="00E81EC1">
        <w:rPr>
          <w:rFonts w:ascii="Arial" w:hAnsi="Arial" w:cs="Arial"/>
          <w:sz w:val="22"/>
          <w:szCs w:val="22"/>
          <w:lang w:val="en-US"/>
        </w:rPr>
        <w:t xml:space="preserve"> do </w:t>
      </w:r>
      <w:r w:rsidRPr="00E81EC1">
        <w:rPr>
          <w:rFonts w:ascii="Arial" w:hAnsi="Arial" w:cs="Arial"/>
          <w:bCs/>
          <w:sz w:val="22"/>
          <w:szCs w:val="22"/>
        </w:rPr>
        <w:t>30</w:t>
      </w:r>
      <w:r w:rsidRPr="00E81EC1"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AE07744" w14:textId="77777777" w:rsidR="00D4325F" w:rsidRPr="00C97FB5" w:rsidRDefault="00D4325F" w:rsidP="00D4325F">
      <w:pPr>
        <w:rPr>
          <w:rFonts w:ascii="Arial" w:hAnsi="Arial" w:cs="Arial"/>
          <w:sz w:val="22"/>
          <w:szCs w:val="22"/>
        </w:rPr>
      </w:pPr>
    </w:p>
    <w:p w14:paraId="104C6FA8" w14:textId="1A1A09B9" w:rsidR="00011A73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2A5015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73F3B294" w14:textId="77777777" w:rsidR="00873986" w:rsidRPr="00C97FB5" w:rsidRDefault="00873986" w:rsidP="006069E5">
      <w:pPr>
        <w:pStyle w:val="para"/>
        <w:rPr>
          <w:rFonts w:ascii="Arial" w:hAnsi="Arial" w:cs="Arial"/>
          <w:sz w:val="22"/>
          <w:szCs w:val="22"/>
        </w:rPr>
      </w:pPr>
    </w:p>
    <w:p w14:paraId="5F642E8F" w14:textId="77777777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3F5EAB29" w14:textId="6C5E8984" w:rsidR="00B329D8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Pr="00BE50B5">
        <w:rPr>
          <w:rFonts w:ascii="Arial" w:hAnsi="Arial" w:cs="Arial"/>
          <w:sz w:val="22"/>
          <w:szCs w:val="22"/>
        </w:rPr>
        <w:t>Tato smlouva je vyhotovena v 3 stejnopisech, z nichž každý má platnost originálu. Kupující obdrží 1 stejnopis a ostatní jsou určeny pro prodávajícího.</w:t>
      </w:r>
    </w:p>
    <w:p w14:paraId="7DA42379" w14:textId="77777777" w:rsidR="007A285F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BE50B5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0B2798" w:rsidRPr="000B2798">
        <w:rPr>
          <w:rFonts w:ascii="Arial" w:hAnsi="Arial" w:cs="Arial"/>
          <w:sz w:val="22"/>
          <w:szCs w:val="22"/>
        </w:rPr>
        <w:t xml:space="preserve"> </w:t>
      </w:r>
      <w:r w:rsidR="007A285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1CF1DC89" w14:textId="4B96EE31" w:rsidR="00873986" w:rsidRDefault="00873986">
      <w:pPr>
        <w:suppressAutoHyphens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83CB3ED" w14:textId="77777777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05A625C0" w14:textId="6716D6B1" w:rsidR="007A285F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2A5015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237391C" w14:textId="77777777" w:rsidR="00873986" w:rsidRDefault="00873986" w:rsidP="007A285F">
      <w:pPr>
        <w:pStyle w:val="para"/>
        <w:rPr>
          <w:rFonts w:ascii="Arial" w:hAnsi="Arial" w:cs="Arial"/>
          <w:sz w:val="22"/>
          <w:szCs w:val="22"/>
        </w:rPr>
      </w:pPr>
    </w:p>
    <w:p w14:paraId="5202F025" w14:textId="77777777" w:rsidR="007A285F" w:rsidRDefault="007A285F" w:rsidP="007A285F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5C39A86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4C0BF3C6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0193DEC1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20D55434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330C0A5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7"/>
        <w:gridCol w:w="4820"/>
      </w:tblGrid>
      <w:tr w:rsidR="00EB5A28" w14:paraId="0F8E6B43" w14:textId="77777777" w:rsidTr="00EB5A28">
        <w:tc>
          <w:tcPr>
            <w:tcW w:w="4888" w:type="dxa"/>
            <w:hideMark/>
          </w:tcPr>
          <w:p w14:paraId="6FF45F9C" w14:textId="7551DB0C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Jihlavě dne </w:t>
            </w:r>
            <w:r w:rsidR="002E3EB4">
              <w:rPr>
                <w:sz w:val="22"/>
                <w:szCs w:val="22"/>
              </w:rPr>
              <w:t>1. 12. 2021</w:t>
            </w:r>
          </w:p>
        </w:tc>
        <w:tc>
          <w:tcPr>
            <w:tcW w:w="4889" w:type="dxa"/>
            <w:hideMark/>
          </w:tcPr>
          <w:p w14:paraId="0D04E33E" w14:textId="3F0FC758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2E3EB4">
              <w:rPr>
                <w:sz w:val="22"/>
                <w:szCs w:val="22"/>
              </w:rPr>
              <w:t>Jemnici</w:t>
            </w:r>
            <w:r>
              <w:rPr>
                <w:sz w:val="22"/>
                <w:szCs w:val="22"/>
              </w:rPr>
              <w:t xml:space="preserve"> dne </w:t>
            </w:r>
            <w:r w:rsidR="002E3EB4">
              <w:rPr>
                <w:sz w:val="22"/>
                <w:szCs w:val="22"/>
              </w:rPr>
              <w:t>22. 11. 2021</w:t>
            </w:r>
          </w:p>
        </w:tc>
      </w:tr>
    </w:tbl>
    <w:p w14:paraId="65B5A37B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44DA417" w14:textId="4BCF7B0A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1B016DB" w14:textId="0B69C2CD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7362F408" w14:textId="3638D4A3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D424343" w14:textId="321B3735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921CC3C" w14:textId="00A50DCA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70EB8C0" w14:textId="6AD28AB2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2A1FB804" w14:textId="1DE333EB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04B7645" w14:textId="5A04FBDF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0C3F8CCE" w14:textId="7D0978CC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6F6C32A0" w14:textId="24DF2288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1F3C7F5E" w14:textId="77777777" w:rsidR="00873986" w:rsidRDefault="00873986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319CCA3E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3842E12B" w14:textId="77777777" w:rsidTr="00EB5A28">
        <w:tc>
          <w:tcPr>
            <w:tcW w:w="4888" w:type="dxa"/>
          </w:tcPr>
          <w:p w14:paraId="670775BA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243C4C2B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6D879FF2" w14:textId="77777777" w:rsidTr="00EB5A28">
        <w:tc>
          <w:tcPr>
            <w:tcW w:w="4888" w:type="dxa"/>
          </w:tcPr>
          <w:p w14:paraId="78C4F666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72DA7B5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6F36C5FF" w14:textId="77777777" w:rsidTr="00EB5A28">
        <w:tc>
          <w:tcPr>
            <w:tcW w:w="4888" w:type="dxa"/>
          </w:tcPr>
          <w:p w14:paraId="070FF4EA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0A335B00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družstvo JAVOŘÍ</w:t>
            </w:r>
          </w:p>
        </w:tc>
      </w:tr>
      <w:tr w:rsidR="00EB5A28" w14:paraId="67C1F162" w14:textId="77777777" w:rsidTr="00EB5A28">
        <w:tc>
          <w:tcPr>
            <w:tcW w:w="4888" w:type="dxa"/>
          </w:tcPr>
          <w:p w14:paraId="2356ADEA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 Krajského pozemkového úřadu</w:t>
            </w:r>
          </w:p>
        </w:tc>
        <w:tc>
          <w:tcPr>
            <w:tcW w:w="4889" w:type="dxa"/>
          </w:tcPr>
          <w:p w14:paraId="4F5AC199" w14:textId="39E04285" w:rsidR="00EB5A28" w:rsidRDefault="0087398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předsed</w:t>
            </w:r>
            <w:r w:rsidR="00100C07">
              <w:rPr>
                <w:rFonts w:ascii="Arial" w:hAnsi="Arial" w:cs="Arial"/>
                <w:sz w:val="22"/>
                <w:szCs w:val="22"/>
              </w:rPr>
              <w:t>kyně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EB5A28" w14:paraId="670144C9" w14:textId="77777777" w:rsidTr="00EB5A28">
        <w:tc>
          <w:tcPr>
            <w:tcW w:w="4888" w:type="dxa"/>
          </w:tcPr>
          <w:p w14:paraId="16561E89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 Silvie Hawerlandová, LL.M.</w:t>
            </w:r>
          </w:p>
        </w:tc>
        <w:tc>
          <w:tcPr>
            <w:tcW w:w="4889" w:type="dxa"/>
          </w:tcPr>
          <w:p w14:paraId="00DE30C2" w14:textId="58FA25CB" w:rsidR="00EB5A28" w:rsidRDefault="0087398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Jitka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Strebeľová</w:t>
            </w:r>
            <w:proofErr w:type="spellEnd"/>
          </w:p>
        </w:tc>
      </w:tr>
      <w:tr w:rsidR="00EB5A28" w14:paraId="4233BDBA" w14:textId="77777777" w:rsidTr="00EB5A28">
        <w:tc>
          <w:tcPr>
            <w:tcW w:w="4888" w:type="dxa"/>
          </w:tcPr>
          <w:p w14:paraId="36B8C9B5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6A1EFF44" w14:textId="133AD093" w:rsidR="00EB5A28" w:rsidRDefault="0087398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5602633C" w14:textId="55D26566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88ED99" w14:textId="370FBD81" w:rsidR="00873986" w:rsidRDefault="0087398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E5DD2B" w14:textId="77777777" w:rsidR="00873986" w:rsidRDefault="0087398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873986" w14:paraId="432F5149" w14:textId="77777777" w:rsidTr="00873986">
        <w:tc>
          <w:tcPr>
            <w:tcW w:w="4818" w:type="dxa"/>
          </w:tcPr>
          <w:p w14:paraId="3B9D08A9" w14:textId="77777777" w:rsidR="00873986" w:rsidRDefault="00873986" w:rsidP="00601BB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5939E06E" w14:textId="77777777" w:rsidR="00873986" w:rsidRDefault="00873986" w:rsidP="00601BB2">
            <w:pPr>
              <w:pStyle w:val="VnitrniText"/>
              <w:ind w:firstLine="0"/>
              <w:rPr>
                <w:sz w:val="22"/>
                <w:szCs w:val="22"/>
              </w:rPr>
            </w:pPr>
          </w:p>
          <w:p w14:paraId="64AF0355" w14:textId="12621E87" w:rsidR="00873986" w:rsidRDefault="00873986" w:rsidP="00601BB2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4CFCDDF6" w14:textId="77777777" w:rsidR="00873986" w:rsidRDefault="00873986" w:rsidP="00601BB2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  <w:p w14:paraId="644568CD" w14:textId="77777777" w:rsidR="00873986" w:rsidRDefault="00873986" w:rsidP="00601BB2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  <w:p w14:paraId="291FC758" w14:textId="1BDC0F58" w:rsidR="00873986" w:rsidRDefault="00873986" w:rsidP="00601BB2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873986" w14:paraId="1FF5E21E" w14:textId="77777777" w:rsidTr="00873986">
        <w:tc>
          <w:tcPr>
            <w:tcW w:w="4818" w:type="dxa"/>
          </w:tcPr>
          <w:p w14:paraId="094E40F4" w14:textId="1C63CF6E" w:rsidR="00873986" w:rsidRDefault="00873986" w:rsidP="00601BB2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14:paraId="1A1E858B" w14:textId="77777777" w:rsidR="00873986" w:rsidRDefault="00873986" w:rsidP="00601BB2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873986" w14:paraId="1B163934" w14:textId="77777777" w:rsidTr="00873986">
        <w:tc>
          <w:tcPr>
            <w:tcW w:w="4818" w:type="dxa"/>
          </w:tcPr>
          <w:p w14:paraId="36F04A5A" w14:textId="3C195EEA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B61340A" w14:textId="77777777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Lesní družstvo JAVOŘÍ</w:t>
            </w:r>
          </w:p>
        </w:tc>
      </w:tr>
      <w:tr w:rsidR="00873986" w14:paraId="58601B68" w14:textId="77777777" w:rsidTr="00873986">
        <w:tc>
          <w:tcPr>
            <w:tcW w:w="4818" w:type="dxa"/>
          </w:tcPr>
          <w:p w14:paraId="3E9D4400" w14:textId="345B1A70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246921C" w14:textId="748C06D8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zast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00C07">
              <w:rPr>
                <w:rFonts w:ascii="Arial" w:hAnsi="Arial" w:cs="Arial"/>
                <w:sz w:val="22"/>
                <w:szCs w:val="22"/>
              </w:rPr>
              <w:t>člen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873986" w14:paraId="572F9055" w14:textId="77777777" w:rsidTr="00873986">
        <w:tc>
          <w:tcPr>
            <w:tcW w:w="4818" w:type="dxa"/>
          </w:tcPr>
          <w:p w14:paraId="7A083972" w14:textId="261215F4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2890D45C" w14:textId="1C2D38D2" w:rsidR="00873986" w:rsidRDefault="00100C07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Jiří Nevrkla</w:t>
            </w:r>
          </w:p>
        </w:tc>
      </w:tr>
      <w:tr w:rsidR="00873986" w14:paraId="53C8F9DC" w14:textId="77777777" w:rsidTr="00873986">
        <w:tc>
          <w:tcPr>
            <w:tcW w:w="4818" w:type="dxa"/>
          </w:tcPr>
          <w:p w14:paraId="56C0EE96" w14:textId="1EE0EE43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428DC4F0" w14:textId="77777777" w:rsidR="00873986" w:rsidRDefault="00873986" w:rsidP="00601BB2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2B70035E" w14:textId="033E0797" w:rsidR="00873986" w:rsidRDefault="00873986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D16FB54" w14:textId="75B4CCC2" w:rsidR="00873986" w:rsidRDefault="00873986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5173D920" w14:textId="645D8002" w:rsidR="00873986" w:rsidRDefault="00873986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7204AF54" w14:textId="77777777" w:rsidR="00873986" w:rsidRPr="00A2149C" w:rsidRDefault="00873986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3D437A74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60BD897B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>Za věcnou a formální správnost odpovídá vedoucí oddělení převodu majetku státu KPÚ pro Kraj Vysočina</w:t>
      </w:r>
    </w:p>
    <w:p w14:paraId="62502F9D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>Ing. Alena Procházková</w:t>
      </w:r>
    </w:p>
    <w:p w14:paraId="64BF0BFD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</w:p>
    <w:p w14:paraId="103BCC7E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>.................................................</w:t>
      </w:r>
    </w:p>
    <w:p w14:paraId="6120C09C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ab/>
        <w:t>podpis</w:t>
      </w:r>
    </w:p>
    <w:p w14:paraId="4089FB69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</w:p>
    <w:p w14:paraId="0226EB6C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>Za správnost KPÚ: Bc. Ilona Fichtnerová</w:t>
      </w:r>
    </w:p>
    <w:p w14:paraId="5DE64E29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</w:p>
    <w:p w14:paraId="67516943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>.................................................</w:t>
      </w:r>
    </w:p>
    <w:p w14:paraId="39401E89" w14:textId="4BCBF97B" w:rsidR="00873986" w:rsidRDefault="001869E0" w:rsidP="001869E0">
      <w:pPr>
        <w:pStyle w:val="VnitrniText"/>
        <w:ind w:firstLine="0"/>
        <w:rPr>
          <w:sz w:val="22"/>
          <w:szCs w:val="22"/>
        </w:rPr>
      </w:pPr>
      <w:r w:rsidRPr="00873986">
        <w:rPr>
          <w:sz w:val="22"/>
          <w:szCs w:val="22"/>
        </w:rPr>
        <w:tab/>
        <w:t>podpis</w:t>
      </w:r>
    </w:p>
    <w:p w14:paraId="6ED3BB79" w14:textId="77777777" w:rsidR="001869E0" w:rsidRPr="00873986" w:rsidRDefault="001869E0" w:rsidP="001869E0">
      <w:pPr>
        <w:pStyle w:val="VnitrniText"/>
        <w:ind w:firstLine="0"/>
        <w:rPr>
          <w:sz w:val="22"/>
          <w:szCs w:val="22"/>
        </w:rPr>
      </w:pPr>
    </w:p>
    <w:p w14:paraId="77072192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79FE535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</w:p>
    <w:p w14:paraId="7C29162A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4F444962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</w:p>
    <w:p w14:paraId="09C025D2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ID smlouvy ……………………………...</w:t>
      </w:r>
      <w:r>
        <w:rPr>
          <w:sz w:val="22"/>
          <w:szCs w:val="22"/>
        </w:rPr>
        <w:t>...</w:t>
      </w:r>
      <w:r w:rsidRPr="00A2149C">
        <w:rPr>
          <w:sz w:val="22"/>
          <w:szCs w:val="22"/>
        </w:rPr>
        <w:t xml:space="preserve"> </w:t>
      </w:r>
    </w:p>
    <w:p w14:paraId="2B77AE60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</w:p>
    <w:p w14:paraId="29695E7C" w14:textId="77777777" w:rsidR="00873986" w:rsidRPr="00EB1964" w:rsidRDefault="00873986" w:rsidP="0087398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>ID verze 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EB1964">
        <w:rPr>
          <w:rFonts w:ascii="Arial" w:hAnsi="Arial" w:cs="Arial"/>
          <w:sz w:val="22"/>
          <w:szCs w:val="22"/>
        </w:rPr>
        <w:t xml:space="preserve">. </w:t>
      </w:r>
    </w:p>
    <w:p w14:paraId="4A5A8B12" w14:textId="77777777" w:rsidR="00873986" w:rsidRPr="00EB1964" w:rsidRDefault="00873986" w:rsidP="00873986">
      <w:pPr>
        <w:pStyle w:val="VnitrniText"/>
        <w:ind w:firstLine="0"/>
        <w:rPr>
          <w:sz w:val="22"/>
          <w:szCs w:val="22"/>
        </w:rPr>
      </w:pPr>
    </w:p>
    <w:p w14:paraId="0E960B15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</w:t>
      </w:r>
      <w:r>
        <w:rPr>
          <w:sz w:val="22"/>
          <w:szCs w:val="22"/>
        </w:rPr>
        <w:t>Bc. Ilona Fichtnerová</w:t>
      </w:r>
      <w:r w:rsidRPr="00A2149C">
        <w:rPr>
          <w:sz w:val="22"/>
          <w:szCs w:val="22"/>
        </w:rPr>
        <w:t xml:space="preserve"> </w:t>
      </w:r>
    </w:p>
    <w:p w14:paraId="2D33DA6E" w14:textId="77777777" w:rsidR="00873986" w:rsidRPr="00A2149C" w:rsidRDefault="00873986" w:rsidP="00873986">
      <w:pPr>
        <w:pStyle w:val="VnitrniText"/>
        <w:ind w:firstLine="0"/>
        <w:rPr>
          <w:sz w:val="22"/>
          <w:szCs w:val="22"/>
        </w:rPr>
      </w:pPr>
    </w:p>
    <w:p w14:paraId="394F7179" w14:textId="77777777" w:rsidR="00873986" w:rsidRPr="00A2149C" w:rsidRDefault="00873986" w:rsidP="00873986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V </w:t>
      </w:r>
      <w:r>
        <w:rPr>
          <w:sz w:val="22"/>
          <w:szCs w:val="22"/>
        </w:rPr>
        <w:t>Jihlavě</w:t>
      </w:r>
      <w:r w:rsidRPr="00A2149C">
        <w:rPr>
          <w:sz w:val="22"/>
          <w:szCs w:val="22"/>
        </w:rPr>
        <w:t xml:space="preserve"> dne ……………</w:t>
      </w:r>
      <w:r>
        <w:rPr>
          <w:sz w:val="22"/>
          <w:szCs w:val="22"/>
        </w:rPr>
        <w:t xml:space="preserve">………………. </w:t>
      </w:r>
      <w:r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>…………………</w:t>
      </w:r>
      <w:r w:rsidRPr="00A2149C">
        <w:rPr>
          <w:sz w:val="22"/>
          <w:szCs w:val="22"/>
        </w:rPr>
        <w:t xml:space="preserve">. </w:t>
      </w:r>
    </w:p>
    <w:p w14:paraId="37C0FBAF" w14:textId="77777777" w:rsidR="00873986" w:rsidRDefault="00873986" w:rsidP="00873986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2149C">
        <w:rPr>
          <w:sz w:val="22"/>
          <w:szCs w:val="22"/>
        </w:rPr>
        <w:t>podpis odpovědného zaměstnance</w:t>
      </w:r>
    </w:p>
    <w:p w14:paraId="6BE03686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1DA2A" w14:textId="77777777" w:rsidR="0036242D" w:rsidRDefault="0036242D">
      <w:r>
        <w:separator/>
      </w:r>
    </w:p>
  </w:endnote>
  <w:endnote w:type="continuationSeparator" w:id="0">
    <w:p w14:paraId="6A45B48C" w14:textId="77777777" w:rsidR="0036242D" w:rsidRDefault="0036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89AD5" w14:textId="77777777" w:rsidR="0036242D" w:rsidRDefault="0036242D">
      <w:r>
        <w:separator/>
      </w:r>
    </w:p>
  </w:footnote>
  <w:footnote w:type="continuationSeparator" w:id="0">
    <w:p w14:paraId="0F22D329" w14:textId="77777777" w:rsidR="0036242D" w:rsidRDefault="00362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56E9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0C0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3EB4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61578"/>
    <w:rsid w:val="0036242D"/>
    <w:rsid w:val="0036537D"/>
    <w:rsid w:val="00365BF0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70964"/>
    <w:rsid w:val="00491933"/>
    <w:rsid w:val="004A3F22"/>
    <w:rsid w:val="004A5163"/>
    <w:rsid w:val="004A5A92"/>
    <w:rsid w:val="004C591F"/>
    <w:rsid w:val="004C6FDC"/>
    <w:rsid w:val="004E11C1"/>
    <w:rsid w:val="004E368B"/>
    <w:rsid w:val="004E7224"/>
    <w:rsid w:val="004F2796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31A9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52264"/>
    <w:rsid w:val="00873986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962D83"/>
  <w14:defaultImageDpi w14:val="0"/>
  <w15:docId w15:val="{03A8BEA8-4675-4398-BE0B-FF93736F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398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  <w:style w:type="paragraph" w:customStyle="1" w:styleId="obec1">
    <w:name w:val="obec1"/>
    <w:basedOn w:val="Normln"/>
    <w:uiPriority w:val="99"/>
    <w:rsid w:val="005F31A9"/>
    <w:pPr>
      <w:widowControl w:val="0"/>
      <w:tabs>
        <w:tab w:val="left" w:pos="2552"/>
        <w:tab w:val="left" w:pos="5103"/>
        <w:tab w:val="right" w:pos="8789"/>
      </w:tabs>
      <w:suppressAutoHyphens w:val="0"/>
      <w:autoSpaceDE w:val="0"/>
      <w:autoSpaceDN w:val="0"/>
      <w:adjustRightInd w:val="0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46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856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Fichtnerová Ilona</dc:creator>
  <cp:keywords/>
  <dc:description/>
  <cp:lastModifiedBy>Fichtnerová Ilona Bc.</cp:lastModifiedBy>
  <cp:revision>5</cp:revision>
  <cp:lastPrinted>2004-12-15T14:06:00Z</cp:lastPrinted>
  <dcterms:created xsi:type="dcterms:W3CDTF">2021-11-08T13:16:00Z</dcterms:created>
  <dcterms:modified xsi:type="dcterms:W3CDTF">2021-12-01T07:07:00Z</dcterms:modified>
</cp:coreProperties>
</file>