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106 410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12 982,63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9 604,65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429 538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35 643,23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1,1103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643 035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60 551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60 551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10.11.2021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