
<file path=[Content_Types].xml><?xml version="1.0" encoding="utf-8"?>
<Types xmlns="http://schemas.openxmlformats.org/package/2006/content-types">
  <Default Extension="tmp" ContentType="image/png"/>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CF342" w14:textId="77777777" w:rsidR="000967DD" w:rsidRDefault="000967DD">
      <w:pPr>
        <w:pStyle w:val="Nadpis2"/>
        <w:spacing w:before="0"/>
        <w:jc w:val="center"/>
        <w:rPr>
          <w:rFonts w:ascii="Arial" w:hAnsi="Arial" w:cs="Arial"/>
        </w:rPr>
      </w:pPr>
      <w:r>
        <w:rPr>
          <w:rFonts w:ascii="Arial" w:hAnsi="Arial" w:cs="Arial"/>
        </w:rPr>
        <w:t>Smlouva o dílo</w:t>
      </w:r>
    </w:p>
    <w:p w14:paraId="44BD1094" w14:textId="77777777" w:rsidR="000967DD" w:rsidRDefault="000967DD">
      <w:pPr>
        <w:pStyle w:val="Nadpis2"/>
        <w:jc w:val="center"/>
        <w:rPr>
          <w:rFonts w:ascii="Arial" w:hAnsi="Arial" w:cs="Arial"/>
        </w:rPr>
      </w:pPr>
      <w:r>
        <w:rPr>
          <w:rFonts w:ascii="Arial" w:hAnsi="Arial" w:cs="Arial"/>
          <w:sz w:val="22"/>
          <w:szCs w:val="22"/>
        </w:rPr>
        <w:t>uzavřená níže uvedeného dne, měsíce a roku v souladu s § 2586 a násl. zák. č. 89/2012 Sb., občanského zákoníku, v platném znění</w:t>
      </w:r>
    </w:p>
    <w:p w14:paraId="2431E34C" w14:textId="77777777" w:rsidR="000967DD" w:rsidRDefault="000967DD">
      <w:pPr>
        <w:jc w:val="center"/>
        <w:rPr>
          <w:rFonts w:ascii="Arial" w:hAnsi="Arial" w:cs="Arial"/>
        </w:rPr>
      </w:pPr>
      <w:r>
        <w:rPr>
          <w:rFonts w:ascii="Arial" w:hAnsi="Arial" w:cs="Arial"/>
          <w:b/>
          <w:bCs/>
        </w:rPr>
        <w:t>mezi těmito smluvními stranami:</w:t>
      </w:r>
    </w:p>
    <w:p w14:paraId="28E992CF" w14:textId="77777777" w:rsidR="000967DD" w:rsidRDefault="000967DD">
      <w:pPr>
        <w:jc w:val="center"/>
        <w:rPr>
          <w:rFonts w:ascii="Arial" w:hAnsi="Arial" w:cs="Arial"/>
        </w:rPr>
      </w:pPr>
    </w:p>
    <w:p w14:paraId="23B1CB85" w14:textId="77777777" w:rsidR="000967DD" w:rsidRDefault="000967DD">
      <w:pPr>
        <w:rPr>
          <w:rFonts w:ascii="Arial" w:hAnsi="Arial" w:cs="Arial"/>
          <w:sz w:val="22"/>
          <w:szCs w:val="22"/>
        </w:rPr>
      </w:pPr>
      <w:r>
        <w:rPr>
          <w:rFonts w:ascii="Arial" w:hAnsi="Arial" w:cs="Arial"/>
          <w:b/>
          <w:sz w:val="22"/>
          <w:szCs w:val="22"/>
        </w:rPr>
        <w:t>Fakultní nemocnice Brno</w:t>
      </w:r>
    </w:p>
    <w:p w14:paraId="76D96942" w14:textId="77777777" w:rsidR="000967DD" w:rsidRDefault="000967DD">
      <w:pPr>
        <w:rPr>
          <w:rFonts w:ascii="Arial" w:hAnsi="Arial" w:cs="Arial"/>
          <w:sz w:val="22"/>
          <w:szCs w:val="22"/>
        </w:rPr>
      </w:pPr>
      <w:r>
        <w:rPr>
          <w:rFonts w:ascii="Arial" w:hAnsi="Arial" w:cs="Arial"/>
          <w:sz w:val="22"/>
          <w:szCs w:val="22"/>
        </w:rPr>
        <w:t>se sídlem Jihlavská 20, 625 00 Brno</w:t>
      </w:r>
    </w:p>
    <w:p w14:paraId="0DA7EECF" w14:textId="77777777" w:rsidR="000967DD" w:rsidRDefault="000967DD" w:rsidP="00EF0510">
      <w:pPr>
        <w:rPr>
          <w:rFonts w:ascii="Arial" w:hAnsi="Arial" w:cs="Arial"/>
          <w:sz w:val="22"/>
          <w:szCs w:val="22"/>
        </w:rPr>
      </w:pPr>
      <w:r>
        <w:rPr>
          <w:rFonts w:ascii="Arial" w:hAnsi="Arial" w:cs="Arial"/>
          <w:sz w:val="22"/>
          <w:szCs w:val="22"/>
        </w:rPr>
        <w:t xml:space="preserve">jejímž jménem jedná: </w:t>
      </w:r>
      <w:r w:rsidR="00025D81">
        <w:rPr>
          <w:rFonts w:ascii="Arial" w:hAnsi="Arial" w:cs="Arial"/>
          <w:sz w:val="22"/>
          <w:szCs w:val="22"/>
        </w:rPr>
        <w:t>p</w:t>
      </w:r>
      <w:r w:rsidR="00185B04">
        <w:rPr>
          <w:rFonts w:ascii="Arial" w:hAnsi="Arial" w:cs="Arial"/>
          <w:sz w:val="22"/>
          <w:szCs w:val="22"/>
        </w:rPr>
        <w:t>rof. MUDr. Jaroslav Štěrba, Ph.D, ředitel</w:t>
      </w:r>
    </w:p>
    <w:p w14:paraId="7E8128FA" w14:textId="77777777" w:rsidR="000967DD" w:rsidRDefault="000967DD">
      <w:pPr>
        <w:rPr>
          <w:rFonts w:ascii="Arial" w:hAnsi="Arial" w:cs="Arial"/>
          <w:sz w:val="22"/>
          <w:szCs w:val="22"/>
        </w:rPr>
      </w:pPr>
      <w:r>
        <w:rPr>
          <w:rFonts w:ascii="Arial" w:hAnsi="Arial" w:cs="Arial"/>
          <w:sz w:val="22"/>
          <w:szCs w:val="22"/>
        </w:rPr>
        <w:t>IČO 65269705</w:t>
      </w:r>
    </w:p>
    <w:p w14:paraId="3C0DFE59" w14:textId="77777777" w:rsidR="000967DD" w:rsidRDefault="000967DD">
      <w:pPr>
        <w:rPr>
          <w:rFonts w:ascii="Arial" w:hAnsi="Arial" w:cs="Arial"/>
          <w:sz w:val="22"/>
          <w:szCs w:val="22"/>
        </w:rPr>
      </w:pPr>
      <w:r w:rsidRPr="00EF0510">
        <w:rPr>
          <w:rFonts w:ascii="Arial" w:hAnsi="Arial" w:cs="Arial"/>
          <w:sz w:val="22"/>
          <w:szCs w:val="22"/>
        </w:rPr>
        <w:t>DIČ CZ65269705</w:t>
      </w:r>
    </w:p>
    <w:p w14:paraId="7FE37C29" w14:textId="77777777" w:rsidR="000967DD" w:rsidRDefault="000967DD">
      <w:pPr>
        <w:rPr>
          <w:rFonts w:ascii="Arial" w:hAnsi="Arial" w:cs="Arial"/>
          <w:sz w:val="22"/>
          <w:szCs w:val="22"/>
        </w:rPr>
      </w:pPr>
      <w:r>
        <w:rPr>
          <w:rFonts w:ascii="Arial" w:hAnsi="Arial" w:cs="Arial"/>
          <w:sz w:val="22"/>
          <w:szCs w:val="22"/>
        </w:rPr>
        <w:t xml:space="preserve">bankovní spojení </w:t>
      </w:r>
      <w:r w:rsidR="006B5E77">
        <w:rPr>
          <w:rFonts w:ascii="Arial" w:hAnsi="Arial" w:cs="Arial"/>
          <w:sz w:val="22"/>
          <w:szCs w:val="22"/>
        </w:rPr>
        <w:t>ČNB</w:t>
      </w:r>
      <w:r>
        <w:rPr>
          <w:rFonts w:ascii="Arial" w:hAnsi="Arial" w:cs="Arial"/>
          <w:sz w:val="22"/>
          <w:szCs w:val="22"/>
        </w:rPr>
        <w:t xml:space="preserve"> </w:t>
      </w:r>
    </w:p>
    <w:p w14:paraId="551F3D4F" w14:textId="77777777" w:rsidR="000967DD" w:rsidRDefault="000967DD">
      <w:pPr>
        <w:rPr>
          <w:rFonts w:ascii="Arial" w:hAnsi="Arial" w:cs="Arial"/>
          <w:sz w:val="22"/>
          <w:szCs w:val="22"/>
        </w:rPr>
      </w:pPr>
      <w:r>
        <w:rPr>
          <w:rFonts w:ascii="Arial" w:hAnsi="Arial" w:cs="Arial"/>
          <w:sz w:val="22"/>
          <w:szCs w:val="22"/>
        </w:rPr>
        <w:t>Číslo účtu: 71234621/</w:t>
      </w:r>
      <w:r w:rsidR="006B5E77">
        <w:rPr>
          <w:rFonts w:ascii="Arial" w:hAnsi="Arial" w:cs="Arial"/>
          <w:sz w:val="22"/>
          <w:szCs w:val="22"/>
        </w:rPr>
        <w:t>0710</w:t>
      </w:r>
    </w:p>
    <w:p w14:paraId="2A7FE8D3" w14:textId="77777777" w:rsidR="000967DD" w:rsidRDefault="000967DD">
      <w:pPr>
        <w:rPr>
          <w:rFonts w:ascii="Arial" w:hAnsi="Arial" w:cs="Arial"/>
          <w:sz w:val="22"/>
          <w:szCs w:val="22"/>
        </w:rPr>
      </w:pPr>
    </w:p>
    <w:p w14:paraId="0813BA6D" w14:textId="77777777" w:rsidR="000967DD" w:rsidRDefault="000967DD">
      <w:pPr>
        <w:pStyle w:val="Ahlava"/>
        <w:tabs>
          <w:tab w:val="clear" w:pos="567"/>
          <w:tab w:val="left" w:pos="0"/>
        </w:tabs>
        <w:ind w:left="0" w:firstLine="0"/>
        <w:rPr>
          <w:rFonts w:ascii="Arial" w:hAnsi="Arial" w:cs="Arial"/>
        </w:rPr>
      </w:pPr>
      <w:r>
        <w:rPr>
          <w:rFonts w:ascii="Arial" w:hAnsi="Arial" w:cs="Arial"/>
          <w:bCs/>
          <w:i w:val="0"/>
          <w:iCs/>
          <w:sz w:val="22"/>
          <w:szCs w:val="22"/>
        </w:rPr>
        <w:t xml:space="preserve">Fakultní nemocnice Brno je státní příspěvková organizace zřízená rozhodnutím Ministerstva zdravotnictví. Nemá zákonnou povinnost zápisu do </w:t>
      </w:r>
      <w:bookmarkStart w:id="0" w:name="_GoBack"/>
      <w:bookmarkEnd w:id="0"/>
      <w:r w:rsidR="009D762D">
        <w:rPr>
          <w:rFonts w:ascii="Arial" w:hAnsi="Arial" w:cs="Arial"/>
          <w:bCs/>
          <w:i w:val="0"/>
          <w:iCs/>
          <w:sz w:val="22"/>
          <w:szCs w:val="22"/>
        </w:rPr>
        <w:t>o</w:t>
      </w:r>
      <w:r>
        <w:rPr>
          <w:rFonts w:ascii="Arial" w:hAnsi="Arial" w:cs="Arial"/>
          <w:bCs/>
          <w:i w:val="0"/>
          <w:iCs/>
          <w:sz w:val="22"/>
          <w:szCs w:val="22"/>
        </w:rPr>
        <w:t>bchodního rejstříku, je zapsána v živnostenském rejstříku vedeném Živnostenským úřadem města Brna.</w:t>
      </w:r>
    </w:p>
    <w:p w14:paraId="77E39DEB" w14:textId="77777777" w:rsidR="000967DD" w:rsidRDefault="000967DD">
      <w:pPr>
        <w:rPr>
          <w:rFonts w:ascii="Arial" w:hAnsi="Arial" w:cs="Arial"/>
        </w:rPr>
      </w:pPr>
    </w:p>
    <w:p w14:paraId="722E34A8" w14:textId="77777777" w:rsidR="000967DD" w:rsidRDefault="000967DD">
      <w:pPr>
        <w:rPr>
          <w:rFonts w:ascii="Arial" w:hAnsi="Arial" w:cs="Arial"/>
          <w:sz w:val="22"/>
          <w:szCs w:val="22"/>
        </w:rPr>
      </w:pPr>
      <w:r>
        <w:rPr>
          <w:rFonts w:ascii="Arial" w:hAnsi="Arial" w:cs="Arial"/>
          <w:sz w:val="22"/>
          <w:szCs w:val="22"/>
        </w:rPr>
        <w:t>dále jen „</w:t>
      </w:r>
      <w:r w:rsidR="009D762D">
        <w:rPr>
          <w:rFonts w:ascii="Arial" w:hAnsi="Arial" w:cs="Arial"/>
          <w:sz w:val="22"/>
          <w:szCs w:val="22"/>
        </w:rPr>
        <w:t>o</w:t>
      </w:r>
      <w:r>
        <w:rPr>
          <w:rFonts w:ascii="Arial" w:hAnsi="Arial" w:cs="Arial"/>
          <w:sz w:val="22"/>
          <w:szCs w:val="22"/>
        </w:rPr>
        <w:t>bjednatel“, na straně jedné</w:t>
      </w:r>
    </w:p>
    <w:p w14:paraId="71A70DA2" w14:textId="77777777" w:rsidR="000967DD" w:rsidRDefault="000967DD">
      <w:pPr>
        <w:rPr>
          <w:rFonts w:ascii="Arial" w:hAnsi="Arial" w:cs="Arial"/>
          <w:sz w:val="22"/>
          <w:szCs w:val="22"/>
        </w:rPr>
      </w:pPr>
    </w:p>
    <w:p w14:paraId="30C302C1" w14:textId="77777777" w:rsidR="000967DD" w:rsidRDefault="000967DD">
      <w:pPr>
        <w:rPr>
          <w:rFonts w:ascii="Arial" w:hAnsi="Arial" w:cs="Arial"/>
          <w:sz w:val="22"/>
          <w:szCs w:val="22"/>
        </w:rPr>
      </w:pPr>
      <w:r>
        <w:rPr>
          <w:rFonts w:ascii="Arial" w:hAnsi="Arial" w:cs="Arial"/>
          <w:sz w:val="22"/>
          <w:szCs w:val="22"/>
        </w:rPr>
        <w:t>a</w:t>
      </w:r>
    </w:p>
    <w:p w14:paraId="444D662D" w14:textId="77777777" w:rsidR="000967DD" w:rsidRDefault="000967DD">
      <w:pPr>
        <w:rPr>
          <w:rFonts w:ascii="Arial" w:hAnsi="Arial" w:cs="Arial"/>
          <w:sz w:val="22"/>
          <w:szCs w:val="22"/>
        </w:rPr>
      </w:pPr>
    </w:p>
    <w:p w14:paraId="6855B1CC" w14:textId="1D1B5E79" w:rsidR="002E0ADE" w:rsidRPr="00077008" w:rsidRDefault="00077008" w:rsidP="002E0ADE">
      <w:pPr>
        <w:rPr>
          <w:rFonts w:ascii="Arial" w:hAnsi="Arial" w:cs="Arial"/>
          <w:b/>
          <w:sz w:val="22"/>
          <w:szCs w:val="22"/>
        </w:rPr>
      </w:pPr>
      <w:r w:rsidRPr="00077008">
        <w:rPr>
          <w:rFonts w:ascii="Arial" w:hAnsi="Arial" w:cs="Arial"/>
          <w:b/>
          <w:sz w:val="22"/>
          <w:szCs w:val="22"/>
        </w:rPr>
        <w:t>PROFITUBE PROCZECH s.r.o.</w:t>
      </w:r>
    </w:p>
    <w:p w14:paraId="3A92DD11" w14:textId="1BE869BC" w:rsidR="002E0ADE" w:rsidRPr="00077008" w:rsidRDefault="002E0ADE" w:rsidP="002E0ADE">
      <w:pPr>
        <w:rPr>
          <w:rFonts w:ascii="Arial" w:hAnsi="Arial" w:cs="Arial"/>
          <w:b/>
          <w:sz w:val="22"/>
          <w:szCs w:val="22"/>
        </w:rPr>
      </w:pPr>
      <w:r w:rsidRPr="00077008">
        <w:rPr>
          <w:rFonts w:ascii="Arial" w:hAnsi="Arial" w:cs="Arial"/>
          <w:sz w:val="22"/>
          <w:szCs w:val="22"/>
        </w:rPr>
        <w:t xml:space="preserve">se sídlem </w:t>
      </w:r>
      <w:r w:rsidR="00077008" w:rsidRPr="00077008">
        <w:rPr>
          <w:rFonts w:ascii="Arial" w:hAnsi="Arial" w:cs="Arial"/>
          <w:sz w:val="22"/>
          <w:szCs w:val="22"/>
        </w:rPr>
        <w:t>Michálkovická 2055/86, 710 00 Ostrava – Slezská Ostrava</w:t>
      </w:r>
    </w:p>
    <w:p w14:paraId="2F37959E" w14:textId="7770B147" w:rsidR="002E0ADE" w:rsidRPr="00077008" w:rsidRDefault="002E0ADE" w:rsidP="002E0ADE">
      <w:pPr>
        <w:rPr>
          <w:rFonts w:ascii="Arial" w:hAnsi="Arial" w:cs="Arial"/>
          <w:sz w:val="22"/>
          <w:szCs w:val="22"/>
        </w:rPr>
      </w:pPr>
      <w:r w:rsidRPr="00077008">
        <w:rPr>
          <w:rFonts w:ascii="Arial" w:hAnsi="Arial" w:cs="Arial"/>
          <w:sz w:val="22"/>
          <w:szCs w:val="22"/>
        </w:rPr>
        <w:t xml:space="preserve">IČO </w:t>
      </w:r>
      <w:r w:rsidR="00077008" w:rsidRPr="00077008">
        <w:rPr>
          <w:rFonts w:ascii="Arial" w:hAnsi="Arial" w:cs="Arial"/>
          <w:sz w:val="22"/>
          <w:szCs w:val="22"/>
        </w:rPr>
        <w:t>03543749</w:t>
      </w:r>
    </w:p>
    <w:p w14:paraId="027389F8" w14:textId="5B12D0E3" w:rsidR="002E0ADE" w:rsidRPr="00077008" w:rsidRDefault="002E0ADE" w:rsidP="002E0ADE">
      <w:pPr>
        <w:rPr>
          <w:rFonts w:ascii="Arial" w:hAnsi="Arial" w:cs="Arial"/>
          <w:sz w:val="22"/>
          <w:szCs w:val="22"/>
        </w:rPr>
      </w:pPr>
      <w:r w:rsidRPr="00077008">
        <w:rPr>
          <w:rFonts w:ascii="Arial" w:hAnsi="Arial" w:cs="Arial"/>
          <w:sz w:val="22"/>
          <w:szCs w:val="22"/>
        </w:rPr>
        <w:t xml:space="preserve">DIČ </w:t>
      </w:r>
      <w:r w:rsidR="00077008" w:rsidRPr="00077008">
        <w:rPr>
          <w:rFonts w:ascii="Arial" w:hAnsi="Arial" w:cs="Arial"/>
          <w:sz w:val="22"/>
          <w:szCs w:val="22"/>
        </w:rPr>
        <w:t>CZ03543749</w:t>
      </w:r>
    </w:p>
    <w:p w14:paraId="2580B215" w14:textId="5EBF162C" w:rsidR="002E0ADE" w:rsidRPr="00077008" w:rsidRDefault="002E0ADE" w:rsidP="002E0ADE">
      <w:pPr>
        <w:rPr>
          <w:rFonts w:ascii="Arial" w:hAnsi="Arial" w:cs="Arial"/>
          <w:sz w:val="22"/>
          <w:szCs w:val="22"/>
        </w:rPr>
      </w:pPr>
      <w:r w:rsidRPr="00077008">
        <w:rPr>
          <w:rFonts w:ascii="Arial" w:hAnsi="Arial" w:cs="Arial"/>
          <w:sz w:val="22"/>
          <w:szCs w:val="22"/>
        </w:rPr>
        <w:lastRenderedPageBreak/>
        <w:t xml:space="preserve">zapsána v obchodním rejstříku vedeném </w:t>
      </w:r>
      <w:r w:rsidR="00077008" w:rsidRPr="00077008">
        <w:rPr>
          <w:rFonts w:ascii="Arial" w:hAnsi="Arial" w:cs="Arial"/>
          <w:sz w:val="22"/>
          <w:szCs w:val="22"/>
        </w:rPr>
        <w:t xml:space="preserve">Krajským </w:t>
      </w:r>
      <w:r w:rsidRPr="00077008">
        <w:rPr>
          <w:rFonts w:ascii="Arial" w:hAnsi="Arial" w:cs="Arial"/>
          <w:sz w:val="22"/>
          <w:szCs w:val="22"/>
        </w:rPr>
        <w:t xml:space="preserve">soudem v </w:t>
      </w:r>
      <w:r w:rsidR="00077008" w:rsidRPr="00077008">
        <w:rPr>
          <w:rFonts w:ascii="Arial" w:hAnsi="Arial" w:cs="Arial"/>
          <w:sz w:val="22"/>
          <w:szCs w:val="22"/>
        </w:rPr>
        <w:t>Ostravě</w:t>
      </w:r>
      <w:r w:rsidRPr="00077008">
        <w:rPr>
          <w:rFonts w:ascii="Arial" w:hAnsi="Arial" w:cs="Arial"/>
          <w:sz w:val="22"/>
          <w:szCs w:val="22"/>
        </w:rPr>
        <w:t xml:space="preserve"> v oddíle </w:t>
      </w:r>
      <w:r w:rsidR="00077008" w:rsidRPr="00077008">
        <w:rPr>
          <w:rFonts w:ascii="Arial" w:hAnsi="Arial" w:cs="Arial"/>
          <w:sz w:val="22"/>
          <w:szCs w:val="22"/>
        </w:rPr>
        <w:t xml:space="preserve">C </w:t>
      </w:r>
      <w:r w:rsidRPr="00077008">
        <w:rPr>
          <w:rFonts w:ascii="Arial" w:hAnsi="Arial" w:cs="Arial"/>
          <w:sz w:val="22"/>
          <w:szCs w:val="22"/>
        </w:rPr>
        <w:t xml:space="preserve">spisová značka </w:t>
      </w:r>
      <w:r w:rsidR="00077008" w:rsidRPr="00077008">
        <w:rPr>
          <w:rFonts w:ascii="Arial" w:hAnsi="Arial" w:cs="Arial"/>
          <w:sz w:val="22"/>
          <w:szCs w:val="22"/>
        </w:rPr>
        <w:t>60426</w:t>
      </w:r>
    </w:p>
    <w:p w14:paraId="553C91F1" w14:textId="4EA7ADE7" w:rsidR="002E0ADE" w:rsidRPr="00077008" w:rsidRDefault="002E0ADE" w:rsidP="002E0ADE">
      <w:pPr>
        <w:rPr>
          <w:rFonts w:ascii="Arial" w:hAnsi="Arial" w:cs="Arial"/>
          <w:sz w:val="22"/>
          <w:szCs w:val="22"/>
        </w:rPr>
      </w:pPr>
      <w:r w:rsidRPr="00077008">
        <w:rPr>
          <w:rFonts w:ascii="Arial" w:hAnsi="Arial" w:cs="Arial"/>
          <w:sz w:val="22"/>
          <w:szCs w:val="22"/>
        </w:rPr>
        <w:t xml:space="preserve">bankovní spojení </w:t>
      </w:r>
      <w:r w:rsidR="00077008" w:rsidRPr="00077008">
        <w:rPr>
          <w:rFonts w:ascii="Arial" w:hAnsi="Arial" w:cs="Arial"/>
          <w:sz w:val="22"/>
          <w:szCs w:val="22"/>
        </w:rPr>
        <w:t>ČSOB a.s. Ostrava</w:t>
      </w:r>
    </w:p>
    <w:p w14:paraId="0FB7B1E1" w14:textId="32B712EA" w:rsidR="002E0ADE" w:rsidRPr="00077008" w:rsidRDefault="002E0ADE" w:rsidP="002E0ADE">
      <w:pPr>
        <w:rPr>
          <w:rFonts w:ascii="Arial" w:hAnsi="Arial" w:cs="Arial"/>
          <w:sz w:val="22"/>
          <w:szCs w:val="22"/>
        </w:rPr>
      </w:pPr>
      <w:r w:rsidRPr="00077008">
        <w:rPr>
          <w:rFonts w:ascii="Arial" w:hAnsi="Arial" w:cs="Arial"/>
          <w:sz w:val="22"/>
          <w:szCs w:val="22"/>
        </w:rPr>
        <w:t xml:space="preserve">číslo účtu: </w:t>
      </w:r>
      <w:r w:rsidR="00077008" w:rsidRPr="00077008">
        <w:rPr>
          <w:rFonts w:ascii="Arial" w:hAnsi="Arial" w:cs="Arial"/>
          <w:sz w:val="22"/>
          <w:szCs w:val="22"/>
        </w:rPr>
        <w:t>267 525 631 / 0300</w:t>
      </w:r>
    </w:p>
    <w:p w14:paraId="152FCAB9" w14:textId="6C76EBB8" w:rsidR="002E0ADE" w:rsidRDefault="002E0ADE" w:rsidP="002E0ADE">
      <w:pPr>
        <w:rPr>
          <w:rFonts w:ascii="Arial" w:hAnsi="Arial" w:cs="Arial"/>
          <w:sz w:val="22"/>
          <w:szCs w:val="22"/>
        </w:rPr>
      </w:pPr>
      <w:r w:rsidRPr="00077008">
        <w:rPr>
          <w:rFonts w:ascii="Arial" w:hAnsi="Arial" w:cs="Arial"/>
          <w:sz w:val="22"/>
          <w:szCs w:val="22"/>
        </w:rPr>
        <w:t xml:space="preserve">zastoupen </w:t>
      </w:r>
      <w:r w:rsidR="00077008" w:rsidRPr="00077008">
        <w:rPr>
          <w:rFonts w:ascii="Arial" w:hAnsi="Arial" w:cs="Arial"/>
          <w:sz w:val="22"/>
          <w:szCs w:val="22"/>
        </w:rPr>
        <w:t>René Mydlarčíkem, jednatelem</w:t>
      </w:r>
    </w:p>
    <w:p w14:paraId="6580E7B5" w14:textId="77777777" w:rsidR="00EF0510" w:rsidRDefault="00EF0510" w:rsidP="00EF0510">
      <w:pPr>
        <w:rPr>
          <w:rFonts w:ascii="Arial" w:hAnsi="Arial" w:cs="Arial"/>
          <w:sz w:val="22"/>
          <w:szCs w:val="22"/>
        </w:rPr>
      </w:pPr>
    </w:p>
    <w:p w14:paraId="1D45F60E" w14:textId="77777777" w:rsidR="00EF0510" w:rsidRDefault="00EF0510" w:rsidP="00EF0510">
      <w:pPr>
        <w:rPr>
          <w:rFonts w:ascii="Arial" w:hAnsi="Arial" w:cs="Arial"/>
          <w:sz w:val="22"/>
          <w:szCs w:val="22"/>
        </w:rPr>
      </w:pPr>
      <w:r w:rsidRPr="005E289B">
        <w:rPr>
          <w:rFonts w:ascii="Arial" w:hAnsi="Arial" w:cs="Arial"/>
          <w:sz w:val="22"/>
          <w:szCs w:val="22"/>
        </w:rPr>
        <w:t>dále jen „</w:t>
      </w:r>
      <w:r w:rsidR="00B30EC5">
        <w:rPr>
          <w:rFonts w:ascii="Arial" w:hAnsi="Arial" w:cs="Arial"/>
          <w:sz w:val="22"/>
          <w:szCs w:val="22"/>
        </w:rPr>
        <w:t>z</w:t>
      </w:r>
      <w:r w:rsidRPr="005E289B">
        <w:rPr>
          <w:rFonts w:ascii="Arial" w:hAnsi="Arial" w:cs="Arial"/>
          <w:sz w:val="22"/>
          <w:szCs w:val="22"/>
        </w:rPr>
        <w:t>hotovitel“</w:t>
      </w:r>
      <w:r>
        <w:rPr>
          <w:rFonts w:ascii="Arial" w:hAnsi="Arial" w:cs="Arial"/>
          <w:sz w:val="22"/>
          <w:szCs w:val="22"/>
        </w:rPr>
        <w:t>, na straně druhé</w:t>
      </w:r>
    </w:p>
    <w:p w14:paraId="1FFD2EC3" w14:textId="77777777" w:rsidR="000967DD" w:rsidRDefault="000967DD">
      <w:pPr>
        <w:rPr>
          <w:rFonts w:ascii="Arial" w:hAnsi="Arial" w:cs="Arial"/>
          <w:sz w:val="22"/>
          <w:szCs w:val="22"/>
        </w:rPr>
      </w:pPr>
    </w:p>
    <w:p w14:paraId="4EF7A0BE" w14:textId="77777777" w:rsidR="000967DD" w:rsidRDefault="000967DD">
      <w:pPr>
        <w:rPr>
          <w:rFonts w:ascii="Arial" w:hAnsi="Arial" w:cs="Arial"/>
          <w:sz w:val="22"/>
          <w:szCs w:val="22"/>
        </w:rPr>
      </w:pPr>
    </w:p>
    <w:p w14:paraId="0CDE71D1" w14:textId="77777777" w:rsidR="000967DD" w:rsidRDefault="000967DD">
      <w:pPr>
        <w:rPr>
          <w:rFonts w:ascii="Arial" w:hAnsi="Arial" w:cs="Arial"/>
          <w:sz w:val="22"/>
          <w:szCs w:val="22"/>
        </w:rPr>
      </w:pPr>
      <w:r>
        <w:rPr>
          <w:rFonts w:ascii="Arial" w:hAnsi="Arial" w:cs="Arial"/>
          <w:sz w:val="22"/>
          <w:szCs w:val="22"/>
        </w:rPr>
        <w:t>v následujícím znění:</w:t>
      </w:r>
    </w:p>
    <w:p w14:paraId="4CC11BC4" w14:textId="77777777" w:rsidR="002E0ADE" w:rsidRDefault="002E0ADE">
      <w:pPr>
        <w:suppressAutoHyphens w:val="0"/>
        <w:spacing w:before="0"/>
        <w:jc w:val="left"/>
        <w:rPr>
          <w:rFonts w:ascii="Arial" w:hAnsi="Arial" w:cs="Arial"/>
          <w:sz w:val="22"/>
          <w:szCs w:val="22"/>
        </w:rPr>
      </w:pPr>
      <w:r>
        <w:rPr>
          <w:rFonts w:ascii="Arial" w:hAnsi="Arial" w:cs="Arial"/>
          <w:sz w:val="22"/>
          <w:szCs w:val="22"/>
        </w:rPr>
        <w:br w:type="page"/>
      </w:r>
    </w:p>
    <w:p w14:paraId="27531AED" w14:textId="77777777" w:rsidR="000967DD" w:rsidRDefault="000967DD">
      <w:pPr>
        <w:rPr>
          <w:rFonts w:ascii="Arial" w:hAnsi="Arial" w:cs="Arial"/>
          <w:sz w:val="22"/>
          <w:szCs w:val="22"/>
        </w:rPr>
      </w:pPr>
    </w:p>
    <w:p w14:paraId="3A3CBF14" w14:textId="77777777" w:rsidR="000967DD" w:rsidRDefault="000967DD" w:rsidP="004D46D2">
      <w:pPr>
        <w:numPr>
          <w:ilvl w:val="0"/>
          <w:numId w:val="25"/>
        </w:numPr>
        <w:tabs>
          <w:tab w:val="left" w:pos="0"/>
        </w:tabs>
        <w:jc w:val="center"/>
        <w:rPr>
          <w:rFonts w:ascii="Arial" w:hAnsi="Arial" w:cs="Arial"/>
          <w:sz w:val="22"/>
          <w:szCs w:val="22"/>
        </w:rPr>
      </w:pPr>
      <w:r>
        <w:rPr>
          <w:rFonts w:ascii="Arial" w:hAnsi="Arial" w:cs="Arial"/>
          <w:b/>
          <w:bCs/>
          <w:sz w:val="22"/>
          <w:szCs w:val="22"/>
        </w:rPr>
        <w:t>Předmět smlouvy</w:t>
      </w:r>
      <w:r w:rsidR="003C1D2A">
        <w:rPr>
          <w:rFonts w:ascii="Arial" w:hAnsi="Arial" w:cs="Arial"/>
          <w:b/>
          <w:bCs/>
          <w:sz w:val="22"/>
          <w:szCs w:val="22"/>
        </w:rPr>
        <w:t xml:space="preserve"> </w:t>
      </w:r>
    </w:p>
    <w:p w14:paraId="477B38F5" w14:textId="77777777" w:rsidR="004B5EE7" w:rsidRDefault="009D1DD4"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Zhotovitel se zavazuj</w:t>
      </w:r>
      <w:r w:rsidR="00763258">
        <w:rPr>
          <w:rFonts w:ascii="Arial" w:hAnsi="Arial" w:cs="Arial"/>
          <w:sz w:val="22"/>
          <w:szCs w:val="22"/>
        </w:rPr>
        <w:t xml:space="preserve">e provést pro </w:t>
      </w:r>
      <w:r w:rsidR="00B91153">
        <w:rPr>
          <w:rFonts w:ascii="Arial" w:hAnsi="Arial" w:cs="Arial"/>
          <w:sz w:val="22"/>
          <w:szCs w:val="22"/>
        </w:rPr>
        <w:t>objednatele dílo:</w:t>
      </w:r>
      <w:r w:rsidR="00763258">
        <w:rPr>
          <w:rFonts w:ascii="Arial" w:hAnsi="Arial" w:cs="Arial"/>
          <w:sz w:val="22"/>
          <w:szCs w:val="22"/>
        </w:rPr>
        <w:t xml:space="preserve"> </w:t>
      </w:r>
    </w:p>
    <w:p w14:paraId="5D44EEE9" w14:textId="77777777" w:rsidR="009D1DD4" w:rsidRDefault="002071BF" w:rsidP="004B5EE7">
      <w:pPr>
        <w:ind w:left="426"/>
        <w:rPr>
          <w:rFonts w:ascii="Arial" w:hAnsi="Arial" w:cs="Arial"/>
          <w:sz w:val="22"/>
          <w:szCs w:val="22"/>
        </w:rPr>
      </w:pPr>
      <w:r>
        <w:rPr>
          <w:rFonts w:ascii="Arial" w:hAnsi="Arial" w:cs="Arial"/>
          <w:b/>
          <w:color w:val="000000"/>
          <w:sz w:val="22"/>
          <w:szCs w:val="22"/>
        </w:rPr>
        <w:t xml:space="preserve">Rozšíření a úpravy stávajícího systému potrubní pošty </w:t>
      </w:r>
      <w:r w:rsidR="00455633">
        <w:rPr>
          <w:rFonts w:ascii="Arial" w:hAnsi="Arial" w:cs="Arial"/>
          <w:b/>
          <w:color w:val="000000"/>
          <w:sz w:val="22"/>
          <w:szCs w:val="22"/>
        </w:rPr>
        <w:t>ve FN Brno</w:t>
      </w:r>
      <w:r w:rsidR="00E22C7A" w:rsidRPr="00E22C7A">
        <w:rPr>
          <w:rFonts w:ascii="Arial" w:hAnsi="Arial" w:cs="Arial"/>
          <w:b/>
          <w:color w:val="000000"/>
          <w:sz w:val="22"/>
          <w:szCs w:val="22"/>
        </w:rPr>
        <w:t xml:space="preserve"> </w:t>
      </w:r>
      <w:r w:rsidR="009D1DD4">
        <w:rPr>
          <w:rFonts w:ascii="Arial" w:hAnsi="Arial" w:cs="Arial"/>
          <w:sz w:val="22"/>
          <w:szCs w:val="22"/>
        </w:rPr>
        <w:t>svým jménem a na vlastní zodpovědnost</w:t>
      </w:r>
      <w:r w:rsidR="002B4035">
        <w:rPr>
          <w:rFonts w:ascii="Arial" w:hAnsi="Arial" w:cs="Arial"/>
          <w:sz w:val="22"/>
          <w:szCs w:val="22"/>
        </w:rPr>
        <w:t xml:space="preserve"> </w:t>
      </w:r>
      <w:r w:rsidR="009D1DD4">
        <w:rPr>
          <w:rFonts w:ascii="Arial" w:hAnsi="Arial" w:cs="Arial"/>
          <w:sz w:val="22"/>
          <w:szCs w:val="22"/>
        </w:rPr>
        <w:t xml:space="preserve">ve smluveném termínu, na své náklady a nebezpečí </w:t>
      </w:r>
      <w:r w:rsidR="009D1DD4" w:rsidRPr="00763258">
        <w:rPr>
          <w:rFonts w:ascii="Arial" w:hAnsi="Arial" w:cs="Arial"/>
          <w:sz w:val="22"/>
          <w:szCs w:val="22"/>
        </w:rPr>
        <w:t>dle cenové nabídky</w:t>
      </w:r>
      <w:r w:rsidR="00763258">
        <w:rPr>
          <w:rFonts w:ascii="Arial" w:hAnsi="Arial" w:cs="Arial"/>
          <w:sz w:val="22"/>
          <w:szCs w:val="22"/>
        </w:rPr>
        <w:t xml:space="preserve"> zpracované</w:t>
      </w:r>
      <w:r w:rsidR="00DC2CC8" w:rsidRPr="00DC2CC8">
        <w:rPr>
          <w:rFonts w:ascii="Arial" w:hAnsi="Arial" w:cs="Arial"/>
          <w:sz w:val="22"/>
          <w:szCs w:val="22"/>
        </w:rPr>
        <w:t xml:space="preserve"> </w:t>
      </w:r>
      <w:r w:rsidR="00254D8E" w:rsidRPr="00C561A6">
        <w:rPr>
          <w:rFonts w:ascii="Arial" w:hAnsi="Arial" w:cs="Arial"/>
          <w:sz w:val="22"/>
          <w:szCs w:val="22"/>
        </w:rPr>
        <w:t xml:space="preserve">dne </w:t>
      </w:r>
      <w:r w:rsidRPr="00C561A6">
        <w:rPr>
          <w:rFonts w:ascii="Arial" w:hAnsi="Arial" w:cs="Arial"/>
          <w:sz w:val="22"/>
          <w:szCs w:val="22"/>
        </w:rPr>
        <w:t xml:space="preserve">26. 10. </w:t>
      </w:r>
      <w:r w:rsidR="00254D8E" w:rsidRPr="00C561A6">
        <w:rPr>
          <w:rFonts w:ascii="Arial" w:hAnsi="Arial" w:cs="Arial"/>
          <w:sz w:val="22"/>
          <w:szCs w:val="22"/>
        </w:rPr>
        <w:t>20</w:t>
      </w:r>
      <w:r w:rsidRPr="00C561A6">
        <w:rPr>
          <w:rFonts w:ascii="Arial" w:hAnsi="Arial" w:cs="Arial"/>
          <w:sz w:val="22"/>
          <w:szCs w:val="22"/>
        </w:rPr>
        <w:t>21</w:t>
      </w:r>
      <w:r w:rsidR="00C561A6" w:rsidRPr="00C561A6">
        <w:rPr>
          <w:rFonts w:ascii="Arial" w:hAnsi="Arial" w:cs="Arial"/>
          <w:sz w:val="22"/>
          <w:szCs w:val="22"/>
        </w:rPr>
        <w:t>.</w:t>
      </w:r>
    </w:p>
    <w:p w14:paraId="388E4DAA" w14:textId="77777777" w:rsidR="000967DD" w:rsidRDefault="000967DD"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 xml:space="preserve">Specifikace předmětu plnění uvedeného v článku I.1. je uvedena v </w:t>
      </w:r>
      <w:r w:rsidRPr="00DB2515">
        <w:rPr>
          <w:rFonts w:ascii="Arial" w:hAnsi="Arial" w:cs="Arial"/>
          <w:color w:val="0000FF"/>
          <w:sz w:val="22"/>
          <w:szCs w:val="22"/>
          <w:u w:val="single"/>
        </w:rPr>
        <w:t xml:space="preserve">Příloze č. </w:t>
      </w:r>
      <w:r w:rsidR="002E0ADE">
        <w:rPr>
          <w:rFonts w:ascii="Arial" w:hAnsi="Arial" w:cs="Arial"/>
          <w:color w:val="0000FF"/>
          <w:sz w:val="22"/>
          <w:szCs w:val="22"/>
          <w:u w:val="single"/>
        </w:rPr>
        <w:t>1</w:t>
      </w:r>
      <w:r>
        <w:rPr>
          <w:rFonts w:ascii="Arial" w:hAnsi="Arial" w:cs="Arial"/>
          <w:sz w:val="22"/>
          <w:szCs w:val="22"/>
        </w:rPr>
        <w:t xml:space="preserve"> – specifikace předmětu plnění (prací a dodávek), která je nedílnou součástí této smlouvy.</w:t>
      </w:r>
    </w:p>
    <w:p w14:paraId="4646579C" w14:textId="77777777" w:rsidR="000967DD" w:rsidRPr="005D0337" w:rsidRDefault="000967DD" w:rsidP="006B5E77">
      <w:pPr>
        <w:numPr>
          <w:ilvl w:val="0"/>
          <w:numId w:val="11"/>
        </w:numPr>
        <w:tabs>
          <w:tab w:val="clear" w:pos="720"/>
          <w:tab w:val="num" w:pos="426"/>
        </w:tabs>
        <w:ind w:left="426" w:hanging="437"/>
        <w:rPr>
          <w:rFonts w:ascii="Arial" w:hAnsi="Arial" w:cs="Arial"/>
          <w:sz w:val="22"/>
          <w:szCs w:val="22"/>
        </w:rPr>
      </w:pPr>
      <w:r w:rsidRPr="005D0337">
        <w:rPr>
          <w:rFonts w:ascii="Arial" w:hAnsi="Arial" w:cs="Arial"/>
          <w:sz w:val="22"/>
          <w:szCs w:val="22"/>
        </w:rPr>
        <w:t>Dílem je provedení všech prací a dodávek obsažený</w:t>
      </w:r>
      <w:r w:rsidR="00C561A6">
        <w:rPr>
          <w:rFonts w:ascii="Arial" w:hAnsi="Arial" w:cs="Arial"/>
          <w:sz w:val="22"/>
          <w:szCs w:val="22"/>
        </w:rPr>
        <w:t xml:space="preserve">ch v cenové nabídce </w:t>
      </w:r>
      <w:r w:rsidR="00C35183">
        <w:rPr>
          <w:rFonts w:ascii="Arial" w:hAnsi="Arial" w:cs="Arial"/>
          <w:sz w:val="22"/>
          <w:szCs w:val="22"/>
        </w:rPr>
        <w:t xml:space="preserve">s názvem: </w:t>
      </w:r>
      <w:r w:rsidR="00C561A6">
        <w:rPr>
          <w:rFonts w:ascii="Arial" w:hAnsi="Arial" w:cs="Arial"/>
          <w:sz w:val="22"/>
          <w:szCs w:val="22"/>
        </w:rPr>
        <w:t>Rozšíření a úpravy stávajícího systému potrubní pošty ve FN Brno</w:t>
      </w:r>
      <w:r w:rsidR="005D0337">
        <w:rPr>
          <w:rFonts w:ascii="Arial" w:hAnsi="Arial" w:cs="Arial"/>
          <w:sz w:val="22"/>
          <w:szCs w:val="22"/>
        </w:rPr>
        <w:t xml:space="preserve"> </w:t>
      </w:r>
      <w:r w:rsidRPr="005D0337">
        <w:rPr>
          <w:rFonts w:ascii="Arial" w:hAnsi="Arial" w:cs="Arial"/>
          <w:sz w:val="22"/>
          <w:szCs w:val="22"/>
        </w:rPr>
        <w:t>a to tak, že práce a dodávky jsou předmětem díla dle této smlouvy,</w:t>
      </w:r>
      <w:r w:rsidR="00A9097B" w:rsidRPr="005D0337">
        <w:rPr>
          <w:rFonts w:ascii="Arial" w:hAnsi="Arial" w:cs="Arial"/>
          <w:sz w:val="22"/>
          <w:szCs w:val="22"/>
        </w:rPr>
        <w:t xml:space="preserve"> jsou-li obsaženy resp. specifikovány a</w:t>
      </w:r>
      <w:r w:rsidR="00763258" w:rsidRPr="005D0337">
        <w:rPr>
          <w:rFonts w:ascii="Arial" w:hAnsi="Arial" w:cs="Arial"/>
          <w:sz w:val="22"/>
          <w:szCs w:val="22"/>
        </w:rPr>
        <w:t xml:space="preserve">lespoň v jedné části </w:t>
      </w:r>
      <w:r w:rsidR="00C561A6">
        <w:rPr>
          <w:rFonts w:ascii="Arial" w:hAnsi="Arial" w:cs="Arial"/>
          <w:sz w:val="22"/>
          <w:szCs w:val="22"/>
        </w:rPr>
        <w:t>cenové nabídky</w:t>
      </w:r>
      <w:r w:rsidR="00A9097B" w:rsidRPr="005D0337">
        <w:rPr>
          <w:rFonts w:ascii="Arial" w:hAnsi="Arial" w:cs="Arial"/>
          <w:sz w:val="22"/>
          <w:szCs w:val="22"/>
        </w:rPr>
        <w:t>,</w:t>
      </w:r>
      <w:r w:rsidRPr="005D0337">
        <w:rPr>
          <w:rFonts w:ascii="Arial" w:hAnsi="Arial" w:cs="Arial"/>
          <w:sz w:val="22"/>
          <w:szCs w:val="22"/>
        </w:rPr>
        <w:t xml:space="preserve"> jakož i tehdy, pokud </w:t>
      </w:r>
      <w:r w:rsidR="00763258" w:rsidRPr="005D0337">
        <w:rPr>
          <w:rFonts w:ascii="Arial" w:hAnsi="Arial" w:cs="Arial"/>
          <w:sz w:val="22"/>
          <w:szCs w:val="22"/>
        </w:rPr>
        <w:t xml:space="preserve">sice v žádné části </w:t>
      </w:r>
      <w:r w:rsidR="00C561A6">
        <w:rPr>
          <w:rFonts w:ascii="Arial" w:hAnsi="Arial" w:cs="Arial"/>
          <w:sz w:val="22"/>
          <w:szCs w:val="22"/>
        </w:rPr>
        <w:t>cenové nabídky</w:t>
      </w:r>
      <w:r w:rsidR="000D58E0" w:rsidRPr="005D0337">
        <w:rPr>
          <w:rFonts w:ascii="Arial" w:hAnsi="Arial" w:cs="Arial"/>
          <w:sz w:val="22"/>
          <w:szCs w:val="22"/>
        </w:rPr>
        <w:t xml:space="preserve"> </w:t>
      </w:r>
      <w:r w:rsidRPr="005D0337">
        <w:rPr>
          <w:rFonts w:ascii="Arial" w:hAnsi="Arial" w:cs="Arial"/>
          <w:sz w:val="22"/>
          <w:szCs w:val="22"/>
        </w:rPr>
        <w:t>výslovně uvedeny nejsou, avšak zhotovitel na základě svých odborných a technických znalostí jejich provedení mohl nebo měl předpokládat.</w:t>
      </w:r>
      <w:r w:rsidR="002A4C4D" w:rsidRPr="005D0337">
        <w:rPr>
          <w:rFonts w:ascii="Arial" w:hAnsi="Arial" w:cs="Arial"/>
          <w:sz w:val="22"/>
          <w:szCs w:val="22"/>
        </w:rPr>
        <w:t xml:space="preserve"> </w:t>
      </w:r>
    </w:p>
    <w:p w14:paraId="139BE83F" w14:textId="4F420206" w:rsidR="000967DD" w:rsidRDefault="000967DD"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Součástí díla jsou dále i všechny výrobky, z nichž se dílo skládá (z nichž sestává) a kterých bude použito k jeho realizaci, jakož i veškeré práce, dodávky, výkony a služby, kterých je dočasně nebo trvale třeba k řádnému zahájení prací na díle, k provedení, dokončení a předání předmětu díla a k jeho uvedení do provozu v souladu s jeho účelovým určením a českými právními předpisy, tzn. včetně veškerých potřebných dokladů a dokumentů.</w:t>
      </w:r>
      <w:r w:rsidR="00366671">
        <w:rPr>
          <w:rFonts w:ascii="Arial" w:hAnsi="Arial" w:cs="Arial"/>
          <w:sz w:val="22"/>
          <w:szCs w:val="22"/>
        </w:rPr>
        <w:t xml:space="preserve"> Veškeré dodávané materiály jsou v souladu s Technologickými a desinfekčními postupy uvedenými </w:t>
      </w:r>
      <w:r w:rsidR="00366671" w:rsidRPr="00DB2515">
        <w:rPr>
          <w:rFonts w:ascii="Arial" w:hAnsi="Arial" w:cs="Arial"/>
          <w:color w:val="0000FF"/>
          <w:sz w:val="22"/>
          <w:szCs w:val="22"/>
          <w:u w:val="single"/>
        </w:rPr>
        <w:t xml:space="preserve">v příloze č. </w:t>
      </w:r>
      <w:r w:rsidR="00A94028">
        <w:rPr>
          <w:rFonts w:ascii="Arial" w:hAnsi="Arial" w:cs="Arial"/>
          <w:color w:val="0000FF"/>
          <w:sz w:val="22"/>
          <w:szCs w:val="22"/>
          <w:u w:val="single"/>
        </w:rPr>
        <w:t>2</w:t>
      </w:r>
    </w:p>
    <w:p w14:paraId="5F2973EE" w14:textId="77777777" w:rsidR="000967DD" w:rsidRDefault="000967DD"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Objednatel se zavazuje poskytnout náležitou součinnost při provádění díla, řádně provedené dílo převzít a zhotoviteli uhradit smluvní cenu za podmínek a v termínu smlouvou sjednaných.</w:t>
      </w:r>
      <w:r w:rsidR="00366671">
        <w:rPr>
          <w:rFonts w:ascii="Arial" w:hAnsi="Arial" w:cs="Arial"/>
          <w:sz w:val="22"/>
          <w:szCs w:val="22"/>
        </w:rPr>
        <w:t xml:space="preserve"> Objednatel předmět díla </w:t>
      </w:r>
      <w:r w:rsidR="00366671" w:rsidRPr="00366671">
        <w:rPr>
          <w:rFonts w:ascii="Arial" w:hAnsi="Arial" w:cs="Arial"/>
          <w:sz w:val="22"/>
          <w:szCs w:val="22"/>
        </w:rPr>
        <w:t>převezme, jestliže zhotovitel dílo provedl bez vad</w:t>
      </w:r>
      <w:r w:rsidR="00366671">
        <w:rPr>
          <w:rFonts w:ascii="Arial" w:hAnsi="Arial" w:cs="Arial"/>
          <w:sz w:val="22"/>
          <w:szCs w:val="22"/>
        </w:rPr>
        <w:t xml:space="preserve"> a nedodělků</w:t>
      </w:r>
      <w:r w:rsidR="00366671" w:rsidRPr="00366671">
        <w:rPr>
          <w:rFonts w:ascii="Arial" w:hAnsi="Arial" w:cs="Arial"/>
          <w:sz w:val="22"/>
          <w:szCs w:val="22"/>
        </w:rPr>
        <w:t>, které by samy o sobě nebo ve spojení s</w:t>
      </w:r>
      <w:r w:rsidR="00366671">
        <w:rPr>
          <w:rFonts w:ascii="Arial" w:hAnsi="Arial" w:cs="Arial"/>
          <w:sz w:val="22"/>
          <w:szCs w:val="22"/>
        </w:rPr>
        <w:t> </w:t>
      </w:r>
      <w:r w:rsidR="00366671" w:rsidRPr="00366671">
        <w:rPr>
          <w:rFonts w:ascii="Arial" w:hAnsi="Arial" w:cs="Arial"/>
          <w:sz w:val="22"/>
          <w:szCs w:val="22"/>
        </w:rPr>
        <w:t>jinými</w:t>
      </w:r>
      <w:r w:rsidR="00366671">
        <w:rPr>
          <w:rFonts w:ascii="Arial" w:hAnsi="Arial" w:cs="Arial"/>
          <w:sz w:val="22"/>
          <w:szCs w:val="22"/>
        </w:rPr>
        <w:t>,</w:t>
      </w:r>
      <w:r w:rsidR="00366671" w:rsidRPr="00366671">
        <w:rPr>
          <w:rFonts w:ascii="Arial" w:hAnsi="Arial" w:cs="Arial"/>
          <w:sz w:val="22"/>
          <w:szCs w:val="22"/>
        </w:rPr>
        <w:t xml:space="preserve"> bránily užívání díla nebo je podstatně ztěžovaly. Jestliže předmět díla vykazuje drobné vady, uvede se v zápisu o předání a převzetí díla též soupis těchto drobných vad spolu s určením práva objednatele z odpovědnosti za vady, které objednatel uplatňuje, popřípadě se v zápisu uvede obsah dohody objednatele a zhotovitele o právech objednatele</w:t>
      </w:r>
      <w:r w:rsidR="00366671">
        <w:rPr>
          <w:rFonts w:ascii="Arial" w:hAnsi="Arial" w:cs="Arial"/>
          <w:sz w:val="22"/>
          <w:szCs w:val="22"/>
        </w:rPr>
        <w:t xml:space="preserve">. </w:t>
      </w:r>
    </w:p>
    <w:p w14:paraId="54515065" w14:textId="77777777" w:rsidR="003C61EE" w:rsidRDefault="003C61EE" w:rsidP="006B5E77">
      <w:pPr>
        <w:numPr>
          <w:ilvl w:val="0"/>
          <w:numId w:val="11"/>
        </w:numPr>
        <w:tabs>
          <w:tab w:val="clear" w:pos="720"/>
          <w:tab w:val="num" w:pos="426"/>
        </w:tabs>
        <w:ind w:left="426" w:hanging="437"/>
        <w:rPr>
          <w:rFonts w:ascii="Arial" w:hAnsi="Arial" w:cs="Arial"/>
          <w:sz w:val="22"/>
          <w:szCs w:val="22"/>
        </w:rPr>
      </w:pPr>
      <w:r w:rsidRPr="008531E8">
        <w:rPr>
          <w:rFonts w:ascii="Arial" w:hAnsi="Arial" w:cs="Arial"/>
          <w:sz w:val="22"/>
          <w:szCs w:val="22"/>
        </w:rPr>
        <w:t>Předmětem díla dále je</w:t>
      </w:r>
    </w:p>
    <w:p w14:paraId="4E8611DA" w14:textId="68F6C1C5" w:rsidR="003C61EE" w:rsidRPr="002C0ECE" w:rsidRDefault="003C61EE" w:rsidP="004D46D2">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zhotovení dokumentace skutečného provedení</w:t>
      </w:r>
      <w:r w:rsidR="00835900">
        <w:rPr>
          <w:rFonts w:ascii="Arial" w:hAnsi="Arial" w:cs="Arial"/>
          <w:sz w:val="22"/>
          <w:szCs w:val="22"/>
        </w:rPr>
        <w:t xml:space="preserve"> – změnové listy projektové dokumentace</w:t>
      </w:r>
      <w:r w:rsidRPr="008531E8">
        <w:rPr>
          <w:rFonts w:ascii="Arial" w:hAnsi="Arial" w:cs="Arial"/>
          <w:sz w:val="22"/>
          <w:szCs w:val="22"/>
        </w:rPr>
        <w:t xml:space="preserve">. V okamžiku předání dokončeného díla (formou zápisu o předání a </w:t>
      </w:r>
      <w:r w:rsidRPr="002C0ECE">
        <w:rPr>
          <w:rFonts w:ascii="Arial" w:hAnsi="Arial" w:cs="Arial"/>
          <w:sz w:val="22"/>
          <w:szCs w:val="22"/>
        </w:rPr>
        <w:t xml:space="preserve">převzetí díla) předá zájemce zadavateli také dokumentaci skutečného provedení ve </w:t>
      </w:r>
      <w:r w:rsidR="002C0ECE" w:rsidRPr="002C0ECE">
        <w:rPr>
          <w:rFonts w:ascii="Arial" w:hAnsi="Arial" w:cs="Arial"/>
          <w:sz w:val="22"/>
          <w:szCs w:val="22"/>
        </w:rPr>
        <w:t>3</w:t>
      </w:r>
      <w:r w:rsidRPr="002C0ECE">
        <w:rPr>
          <w:rFonts w:ascii="Arial" w:hAnsi="Arial" w:cs="Arial"/>
          <w:sz w:val="22"/>
          <w:szCs w:val="22"/>
        </w:rPr>
        <w:t xml:space="preserve"> vyhotoveních, z toho 1 v datové formě (na CD/DVD) ve formátech *.dwg, *.pdf, *.</w:t>
      </w:r>
      <w:r w:rsidR="002A4C4D" w:rsidRPr="002C0ECE">
        <w:rPr>
          <w:rFonts w:ascii="Arial" w:hAnsi="Arial" w:cs="Arial"/>
          <w:sz w:val="22"/>
          <w:szCs w:val="22"/>
        </w:rPr>
        <w:t>doc</w:t>
      </w:r>
      <w:r w:rsidRPr="002C0ECE">
        <w:rPr>
          <w:rFonts w:ascii="Arial" w:hAnsi="Arial" w:cs="Arial"/>
          <w:sz w:val="22"/>
          <w:szCs w:val="22"/>
        </w:rPr>
        <w:t xml:space="preserve"> a *.xls</w:t>
      </w:r>
      <w:r w:rsidR="002C0ECE" w:rsidRPr="002C0ECE">
        <w:rPr>
          <w:rFonts w:ascii="Arial" w:hAnsi="Arial" w:cs="Arial"/>
          <w:sz w:val="22"/>
          <w:szCs w:val="22"/>
        </w:rPr>
        <w:t>, nikoliv však ve formátech ZIP a RAR</w:t>
      </w:r>
      <w:r w:rsidR="002C0ECE">
        <w:rPr>
          <w:rFonts w:ascii="Arial" w:hAnsi="Arial" w:cs="Arial"/>
          <w:sz w:val="22"/>
          <w:szCs w:val="22"/>
        </w:rPr>
        <w:t>;</w:t>
      </w:r>
    </w:p>
    <w:p w14:paraId="0867A5E6" w14:textId="77777777" w:rsidR="003C61EE" w:rsidRPr="008531E8" w:rsidRDefault="003C61EE" w:rsidP="004D46D2">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provedení veškerých předepsaných zkoušek včetně vystavení dokladů o jejich provedení, doložení at</w:t>
      </w:r>
      <w:r>
        <w:rPr>
          <w:rFonts w:ascii="Arial" w:hAnsi="Arial" w:cs="Arial"/>
          <w:sz w:val="22"/>
          <w:szCs w:val="22"/>
        </w:rPr>
        <w:t>estů, certifikátů, prohlášení o </w:t>
      </w:r>
      <w:r w:rsidRPr="008531E8">
        <w:rPr>
          <w:rFonts w:ascii="Arial" w:hAnsi="Arial" w:cs="Arial"/>
          <w:sz w:val="22"/>
          <w:szCs w:val="22"/>
        </w:rPr>
        <w:t xml:space="preserve">shodě, protokolů o předvedení funkčnosti a ostatních dokladů potřebných pro možnost řádného provozování ve smyslu platných právních předpisů apod. </w:t>
      </w:r>
      <w:r>
        <w:rPr>
          <w:rFonts w:ascii="Arial" w:hAnsi="Arial" w:cs="Arial"/>
          <w:sz w:val="22"/>
          <w:szCs w:val="22"/>
        </w:rPr>
        <w:t xml:space="preserve">a jejich předání </w:t>
      </w:r>
      <w:r w:rsidRPr="002C0ECE">
        <w:rPr>
          <w:rFonts w:ascii="Arial" w:hAnsi="Arial" w:cs="Arial"/>
          <w:sz w:val="22"/>
          <w:szCs w:val="22"/>
        </w:rPr>
        <w:t>Objednateli ve 3 vyhotoveních</w:t>
      </w:r>
      <w:r w:rsidR="002C0ECE">
        <w:rPr>
          <w:rFonts w:ascii="Arial" w:hAnsi="Arial" w:cs="Arial"/>
          <w:sz w:val="22"/>
          <w:szCs w:val="22"/>
        </w:rPr>
        <w:t xml:space="preserve"> z toho v 1 vyhotovení v elektronické verzi</w:t>
      </w:r>
      <w:r>
        <w:rPr>
          <w:rFonts w:ascii="Arial" w:hAnsi="Arial" w:cs="Arial"/>
          <w:sz w:val="22"/>
          <w:szCs w:val="22"/>
        </w:rPr>
        <w:t xml:space="preserve"> </w:t>
      </w:r>
      <w:r w:rsidRPr="002F1DE4">
        <w:rPr>
          <w:rFonts w:ascii="Arial" w:hAnsi="Arial" w:cs="Arial"/>
          <w:sz w:val="22"/>
          <w:szCs w:val="22"/>
        </w:rPr>
        <w:t>v českém jazyce, popř. s překladatelskou doložkou</w:t>
      </w:r>
      <w:r w:rsidRPr="008531E8">
        <w:rPr>
          <w:rFonts w:ascii="Arial" w:hAnsi="Arial" w:cs="Arial"/>
          <w:sz w:val="22"/>
          <w:szCs w:val="22"/>
        </w:rPr>
        <w:t>;</w:t>
      </w:r>
    </w:p>
    <w:p w14:paraId="36D7F8A7" w14:textId="77777777" w:rsidR="003C61EE" w:rsidRPr="008531E8" w:rsidRDefault="003C61EE" w:rsidP="004D46D2">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provedení individuálního a kompl</w:t>
      </w:r>
      <w:r>
        <w:rPr>
          <w:rFonts w:ascii="Arial" w:hAnsi="Arial" w:cs="Arial"/>
          <w:sz w:val="22"/>
          <w:szCs w:val="22"/>
        </w:rPr>
        <w:t>exního vyzkoušení všech prvků a </w:t>
      </w:r>
      <w:r w:rsidRPr="008531E8">
        <w:rPr>
          <w:rFonts w:ascii="Arial" w:hAnsi="Arial" w:cs="Arial"/>
          <w:sz w:val="22"/>
          <w:szCs w:val="22"/>
        </w:rPr>
        <w:t xml:space="preserve">zařízení tvořících předmět plnění, včetně vyhotovení protokolu v českém jazyce </w:t>
      </w:r>
      <w:r w:rsidRPr="002C0ECE">
        <w:rPr>
          <w:rFonts w:ascii="Arial" w:hAnsi="Arial" w:cs="Arial"/>
          <w:sz w:val="22"/>
          <w:szCs w:val="22"/>
        </w:rPr>
        <w:t>ve 3 vyhotoveních</w:t>
      </w:r>
      <w:r w:rsidR="002C0ECE" w:rsidRPr="002C0ECE">
        <w:rPr>
          <w:rFonts w:ascii="Arial" w:hAnsi="Arial" w:cs="Arial"/>
          <w:sz w:val="22"/>
          <w:szCs w:val="22"/>
        </w:rPr>
        <w:t xml:space="preserve"> z</w:t>
      </w:r>
      <w:r w:rsidR="002C0ECE">
        <w:rPr>
          <w:rFonts w:ascii="Arial" w:hAnsi="Arial" w:cs="Arial"/>
          <w:sz w:val="22"/>
          <w:szCs w:val="22"/>
        </w:rPr>
        <w:t> toho v 1 vyhotovení v elektronické verzi</w:t>
      </w:r>
      <w:r w:rsidRPr="008531E8">
        <w:rPr>
          <w:rFonts w:ascii="Arial" w:hAnsi="Arial" w:cs="Arial"/>
          <w:sz w:val="22"/>
          <w:szCs w:val="22"/>
        </w:rPr>
        <w:t>;</w:t>
      </w:r>
    </w:p>
    <w:p w14:paraId="166AFCEE" w14:textId="77777777" w:rsidR="003C61EE" w:rsidRPr="008531E8" w:rsidRDefault="003C61EE" w:rsidP="004D46D2">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lastRenderedPageBreak/>
        <w:t>zajištění návodů k obsluze, návodu na prov</w:t>
      </w:r>
      <w:r>
        <w:rPr>
          <w:rFonts w:ascii="Arial" w:hAnsi="Arial" w:cs="Arial"/>
          <w:sz w:val="22"/>
          <w:szCs w:val="22"/>
        </w:rPr>
        <w:t>oz a údržbu díla a </w:t>
      </w:r>
      <w:r w:rsidRPr="008531E8">
        <w:rPr>
          <w:rFonts w:ascii="Arial" w:hAnsi="Arial" w:cs="Arial"/>
          <w:sz w:val="22"/>
          <w:szCs w:val="22"/>
        </w:rPr>
        <w:t xml:space="preserve">předvedení funkčnosti zařízení, včetně instruktáže obsluhujícího personálu vše v českém jazyce ve </w:t>
      </w:r>
      <w:r w:rsidR="002C0ECE" w:rsidRPr="002C0ECE">
        <w:rPr>
          <w:rFonts w:ascii="Arial" w:hAnsi="Arial" w:cs="Arial"/>
          <w:sz w:val="22"/>
          <w:szCs w:val="22"/>
        </w:rPr>
        <w:t>3 vyhotoveních z</w:t>
      </w:r>
      <w:r w:rsidR="002C0ECE">
        <w:rPr>
          <w:rFonts w:ascii="Arial" w:hAnsi="Arial" w:cs="Arial"/>
          <w:sz w:val="22"/>
          <w:szCs w:val="22"/>
        </w:rPr>
        <w:t> toho v 1 vyhotovení v elektronické verzi</w:t>
      </w:r>
      <w:r w:rsidRPr="008531E8">
        <w:rPr>
          <w:rFonts w:ascii="Arial" w:hAnsi="Arial" w:cs="Arial"/>
          <w:sz w:val="22"/>
          <w:szCs w:val="22"/>
        </w:rPr>
        <w:t>;</w:t>
      </w:r>
    </w:p>
    <w:p w14:paraId="2175FD45" w14:textId="3825DF48" w:rsidR="003C61EE" w:rsidRDefault="003C61EE" w:rsidP="004D46D2">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zpracování kusovník</w:t>
      </w:r>
      <w:r w:rsidR="00DB2515">
        <w:rPr>
          <w:rFonts w:ascii="Arial" w:hAnsi="Arial" w:cs="Arial"/>
          <w:sz w:val="22"/>
          <w:szCs w:val="22"/>
        </w:rPr>
        <w:t>u</w:t>
      </w:r>
      <w:r w:rsidRPr="008531E8">
        <w:rPr>
          <w:rFonts w:ascii="Arial" w:hAnsi="Arial" w:cs="Arial"/>
          <w:sz w:val="22"/>
          <w:szCs w:val="22"/>
        </w:rPr>
        <w:t xml:space="preserve"> jednotlivých prvků a zařízení po jednotlivých místnostech včetně výrobního čísla, typu a technických parametrů pro potřeby zařazení majetku do operativní evidence zadavatele, </w:t>
      </w:r>
      <w:r w:rsidR="00DB2515">
        <w:rPr>
          <w:rFonts w:ascii="Arial" w:hAnsi="Arial" w:cs="Arial"/>
          <w:sz w:val="22"/>
          <w:szCs w:val="22"/>
        </w:rPr>
        <w:t xml:space="preserve">který tvoří </w:t>
      </w:r>
      <w:r w:rsidR="00DB2515" w:rsidRPr="00DB2515">
        <w:rPr>
          <w:rFonts w:ascii="Arial" w:hAnsi="Arial" w:cs="Arial"/>
          <w:color w:val="0000FF"/>
          <w:sz w:val="22"/>
          <w:szCs w:val="22"/>
          <w:u w:val="single"/>
        </w:rPr>
        <w:t xml:space="preserve">přílohu č. </w:t>
      </w:r>
      <w:r w:rsidR="00A94028">
        <w:rPr>
          <w:rFonts w:ascii="Arial" w:hAnsi="Arial" w:cs="Arial"/>
          <w:color w:val="0000FF"/>
          <w:sz w:val="22"/>
          <w:szCs w:val="22"/>
          <w:u w:val="single"/>
        </w:rPr>
        <w:t>7</w:t>
      </w:r>
      <w:r w:rsidR="00DB2515" w:rsidRPr="00DB2515">
        <w:rPr>
          <w:rFonts w:ascii="Arial" w:hAnsi="Arial" w:cs="Arial"/>
          <w:color w:val="0000FF"/>
          <w:sz w:val="22"/>
          <w:szCs w:val="22"/>
        </w:rPr>
        <w:t xml:space="preserve"> </w:t>
      </w:r>
      <w:r w:rsidR="00DB2515">
        <w:rPr>
          <w:rFonts w:ascii="Arial" w:hAnsi="Arial" w:cs="Arial"/>
          <w:sz w:val="22"/>
          <w:szCs w:val="22"/>
        </w:rPr>
        <w:t xml:space="preserve">této smlouvy. Kusovník je zpracován </w:t>
      </w:r>
      <w:r w:rsidRPr="008531E8">
        <w:rPr>
          <w:rFonts w:ascii="Arial" w:hAnsi="Arial" w:cs="Arial"/>
          <w:sz w:val="22"/>
          <w:szCs w:val="22"/>
        </w:rPr>
        <w:t xml:space="preserve">v souladu s Pokynem Generálního </w:t>
      </w:r>
      <w:r>
        <w:rPr>
          <w:rFonts w:ascii="Arial" w:hAnsi="Arial" w:cs="Arial"/>
          <w:sz w:val="22"/>
          <w:szCs w:val="22"/>
        </w:rPr>
        <w:t>f</w:t>
      </w:r>
      <w:r w:rsidRPr="008531E8">
        <w:rPr>
          <w:rFonts w:ascii="Arial" w:hAnsi="Arial" w:cs="Arial"/>
          <w:sz w:val="22"/>
          <w:szCs w:val="22"/>
        </w:rPr>
        <w:t xml:space="preserve">inančního </w:t>
      </w:r>
      <w:r>
        <w:rPr>
          <w:rFonts w:ascii="Arial" w:hAnsi="Arial" w:cs="Arial"/>
          <w:sz w:val="22"/>
          <w:szCs w:val="22"/>
        </w:rPr>
        <w:t>ř</w:t>
      </w:r>
      <w:r w:rsidRPr="008531E8">
        <w:rPr>
          <w:rFonts w:ascii="Arial" w:hAnsi="Arial" w:cs="Arial"/>
          <w:sz w:val="22"/>
          <w:szCs w:val="22"/>
        </w:rPr>
        <w:t>editelství č.</w:t>
      </w:r>
      <w:r w:rsidR="00DB2515">
        <w:rPr>
          <w:rFonts w:ascii="Arial" w:hAnsi="Arial" w:cs="Arial"/>
          <w:sz w:val="22"/>
          <w:szCs w:val="22"/>
        </w:rPr>
        <w:t> </w:t>
      </w:r>
      <w:r w:rsidRPr="008531E8">
        <w:rPr>
          <w:rFonts w:ascii="Arial" w:hAnsi="Arial" w:cs="Arial"/>
          <w:sz w:val="22"/>
          <w:szCs w:val="22"/>
        </w:rPr>
        <w:t>D-</w:t>
      </w:r>
      <w:r>
        <w:rPr>
          <w:rFonts w:ascii="Arial" w:hAnsi="Arial" w:cs="Arial"/>
          <w:sz w:val="22"/>
          <w:szCs w:val="22"/>
        </w:rPr>
        <w:t xml:space="preserve">22 </w:t>
      </w:r>
      <w:r w:rsidRPr="008531E8">
        <w:rPr>
          <w:rFonts w:ascii="Arial" w:hAnsi="Arial" w:cs="Arial"/>
          <w:sz w:val="22"/>
          <w:szCs w:val="22"/>
        </w:rPr>
        <w:t>k jednotnému postupu při uplatňování některých ustanovení zákona č. 586/1992 Sb., o daních z příjmu</w:t>
      </w:r>
      <w:r w:rsidR="00DB2515">
        <w:rPr>
          <w:rFonts w:ascii="Arial" w:hAnsi="Arial" w:cs="Arial"/>
          <w:sz w:val="22"/>
          <w:szCs w:val="22"/>
        </w:rPr>
        <w:t xml:space="preserve">, ve znění pozdějších předpisů. </w:t>
      </w:r>
    </w:p>
    <w:p w14:paraId="46820C7E" w14:textId="640C6E1B" w:rsidR="003C61EE" w:rsidRPr="005F24BD" w:rsidRDefault="002C0ECE" w:rsidP="004D46D2">
      <w:pPr>
        <w:numPr>
          <w:ilvl w:val="0"/>
          <w:numId w:val="26"/>
        </w:numPr>
        <w:suppressAutoHyphens w:val="0"/>
        <w:spacing w:before="0"/>
        <w:ind w:hanging="357"/>
        <w:rPr>
          <w:rFonts w:ascii="Arial" w:hAnsi="Arial" w:cs="Arial"/>
          <w:sz w:val="22"/>
          <w:szCs w:val="22"/>
          <w:u w:val="single"/>
        </w:rPr>
      </w:pPr>
      <w:r w:rsidRPr="005F24BD">
        <w:rPr>
          <w:rFonts w:ascii="Arial" w:hAnsi="Arial" w:cs="Arial"/>
          <w:sz w:val="22"/>
          <w:szCs w:val="22"/>
        </w:rPr>
        <w:t>s</w:t>
      </w:r>
      <w:r w:rsidR="007F587A" w:rsidRPr="005F24BD">
        <w:rPr>
          <w:rFonts w:ascii="Arial" w:hAnsi="Arial" w:cs="Arial"/>
          <w:sz w:val="22"/>
          <w:szCs w:val="22"/>
        </w:rPr>
        <w:t>ervis po dobu záruky</w:t>
      </w:r>
      <w:r w:rsidR="00922FA1" w:rsidRPr="005F24BD">
        <w:rPr>
          <w:rFonts w:ascii="Arial" w:hAnsi="Arial" w:cs="Arial"/>
          <w:sz w:val="22"/>
          <w:szCs w:val="22"/>
        </w:rPr>
        <w:t xml:space="preserve"> </w:t>
      </w:r>
    </w:p>
    <w:p w14:paraId="0626221B" w14:textId="77777777" w:rsidR="000967DD" w:rsidRDefault="000967DD"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Zhotovitel se zavazuje provést dílo v souladu s technickými a právními předpisy České republiky platnými v době provedení díla.</w:t>
      </w:r>
    </w:p>
    <w:p w14:paraId="7FF72199" w14:textId="77777777" w:rsidR="00271317" w:rsidRDefault="00271317" w:rsidP="006B5E77">
      <w:pPr>
        <w:jc w:val="center"/>
        <w:rPr>
          <w:rFonts w:ascii="Arial" w:hAnsi="Arial" w:cs="Arial"/>
          <w:sz w:val="22"/>
          <w:szCs w:val="22"/>
        </w:rPr>
      </w:pPr>
    </w:p>
    <w:p w14:paraId="46D0E8D6" w14:textId="77777777" w:rsidR="000967DD" w:rsidRDefault="00271317" w:rsidP="006B5E77">
      <w:pPr>
        <w:tabs>
          <w:tab w:val="left" w:pos="0"/>
        </w:tabs>
        <w:jc w:val="center"/>
        <w:rPr>
          <w:rFonts w:ascii="Arial" w:hAnsi="Arial" w:cs="Arial"/>
          <w:sz w:val="22"/>
          <w:szCs w:val="22"/>
        </w:rPr>
      </w:pPr>
      <w:r>
        <w:rPr>
          <w:rFonts w:ascii="Arial" w:hAnsi="Arial" w:cs="Arial"/>
          <w:b/>
          <w:bCs/>
          <w:sz w:val="22"/>
          <w:szCs w:val="22"/>
        </w:rPr>
        <w:t xml:space="preserve">II. </w:t>
      </w:r>
      <w:r w:rsidR="000967DD">
        <w:rPr>
          <w:rFonts w:ascii="Arial" w:hAnsi="Arial" w:cs="Arial"/>
          <w:b/>
          <w:bCs/>
          <w:sz w:val="22"/>
          <w:szCs w:val="22"/>
        </w:rPr>
        <w:t>Doba plnění</w:t>
      </w:r>
    </w:p>
    <w:p w14:paraId="57813621" w14:textId="77777777" w:rsidR="000967DD" w:rsidRDefault="000967DD" w:rsidP="004D46D2">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Zhotovitel se zavazuje dodržet zejména následující termíny:</w:t>
      </w:r>
    </w:p>
    <w:p w14:paraId="13066868" w14:textId="77777777" w:rsidR="00366671" w:rsidRDefault="00366671" w:rsidP="004D46D2">
      <w:pPr>
        <w:numPr>
          <w:ilvl w:val="0"/>
          <w:numId w:val="13"/>
        </w:numPr>
        <w:tabs>
          <w:tab w:val="clear" w:pos="717"/>
          <w:tab w:val="left" w:pos="993"/>
        </w:tabs>
        <w:ind w:left="993" w:hanging="284"/>
        <w:rPr>
          <w:rFonts w:ascii="Arial" w:hAnsi="Arial" w:cs="Arial"/>
          <w:sz w:val="22"/>
          <w:szCs w:val="22"/>
        </w:rPr>
      </w:pPr>
      <w:r>
        <w:rPr>
          <w:rFonts w:ascii="Arial" w:hAnsi="Arial" w:cs="Arial"/>
          <w:sz w:val="22"/>
          <w:szCs w:val="22"/>
        </w:rPr>
        <w:t xml:space="preserve">termín převzetí staveniště zhotovitelem: do </w:t>
      </w:r>
      <w:r w:rsidR="002C0ECE">
        <w:rPr>
          <w:rFonts w:ascii="Arial" w:hAnsi="Arial" w:cs="Arial"/>
          <w:sz w:val="22"/>
          <w:szCs w:val="22"/>
        </w:rPr>
        <w:t xml:space="preserve">10 </w:t>
      </w:r>
      <w:r>
        <w:rPr>
          <w:rFonts w:ascii="Arial" w:hAnsi="Arial" w:cs="Arial"/>
          <w:sz w:val="22"/>
          <w:szCs w:val="22"/>
        </w:rPr>
        <w:t xml:space="preserve">kalendářních dnů od </w:t>
      </w:r>
      <w:r w:rsidR="007225A9">
        <w:rPr>
          <w:rFonts w:ascii="Arial" w:hAnsi="Arial" w:cs="Arial"/>
          <w:sz w:val="22"/>
          <w:szCs w:val="22"/>
        </w:rPr>
        <w:t>vložení</w:t>
      </w:r>
      <w:r>
        <w:rPr>
          <w:rFonts w:ascii="Arial" w:hAnsi="Arial" w:cs="Arial"/>
          <w:sz w:val="22"/>
          <w:szCs w:val="22"/>
        </w:rPr>
        <w:t xml:space="preserve"> smlouvy o dílo</w:t>
      </w:r>
      <w:r w:rsidR="007225A9">
        <w:rPr>
          <w:rFonts w:ascii="Arial" w:hAnsi="Arial" w:cs="Arial"/>
          <w:sz w:val="22"/>
          <w:szCs w:val="22"/>
        </w:rPr>
        <w:t xml:space="preserve"> do registru smluv.</w:t>
      </w:r>
    </w:p>
    <w:p w14:paraId="77E01E24" w14:textId="504D9875" w:rsidR="000967DD" w:rsidRPr="002E0ADE" w:rsidRDefault="000967DD" w:rsidP="004D46D2">
      <w:pPr>
        <w:numPr>
          <w:ilvl w:val="0"/>
          <w:numId w:val="13"/>
        </w:numPr>
        <w:tabs>
          <w:tab w:val="clear" w:pos="717"/>
          <w:tab w:val="left" w:pos="993"/>
        </w:tabs>
        <w:ind w:left="993" w:hanging="284"/>
        <w:rPr>
          <w:rFonts w:ascii="Arial" w:hAnsi="Arial" w:cs="Arial"/>
          <w:sz w:val="22"/>
          <w:szCs w:val="22"/>
        </w:rPr>
      </w:pPr>
      <w:r>
        <w:rPr>
          <w:rFonts w:ascii="Arial" w:hAnsi="Arial" w:cs="Arial"/>
          <w:sz w:val="22"/>
          <w:szCs w:val="22"/>
        </w:rPr>
        <w:t>t</w:t>
      </w:r>
      <w:r w:rsidR="00EB5DCC">
        <w:rPr>
          <w:rFonts w:ascii="Arial" w:hAnsi="Arial" w:cs="Arial"/>
          <w:sz w:val="22"/>
          <w:szCs w:val="22"/>
        </w:rPr>
        <w:t xml:space="preserve">ermín dokončení a předání díla do </w:t>
      </w:r>
      <w:r w:rsidR="00835900" w:rsidRPr="006B23BC">
        <w:rPr>
          <w:rFonts w:ascii="Arial" w:hAnsi="Arial" w:cs="Arial"/>
          <w:sz w:val="22"/>
          <w:szCs w:val="22"/>
        </w:rPr>
        <w:t>40</w:t>
      </w:r>
      <w:r w:rsidR="00EB5DCC" w:rsidRPr="006B23BC">
        <w:rPr>
          <w:rFonts w:ascii="Arial" w:hAnsi="Arial" w:cs="Arial"/>
          <w:sz w:val="22"/>
          <w:szCs w:val="22"/>
        </w:rPr>
        <w:t xml:space="preserve"> kalendářních</w:t>
      </w:r>
      <w:r w:rsidR="002E0ADE" w:rsidRPr="006B23BC">
        <w:rPr>
          <w:rFonts w:ascii="Arial" w:hAnsi="Arial" w:cs="Arial"/>
          <w:sz w:val="22"/>
          <w:szCs w:val="22"/>
        </w:rPr>
        <w:t xml:space="preserve"> dn</w:t>
      </w:r>
      <w:r w:rsidR="00064B4C" w:rsidRPr="006B23BC">
        <w:rPr>
          <w:rFonts w:ascii="Arial" w:hAnsi="Arial" w:cs="Arial"/>
          <w:sz w:val="22"/>
          <w:szCs w:val="22"/>
        </w:rPr>
        <w:t>ů</w:t>
      </w:r>
      <w:r w:rsidR="002E0ADE" w:rsidRPr="002E0ADE">
        <w:rPr>
          <w:rFonts w:ascii="Arial" w:hAnsi="Arial" w:cs="Arial"/>
          <w:sz w:val="22"/>
          <w:szCs w:val="22"/>
        </w:rPr>
        <w:t xml:space="preserve"> od převzetí staveniště </w:t>
      </w:r>
    </w:p>
    <w:p w14:paraId="6BF14C67" w14:textId="77777777" w:rsidR="000967DD" w:rsidRDefault="000967DD" w:rsidP="004D46D2">
      <w:pPr>
        <w:numPr>
          <w:ilvl w:val="0"/>
          <w:numId w:val="13"/>
        </w:numPr>
        <w:tabs>
          <w:tab w:val="clear" w:pos="717"/>
          <w:tab w:val="left" w:pos="993"/>
        </w:tabs>
        <w:ind w:left="993" w:hanging="284"/>
        <w:rPr>
          <w:rFonts w:ascii="Arial" w:hAnsi="Arial" w:cs="Arial"/>
          <w:sz w:val="22"/>
          <w:szCs w:val="22"/>
        </w:rPr>
      </w:pPr>
      <w:r>
        <w:rPr>
          <w:rFonts w:ascii="Arial" w:hAnsi="Arial" w:cs="Arial"/>
          <w:sz w:val="22"/>
          <w:szCs w:val="22"/>
        </w:rPr>
        <w:t xml:space="preserve">termín odstranění zařízení staveniště: do </w:t>
      </w:r>
      <w:r w:rsidR="007442BB">
        <w:rPr>
          <w:rFonts w:ascii="Arial" w:hAnsi="Arial" w:cs="Arial"/>
          <w:sz w:val="22"/>
          <w:szCs w:val="22"/>
        </w:rPr>
        <w:t>7</w:t>
      </w:r>
      <w:r w:rsidR="002A4C4D">
        <w:rPr>
          <w:rFonts w:ascii="Arial" w:hAnsi="Arial" w:cs="Arial"/>
          <w:sz w:val="22"/>
          <w:szCs w:val="22"/>
        </w:rPr>
        <w:t xml:space="preserve"> </w:t>
      </w:r>
      <w:r w:rsidR="002C0ECE">
        <w:rPr>
          <w:rFonts w:ascii="Arial" w:hAnsi="Arial" w:cs="Arial"/>
          <w:sz w:val="22"/>
          <w:szCs w:val="22"/>
        </w:rPr>
        <w:t>kalendářních dnů</w:t>
      </w:r>
      <w:r>
        <w:rPr>
          <w:rFonts w:ascii="Arial" w:hAnsi="Arial" w:cs="Arial"/>
          <w:sz w:val="22"/>
          <w:szCs w:val="22"/>
        </w:rPr>
        <w:t xml:space="preserve"> od předání díla</w:t>
      </w:r>
    </w:p>
    <w:p w14:paraId="230CF90A" w14:textId="79CF5F4A" w:rsidR="00724F25" w:rsidRDefault="00724F25" w:rsidP="004D46D2">
      <w:pPr>
        <w:numPr>
          <w:ilvl w:val="0"/>
          <w:numId w:val="19"/>
        </w:numPr>
        <w:tabs>
          <w:tab w:val="clear" w:pos="720"/>
          <w:tab w:val="num" w:pos="426"/>
        </w:tabs>
        <w:ind w:left="426" w:hanging="426"/>
        <w:rPr>
          <w:rFonts w:ascii="Arial" w:hAnsi="Arial" w:cs="Arial"/>
          <w:sz w:val="22"/>
          <w:szCs w:val="22"/>
        </w:rPr>
      </w:pPr>
      <w:r w:rsidRPr="005E289B">
        <w:rPr>
          <w:rFonts w:ascii="Arial" w:hAnsi="Arial" w:cs="Arial"/>
          <w:sz w:val="22"/>
          <w:szCs w:val="22"/>
        </w:rPr>
        <w:t>Podrobný harmonogram</w:t>
      </w:r>
      <w:r>
        <w:rPr>
          <w:rFonts w:ascii="Arial" w:hAnsi="Arial" w:cs="Arial"/>
          <w:sz w:val="22"/>
          <w:szCs w:val="22"/>
        </w:rPr>
        <w:t xml:space="preserve"> provádění díla je </w:t>
      </w:r>
      <w:r w:rsidRPr="00DB2515">
        <w:rPr>
          <w:rFonts w:ascii="Arial" w:hAnsi="Arial" w:cs="Arial"/>
          <w:color w:val="0000FF"/>
          <w:sz w:val="22"/>
          <w:szCs w:val="22"/>
          <w:u w:val="single"/>
        </w:rPr>
        <w:t xml:space="preserve">přílohou č. </w:t>
      </w:r>
      <w:r w:rsidR="00A94028">
        <w:rPr>
          <w:rFonts w:ascii="Arial" w:hAnsi="Arial" w:cs="Arial"/>
          <w:color w:val="0000FF"/>
          <w:sz w:val="22"/>
          <w:szCs w:val="22"/>
          <w:u w:val="single"/>
        </w:rPr>
        <w:t>5</w:t>
      </w:r>
      <w:r w:rsidRPr="00DB2515">
        <w:rPr>
          <w:rFonts w:ascii="Arial" w:hAnsi="Arial" w:cs="Arial"/>
          <w:color w:val="0000FF"/>
          <w:sz w:val="22"/>
          <w:szCs w:val="22"/>
        </w:rPr>
        <w:t xml:space="preserve"> </w:t>
      </w:r>
      <w:r w:rsidRPr="005E289B">
        <w:rPr>
          <w:rFonts w:ascii="Arial" w:hAnsi="Arial" w:cs="Arial"/>
          <w:sz w:val="22"/>
          <w:szCs w:val="22"/>
        </w:rPr>
        <w:t>této sml</w:t>
      </w:r>
      <w:r>
        <w:rPr>
          <w:rFonts w:ascii="Arial" w:hAnsi="Arial" w:cs="Arial"/>
          <w:sz w:val="22"/>
          <w:szCs w:val="22"/>
        </w:rPr>
        <w:t>ouvy</w:t>
      </w:r>
    </w:p>
    <w:p w14:paraId="43BAC495" w14:textId="77777777" w:rsidR="000967DD" w:rsidRDefault="000967DD" w:rsidP="004D46D2">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Zhotovitel se zavazuje bezodkladně informovat objednatele o veškerých okolnostech, které mohou mít vliv na termín provedení díla.</w:t>
      </w:r>
    </w:p>
    <w:p w14:paraId="6F145AB3" w14:textId="77777777" w:rsidR="000967DD" w:rsidRDefault="000967DD" w:rsidP="004D46D2">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 xml:space="preserve">Zhotovitel splní svou povinnost zhotovit dílo jeho řádným ukončením a předáním objednateli v dohodnutém termínu, a to v souladu s platnými právními předpisy, správními rozhodnutími, technickými normami a dle schválené </w:t>
      </w:r>
      <w:r w:rsidRPr="00185DDF">
        <w:rPr>
          <w:rFonts w:ascii="Arial" w:hAnsi="Arial" w:cs="Arial"/>
          <w:sz w:val="22"/>
          <w:szCs w:val="22"/>
        </w:rPr>
        <w:t xml:space="preserve">zadávací </w:t>
      </w:r>
      <w:r>
        <w:rPr>
          <w:rFonts w:ascii="Arial" w:hAnsi="Arial" w:cs="Arial"/>
          <w:sz w:val="22"/>
          <w:szCs w:val="22"/>
        </w:rPr>
        <w:t xml:space="preserve">dokumentace.  </w:t>
      </w:r>
    </w:p>
    <w:p w14:paraId="7AE8654F" w14:textId="77777777" w:rsidR="000967DD" w:rsidRDefault="000967DD" w:rsidP="004D46D2">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Zjistí-li zhotovitel v průběhu provádění díla, že nelze dodržet dobu plnění, je povinen vždy na to objednatele bez odkladu upozornit.</w:t>
      </w:r>
    </w:p>
    <w:p w14:paraId="40837146" w14:textId="77777777" w:rsidR="000967DD" w:rsidRDefault="000967DD">
      <w:pPr>
        <w:tabs>
          <w:tab w:val="left" w:pos="510"/>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autoSpaceDE w:val="0"/>
        <w:spacing w:before="0" w:line="240" w:lineRule="atLeast"/>
        <w:rPr>
          <w:rFonts w:ascii="Arial" w:hAnsi="Arial" w:cs="Arial"/>
          <w:sz w:val="22"/>
          <w:szCs w:val="22"/>
        </w:rPr>
      </w:pPr>
    </w:p>
    <w:p w14:paraId="0D9D61B9" w14:textId="77777777" w:rsidR="000967DD" w:rsidRPr="00D4067E" w:rsidRDefault="000967DD" w:rsidP="004D46D2">
      <w:pPr>
        <w:numPr>
          <w:ilvl w:val="0"/>
          <w:numId w:val="23"/>
        </w:numPr>
        <w:tabs>
          <w:tab w:val="left" w:pos="0"/>
        </w:tabs>
        <w:jc w:val="center"/>
        <w:rPr>
          <w:rFonts w:ascii="Arial" w:hAnsi="Arial" w:cs="Arial"/>
          <w:sz w:val="22"/>
          <w:szCs w:val="22"/>
        </w:rPr>
      </w:pPr>
      <w:r w:rsidRPr="00D4067E">
        <w:rPr>
          <w:rFonts w:ascii="Arial" w:hAnsi="Arial" w:cs="Arial"/>
          <w:b/>
          <w:bCs/>
          <w:sz w:val="22"/>
          <w:szCs w:val="22"/>
        </w:rPr>
        <w:t>Místo plnění</w:t>
      </w:r>
    </w:p>
    <w:p w14:paraId="69BAC122" w14:textId="77777777" w:rsidR="000967DD" w:rsidRPr="00D4067E" w:rsidRDefault="000967DD" w:rsidP="006B5E77">
      <w:pPr>
        <w:numPr>
          <w:ilvl w:val="0"/>
          <w:numId w:val="8"/>
        </w:numPr>
        <w:tabs>
          <w:tab w:val="num" w:pos="426"/>
        </w:tabs>
        <w:ind w:left="426" w:hanging="437"/>
        <w:rPr>
          <w:rFonts w:ascii="Arial" w:hAnsi="Arial" w:cs="Arial"/>
          <w:sz w:val="22"/>
          <w:szCs w:val="22"/>
        </w:rPr>
      </w:pPr>
      <w:r w:rsidRPr="00D4067E">
        <w:rPr>
          <w:rFonts w:ascii="Arial" w:hAnsi="Arial" w:cs="Arial"/>
          <w:sz w:val="22"/>
          <w:szCs w:val="22"/>
        </w:rPr>
        <w:t xml:space="preserve">Místem plnění je Fakultní nemocnice Brno, </w:t>
      </w:r>
      <w:r w:rsidR="00D4067E" w:rsidRPr="00D4067E">
        <w:rPr>
          <w:rFonts w:ascii="Arial" w:hAnsi="Arial" w:cs="Arial"/>
          <w:sz w:val="22"/>
          <w:szCs w:val="22"/>
        </w:rPr>
        <w:t>p</w:t>
      </w:r>
      <w:r w:rsidRPr="00D4067E">
        <w:rPr>
          <w:rFonts w:ascii="Arial" w:hAnsi="Arial" w:cs="Arial"/>
          <w:sz w:val="22"/>
          <w:szCs w:val="22"/>
        </w:rPr>
        <w:t xml:space="preserve">racoviště </w:t>
      </w:r>
      <w:r w:rsidR="00C561A6">
        <w:rPr>
          <w:rFonts w:ascii="Arial" w:hAnsi="Arial" w:cs="Arial"/>
          <w:sz w:val="22"/>
          <w:szCs w:val="22"/>
        </w:rPr>
        <w:t>Dětská nemocnice</w:t>
      </w:r>
      <w:r w:rsidR="00D4067E" w:rsidRPr="00D4067E">
        <w:rPr>
          <w:rFonts w:ascii="Arial" w:hAnsi="Arial" w:cs="Arial"/>
          <w:sz w:val="22"/>
          <w:szCs w:val="22"/>
        </w:rPr>
        <w:t>,</w:t>
      </w:r>
      <w:r w:rsidR="00C561A6">
        <w:rPr>
          <w:rFonts w:ascii="Arial" w:hAnsi="Arial" w:cs="Arial"/>
          <w:sz w:val="22"/>
          <w:szCs w:val="22"/>
        </w:rPr>
        <w:t xml:space="preserve"> Černopolní 9, 613</w:t>
      </w:r>
      <w:r w:rsidR="00B91153" w:rsidRPr="00D4067E">
        <w:rPr>
          <w:rFonts w:ascii="Arial" w:hAnsi="Arial" w:cs="Arial"/>
          <w:sz w:val="22"/>
          <w:szCs w:val="22"/>
        </w:rPr>
        <w:t xml:space="preserve"> 00 Brno</w:t>
      </w:r>
    </w:p>
    <w:p w14:paraId="3C9027C5" w14:textId="77777777" w:rsidR="00271317" w:rsidRDefault="00271317">
      <w:pPr>
        <w:ind w:left="426"/>
        <w:rPr>
          <w:rFonts w:ascii="Arial" w:hAnsi="Arial" w:cs="Arial"/>
          <w:sz w:val="22"/>
          <w:szCs w:val="22"/>
        </w:rPr>
      </w:pPr>
    </w:p>
    <w:p w14:paraId="0152720F" w14:textId="77777777"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Cena díla</w:t>
      </w:r>
    </w:p>
    <w:p w14:paraId="1C059211" w14:textId="03478FD8" w:rsidR="000967DD" w:rsidRPr="00835900" w:rsidRDefault="000967DD" w:rsidP="00730082">
      <w:pPr>
        <w:numPr>
          <w:ilvl w:val="0"/>
          <w:numId w:val="3"/>
        </w:numPr>
        <w:tabs>
          <w:tab w:val="num" w:pos="426"/>
        </w:tabs>
        <w:ind w:left="426" w:hanging="426"/>
        <w:rPr>
          <w:rFonts w:ascii="Arial" w:hAnsi="Arial" w:cs="Arial"/>
          <w:sz w:val="22"/>
          <w:szCs w:val="22"/>
        </w:rPr>
      </w:pPr>
      <w:r w:rsidRPr="00835900">
        <w:rPr>
          <w:rFonts w:ascii="Arial" w:hAnsi="Arial" w:cs="Arial"/>
          <w:sz w:val="22"/>
          <w:szCs w:val="22"/>
        </w:rPr>
        <w:t xml:space="preserve">Objednatel se za níže uvedených podmínek zavazuje uhradit zhotoviteli celkovou smluvní cenu za řádné provedení díla ve výši </w:t>
      </w:r>
      <w:r w:rsidR="00835900" w:rsidRPr="00D650DC">
        <w:rPr>
          <w:rFonts w:ascii="Arial" w:hAnsi="Arial" w:cs="Arial"/>
          <w:b/>
          <w:sz w:val="22"/>
        </w:rPr>
        <w:t>537 591</w:t>
      </w:r>
      <w:r w:rsidR="00835900" w:rsidRPr="00730082">
        <w:rPr>
          <w:rFonts w:ascii="Arial" w:hAnsi="Arial" w:cs="Arial"/>
          <w:b/>
          <w:sz w:val="22"/>
          <w:szCs w:val="22"/>
        </w:rPr>
        <w:t>,-</w:t>
      </w:r>
      <w:r w:rsidRPr="00835900">
        <w:rPr>
          <w:rFonts w:ascii="Arial" w:hAnsi="Arial" w:cs="Arial"/>
          <w:b/>
          <w:sz w:val="22"/>
          <w:szCs w:val="22"/>
        </w:rPr>
        <w:t xml:space="preserve">  Kč bez DPH</w:t>
      </w:r>
      <w:r w:rsidRPr="00835900">
        <w:rPr>
          <w:rFonts w:ascii="Arial" w:hAnsi="Arial" w:cs="Arial"/>
          <w:sz w:val="22"/>
          <w:szCs w:val="22"/>
        </w:rPr>
        <w:t xml:space="preserve"> se sazbou 21 % DPH </w:t>
      </w:r>
    </w:p>
    <w:p w14:paraId="1CC16933" w14:textId="39AEED8C" w:rsidR="002E0ADE" w:rsidRDefault="002E0ADE">
      <w:pPr>
        <w:ind w:left="426"/>
        <w:rPr>
          <w:rFonts w:ascii="Arial" w:hAnsi="Arial" w:cs="Arial"/>
          <w:sz w:val="22"/>
          <w:szCs w:val="22"/>
        </w:rPr>
      </w:pPr>
      <w:r w:rsidRPr="00155E34">
        <w:rPr>
          <w:rFonts w:ascii="Arial" w:hAnsi="Arial" w:cs="Arial"/>
          <w:b/>
          <w:sz w:val="22"/>
        </w:rPr>
        <w:t xml:space="preserve">(slovy: </w:t>
      </w:r>
      <w:r w:rsidR="00835900">
        <w:rPr>
          <w:rFonts w:ascii="Arial" w:hAnsi="Arial" w:cs="Arial"/>
          <w:b/>
          <w:sz w:val="22"/>
        </w:rPr>
        <w:t>pětsettřicetsedmtisícpětsetdevadesátjed</w:t>
      </w:r>
      <w:r w:rsidR="00506F9B">
        <w:rPr>
          <w:rFonts w:ascii="Arial" w:hAnsi="Arial" w:cs="Arial"/>
          <w:b/>
          <w:sz w:val="22"/>
        </w:rPr>
        <w:t>na</w:t>
      </w:r>
      <w:r w:rsidRPr="00155E34">
        <w:rPr>
          <w:rFonts w:ascii="Arial" w:hAnsi="Arial" w:cs="Arial"/>
          <w:b/>
          <w:sz w:val="22"/>
        </w:rPr>
        <w:t>korun česk</w:t>
      </w:r>
      <w:r w:rsidR="00506F9B">
        <w:rPr>
          <w:rFonts w:ascii="Arial" w:hAnsi="Arial" w:cs="Arial"/>
          <w:b/>
          <w:sz w:val="22"/>
        </w:rPr>
        <w:t>ých</w:t>
      </w:r>
    </w:p>
    <w:p w14:paraId="7CBEBD61" w14:textId="0A351009" w:rsidR="00506F9B" w:rsidRPr="00506F9B" w:rsidRDefault="00DE7754" w:rsidP="00506F9B">
      <w:pPr>
        <w:rPr>
          <w:rFonts w:ascii="Arial" w:hAnsi="Arial" w:cs="Arial"/>
          <w:sz w:val="22"/>
          <w:szCs w:val="22"/>
        </w:rPr>
      </w:pPr>
      <w:r w:rsidRPr="005E289B">
        <w:rPr>
          <w:rFonts w:ascii="Arial" w:hAnsi="Arial" w:cs="Arial"/>
          <w:sz w:val="22"/>
          <w:szCs w:val="22"/>
        </w:rPr>
        <w:lastRenderedPageBreak/>
        <w:t>Zhotovitel potvrzuje, že dohodnutá celková cena díla obsahuje veškeré práce a dodávky nezbytné pro kvalitní zhotovení díla, veškeré náklady spojené s úplným a kvalitním provedením a dokončením díla včetně veškerých rizik a vlivů (včetně inflačních) během provádění díla, včetně (nikoliv však pouze) nákladů na zařízení staveniště a jeho provoz, odvozu a likvidace odpadů, poplatků za skládky, nákladů na používání strojů, služeb,  úklidu staveniště a přilehlých ploch, nákladů na zhotovování, výrobu, obstarávání a přepravu zařízení, materiálů a dodávek, daní, cel, provádění předepsaných zkoušek, zabezpečení prohlášení o shodě, certifikátů a atestů všech materiálů a prvků a</w:t>
      </w:r>
      <w:r>
        <w:rPr>
          <w:rFonts w:ascii="Arial" w:hAnsi="Arial" w:cs="Arial"/>
          <w:sz w:val="22"/>
          <w:szCs w:val="22"/>
        </w:rPr>
        <w:t> </w:t>
      </w:r>
      <w:r w:rsidRPr="005E289B">
        <w:rPr>
          <w:rFonts w:ascii="Arial" w:hAnsi="Arial" w:cs="Arial"/>
          <w:sz w:val="22"/>
          <w:szCs w:val="22"/>
        </w:rPr>
        <w:t>jakýchkoliv dalších výdajů spojených s realizací stavby včetně veškerých vedlejších rozpočtových nákladů a kompletační činnosti zhotovitele</w:t>
      </w:r>
      <w:r w:rsidRPr="006F2AE5">
        <w:rPr>
          <w:rFonts w:ascii="Arial" w:hAnsi="Arial" w:cs="Arial"/>
          <w:sz w:val="22"/>
          <w:szCs w:val="22"/>
        </w:rPr>
        <w:t>. Do ceny díla není započteno</w:t>
      </w:r>
      <w:r>
        <w:rPr>
          <w:rFonts w:ascii="Arial" w:hAnsi="Arial" w:cs="Arial"/>
          <w:sz w:val="22"/>
          <w:szCs w:val="22"/>
        </w:rPr>
        <w:t xml:space="preserve"> provedení instruktáže obsluhujícího personálu objednatele. Instruktáž provede zhotovitel bezúplatně, nad rámec dohodnuté ceny díla.</w:t>
      </w:r>
      <w:r w:rsidR="00506F9B">
        <w:rPr>
          <w:rFonts w:ascii="Arial" w:hAnsi="Arial" w:cs="Arial"/>
          <w:sz w:val="22"/>
          <w:szCs w:val="22"/>
        </w:rPr>
        <w:t xml:space="preserve"> Objednatel na své náklady zajistí </w:t>
      </w:r>
      <w:r w:rsidR="00506F9B" w:rsidRPr="00506F9B">
        <w:rPr>
          <w:rFonts w:ascii="Arial" w:hAnsi="Arial" w:cs="Arial"/>
          <w:sz w:val="22"/>
          <w:szCs w:val="22"/>
        </w:rPr>
        <w:t xml:space="preserve">pro realizaci především vstupy a vjezdy do areálu nemocnice, prostor pro umístění komponentů a vedení trasy potrubí, prostor pro uložení materiálu, přívody elektro pro vlastní montáž, přívod vody pro vrtání prostupů, schválení navrženého řešení včetně prostupů (statika), výkresové podklady pro zpracování změnových listů dokumentace, schválení navrženého řešení (PBŘ) – trasy jsou uvažovány v plastovém provedení, zapravení děr po demontovaných komponentech, vymalování vybraných částí po dokončení realizace. </w:t>
      </w:r>
    </w:p>
    <w:p w14:paraId="42ED86E5" w14:textId="3C742900" w:rsidR="00DE7754" w:rsidRPr="005E289B" w:rsidRDefault="00DE7754" w:rsidP="00506F9B">
      <w:pPr>
        <w:tabs>
          <w:tab w:val="left" w:pos="426"/>
        </w:tabs>
        <w:suppressAutoHyphens w:val="0"/>
        <w:ind w:left="426"/>
        <w:rPr>
          <w:rFonts w:ascii="Arial" w:hAnsi="Arial" w:cs="Arial"/>
          <w:sz w:val="22"/>
          <w:szCs w:val="22"/>
        </w:rPr>
      </w:pPr>
    </w:p>
    <w:p w14:paraId="2D5CCFF7" w14:textId="77777777" w:rsidR="00DE7754" w:rsidRDefault="00DE7754" w:rsidP="00DE7754">
      <w:pPr>
        <w:numPr>
          <w:ilvl w:val="0"/>
          <w:numId w:val="3"/>
        </w:numPr>
        <w:tabs>
          <w:tab w:val="left" w:pos="426"/>
        </w:tabs>
        <w:suppressAutoHyphens w:val="0"/>
        <w:ind w:left="426" w:hanging="426"/>
        <w:rPr>
          <w:rFonts w:ascii="Arial" w:hAnsi="Arial" w:cs="Arial"/>
          <w:sz w:val="22"/>
          <w:szCs w:val="22"/>
        </w:rPr>
      </w:pPr>
      <w:r>
        <w:rPr>
          <w:rFonts w:ascii="Arial" w:hAnsi="Arial" w:cs="Arial"/>
          <w:sz w:val="22"/>
          <w:szCs w:val="22"/>
        </w:rPr>
        <w:t>Celková cena díla je stanovena dohodou smluvních stran jako cena nejvýše přípustná a překročitelná pouze při změně rozsahu díla. Změnu rozsahu předmětu plnění lze provést pouze na základě písemného dodatku k této smlouvě</w:t>
      </w:r>
    </w:p>
    <w:p w14:paraId="5CA3093A" w14:textId="77777777" w:rsidR="00DE7754" w:rsidRPr="005E289B" w:rsidRDefault="00DE7754" w:rsidP="00DE7754">
      <w:pPr>
        <w:numPr>
          <w:ilvl w:val="0"/>
          <w:numId w:val="3"/>
        </w:numPr>
        <w:tabs>
          <w:tab w:val="left" w:pos="426"/>
        </w:tabs>
        <w:suppressAutoHyphens w:val="0"/>
        <w:ind w:left="426" w:hanging="426"/>
        <w:rPr>
          <w:rFonts w:ascii="Arial" w:hAnsi="Arial" w:cs="Arial"/>
          <w:sz w:val="22"/>
          <w:szCs w:val="22"/>
        </w:rPr>
      </w:pPr>
      <w:r w:rsidRPr="005E289B">
        <w:rPr>
          <w:rFonts w:ascii="Arial" w:hAnsi="Arial" w:cs="Arial"/>
          <w:sz w:val="22"/>
          <w:szCs w:val="22"/>
        </w:rPr>
        <w:t>Pokud se v průběhu plnění veřejné zakázky prokáže</w:t>
      </w:r>
      <w:r>
        <w:rPr>
          <w:rFonts w:ascii="Arial" w:hAnsi="Arial" w:cs="Arial"/>
          <w:sz w:val="22"/>
          <w:szCs w:val="22"/>
        </w:rPr>
        <w:t>, že došlo ke změně díla</w:t>
      </w:r>
      <w:r w:rsidRPr="005E289B">
        <w:rPr>
          <w:rFonts w:ascii="Arial" w:hAnsi="Arial" w:cs="Arial"/>
          <w:sz w:val="22"/>
          <w:szCs w:val="22"/>
        </w:rPr>
        <w:t xml:space="preserve">, </w:t>
      </w:r>
      <w:r>
        <w:rPr>
          <w:rFonts w:ascii="Arial" w:hAnsi="Arial" w:cs="Arial"/>
          <w:sz w:val="22"/>
          <w:szCs w:val="22"/>
        </w:rPr>
        <w:t>budou tyto rozdíly zaznamenány ve změnových listech jako vícepráce a méněpráce</w:t>
      </w:r>
      <w:r w:rsidRPr="005E289B">
        <w:rPr>
          <w:rFonts w:ascii="Arial" w:hAnsi="Arial" w:cs="Arial"/>
          <w:sz w:val="22"/>
          <w:szCs w:val="22"/>
        </w:rPr>
        <w:t>.</w:t>
      </w:r>
    </w:p>
    <w:p w14:paraId="75A5CF62" w14:textId="77777777" w:rsidR="00DE7754" w:rsidRDefault="00DE7754" w:rsidP="00DE7754">
      <w:pPr>
        <w:numPr>
          <w:ilvl w:val="0"/>
          <w:numId w:val="3"/>
        </w:numPr>
        <w:tabs>
          <w:tab w:val="num" w:pos="426"/>
        </w:tabs>
        <w:spacing w:after="120"/>
        <w:ind w:left="425" w:hanging="425"/>
        <w:rPr>
          <w:rFonts w:ascii="Arial" w:hAnsi="Arial" w:cs="Arial"/>
          <w:sz w:val="22"/>
          <w:szCs w:val="22"/>
        </w:rPr>
      </w:pPr>
      <w:r w:rsidRPr="00554521">
        <w:rPr>
          <w:rFonts w:ascii="Arial" w:hAnsi="Arial" w:cs="Arial"/>
          <w:sz w:val="22"/>
          <w:szCs w:val="22"/>
        </w:rPr>
        <w:t>Vícepracemi se rozumí práce nepředpokládané v</w:t>
      </w:r>
      <w:r>
        <w:rPr>
          <w:rFonts w:ascii="Arial" w:hAnsi="Arial" w:cs="Arial"/>
          <w:sz w:val="22"/>
          <w:szCs w:val="22"/>
        </w:rPr>
        <w:t>e výzvě k podání nabídky</w:t>
      </w:r>
      <w:r w:rsidRPr="006F2AE5">
        <w:rPr>
          <w:rFonts w:ascii="Arial" w:hAnsi="Arial" w:cs="Arial"/>
          <w:sz w:val="22"/>
          <w:szCs w:val="22"/>
        </w:rPr>
        <w:t xml:space="preserve"> a</w:t>
      </w:r>
      <w:r w:rsidRPr="00554521">
        <w:rPr>
          <w:rFonts w:ascii="Arial" w:hAnsi="Arial" w:cs="Arial"/>
          <w:sz w:val="22"/>
          <w:szCs w:val="22"/>
        </w:rPr>
        <w:t xml:space="preserve"> oceněném výkazu výměr, jejichž potřeba vznikla v průběhu realizace díla dle této smlouvy a které rozšiřují rozsah díla, včetně rozsahu finančního objemu díla, sjednaného touto smlouvou. Potřebu víceprací musí zhotovitel oznámit objednateli. Vícepráce odsouhlasené objednatelem lze provést pouze na základě nové úpravy právních vztahů mezi zhotovitelem a objednatelem</w:t>
      </w:r>
      <w:r w:rsidR="003C5B51">
        <w:rPr>
          <w:rFonts w:ascii="Arial" w:hAnsi="Arial" w:cs="Arial"/>
          <w:sz w:val="22"/>
          <w:szCs w:val="22"/>
        </w:rPr>
        <w:t>.</w:t>
      </w:r>
      <w:r>
        <w:rPr>
          <w:rFonts w:ascii="Arial" w:hAnsi="Arial" w:cs="Arial"/>
          <w:sz w:val="22"/>
          <w:szCs w:val="22"/>
        </w:rPr>
        <w:t xml:space="preserve"> </w:t>
      </w:r>
      <w:r w:rsidRPr="00554521">
        <w:rPr>
          <w:rFonts w:ascii="Arial" w:hAnsi="Arial" w:cs="Arial"/>
          <w:sz w:val="22"/>
          <w:szCs w:val="22"/>
        </w:rPr>
        <w:t xml:space="preserve">Při oznamování potřeby víceprací budou tyto oceňovány dle položkových cen uvedených v oceněném výkazu výměr, který tvoří přílohu č. </w:t>
      </w:r>
      <w:r>
        <w:rPr>
          <w:rFonts w:ascii="Arial" w:hAnsi="Arial" w:cs="Arial"/>
          <w:sz w:val="22"/>
          <w:szCs w:val="22"/>
        </w:rPr>
        <w:t>1</w:t>
      </w:r>
      <w:r w:rsidRPr="00554521">
        <w:rPr>
          <w:rFonts w:ascii="Arial" w:hAnsi="Arial" w:cs="Arial"/>
          <w:sz w:val="22"/>
          <w:szCs w:val="22"/>
        </w:rPr>
        <w:t xml:space="preserve"> této smlouvy; v případě, že požadované položky víceprací v oceněném výkazu výměr uvedeny nebudou, bude jejich cena stanovena dohodou smluvních stran podle Sborníků cen stavebních prací vydaných obchodní společností RTS, a. s., Lazaretní 13, 615 00 Brno pro příslušné období, ve kterém budou vícepráce poptávány.</w:t>
      </w:r>
    </w:p>
    <w:p w14:paraId="7511D038" w14:textId="77777777" w:rsidR="00DE7754" w:rsidRPr="00554521" w:rsidRDefault="00DE7754" w:rsidP="00DE7754">
      <w:pPr>
        <w:numPr>
          <w:ilvl w:val="0"/>
          <w:numId w:val="3"/>
        </w:numPr>
        <w:tabs>
          <w:tab w:val="left" w:pos="426"/>
        </w:tabs>
        <w:suppressAutoHyphens w:val="0"/>
        <w:spacing w:before="0" w:after="120"/>
        <w:ind w:left="426"/>
        <w:rPr>
          <w:rFonts w:ascii="Arial" w:hAnsi="Arial" w:cs="Arial"/>
          <w:sz w:val="22"/>
          <w:szCs w:val="22"/>
        </w:rPr>
      </w:pPr>
      <w:r>
        <w:rPr>
          <w:rFonts w:ascii="Arial" w:hAnsi="Arial" w:cs="Arial"/>
          <w:sz w:val="22"/>
          <w:szCs w:val="22"/>
        </w:rPr>
        <w:t>Méněpra</w:t>
      </w:r>
      <w:r w:rsidRPr="00554521">
        <w:rPr>
          <w:rFonts w:ascii="Arial" w:hAnsi="Arial" w:cs="Arial"/>
          <w:sz w:val="22"/>
          <w:szCs w:val="22"/>
        </w:rPr>
        <w:t>cemi se rozumí práce předpokládané v oceněném výkazu výměr, jejichž potřeba se v průběhu realizace díla ukázala jako nadbytečná, a které zužují rozsah díla, včetně rozsahu finančního objemu díla, sjednan</w:t>
      </w:r>
      <w:r>
        <w:rPr>
          <w:rFonts w:ascii="Arial" w:hAnsi="Arial" w:cs="Arial"/>
          <w:sz w:val="22"/>
          <w:szCs w:val="22"/>
        </w:rPr>
        <w:t>ého</w:t>
      </w:r>
      <w:r w:rsidRPr="00554521">
        <w:rPr>
          <w:rFonts w:ascii="Arial" w:hAnsi="Arial" w:cs="Arial"/>
          <w:sz w:val="22"/>
          <w:szCs w:val="22"/>
        </w:rPr>
        <w:t xml:space="preserve"> touto smlouvou. Skutečnost výskytu méněprací při realizaci díla je zhotovitel povinen oznámit objednateli. V důsledku výskytu méněprací má objednatel vůči zhotoviteli právo na poskytnutí přiměřené slevy ze sjednané ceny díla. Výše slevy bude určena obdobným způsobem, jako v případě ocenění víceprací. </w:t>
      </w:r>
    </w:p>
    <w:p w14:paraId="476DEAA8" w14:textId="77777777" w:rsidR="00554521" w:rsidRPr="00554521" w:rsidRDefault="00DE7754" w:rsidP="00DE7754">
      <w:pPr>
        <w:numPr>
          <w:ilvl w:val="0"/>
          <w:numId w:val="3"/>
        </w:numPr>
        <w:tabs>
          <w:tab w:val="left" w:pos="426"/>
        </w:tabs>
        <w:suppressAutoHyphens w:val="0"/>
        <w:spacing w:before="0" w:after="120"/>
        <w:ind w:left="426"/>
        <w:rPr>
          <w:rFonts w:ascii="Arial" w:hAnsi="Arial" w:cs="Arial"/>
          <w:sz w:val="22"/>
          <w:szCs w:val="22"/>
        </w:rPr>
      </w:pPr>
      <w:r w:rsidRPr="002D3767">
        <w:rPr>
          <w:rFonts w:ascii="Arial" w:hAnsi="Arial" w:cs="Arial"/>
          <w:sz w:val="22"/>
          <w:szCs w:val="22"/>
        </w:rPr>
        <w:t>Objednatel se zavazuje, že se k oznámení zhotovitele o potřebě víceprací vyjádří nejpozději do 10 dnů ode dne předložení oznámení zhotovitele. O změně rozsahu díla a změně sjednané ceny díla se obě strany zavazují uzavřít písemnou dohodu, a to ve formě dodatku k této smlouvě. K jiným změnám rozsahu díla a sjednané ceny díla nelze přihlížet.</w:t>
      </w:r>
    </w:p>
    <w:p w14:paraId="5ED001AD" w14:textId="77777777" w:rsidR="000967DD" w:rsidRDefault="000967DD">
      <w:pPr>
        <w:ind w:left="426"/>
        <w:rPr>
          <w:rFonts w:ascii="Arial" w:hAnsi="Arial" w:cs="Arial"/>
          <w:sz w:val="22"/>
          <w:szCs w:val="22"/>
        </w:rPr>
      </w:pPr>
    </w:p>
    <w:p w14:paraId="6CDD3119" w14:textId="77777777"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lastRenderedPageBreak/>
        <w:t>Platební podmínky</w:t>
      </w:r>
      <w:r>
        <w:rPr>
          <w:rFonts w:ascii="Arial" w:hAnsi="Arial" w:cs="Arial"/>
          <w:sz w:val="22"/>
          <w:szCs w:val="22"/>
        </w:rPr>
        <w:t xml:space="preserve"> </w:t>
      </w:r>
    </w:p>
    <w:p w14:paraId="7CB17175" w14:textId="77777777" w:rsidR="00DE7754" w:rsidRDefault="00DE7754" w:rsidP="00DE7754">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Úhrada ceny díla bude provedena po kompletním dokončení díla a jeho převzetí objednatelem od zhotovitele předávacím protokolem (též „protokolem o předání a převzetí díla“). Úhrada bude provedena na základě faktury-daňového dokladu, vystavené zhotovitelem</w:t>
      </w:r>
      <w:r w:rsidRPr="00C561A6">
        <w:rPr>
          <w:rFonts w:ascii="Arial" w:hAnsi="Arial" w:cs="Arial"/>
          <w:sz w:val="22"/>
          <w:szCs w:val="22"/>
        </w:rPr>
        <w:t xml:space="preserve">, </w:t>
      </w:r>
      <w:r w:rsidR="00C561A6" w:rsidRPr="00C561A6">
        <w:rPr>
          <w:rFonts w:ascii="Arial" w:hAnsi="Arial" w:cs="Arial"/>
          <w:sz w:val="22"/>
          <w:szCs w:val="22"/>
        </w:rPr>
        <w:t xml:space="preserve">a </w:t>
      </w:r>
      <w:r w:rsidRPr="00C561A6">
        <w:rPr>
          <w:rFonts w:ascii="Arial" w:hAnsi="Arial" w:cs="Arial"/>
          <w:sz w:val="22"/>
          <w:szCs w:val="22"/>
        </w:rPr>
        <w:t>bude</w:t>
      </w:r>
      <w:r w:rsidRPr="00407AA5">
        <w:rPr>
          <w:rFonts w:ascii="Arial" w:hAnsi="Arial" w:cs="Arial"/>
          <w:sz w:val="22"/>
          <w:szCs w:val="22"/>
        </w:rPr>
        <w:t xml:space="preserve"> splatná </w:t>
      </w:r>
      <w:r>
        <w:rPr>
          <w:rFonts w:ascii="Arial" w:hAnsi="Arial" w:cs="Arial"/>
          <w:sz w:val="22"/>
          <w:szCs w:val="22"/>
        </w:rPr>
        <w:t xml:space="preserve">60 </w:t>
      </w:r>
      <w:r w:rsidRPr="00407AA5">
        <w:rPr>
          <w:rFonts w:ascii="Arial" w:hAnsi="Arial" w:cs="Arial"/>
          <w:sz w:val="22"/>
          <w:szCs w:val="22"/>
        </w:rPr>
        <w:t>dnů od data vys</w:t>
      </w:r>
      <w:r w:rsidR="00C561A6">
        <w:rPr>
          <w:rFonts w:ascii="Arial" w:hAnsi="Arial" w:cs="Arial"/>
          <w:sz w:val="22"/>
          <w:szCs w:val="22"/>
        </w:rPr>
        <w:t xml:space="preserve">tavení faktury. </w:t>
      </w:r>
      <w:r w:rsidRPr="00407AA5">
        <w:rPr>
          <w:rFonts w:ascii="Arial" w:hAnsi="Arial" w:cs="Arial"/>
          <w:sz w:val="22"/>
          <w:szCs w:val="22"/>
        </w:rPr>
        <w:t>Dnem zaplacení se rozumí den zúčtování</w:t>
      </w:r>
      <w:r>
        <w:rPr>
          <w:rFonts w:ascii="Arial" w:hAnsi="Arial" w:cs="Arial"/>
          <w:sz w:val="22"/>
          <w:szCs w:val="22"/>
        </w:rPr>
        <w:t xml:space="preserve"> fakturované částky z bankovního účtu objednatele ve prospěch bankovního účtu zhotovitele. Záloha se neposkytuje.</w:t>
      </w:r>
    </w:p>
    <w:p w14:paraId="3E5A8C91" w14:textId="77777777" w:rsidR="00DE7754" w:rsidRDefault="00DE7754" w:rsidP="00DE7754">
      <w:pPr>
        <w:numPr>
          <w:ilvl w:val="0"/>
          <w:numId w:val="16"/>
        </w:numPr>
        <w:tabs>
          <w:tab w:val="clear" w:pos="720"/>
          <w:tab w:val="num" w:pos="426"/>
        </w:tabs>
        <w:ind w:left="426" w:hanging="426"/>
        <w:rPr>
          <w:rFonts w:ascii="Arial" w:hAnsi="Arial" w:cs="Arial"/>
          <w:sz w:val="22"/>
          <w:szCs w:val="22"/>
        </w:rPr>
      </w:pPr>
      <w:r w:rsidRPr="00897B26">
        <w:rPr>
          <w:rFonts w:ascii="Arial" w:hAnsi="Arial" w:cs="Arial"/>
          <w:sz w:val="22"/>
          <w:szCs w:val="22"/>
        </w:rPr>
        <w:t>Faktur</w:t>
      </w:r>
      <w:r>
        <w:rPr>
          <w:rFonts w:ascii="Arial" w:hAnsi="Arial" w:cs="Arial"/>
          <w:sz w:val="22"/>
          <w:szCs w:val="22"/>
        </w:rPr>
        <w:t>a</w:t>
      </w:r>
      <w:r w:rsidRPr="00897B26">
        <w:rPr>
          <w:rFonts w:ascii="Arial" w:hAnsi="Arial" w:cs="Arial"/>
          <w:sz w:val="22"/>
          <w:szCs w:val="22"/>
        </w:rPr>
        <w:t xml:space="preserve"> </w:t>
      </w:r>
      <w:r w:rsidRPr="00927353">
        <w:rPr>
          <w:rFonts w:ascii="Arial" w:hAnsi="Arial" w:cs="Arial"/>
          <w:sz w:val="22"/>
          <w:szCs w:val="22"/>
        </w:rPr>
        <w:t>bud</w:t>
      </w:r>
      <w:r>
        <w:rPr>
          <w:rFonts w:ascii="Arial" w:hAnsi="Arial" w:cs="Arial"/>
          <w:sz w:val="22"/>
          <w:szCs w:val="22"/>
        </w:rPr>
        <w:t>e</w:t>
      </w:r>
      <w:r w:rsidRPr="00927353">
        <w:rPr>
          <w:rFonts w:ascii="Arial" w:hAnsi="Arial" w:cs="Arial"/>
          <w:sz w:val="22"/>
          <w:szCs w:val="22"/>
        </w:rPr>
        <w:t xml:space="preserve"> vystaven</w:t>
      </w:r>
      <w:r>
        <w:rPr>
          <w:rFonts w:ascii="Arial" w:hAnsi="Arial" w:cs="Arial"/>
          <w:sz w:val="22"/>
          <w:szCs w:val="22"/>
        </w:rPr>
        <w:t>a</w:t>
      </w:r>
      <w:r w:rsidRPr="00927353">
        <w:rPr>
          <w:rFonts w:ascii="Arial" w:hAnsi="Arial" w:cs="Arial"/>
          <w:sz w:val="22"/>
          <w:szCs w:val="22"/>
        </w:rPr>
        <w:t xml:space="preserve"> v souladu </w:t>
      </w:r>
      <w:r w:rsidRPr="004425EF">
        <w:rPr>
          <w:rFonts w:ascii="Arial" w:hAnsi="Arial" w:cs="Arial"/>
          <w:sz w:val="22"/>
          <w:szCs w:val="22"/>
        </w:rPr>
        <w:t>s § 92a-92i</w:t>
      </w:r>
      <w:r w:rsidRPr="00927353">
        <w:rPr>
          <w:rFonts w:ascii="Arial" w:hAnsi="Arial" w:cs="Arial"/>
          <w:sz w:val="22"/>
          <w:szCs w:val="22"/>
        </w:rPr>
        <w:t xml:space="preserve"> a příslušnými</w:t>
      </w:r>
      <w:r>
        <w:rPr>
          <w:rFonts w:ascii="Arial" w:hAnsi="Arial" w:cs="Arial"/>
          <w:sz w:val="22"/>
          <w:szCs w:val="22"/>
        </w:rPr>
        <w:t xml:space="preserve"> ustanoveními </w:t>
      </w:r>
      <w:r w:rsidRPr="00897B26">
        <w:rPr>
          <w:rFonts w:ascii="Arial" w:hAnsi="Arial" w:cs="Arial"/>
          <w:sz w:val="22"/>
          <w:szCs w:val="22"/>
        </w:rPr>
        <w:t xml:space="preserve">zákona č. 235/2004 Sb., o dani z přidané hodnoty, ve znění pozdějších předpisů. </w:t>
      </w:r>
      <w:r w:rsidRPr="00F81B47">
        <w:rPr>
          <w:rFonts w:ascii="Arial" w:hAnsi="Arial" w:cs="Arial"/>
          <w:sz w:val="22"/>
          <w:szCs w:val="22"/>
        </w:rPr>
        <w:t>Práce a dodávky podléhající režimu přenesené daňové povinnosti budou zhotovitelem ve faktuře vyznačeny a účtovány bez DPH, pouze s uvedením příslušející sazby DPH. Na faktu</w:t>
      </w:r>
      <w:r>
        <w:rPr>
          <w:rFonts w:ascii="Arial" w:hAnsi="Arial" w:cs="Arial"/>
          <w:sz w:val="22"/>
          <w:szCs w:val="22"/>
        </w:rPr>
        <w:t>ře</w:t>
      </w:r>
      <w:r w:rsidRPr="00F81B47">
        <w:rPr>
          <w:rFonts w:ascii="Arial" w:hAnsi="Arial" w:cs="Arial"/>
          <w:sz w:val="22"/>
          <w:szCs w:val="22"/>
        </w:rPr>
        <w:t xml:space="preserve"> bude vyznačen Kód předmětu plnění, který bude použit při vykazování tohoto plnění v rámci kontrolního hlášení.</w:t>
      </w:r>
      <w:r w:rsidRPr="00897B26">
        <w:rPr>
          <w:rFonts w:ascii="Arial" w:hAnsi="Arial" w:cs="Arial"/>
          <w:sz w:val="22"/>
          <w:szCs w:val="22"/>
        </w:rPr>
        <w:t xml:space="preserve"> Dnem uskutečnění zdanitelného plnění bude den podpisu předávacího protokolu, kterým bude Objednateli</w:t>
      </w:r>
      <w:r>
        <w:rPr>
          <w:rFonts w:ascii="Arial" w:hAnsi="Arial" w:cs="Arial"/>
          <w:sz w:val="22"/>
          <w:szCs w:val="22"/>
        </w:rPr>
        <w:t xml:space="preserve"> </w:t>
      </w:r>
      <w:r w:rsidRPr="00897B26">
        <w:rPr>
          <w:rFonts w:ascii="Arial" w:hAnsi="Arial" w:cs="Arial"/>
          <w:sz w:val="22"/>
          <w:szCs w:val="22"/>
        </w:rPr>
        <w:t>Díl</w:t>
      </w:r>
      <w:r>
        <w:rPr>
          <w:rFonts w:ascii="Arial" w:hAnsi="Arial" w:cs="Arial"/>
          <w:sz w:val="22"/>
          <w:szCs w:val="22"/>
        </w:rPr>
        <w:t>o</w:t>
      </w:r>
      <w:r w:rsidRPr="00897B26">
        <w:rPr>
          <w:rFonts w:ascii="Arial" w:hAnsi="Arial" w:cs="Arial"/>
          <w:sz w:val="22"/>
          <w:szCs w:val="22"/>
        </w:rPr>
        <w:t xml:space="preserve"> předán</w:t>
      </w:r>
      <w:r>
        <w:rPr>
          <w:rFonts w:ascii="Arial" w:hAnsi="Arial" w:cs="Arial"/>
          <w:sz w:val="22"/>
          <w:szCs w:val="22"/>
        </w:rPr>
        <w:t>o</w:t>
      </w:r>
      <w:r w:rsidRPr="00897B26">
        <w:rPr>
          <w:rFonts w:ascii="Arial" w:hAnsi="Arial" w:cs="Arial"/>
          <w:sz w:val="22"/>
          <w:szCs w:val="22"/>
        </w:rPr>
        <w:t xml:space="preserve"> Zhotovitelem</w:t>
      </w:r>
      <w:r>
        <w:rPr>
          <w:rFonts w:ascii="Arial" w:hAnsi="Arial" w:cs="Arial"/>
          <w:sz w:val="22"/>
          <w:szCs w:val="22"/>
        </w:rPr>
        <w:t>.</w:t>
      </w:r>
    </w:p>
    <w:p w14:paraId="32CF6248" w14:textId="77777777" w:rsidR="00DE7754" w:rsidRDefault="00DE7754" w:rsidP="00DE7754">
      <w:pPr>
        <w:numPr>
          <w:ilvl w:val="0"/>
          <w:numId w:val="16"/>
        </w:numPr>
        <w:tabs>
          <w:tab w:val="clear" w:pos="720"/>
          <w:tab w:val="num" w:pos="426"/>
        </w:tabs>
        <w:ind w:left="426" w:hanging="426"/>
        <w:rPr>
          <w:rFonts w:ascii="Arial" w:hAnsi="Arial" w:cs="Arial"/>
          <w:sz w:val="22"/>
          <w:szCs w:val="22"/>
        </w:rPr>
      </w:pPr>
      <w:r w:rsidRPr="008531E8">
        <w:rPr>
          <w:rFonts w:ascii="Arial" w:hAnsi="Arial" w:cs="Arial"/>
          <w:sz w:val="22"/>
          <w:szCs w:val="22"/>
        </w:rPr>
        <w:t xml:space="preserve">Úhrada ceny bude provedena bezhotovostním převodem z bankovního účtu </w:t>
      </w:r>
      <w:r>
        <w:rPr>
          <w:rFonts w:ascii="Arial" w:hAnsi="Arial" w:cs="Arial"/>
          <w:sz w:val="22"/>
          <w:szCs w:val="22"/>
        </w:rPr>
        <w:t>Objednatele</w:t>
      </w:r>
      <w:r w:rsidRPr="008531E8">
        <w:rPr>
          <w:rFonts w:ascii="Arial" w:hAnsi="Arial" w:cs="Arial"/>
          <w:sz w:val="22"/>
          <w:szCs w:val="22"/>
        </w:rPr>
        <w:t xml:space="preserve"> na bankovní účet </w:t>
      </w:r>
      <w:r>
        <w:rPr>
          <w:rFonts w:ascii="Arial" w:hAnsi="Arial" w:cs="Arial"/>
          <w:sz w:val="22"/>
          <w:szCs w:val="22"/>
        </w:rPr>
        <w:t>Zhotovitele</w:t>
      </w:r>
      <w:r w:rsidRPr="008531E8">
        <w:rPr>
          <w:rFonts w:ascii="Arial" w:hAnsi="Arial" w:cs="Arial"/>
          <w:sz w:val="22"/>
          <w:szCs w:val="22"/>
        </w:rPr>
        <w:t xml:space="preserve">. Dnem zaplacení se rozumí den zúčtování fakturované částky z bankovního účtu </w:t>
      </w:r>
      <w:r>
        <w:rPr>
          <w:rFonts w:ascii="Arial" w:hAnsi="Arial" w:cs="Arial"/>
          <w:sz w:val="22"/>
          <w:szCs w:val="22"/>
        </w:rPr>
        <w:t>Objednatele</w:t>
      </w:r>
      <w:r w:rsidRPr="008531E8">
        <w:rPr>
          <w:rFonts w:ascii="Arial" w:hAnsi="Arial" w:cs="Arial"/>
          <w:sz w:val="22"/>
          <w:szCs w:val="22"/>
        </w:rPr>
        <w:t xml:space="preserve"> ve prospěch bankovního účtu </w:t>
      </w:r>
      <w:r>
        <w:rPr>
          <w:rFonts w:ascii="Arial" w:hAnsi="Arial" w:cs="Arial"/>
          <w:sz w:val="22"/>
          <w:szCs w:val="22"/>
        </w:rPr>
        <w:t>Zhotovitele.</w:t>
      </w:r>
    </w:p>
    <w:p w14:paraId="58FA2232" w14:textId="77777777" w:rsidR="00DE7754" w:rsidRDefault="00DE7754" w:rsidP="00DE7754">
      <w:pPr>
        <w:numPr>
          <w:ilvl w:val="0"/>
          <w:numId w:val="16"/>
        </w:numPr>
        <w:tabs>
          <w:tab w:val="clear" w:pos="720"/>
          <w:tab w:val="num" w:pos="426"/>
        </w:tabs>
        <w:ind w:left="426" w:hanging="426"/>
        <w:rPr>
          <w:rFonts w:ascii="Arial" w:hAnsi="Arial" w:cs="Arial"/>
          <w:sz w:val="22"/>
          <w:szCs w:val="22"/>
        </w:rPr>
      </w:pPr>
      <w:r w:rsidRPr="008531E8">
        <w:rPr>
          <w:rFonts w:ascii="Arial" w:hAnsi="Arial" w:cs="Arial"/>
          <w:sz w:val="22"/>
          <w:szCs w:val="22"/>
        </w:rPr>
        <w:t>Záloha se neposkytuje</w:t>
      </w:r>
      <w:r>
        <w:rPr>
          <w:rFonts w:ascii="Arial" w:hAnsi="Arial" w:cs="Arial"/>
          <w:sz w:val="22"/>
          <w:szCs w:val="22"/>
        </w:rPr>
        <w:t>.</w:t>
      </w:r>
    </w:p>
    <w:p w14:paraId="0EFEC14B" w14:textId="77777777" w:rsidR="00DE7754" w:rsidRDefault="00DE7754" w:rsidP="00DE7754">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Každý daňový</w:t>
      </w:r>
      <w:r w:rsidRPr="008531E8">
        <w:rPr>
          <w:rFonts w:ascii="Arial" w:hAnsi="Arial" w:cs="Arial"/>
          <w:sz w:val="22"/>
          <w:szCs w:val="22"/>
        </w:rPr>
        <w:t xml:space="preserve"> doklad Zhotovitele musí obsahovat veškeré náležitosti daňového a účetního dokladu stanovené právními předpisy, musí být v souladu s Pokynem Generálního finančního ředit</w:t>
      </w:r>
      <w:r>
        <w:rPr>
          <w:rFonts w:ascii="Arial" w:hAnsi="Arial" w:cs="Arial"/>
          <w:sz w:val="22"/>
          <w:szCs w:val="22"/>
        </w:rPr>
        <w:t>elství č. D-22</w:t>
      </w:r>
      <w:r w:rsidRPr="008531E8">
        <w:rPr>
          <w:rFonts w:ascii="Arial" w:hAnsi="Arial" w:cs="Arial"/>
          <w:sz w:val="22"/>
          <w:szCs w:val="22"/>
        </w:rPr>
        <w:t xml:space="preserve"> vydaným </w:t>
      </w:r>
      <w:r>
        <w:rPr>
          <w:rFonts w:ascii="Arial" w:hAnsi="Arial" w:cs="Arial"/>
          <w:sz w:val="22"/>
          <w:szCs w:val="22"/>
        </w:rPr>
        <w:t>Finanční správou ČR</w:t>
      </w:r>
      <w:r w:rsidRPr="008531E8">
        <w:rPr>
          <w:rFonts w:ascii="Arial" w:hAnsi="Arial" w:cs="Arial"/>
          <w:sz w:val="22"/>
          <w:szCs w:val="22"/>
        </w:rPr>
        <w:t xml:space="preserve"> v zájmu zajištění jednotného uplatňování zákona č. 586/1992 Sb., o daních z příjmů, ve znění pozdějších předpisů, zejména pak</w:t>
      </w:r>
    </w:p>
    <w:p w14:paraId="5E4A07A7" w14:textId="77777777" w:rsidR="00DE7754"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číslo smlouvy</w:t>
      </w:r>
    </w:p>
    <w:p w14:paraId="59146E5A" w14:textId="77777777" w:rsidR="00DE7754" w:rsidRPr="008531E8"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evidenční číslo daňového doklad</w:t>
      </w:r>
      <w:r>
        <w:rPr>
          <w:rFonts w:ascii="Arial" w:hAnsi="Arial" w:cs="Arial"/>
          <w:sz w:val="22"/>
          <w:szCs w:val="22"/>
        </w:rPr>
        <w:t>u</w:t>
      </w:r>
    </w:p>
    <w:p w14:paraId="7FDA66FB" w14:textId="77777777" w:rsidR="00DE7754" w:rsidRPr="008531E8"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datum uskutečnění</w:t>
      </w:r>
      <w:r>
        <w:rPr>
          <w:rFonts w:ascii="Arial" w:hAnsi="Arial" w:cs="Arial"/>
          <w:sz w:val="22"/>
          <w:szCs w:val="22"/>
        </w:rPr>
        <w:t xml:space="preserve"> zdanitelného</w:t>
      </w:r>
      <w:r w:rsidRPr="008531E8">
        <w:rPr>
          <w:rFonts w:ascii="Arial" w:hAnsi="Arial" w:cs="Arial"/>
          <w:sz w:val="22"/>
          <w:szCs w:val="22"/>
        </w:rPr>
        <w:t xml:space="preserve"> plnění</w:t>
      </w:r>
    </w:p>
    <w:p w14:paraId="78ADA7C9" w14:textId="77777777" w:rsidR="00DE7754" w:rsidRPr="008531E8"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den vystavení a den splatnosti daňového dokladu -faktury</w:t>
      </w:r>
    </w:p>
    <w:p w14:paraId="390ACCEC" w14:textId="77777777" w:rsidR="00DE7754" w:rsidRPr="008531E8" w:rsidRDefault="00DE7754" w:rsidP="00DE7754">
      <w:pPr>
        <w:pStyle w:val="Import7"/>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název, sídlo, IČ</w:t>
      </w:r>
      <w:r>
        <w:rPr>
          <w:rFonts w:ascii="Arial" w:hAnsi="Arial" w:cs="Arial"/>
          <w:sz w:val="22"/>
          <w:szCs w:val="22"/>
        </w:rPr>
        <w:t>O</w:t>
      </w:r>
      <w:r w:rsidRPr="008531E8">
        <w:rPr>
          <w:rFonts w:ascii="Arial" w:hAnsi="Arial" w:cs="Arial"/>
          <w:sz w:val="22"/>
          <w:szCs w:val="22"/>
        </w:rPr>
        <w:t xml:space="preserve"> a DIČ Objednatele a Zhotovitele</w:t>
      </w:r>
    </w:p>
    <w:p w14:paraId="6E6439CC" w14:textId="77777777" w:rsidR="00DE7754" w:rsidRPr="008531E8"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označení banky a číslo účtu Zhotovitele</w:t>
      </w:r>
    </w:p>
    <w:p w14:paraId="160A2C91" w14:textId="77777777" w:rsidR="00DE7754" w:rsidRPr="008531E8"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označení díla</w:t>
      </w:r>
    </w:p>
    <w:p w14:paraId="1F5C680E" w14:textId="77777777" w:rsidR="00DE7754" w:rsidRDefault="00DE7754" w:rsidP="00DE7754">
      <w:pPr>
        <w:pStyle w:val="Import6"/>
        <w:numPr>
          <w:ilvl w:val="0"/>
          <w:numId w:val="44"/>
        </w:numPr>
        <w:tabs>
          <w:tab w:val="clear" w:pos="360"/>
          <w:tab w:val="clear" w:pos="720"/>
          <w:tab w:val="clear" w:pos="1584"/>
          <w:tab w:val="left" w:pos="1701"/>
        </w:tabs>
        <w:spacing w:line="240" w:lineRule="auto"/>
        <w:ind w:left="1701" w:hanging="283"/>
        <w:jc w:val="both"/>
        <w:rPr>
          <w:rFonts w:ascii="Arial" w:hAnsi="Arial" w:cs="Arial"/>
          <w:sz w:val="22"/>
          <w:szCs w:val="22"/>
        </w:rPr>
      </w:pPr>
      <w:r w:rsidRPr="008531E8">
        <w:rPr>
          <w:rFonts w:ascii="Arial" w:hAnsi="Arial" w:cs="Arial"/>
          <w:sz w:val="22"/>
          <w:szCs w:val="22"/>
        </w:rPr>
        <w:t xml:space="preserve">celkový soupis provedených prací (vycházející z položkového rozpočtu doloženého v příloze číslo </w:t>
      </w:r>
      <w:r>
        <w:rPr>
          <w:rFonts w:ascii="Arial" w:hAnsi="Arial" w:cs="Arial"/>
          <w:sz w:val="22"/>
          <w:szCs w:val="22"/>
        </w:rPr>
        <w:t xml:space="preserve">I </w:t>
      </w:r>
      <w:r w:rsidRPr="008531E8">
        <w:rPr>
          <w:rFonts w:ascii="Arial" w:hAnsi="Arial" w:cs="Arial"/>
          <w:sz w:val="22"/>
          <w:szCs w:val="22"/>
        </w:rPr>
        <w:t>Specifikace předmětu plnění - část položkový rozpočet), který bude u každé z položek členěn takto:</w:t>
      </w:r>
    </w:p>
    <w:p w14:paraId="3710AF76" w14:textId="77777777" w:rsidR="00DE7754" w:rsidRPr="008531E8" w:rsidRDefault="00DE7754" w:rsidP="00DE7754">
      <w:pPr>
        <w:pStyle w:val="Import6"/>
        <w:numPr>
          <w:ilvl w:val="0"/>
          <w:numId w:val="45"/>
        </w:numPr>
        <w:tabs>
          <w:tab w:val="clear" w:pos="720"/>
          <w:tab w:val="clear" w:pos="1584"/>
          <w:tab w:val="clear" w:pos="2448"/>
          <w:tab w:val="clear" w:pos="3312"/>
          <w:tab w:val="clear" w:pos="4176"/>
        </w:tabs>
        <w:spacing w:line="240" w:lineRule="auto"/>
        <w:ind w:left="2410"/>
        <w:jc w:val="both"/>
        <w:rPr>
          <w:rFonts w:ascii="Arial" w:hAnsi="Arial" w:cs="Arial"/>
          <w:sz w:val="22"/>
          <w:szCs w:val="22"/>
        </w:rPr>
      </w:pPr>
      <w:r w:rsidRPr="008531E8">
        <w:rPr>
          <w:rFonts w:ascii="Arial" w:hAnsi="Arial" w:cs="Arial"/>
          <w:sz w:val="22"/>
          <w:szCs w:val="22"/>
        </w:rPr>
        <w:t>počet měrných jednotek celkem</w:t>
      </w:r>
    </w:p>
    <w:p w14:paraId="16281B8F" w14:textId="77777777" w:rsidR="00DE7754" w:rsidRPr="008531E8" w:rsidRDefault="00DE7754" w:rsidP="00DE7754">
      <w:pPr>
        <w:pStyle w:val="Import6"/>
        <w:numPr>
          <w:ilvl w:val="0"/>
          <w:numId w:val="45"/>
        </w:numPr>
        <w:tabs>
          <w:tab w:val="clear" w:pos="720"/>
          <w:tab w:val="clear" w:pos="1584"/>
          <w:tab w:val="clear" w:pos="2448"/>
          <w:tab w:val="clear" w:pos="3312"/>
          <w:tab w:val="clear" w:pos="4176"/>
        </w:tabs>
        <w:spacing w:line="240" w:lineRule="auto"/>
        <w:ind w:left="2410"/>
        <w:jc w:val="both"/>
        <w:rPr>
          <w:rFonts w:ascii="Arial" w:hAnsi="Arial" w:cs="Arial"/>
          <w:sz w:val="22"/>
          <w:szCs w:val="22"/>
        </w:rPr>
      </w:pPr>
      <w:r w:rsidRPr="008531E8">
        <w:rPr>
          <w:rFonts w:ascii="Arial" w:hAnsi="Arial" w:cs="Arial"/>
          <w:sz w:val="22"/>
          <w:szCs w:val="22"/>
        </w:rPr>
        <w:t xml:space="preserve">cena bez DPH s uvedením sazby DPH </w:t>
      </w:r>
    </w:p>
    <w:p w14:paraId="1BB600B0" w14:textId="77777777" w:rsidR="00DE7754" w:rsidRPr="0048137C" w:rsidRDefault="00DE7754" w:rsidP="00DE7754">
      <w:pPr>
        <w:pStyle w:val="Import6"/>
        <w:numPr>
          <w:ilvl w:val="0"/>
          <w:numId w:val="44"/>
        </w:numPr>
        <w:tabs>
          <w:tab w:val="clear" w:pos="360"/>
          <w:tab w:val="clear" w:pos="720"/>
          <w:tab w:val="clear" w:pos="1584"/>
          <w:tab w:val="left" w:pos="1701"/>
        </w:tabs>
        <w:spacing w:line="240" w:lineRule="auto"/>
        <w:ind w:left="1701" w:hanging="283"/>
        <w:jc w:val="both"/>
        <w:rPr>
          <w:rFonts w:ascii="Arial" w:hAnsi="Arial" w:cs="Arial"/>
          <w:sz w:val="22"/>
          <w:szCs w:val="22"/>
        </w:rPr>
      </w:pPr>
      <w:r w:rsidRPr="0048137C">
        <w:rPr>
          <w:rFonts w:ascii="Arial" w:hAnsi="Arial" w:cs="Arial"/>
          <w:sz w:val="22"/>
          <w:szCs w:val="22"/>
        </w:rPr>
        <w:t>celkovou cenu díla, bez DPH s uvedením sazby DPH, razítko a podpis oprávněné osoby Zhotovitel</w:t>
      </w:r>
      <w:r>
        <w:rPr>
          <w:rFonts w:ascii="Arial" w:hAnsi="Arial" w:cs="Arial"/>
          <w:sz w:val="22"/>
          <w:szCs w:val="22"/>
        </w:rPr>
        <w:t>e</w:t>
      </w:r>
    </w:p>
    <w:p w14:paraId="30451B35" w14:textId="77777777" w:rsidR="00DE7754" w:rsidRDefault="00DE7754" w:rsidP="00DE7754">
      <w:pPr>
        <w:numPr>
          <w:ilvl w:val="0"/>
          <w:numId w:val="16"/>
        </w:numPr>
        <w:tabs>
          <w:tab w:val="clear" w:pos="720"/>
          <w:tab w:val="num" w:pos="426"/>
        </w:tabs>
        <w:ind w:left="426" w:hanging="426"/>
        <w:rPr>
          <w:rFonts w:ascii="Arial" w:hAnsi="Arial" w:cs="Arial"/>
          <w:sz w:val="22"/>
          <w:szCs w:val="22"/>
        </w:rPr>
      </w:pPr>
      <w:r w:rsidRPr="008531E8">
        <w:rPr>
          <w:rFonts w:ascii="Arial" w:hAnsi="Arial" w:cs="Arial"/>
          <w:sz w:val="22"/>
          <w:szCs w:val="22"/>
        </w:rPr>
        <w:t>Objednatel je oprávněn fakturu - daňový doklad vrátit Zhotoviteli k přepracování nebo doplnění, jestliže obsahuje nesprávné či neúplné údaje</w:t>
      </w:r>
      <w:r>
        <w:rPr>
          <w:rFonts w:ascii="Arial" w:hAnsi="Arial" w:cs="Arial"/>
          <w:sz w:val="22"/>
          <w:szCs w:val="22"/>
        </w:rPr>
        <w:t xml:space="preserve">, </w:t>
      </w:r>
      <w:r w:rsidRPr="00314BF7">
        <w:rPr>
          <w:rFonts w:ascii="Arial" w:hAnsi="Arial" w:cs="Arial"/>
          <w:sz w:val="22"/>
          <w:szCs w:val="22"/>
        </w:rPr>
        <w:t>zejména nebude-li splňovat ustanovení zákona č. 235/2004 Sb., o dani z přidané hodnoty, ve znění pozdějších předpisů</w:t>
      </w:r>
      <w:r>
        <w:rPr>
          <w:rFonts w:ascii="Arial" w:hAnsi="Arial" w:cs="Arial"/>
          <w:sz w:val="22"/>
          <w:szCs w:val="22"/>
        </w:rPr>
        <w:t xml:space="preserve"> a nebude-li na ní vyznačena splatnost dohodnutá touto smlouvou</w:t>
      </w:r>
      <w:r w:rsidRPr="00314BF7">
        <w:rPr>
          <w:rFonts w:ascii="Arial" w:hAnsi="Arial" w:cs="Arial"/>
          <w:sz w:val="22"/>
          <w:szCs w:val="22"/>
        </w:rPr>
        <w:t>. V takovém případě běží nová lhůta splatnosti ode dne doručení opravené faktury Objednateli</w:t>
      </w:r>
      <w:r>
        <w:rPr>
          <w:rFonts w:ascii="Arial" w:hAnsi="Arial" w:cs="Arial"/>
          <w:sz w:val="22"/>
          <w:szCs w:val="22"/>
        </w:rPr>
        <w:t>.</w:t>
      </w:r>
    </w:p>
    <w:p w14:paraId="66318DBA" w14:textId="77777777" w:rsidR="00DE7754" w:rsidRDefault="00DE7754" w:rsidP="00DE7754">
      <w:pPr>
        <w:numPr>
          <w:ilvl w:val="0"/>
          <w:numId w:val="16"/>
        </w:numPr>
        <w:tabs>
          <w:tab w:val="clear" w:pos="720"/>
          <w:tab w:val="num" w:pos="426"/>
        </w:tabs>
        <w:ind w:left="426" w:hanging="426"/>
        <w:rPr>
          <w:rFonts w:ascii="Arial" w:hAnsi="Arial" w:cs="Arial"/>
          <w:sz w:val="22"/>
          <w:szCs w:val="22"/>
        </w:rPr>
      </w:pPr>
      <w:r w:rsidRPr="008531E8">
        <w:rPr>
          <w:rFonts w:ascii="Arial" w:hAnsi="Arial" w:cs="Arial"/>
          <w:sz w:val="22"/>
          <w:szCs w:val="22"/>
        </w:rPr>
        <w:lastRenderedPageBreak/>
        <w:t xml:space="preserve">Zhotovitel </w:t>
      </w:r>
      <w:r>
        <w:rPr>
          <w:rFonts w:ascii="Arial" w:hAnsi="Arial" w:cs="Arial"/>
          <w:sz w:val="22"/>
          <w:szCs w:val="22"/>
        </w:rPr>
        <w:t>není o</w:t>
      </w:r>
      <w:r w:rsidRPr="008531E8">
        <w:rPr>
          <w:rFonts w:ascii="Arial" w:hAnsi="Arial" w:cs="Arial"/>
          <w:sz w:val="22"/>
          <w:szCs w:val="22"/>
        </w:rPr>
        <w:t>právněn postoupit své peněžité poh</w:t>
      </w:r>
      <w:r>
        <w:rPr>
          <w:rFonts w:ascii="Arial" w:hAnsi="Arial" w:cs="Arial"/>
          <w:sz w:val="22"/>
          <w:szCs w:val="22"/>
        </w:rPr>
        <w:t xml:space="preserve">ledávky za Objednatelem bez předchozího písemného souhlasu statutárního orgánu Objednatele. Postoupení peněžité pohledávky je bez takového souhlasu </w:t>
      </w:r>
      <w:r w:rsidRPr="008531E8">
        <w:rPr>
          <w:rFonts w:ascii="Arial" w:hAnsi="Arial" w:cs="Arial"/>
          <w:sz w:val="22"/>
          <w:szCs w:val="22"/>
        </w:rPr>
        <w:t>vůči Objednateli neúčinné. Zhotovitel je oprávněn započítat své peněžité pohledávky za Objednatelem výhradně na základě písemné dohody obou smluvních stran, jinak je započtení pohledávek neplatné</w:t>
      </w:r>
      <w:r>
        <w:rPr>
          <w:rFonts w:ascii="Arial" w:hAnsi="Arial" w:cs="Arial"/>
          <w:sz w:val="22"/>
          <w:szCs w:val="22"/>
        </w:rPr>
        <w:t>.</w:t>
      </w:r>
    </w:p>
    <w:p w14:paraId="161711BB" w14:textId="77777777" w:rsidR="000967DD" w:rsidRDefault="000967DD" w:rsidP="00DE7754">
      <w:pPr>
        <w:ind w:left="426"/>
        <w:rPr>
          <w:rFonts w:ascii="Arial" w:hAnsi="Arial" w:cs="Arial"/>
          <w:sz w:val="22"/>
          <w:szCs w:val="22"/>
        </w:rPr>
      </w:pPr>
    </w:p>
    <w:p w14:paraId="0E1001C3" w14:textId="77777777" w:rsidR="00DE7754" w:rsidRDefault="00DE7754" w:rsidP="00DE7754">
      <w:pPr>
        <w:numPr>
          <w:ilvl w:val="0"/>
          <w:numId w:val="23"/>
        </w:numPr>
        <w:tabs>
          <w:tab w:val="left" w:pos="0"/>
        </w:tabs>
        <w:jc w:val="center"/>
        <w:rPr>
          <w:rFonts w:ascii="Arial" w:hAnsi="Arial" w:cs="Arial"/>
          <w:sz w:val="22"/>
          <w:szCs w:val="22"/>
        </w:rPr>
      </w:pPr>
      <w:r>
        <w:rPr>
          <w:rFonts w:ascii="Arial" w:hAnsi="Arial" w:cs="Arial"/>
          <w:b/>
          <w:bCs/>
          <w:sz w:val="22"/>
          <w:szCs w:val="22"/>
        </w:rPr>
        <w:t>Staveniště</w:t>
      </w:r>
    </w:p>
    <w:p w14:paraId="17204C9E"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 xml:space="preserve">Staveništěm se rozumí prostor určený objednatelem. Objednatel se zavazuje předat zhotoviteli staveniště prosté veškerých právních i faktických vad v termínu dle článku II. O předání staveniště bude zhotovitelem vyhotoven zápis, ve kterém bude zhotovitelem potvrzeno převzetí staveniště </w:t>
      </w:r>
      <w:r w:rsidRPr="00037C38">
        <w:rPr>
          <w:rFonts w:ascii="Arial" w:hAnsi="Arial" w:cs="Arial"/>
          <w:sz w:val="22"/>
          <w:szCs w:val="22"/>
        </w:rPr>
        <w:t>s ohledem na zabezpečení provozu</w:t>
      </w:r>
      <w:r>
        <w:rPr>
          <w:rFonts w:ascii="Arial" w:hAnsi="Arial" w:cs="Arial"/>
          <w:sz w:val="22"/>
          <w:szCs w:val="22"/>
        </w:rPr>
        <w:t xml:space="preserve"> </w:t>
      </w:r>
      <w:r w:rsidRPr="00037C38">
        <w:rPr>
          <w:rFonts w:ascii="Arial" w:hAnsi="Arial" w:cs="Arial"/>
          <w:sz w:val="22"/>
          <w:szCs w:val="22"/>
        </w:rPr>
        <w:t>a lékařské péče</w:t>
      </w:r>
      <w:r>
        <w:rPr>
          <w:rFonts w:ascii="Arial" w:hAnsi="Arial" w:cs="Arial"/>
          <w:sz w:val="22"/>
          <w:szCs w:val="22"/>
        </w:rPr>
        <w:t>.</w:t>
      </w:r>
    </w:p>
    <w:p w14:paraId="4D27F468"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Zápis o předání a převzetí staveniště musí obsahovat zejména tyto údaje:</w:t>
      </w:r>
    </w:p>
    <w:p w14:paraId="10D81DAA" w14:textId="77777777" w:rsidR="00DE7754" w:rsidRDefault="00DE7754" w:rsidP="00DE7754">
      <w:pPr>
        <w:numPr>
          <w:ilvl w:val="0"/>
          <w:numId w:val="17"/>
        </w:numPr>
        <w:tabs>
          <w:tab w:val="clear" w:pos="717"/>
          <w:tab w:val="left" w:pos="709"/>
        </w:tabs>
        <w:spacing w:before="40"/>
        <w:ind w:left="709" w:hanging="284"/>
        <w:rPr>
          <w:rFonts w:ascii="Arial" w:hAnsi="Arial" w:cs="Arial"/>
          <w:sz w:val="22"/>
          <w:szCs w:val="22"/>
        </w:rPr>
      </w:pPr>
      <w:r>
        <w:rPr>
          <w:rFonts w:ascii="Arial" w:hAnsi="Arial" w:cs="Arial"/>
          <w:sz w:val="22"/>
          <w:szCs w:val="22"/>
        </w:rPr>
        <w:t>vymezení prostoru staveniště, včetně určení přístupových cest a vstupů na stavbu,</w:t>
      </w:r>
    </w:p>
    <w:p w14:paraId="4DF6BB1A" w14:textId="77777777" w:rsidR="00DE7754" w:rsidRDefault="00DE7754" w:rsidP="00DE7754">
      <w:pPr>
        <w:numPr>
          <w:ilvl w:val="0"/>
          <w:numId w:val="17"/>
        </w:numPr>
        <w:tabs>
          <w:tab w:val="clear" w:pos="717"/>
          <w:tab w:val="left" w:pos="709"/>
        </w:tabs>
        <w:spacing w:before="40"/>
        <w:ind w:left="709" w:hanging="284"/>
        <w:rPr>
          <w:rFonts w:ascii="Arial" w:hAnsi="Arial" w:cs="Arial"/>
          <w:sz w:val="22"/>
          <w:szCs w:val="22"/>
        </w:rPr>
      </w:pPr>
      <w:r>
        <w:rPr>
          <w:rFonts w:ascii="Arial" w:hAnsi="Arial" w:cs="Arial"/>
          <w:sz w:val="22"/>
          <w:szCs w:val="22"/>
        </w:rPr>
        <w:t>určení případných dalších prostor pro odstavení strojů a uložení zařízení používaných při provádění stavebních prací,</w:t>
      </w:r>
    </w:p>
    <w:p w14:paraId="0D74C511" w14:textId="77777777" w:rsidR="00DE7754" w:rsidRDefault="00DE7754" w:rsidP="00DE7754">
      <w:pPr>
        <w:numPr>
          <w:ilvl w:val="0"/>
          <w:numId w:val="17"/>
        </w:numPr>
        <w:tabs>
          <w:tab w:val="clear" w:pos="717"/>
          <w:tab w:val="left" w:pos="709"/>
        </w:tabs>
        <w:spacing w:before="40"/>
        <w:ind w:left="709" w:hanging="284"/>
        <w:rPr>
          <w:rFonts w:ascii="Arial" w:hAnsi="Arial" w:cs="Arial"/>
          <w:sz w:val="22"/>
          <w:szCs w:val="22"/>
        </w:rPr>
      </w:pPr>
      <w:r>
        <w:rPr>
          <w:rFonts w:ascii="Arial" w:hAnsi="Arial" w:cs="Arial"/>
          <w:sz w:val="22"/>
          <w:szCs w:val="22"/>
        </w:rPr>
        <w:t>informaci o poučení zhotovitele objednatelem o požárních a bezpečnostních opatřeních pro provádění prací na staveništi.</w:t>
      </w:r>
    </w:p>
    <w:p w14:paraId="53B8D0E0"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Součástí předání staveniště je i prohlášení objednatele, že předávaný prostor staveniště je prost práv třetích osob. Zhotovitel je v rámci sjednané ceny díla plně zodpovědný za přesné vytyčení díla, správnost umístění všech částí díla a zabezpečení všech přístrojů, nástrojů, prací a dodávek nezbytných k zajištění činností v této smlouvě uvedených.</w:t>
      </w:r>
    </w:p>
    <w:p w14:paraId="743207F3"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zajistí na vlastní náklady veškeré zařízení staveniště (dále též „ZS“), nezbytné pro provedení díla. Materiál zbylý po demontáži ZS je majetkem zhotovitele.</w:t>
      </w:r>
    </w:p>
    <w:p w14:paraId="3E67E8AB"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 xml:space="preserve">Obě smluvní strany touto smlouvou potvrzují, že zhotovitel si předem prohlédl a prověřil staveniště a jeho okolí včetně všech dostupných údajů, které mu byl objednatel za podmínek stanovených touto smlouvou povinen poskytnout. Zhotovitel potvrzuje, že rozsah poskytnutých informací považuje za postačující a přiměřený k tomu, aby náležitě posoudil náklady a čas nutný ke zhotovení díla </w:t>
      </w:r>
      <w:r w:rsidRPr="00037C38">
        <w:rPr>
          <w:rFonts w:ascii="Arial" w:hAnsi="Arial" w:cs="Arial"/>
          <w:sz w:val="22"/>
          <w:szCs w:val="22"/>
        </w:rPr>
        <w:t>s ohledem na zabezpečení provozu</w:t>
      </w:r>
      <w:r>
        <w:rPr>
          <w:rFonts w:ascii="Arial" w:hAnsi="Arial" w:cs="Arial"/>
          <w:sz w:val="22"/>
          <w:szCs w:val="22"/>
        </w:rPr>
        <w:t xml:space="preserve"> </w:t>
      </w:r>
      <w:r w:rsidRPr="00037C38">
        <w:rPr>
          <w:rFonts w:ascii="Arial" w:hAnsi="Arial" w:cs="Arial"/>
          <w:sz w:val="22"/>
          <w:szCs w:val="22"/>
        </w:rPr>
        <w:t>a lékařské péče</w:t>
      </w:r>
      <w:r>
        <w:rPr>
          <w:rFonts w:ascii="Arial" w:hAnsi="Arial" w:cs="Arial"/>
          <w:sz w:val="22"/>
          <w:szCs w:val="22"/>
        </w:rPr>
        <w:t>.</w:t>
      </w:r>
    </w:p>
    <w:p w14:paraId="3355B779" w14:textId="31ED318E"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odpovídá v průběhu provedení díla za pořádek a čistotu na staveništi. Je povinen na své náklady odstranit odpady a nečistoty vzniklé provedením díla a průběžně odstraňovat veškerá znečištění a poškození prostor, ke kterým dojde provozem zhotovitele. Po provedení prací je zhotovitel povinen odstranit/vyklidit ze staveniště a jeho okolí veškeré přebytečné výrobky, nástroje, materiál, stavební techniku a vybavení.</w:t>
      </w:r>
    </w:p>
    <w:p w14:paraId="7A6C5E24"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Použitelný demontovaný materiál a zařízení bude uložen dle pokynů zástupce objednatele.</w:t>
      </w:r>
    </w:p>
    <w:p w14:paraId="2A648C55"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je povinen po celou dobu výstavby řádně zabezpečit staveniště proti vniknutí nepovolaných osob a zajistit obecnou bezpečnost osob a věcí v prostoru prováděných prací.</w:t>
      </w:r>
    </w:p>
    <w:p w14:paraId="6E685917"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se zavazuje řádně označit staveniště v souladu s obecně platnými právními předpisy.</w:t>
      </w:r>
    </w:p>
    <w:p w14:paraId="342EBABF" w14:textId="77777777" w:rsidR="00DE7754" w:rsidRPr="00343882" w:rsidRDefault="00DE7754" w:rsidP="00DE7754">
      <w:pPr>
        <w:numPr>
          <w:ilvl w:val="0"/>
          <w:numId w:val="5"/>
        </w:numPr>
        <w:tabs>
          <w:tab w:val="clear" w:pos="720"/>
          <w:tab w:val="num" w:pos="426"/>
        </w:tabs>
        <w:ind w:left="426" w:hanging="426"/>
        <w:rPr>
          <w:rFonts w:ascii="Arial" w:hAnsi="Arial" w:cs="Arial"/>
          <w:snapToGrid w:val="0"/>
          <w:sz w:val="22"/>
          <w:szCs w:val="22"/>
        </w:rPr>
      </w:pPr>
      <w:r w:rsidRPr="00343882">
        <w:rPr>
          <w:rFonts w:ascii="Arial" w:hAnsi="Arial" w:cs="Arial"/>
          <w:snapToGrid w:val="0"/>
          <w:sz w:val="22"/>
          <w:szCs w:val="22"/>
        </w:rPr>
        <w:lastRenderedPageBreak/>
        <w:t>Všechny úkony nutné k provádění a dokončení prací a dodávek na zhotovení díla a odstranění vad a nedodělků musí být prováděny v souladu s touto smlouvou tak, aby nenarušily:</w:t>
      </w:r>
    </w:p>
    <w:p w14:paraId="7FBF00BB" w14:textId="77777777" w:rsidR="00DE7754" w:rsidRPr="00343882" w:rsidRDefault="00DE7754" w:rsidP="00DE7754">
      <w:pPr>
        <w:pStyle w:val="Odstavecseseznamem"/>
        <w:numPr>
          <w:ilvl w:val="0"/>
          <w:numId w:val="46"/>
        </w:numPr>
        <w:spacing w:after="40" w:line="240" w:lineRule="auto"/>
        <w:ind w:left="1134" w:hanging="357"/>
        <w:contextualSpacing w:val="0"/>
        <w:rPr>
          <w:rFonts w:ascii="Arial" w:hAnsi="Arial" w:cs="Arial"/>
          <w:snapToGrid w:val="0"/>
        </w:rPr>
      </w:pPr>
      <w:r w:rsidRPr="00343882">
        <w:rPr>
          <w:rFonts w:ascii="Arial" w:hAnsi="Arial" w:cs="Arial"/>
          <w:snapToGrid w:val="0"/>
        </w:rPr>
        <w:t>nemocniční provoz, bezpečnost pacientů, personálu a návštěvníků v okolí místa předmětu plnění zakázky v rozsahu určeném příslušnými hygienickými normami a ostatními doporučenými i závaznými předpisy o ochraně životního prostředí;</w:t>
      </w:r>
    </w:p>
    <w:p w14:paraId="5D8C13D9" w14:textId="77777777" w:rsidR="00DE7754" w:rsidRPr="00343882" w:rsidRDefault="00DE7754" w:rsidP="00DE7754">
      <w:pPr>
        <w:pStyle w:val="Odstavecseseznamem"/>
        <w:numPr>
          <w:ilvl w:val="0"/>
          <w:numId w:val="46"/>
        </w:numPr>
        <w:spacing w:after="40" w:line="240" w:lineRule="auto"/>
        <w:ind w:left="1134" w:hanging="357"/>
        <w:contextualSpacing w:val="0"/>
        <w:rPr>
          <w:rFonts w:ascii="Arial" w:hAnsi="Arial" w:cs="Arial"/>
          <w:snapToGrid w:val="0"/>
        </w:rPr>
      </w:pPr>
      <w:r w:rsidRPr="00343882">
        <w:rPr>
          <w:rFonts w:ascii="Arial" w:hAnsi="Arial" w:cs="Arial"/>
          <w:snapToGrid w:val="0"/>
        </w:rPr>
        <w:t>přístup a užívání veřejných a soukromých pozemních komunikací vedoucích přes pozemky Objednatele či třetích osob.</w:t>
      </w:r>
    </w:p>
    <w:p w14:paraId="61E246DE"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sidRPr="008531E8">
        <w:rPr>
          <w:rFonts w:ascii="Arial" w:hAnsi="Arial" w:cs="Arial"/>
          <w:snapToGrid w:val="0"/>
          <w:sz w:val="22"/>
          <w:szCs w:val="22"/>
        </w:rPr>
        <w:t xml:space="preserve">Zhotovitel je povinen užít veškeré dostupné prostředky, aby předešel poškozením pozemních komunikací vedoucích ke staveništi v důsledku dopravy prováděné Zhotovitelem nebo jeho </w:t>
      </w:r>
      <w:r>
        <w:rPr>
          <w:rFonts w:ascii="Arial" w:hAnsi="Arial" w:cs="Arial"/>
          <w:snapToGrid w:val="0"/>
          <w:sz w:val="22"/>
          <w:szCs w:val="22"/>
        </w:rPr>
        <w:t>pod</w:t>
      </w:r>
      <w:r w:rsidRPr="008531E8">
        <w:rPr>
          <w:rFonts w:ascii="Arial" w:hAnsi="Arial" w:cs="Arial"/>
          <w:snapToGrid w:val="0"/>
          <w:sz w:val="22"/>
          <w:szCs w:val="22"/>
        </w:rPr>
        <w:t>dodavateli. Zhotovitel je zároveň povinen věnovat zvýšenou péči výběru tras pozemních komunikací, výběru používaných dopravních prostředků a omezení a rozložení dopravovaných nákladů tak, aby případné p</w:t>
      </w:r>
      <w:r>
        <w:rPr>
          <w:rFonts w:ascii="Arial" w:hAnsi="Arial" w:cs="Arial"/>
          <w:snapToGrid w:val="0"/>
          <w:sz w:val="22"/>
          <w:szCs w:val="22"/>
        </w:rPr>
        <w:t>oškození pozemních komunikací v </w:t>
      </w:r>
      <w:r w:rsidRPr="008531E8">
        <w:rPr>
          <w:rFonts w:ascii="Arial" w:hAnsi="Arial" w:cs="Arial"/>
          <w:snapToGrid w:val="0"/>
          <w:sz w:val="22"/>
          <w:szCs w:val="22"/>
        </w:rPr>
        <w:t>důsledku přepravy materiálů bylo omezeno na nejmenší možnou míru</w:t>
      </w:r>
      <w:r>
        <w:rPr>
          <w:rFonts w:ascii="Arial" w:hAnsi="Arial" w:cs="Arial"/>
          <w:snapToGrid w:val="0"/>
          <w:sz w:val="22"/>
          <w:szCs w:val="22"/>
        </w:rPr>
        <w:t>.</w:t>
      </w:r>
    </w:p>
    <w:p w14:paraId="40C5A716" w14:textId="77777777" w:rsidR="00DE7754" w:rsidRPr="00742A98" w:rsidRDefault="00DE7754" w:rsidP="00DE7754">
      <w:pPr>
        <w:numPr>
          <w:ilvl w:val="0"/>
          <w:numId w:val="5"/>
        </w:numPr>
        <w:tabs>
          <w:tab w:val="clear" w:pos="720"/>
          <w:tab w:val="num" w:pos="426"/>
        </w:tabs>
        <w:ind w:left="426" w:hanging="426"/>
        <w:rPr>
          <w:rFonts w:ascii="Arial" w:hAnsi="Arial" w:cs="Arial"/>
          <w:sz w:val="22"/>
          <w:szCs w:val="22"/>
        </w:rPr>
      </w:pPr>
      <w:r w:rsidRPr="008531E8">
        <w:rPr>
          <w:rFonts w:ascii="Arial" w:hAnsi="Arial" w:cs="Arial"/>
          <w:snapToGrid w:val="0"/>
          <w:sz w:val="22"/>
          <w:szCs w:val="22"/>
        </w:rPr>
        <w:t xml:space="preserve">Zhotovitel je povinen v plném rozsahu nahradit Objednateli škody, které vznikly přímo jemu nebo třetím osobám v souvislosti s porušením povinností, vyplývajících z odstavců </w:t>
      </w:r>
      <w:r>
        <w:rPr>
          <w:rFonts w:ascii="Arial" w:hAnsi="Arial" w:cs="Arial"/>
          <w:snapToGrid w:val="0"/>
          <w:sz w:val="22"/>
          <w:szCs w:val="22"/>
        </w:rPr>
        <w:t>10</w:t>
      </w:r>
      <w:r w:rsidRPr="008531E8">
        <w:rPr>
          <w:rFonts w:ascii="Arial" w:hAnsi="Arial" w:cs="Arial"/>
          <w:snapToGrid w:val="0"/>
          <w:sz w:val="22"/>
          <w:szCs w:val="22"/>
        </w:rPr>
        <w:t xml:space="preserve">. a </w:t>
      </w:r>
      <w:r>
        <w:rPr>
          <w:rFonts w:ascii="Arial" w:hAnsi="Arial" w:cs="Arial"/>
          <w:snapToGrid w:val="0"/>
          <w:sz w:val="22"/>
          <w:szCs w:val="22"/>
        </w:rPr>
        <w:t>11</w:t>
      </w:r>
      <w:r w:rsidRPr="008531E8">
        <w:rPr>
          <w:rFonts w:ascii="Arial" w:hAnsi="Arial" w:cs="Arial"/>
          <w:snapToGrid w:val="0"/>
          <w:sz w:val="22"/>
          <w:szCs w:val="22"/>
        </w:rPr>
        <w:t>. tohoto článku</w:t>
      </w:r>
    </w:p>
    <w:p w14:paraId="79A7DB2B" w14:textId="77777777" w:rsidR="000967DD" w:rsidRDefault="000967DD">
      <w:pPr>
        <w:ind w:left="426"/>
        <w:rPr>
          <w:rFonts w:ascii="Arial" w:hAnsi="Arial" w:cs="Arial"/>
          <w:sz w:val="22"/>
          <w:szCs w:val="22"/>
        </w:rPr>
      </w:pPr>
    </w:p>
    <w:p w14:paraId="378FFB34" w14:textId="77777777" w:rsidR="00DE7754" w:rsidRPr="005608E9" w:rsidRDefault="00DE7754" w:rsidP="00F052F5">
      <w:pPr>
        <w:numPr>
          <w:ilvl w:val="0"/>
          <w:numId w:val="23"/>
        </w:numPr>
        <w:tabs>
          <w:tab w:val="left" w:pos="0"/>
        </w:tabs>
        <w:spacing w:after="120"/>
        <w:ind w:left="1077"/>
        <w:jc w:val="center"/>
        <w:rPr>
          <w:rFonts w:ascii="Arial" w:hAnsi="Arial" w:cs="Arial"/>
          <w:b/>
          <w:bCs/>
          <w:sz w:val="22"/>
          <w:szCs w:val="22"/>
        </w:rPr>
      </w:pPr>
      <w:r w:rsidRPr="005E289B">
        <w:rPr>
          <w:rFonts w:ascii="Arial" w:hAnsi="Arial" w:cs="Arial"/>
          <w:b/>
          <w:bCs/>
          <w:sz w:val="22"/>
          <w:szCs w:val="22"/>
        </w:rPr>
        <w:t>Stavební deník</w:t>
      </w:r>
    </w:p>
    <w:p w14:paraId="29A4DA06" w14:textId="77777777" w:rsidR="00DE7754" w:rsidRDefault="00DE7754"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 xml:space="preserve">Zhotovitel je povinen vést ode dne, kdy byly zahájeny práce na staveništi stavební deník v rozsahu stanoveném příslušnými právními předpisy, a to až do dne odstranění </w:t>
      </w:r>
      <w:r>
        <w:rPr>
          <w:rFonts w:ascii="Arial" w:hAnsi="Arial" w:cs="Arial"/>
          <w:sz w:val="22"/>
          <w:szCs w:val="22"/>
        </w:rPr>
        <w:t xml:space="preserve">všech </w:t>
      </w:r>
      <w:r w:rsidRPr="002F1DE4">
        <w:rPr>
          <w:rFonts w:ascii="Arial" w:hAnsi="Arial" w:cs="Arial"/>
          <w:sz w:val="22"/>
          <w:szCs w:val="22"/>
        </w:rPr>
        <w:t>vad a nedodělků</w:t>
      </w:r>
      <w:r>
        <w:rPr>
          <w:rFonts w:ascii="Arial" w:hAnsi="Arial" w:cs="Arial"/>
          <w:sz w:val="22"/>
          <w:szCs w:val="22"/>
        </w:rPr>
        <w:t xml:space="preserve"> </w:t>
      </w:r>
      <w:r w:rsidRPr="002F1DE4">
        <w:rPr>
          <w:rFonts w:ascii="Arial" w:hAnsi="Arial" w:cs="Arial"/>
          <w:sz w:val="22"/>
          <w:szCs w:val="22"/>
        </w:rPr>
        <w:t>a zároveň vad bránicích vydání</w:t>
      </w:r>
      <w:r w:rsidRPr="008531E8">
        <w:rPr>
          <w:rFonts w:ascii="Arial" w:hAnsi="Arial" w:cs="Arial"/>
          <w:sz w:val="22"/>
          <w:szCs w:val="22"/>
        </w:rPr>
        <w:t xml:space="preserve"> kolaudačního rozhodnutí. Poté je Zhotovitel povinen předat</w:t>
      </w:r>
      <w:r>
        <w:rPr>
          <w:rFonts w:ascii="Arial" w:hAnsi="Arial" w:cs="Arial"/>
          <w:sz w:val="22"/>
          <w:szCs w:val="22"/>
        </w:rPr>
        <w:t xml:space="preserve"> originál</w:t>
      </w:r>
      <w:r w:rsidRPr="008531E8">
        <w:rPr>
          <w:rFonts w:ascii="Arial" w:hAnsi="Arial" w:cs="Arial"/>
          <w:sz w:val="22"/>
          <w:szCs w:val="22"/>
        </w:rPr>
        <w:t xml:space="preserve"> stavební</w:t>
      </w:r>
      <w:r>
        <w:rPr>
          <w:rFonts w:ascii="Arial" w:hAnsi="Arial" w:cs="Arial"/>
          <w:sz w:val="22"/>
          <w:szCs w:val="22"/>
        </w:rPr>
        <w:t>ho</w:t>
      </w:r>
      <w:r w:rsidRPr="008531E8">
        <w:rPr>
          <w:rFonts w:ascii="Arial" w:hAnsi="Arial" w:cs="Arial"/>
          <w:sz w:val="22"/>
          <w:szCs w:val="22"/>
        </w:rPr>
        <w:t xml:space="preserve"> deník</w:t>
      </w:r>
      <w:r>
        <w:rPr>
          <w:rFonts w:ascii="Arial" w:hAnsi="Arial" w:cs="Arial"/>
          <w:sz w:val="22"/>
          <w:szCs w:val="22"/>
        </w:rPr>
        <w:t>u</w:t>
      </w:r>
      <w:r w:rsidRPr="008531E8">
        <w:rPr>
          <w:rFonts w:ascii="Arial" w:hAnsi="Arial" w:cs="Arial"/>
          <w:sz w:val="22"/>
          <w:szCs w:val="22"/>
        </w:rPr>
        <w:t xml:space="preserve"> Objednateli.</w:t>
      </w:r>
    </w:p>
    <w:p w14:paraId="344CF3BE" w14:textId="77777777" w:rsidR="00DE7754" w:rsidRDefault="00DE7754"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Zhotovitel zapisuje do stavebního deníku všechny důležité okolnosti týkající se stavby, zejména časový postup prací, odchylky od Projektové dokumentace ověřené stavebním úřadem ve stavebním řízení nebo od podmínek stanovených stavebním povolením anebo jiným rozhodnutím nebo opatřením, popřípadě další údaje nutné pro posouzení prací stavebním úřadem a ostatními orgány státní správy, jako je například teplota vzduchu ve vztahu ke stavebním pracím, zejména s mokrým výrobním procesem, počasí (například déšť) u zemních prací a terénních úprav apod., denně do něj provádí zápisy všech rozhod</w:t>
      </w:r>
      <w:r>
        <w:rPr>
          <w:rFonts w:ascii="Arial" w:hAnsi="Arial" w:cs="Arial"/>
          <w:sz w:val="22"/>
          <w:szCs w:val="22"/>
        </w:rPr>
        <w:t>ných a významných skutečností o </w:t>
      </w:r>
      <w:r w:rsidRPr="008531E8">
        <w:rPr>
          <w:rFonts w:ascii="Arial" w:hAnsi="Arial" w:cs="Arial"/>
          <w:sz w:val="22"/>
          <w:szCs w:val="22"/>
        </w:rPr>
        <w:t>průběhu stavby. Zejména je povinen zapisovat údaje o časovém postupu prací, jejich jakosti, zdůvodnění nepodstatných odchylek prováděných prací od projektové dokumentace, klimatické podmínky apod.</w:t>
      </w:r>
    </w:p>
    <w:p w14:paraId="072F9884" w14:textId="77777777" w:rsidR="00DE7754" w:rsidRDefault="00DE7754"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Zápisy do stavebního deníku provádí stavbyvedoucí vždy v ten den, kdy byly práce provedeny nebo kdy nastaly okolnosti, které jsou předmětem zápisu. Mimo stavbyvedoucího může do stavebního deníku provádět potřebné záznamy pouze Objednatel a TDI případně jimi písemně pověřený zástupce, přímý zpracovatel projektové dokumentace nebo oprávněné orgány státní správy.</w:t>
      </w:r>
    </w:p>
    <w:p w14:paraId="47FAC749" w14:textId="77777777" w:rsidR="00DE7754" w:rsidRDefault="00DE7754"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Zhotovitel je povinen předkládat stavební deník TDI denně a na vyzvání Objednateli ke kontrole a k provádění zápisů a současně mu bez zbytečného odkladu vydat průpisy uzavřených stran stavebního deníku.</w:t>
      </w:r>
    </w:p>
    <w:p w14:paraId="7ABC125C" w14:textId="77777777" w:rsidR="00DE7754" w:rsidRDefault="00DE7754"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Objednatel</w:t>
      </w:r>
      <w:r>
        <w:rPr>
          <w:rFonts w:ascii="Arial" w:hAnsi="Arial" w:cs="Arial"/>
          <w:sz w:val="22"/>
          <w:szCs w:val="22"/>
        </w:rPr>
        <w:t>,</w:t>
      </w:r>
      <w:r w:rsidRPr="008531E8">
        <w:rPr>
          <w:rFonts w:ascii="Arial" w:hAnsi="Arial" w:cs="Arial"/>
          <w:sz w:val="22"/>
          <w:szCs w:val="22"/>
        </w:rPr>
        <w:t xml:space="preserve"> TDI</w:t>
      </w:r>
      <w:r>
        <w:rPr>
          <w:rFonts w:ascii="Arial" w:hAnsi="Arial" w:cs="Arial"/>
          <w:sz w:val="22"/>
          <w:szCs w:val="22"/>
        </w:rPr>
        <w:t xml:space="preserve"> a koordinátor BOZP</w:t>
      </w:r>
      <w:r w:rsidRPr="008531E8">
        <w:rPr>
          <w:rFonts w:ascii="Arial" w:hAnsi="Arial" w:cs="Arial"/>
          <w:sz w:val="22"/>
          <w:szCs w:val="22"/>
        </w:rPr>
        <w:t xml:space="preserve"> je oprávněn kontrolovat obsah stavebního deníku Zhotovitele, nejméně jednou za týden potvrdit kontrolu svým podpisem a k zápisům připojit své stanovisko. Nesouhlasí-li Objednatel, TDI nebo Zhotovitel se zápisem ve stavebním deníku, musí k tomuto zápisu připojit svoje stanovisko nejpozději do tří pracovních dnů ode dne pořízení takového zápisu.</w:t>
      </w:r>
    </w:p>
    <w:p w14:paraId="1C194145" w14:textId="77777777" w:rsidR="00F052F5" w:rsidRDefault="00F052F5"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CA73AB">
        <w:rPr>
          <w:rFonts w:ascii="Arial" w:hAnsi="Arial" w:cs="Arial"/>
          <w:sz w:val="22"/>
          <w:szCs w:val="22"/>
        </w:rPr>
        <w:lastRenderedPageBreak/>
        <w:t>Zápisy ve stavebním deníku se nepovažují za změnu smlouvy ani nezakládají nárok na změnu smlouvy</w:t>
      </w:r>
    </w:p>
    <w:p w14:paraId="0FE9B2A3" w14:textId="77777777" w:rsidR="000967DD" w:rsidRDefault="000967DD" w:rsidP="006B5E77">
      <w:pPr>
        <w:ind w:left="360"/>
        <w:rPr>
          <w:rFonts w:ascii="Arial" w:hAnsi="Arial" w:cs="Arial"/>
          <w:b/>
          <w:bCs/>
          <w:sz w:val="22"/>
          <w:szCs w:val="22"/>
        </w:rPr>
      </w:pPr>
    </w:p>
    <w:p w14:paraId="1376BE08" w14:textId="77777777"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Technický dozor</w:t>
      </w:r>
    </w:p>
    <w:p w14:paraId="4D64EFD4" w14:textId="77777777" w:rsidR="00F052F5" w:rsidRDefault="00F052F5" w:rsidP="00F052F5">
      <w:pPr>
        <w:numPr>
          <w:ilvl w:val="0"/>
          <w:numId w:val="20"/>
        </w:numPr>
        <w:tabs>
          <w:tab w:val="clear" w:pos="720"/>
          <w:tab w:val="num" w:pos="426"/>
        </w:tabs>
        <w:ind w:left="426" w:hanging="426"/>
        <w:rPr>
          <w:rFonts w:ascii="Arial" w:hAnsi="Arial" w:cs="Arial"/>
          <w:sz w:val="22"/>
          <w:szCs w:val="22"/>
        </w:rPr>
      </w:pPr>
      <w:r>
        <w:rPr>
          <w:rFonts w:ascii="Arial" w:hAnsi="Arial" w:cs="Arial"/>
          <w:sz w:val="22"/>
          <w:szCs w:val="22"/>
        </w:rPr>
        <w:t>Objednatel může kdykoliv během plnění této smlouvy delegovat kteroukoliv ze svých pravomocí osobě pověřené výkonem technického dozoru (dále jen „technický dozor“) a takovou delegaci pravomoci může také kdykoliv zrušit. Technický dozor je oprávněn ke všem právním úkonům, které je oprávněn činit na základě smlouvy, pokud ze zmocnění uděleného mu objednatelem nevyplývá, že musí takový krok s objednatelem předem projednat. Pokud není takové omezení výslovně dáno, má se za to, že objednatel technický dozor zmocnil ke všem úkonům nutným k výkonu jeho povinností bez jakýchkoliv omezení.</w:t>
      </w:r>
    </w:p>
    <w:p w14:paraId="34517753" w14:textId="77777777" w:rsidR="00F052F5" w:rsidRDefault="00F052F5" w:rsidP="00F052F5">
      <w:pPr>
        <w:numPr>
          <w:ilvl w:val="0"/>
          <w:numId w:val="20"/>
        </w:numPr>
        <w:tabs>
          <w:tab w:val="clear" w:pos="720"/>
          <w:tab w:val="num" w:pos="426"/>
        </w:tabs>
        <w:ind w:left="426" w:hanging="426"/>
        <w:rPr>
          <w:rFonts w:ascii="Arial" w:hAnsi="Arial" w:cs="Arial"/>
          <w:sz w:val="22"/>
          <w:szCs w:val="22"/>
        </w:rPr>
      </w:pPr>
      <w:r>
        <w:rPr>
          <w:rFonts w:ascii="Arial" w:hAnsi="Arial" w:cs="Arial"/>
          <w:sz w:val="22"/>
          <w:szCs w:val="22"/>
        </w:rPr>
        <w:t>Technický dozor provádí veškeré administrativní úkony. Za tím účelem bude vydávat v souladu s ustanoveními této smlouvy písemné, výjimečně (jen v případě nutnosti) ústní pokyny a příkazy. Zhotovitel je povinen tyto pokyny a příkazy akceptovat.</w:t>
      </w:r>
    </w:p>
    <w:p w14:paraId="345B86CA" w14:textId="77777777" w:rsidR="00F052F5" w:rsidRDefault="00F052F5" w:rsidP="00F052F5">
      <w:pPr>
        <w:numPr>
          <w:ilvl w:val="0"/>
          <w:numId w:val="20"/>
        </w:numPr>
        <w:tabs>
          <w:tab w:val="clear" w:pos="720"/>
          <w:tab w:val="num" w:pos="426"/>
        </w:tabs>
        <w:ind w:left="426" w:hanging="426"/>
        <w:rPr>
          <w:rFonts w:ascii="Arial" w:hAnsi="Arial" w:cs="Arial"/>
          <w:sz w:val="22"/>
          <w:szCs w:val="22"/>
        </w:rPr>
      </w:pPr>
      <w:r w:rsidRPr="00DB152A">
        <w:rPr>
          <w:rFonts w:ascii="Arial" w:hAnsi="Arial" w:cs="Arial"/>
          <w:sz w:val="22"/>
          <w:szCs w:val="22"/>
        </w:rPr>
        <w:t xml:space="preserve">Objednatel (popř. jím pověřená osoba TDI) bude </w:t>
      </w:r>
      <w:r w:rsidRPr="008531E8">
        <w:rPr>
          <w:rFonts w:ascii="Arial" w:hAnsi="Arial" w:cs="Arial"/>
          <w:sz w:val="22"/>
          <w:szCs w:val="22"/>
        </w:rPr>
        <w:t xml:space="preserve">organizovat jednou za dva týdny </w:t>
      </w:r>
      <w:r w:rsidRPr="00DB152A">
        <w:rPr>
          <w:rFonts w:ascii="Arial" w:hAnsi="Arial" w:cs="Arial"/>
          <w:sz w:val="22"/>
          <w:szCs w:val="22"/>
        </w:rPr>
        <w:t xml:space="preserve">kontrolní den stavby a Zhotovitel je povinen </w:t>
      </w:r>
      <w:r w:rsidRPr="008531E8">
        <w:rPr>
          <w:rFonts w:ascii="Arial" w:hAnsi="Arial" w:cs="Arial"/>
          <w:sz w:val="22"/>
          <w:szCs w:val="22"/>
        </w:rPr>
        <w:t xml:space="preserve">zúčastňovat se </w:t>
      </w:r>
      <w:r>
        <w:rPr>
          <w:rFonts w:ascii="Arial" w:hAnsi="Arial" w:cs="Arial"/>
          <w:sz w:val="22"/>
          <w:szCs w:val="22"/>
        </w:rPr>
        <w:t>těchto</w:t>
      </w:r>
      <w:r w:rsidRPr="008531E8">
        <w:rPr>
          <w:rFonts w:ascii="Arial" w:hAnsi="Arial" w:cs="Arial"/>
          <w:sz w:val="22"/>
          <w:szCs w:val="22"/>
        </w:rPr>
        <w:t xml:space="preserve"> kontrolních dnů za účelem kontroly provádění díl</w:t>
      </w:r>
      <w:r>
        <w:rPr>
          <w:rFonts w:ascii="Arial" w:hAnsi="Arial" w:cs="Arial"/>
          <w:sz w:val="22"/>
          <w:szCs w:val="22"/>
        </w:rPr>
        <w:t>a za účasti TDI a Objednatele a </w:t>
      </w:r>
      <w:r w:rsidRPr="008531E8">
        <w:rPr>
          <w:rFonts w:ascii="Arial" w:hAnsi="Arial" w:cs="Arial"/>
          <w:sz w:val="22"/>
          <w:szCs w:val="22"/>
        </w:rPr>
        <w:t>autorského dozoru projektanta a zhotovitele projektu pro provedení stavby. Kontrolní dny budou zaměřeny zejména na dodržování časového harmonogramu výstavby a na kvalitu prováděných prací. Ke kontrolním dnům je Zhotovitel povinen písemně pozvat účastníky nejméně 7 dní před kontrolním dnem a vyžaduje-li to povaha předmětu kontrolního dne, je Zhotovitel povinen zajistit i účast zástupců třetích osob (</w:t>
      </w:r>
      <w:r>
        <w:rPr>
          <w:rFonts w:ascii="Arial" w:hAnsi="Arial" w:cs="Arial"/>
          <w:sz w:val="22"/>
          <w:szCs w:val="22"/>
        </w:rPr>
        <w:t>pod</w:t>
      </w:r>
      <w:r w:rsidRPr="008531E8">
        <w:rPr>
          <w:rFonts w:ascii="Arial" w:hAnsi="Arial" w:cs="Arial"/>
          <w:sz w:val="22"/>
          <w:szCs w:val="22"/>
        </w:rPr>
        <w:t>dodavatelů), kterými Zhotovitel zajišťuje provedení díla</w:t>
      </w:r>
      <w:r>
        <w:rPr>
          <w:rFonts w:ascii="Arial" w:hAnsi="Arial" w:cs="Arial"/>
          <w:sz w:val="22"/>
          <w:szCs w:val="22"/>
        </w:rPr>
        <w:t>.</w:t>
      </w:r>
    </w:p>
    <w:p w14:paraId="364ED2D8" w14:textId="77777777" w:rsidR="00F052F5" w:rsidRDefault="00F052F5" w:rsidP="00F052F5">
      <w:pPr>
        <w:numPr>
          <w:ilvl w:val="0"/>
          <w:numId w:val="20"/>
        </w:numPr>
        <w:tabs>
          <w:tab w:val="clear" w:pos="720"/>
          <w:tab w:val="num" w:pos="426"/>
        </w:tabs>
        <w:ind w:left="426" w:hanging="426"/>
        <w:rPr>
          <w:rFonts w:ascii="Arial" w:hAnsi="Arial" w:cs="Arial"/>
          <w:sz w:val="22"/>
          <w:szCs w:val="22"/>
        </w:rPr>
      </w:pPr>
      <w:r w:rsidRPr="008531E8">
        <w:rPr>
          <w:rFonts w:ascii="Arial" w:hAnsi="Arial" w:cs="Arial"/>
          <w:sz w:val="22"/>
          <w:szCs w:val="22"/>
        </w:rPr>
        <w:t>Zápis z kontrolního dne bude obsahovat</w:t>
      </w:r>
    </w:p>
    <w:p w14:paraId="08FB6BAF" w14:textId="77777777" w:rsidR="00F052F5" w:rsidRPr="008531E8" w:rsidRDefault="00F052F5" w:rsidP="00F052F5">
      <w:pPr>
        <w:pStyle w:val="Import6"/>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předmět kontrolního dne;</w:t>
      </w:r>
    </w:p>
    <w:p w14:paraId="305EC96E" w14:textId="77777777" w:rsidR="00F052F5" w:rsidRPr="008531E8" w:rsidRDefault="00F052F5" w:rsidP="00F052F5">
      <w:pPr>
        <w:pStyle w:val="Import6"/>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vyjádření Objednatele a Zhotovitele k výsledku kontroly;</w:t>
      </w:r>
    </w:p>
    <w:p w14:paraId="3F6244EC" w14:textId="77777777" w:rsidR="00F052F5" w:rsidRPr="008531E8" w:rsidRDefault="00F052F5" w:rsidP="00F052F5">
      <w:pPr>
        <w:pStyle w:val="Import6"/>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soupis jednotlivých řešených bodů s u</w:t>
      </w:r>
      <w:r>
        <w:rPr>
          <w:rFonts w:ascii="Arial" w:hAnsi="Arial" w:cs="Arial"/>
          <w:sz w:val="22"/>
          <w:szCs w:val="22"/>
        </w:rPr>
        <w:t>vedením termínů jejich plnění a </w:t>
      </w:r>
      <w:r w:rsidRPr="008531E8">
        <w:rPr>
          <w:rFonts w:ascii="Arial" w:hAnsi="Arial" w:cs="Arial"/>
          <w:sz w:val="22"/>
          <w:szCs w:val="22"/>
        </w:rPr>
        <w:t>odpovědnosti konkrétních účastníků výstavby za jejich plnění;</w:t>
      </w:r>
    </w:p>
    <w:p w14:paraId="37FAE1E9" w14:textId="77777777" w:rsidR="00F052F5" w:rsidRPr="008531E8" w:rsidRDefault="00F052F5" w:rsidP="00F052F5">
      <w:pPr>
        <w:pStyle w:val="Import7"/>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sjednaný termín odstranění zjištěných vad a drobných nedodělků;</w:t>
      </w:r>
    </w:p>
    <w:p w14:paraId="2EB968C2" w14:textId="77777777" w:rsidR="00F052F5" w:rsidRPr="008531E8" w:rsidRDefault="00F052F5" w:rsidP="00F052F5">
      <w:pPr>
        <w:pStyle w:val="Import7"/>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soupis případně provedených, předem Objednatelem odsouhlasených víceprací;</w:t>
      </w:r>
    </w:p>
    <w:p w14:paraId="19F4AE66" w14:textId="77777777" w:rsidR="00F052F5" w:rsidRDefault="00F052F5" w:rsidP="00F052F5">
      <w:pPr>
        <w:pStyle w:val="Import6"/>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1134" w:hanging="357"/>
        <w:jc w:val="both"/>
        <w:rPr>
          <w:rFonts w:ascii="Arial" w:hAnsi="Arial" w:cs="Arial"/>
          <w:sz w:val="22"/>
          <w:szCs w:val="22"/>
        </w:rPr>
      </w:pPr>
      <w:r w:rsidRPr="008531E8">
        <w:rPr>
          <w:rFonts w:ascii="Arial" w:hAnsi="Arial" w:cs="Arial"/>
          <w:sz w:val="22"/>
          <w:szCs w:val="22"/>
        </w:rPr>
        <w:t>podpisy zúčastněných osob.</w:t>
      </w:r>
    </w:p>
    <w:p w14:paraId="5AD34350" w14:textId="77777777" w:rsidR="000967DD" w:rsidRDefault="00F052F5" w:rsidP="00F052F5">
      <w:pPr>
        <w:numPr>
          <w:ilvl w:val="0"/>
          <w:numId w:val="20"/>
        </w:numPr>
        <w:tabs>
          <w:tab w:val="clear" w:pos="720"/>
          <w:tab w:val="num" w:pos="426"/>
        </w:tabs>
        <w:ind w:left="426" w:hanging="426"/>
        <w:rPr>
          <w:rFonts w:ascii="Arial" w:hAnsi="Arial" w:cs="Arial"/>
          <w:sz w:val="22"/>
          <w:szCs w:val="22"/>
        </w:rPr>
      </w:pPr>
      <w:r w:rsidRPr="008531E8">
        <w:rPr>
          <w:rFonts w:ascii="Arial" w:hAnsi="Arial" w:cs="Arial"/>
          <w:sz w:val="22"/>
          <w:szCs w:val="22"/>
        </w:rPr>
        <w:t>Výše uvedenými kontrolními dny nejsou dotčeny pravidelné průběžné kontroly provádění díla TDI a Objednatelem a jím oprávněných osob na staveništi, jež budou zaznamenány ve stavebním deníku</w:t>
      </w:r>
      <w:r w:rsidR="000967DD">
        <w:rPr>
          <w:rFonts w:ascii="Arial" w:hAnsi="Arial" w:cs="Arial"/>
          <w:sz w:val="22"/>
          <w:szCs w:val="22"/>
        </w:rPr>
        <w:t>.</w:t>
      </w:r>
    </w:p>
    <w:p w14:paraId="75CA401B" w14:textId="77777777" w:rsidR="000967DD" w:rsidRDefault="000967DD">
      <w:pPr>
        <w:rPr>
          <w:rFonts w:ascii="Arial" w:hAnsi="Arial" w:cs="Arial"/>
          <w:sz w:val="22"/>
          <w:szCs w:val="22"/>
        </w:rPr>
      </w:pPr>
    </w:p>
    <w:p w14:paraId="6B0A4929" w14:textId="77777777" w:rsidR="005608E9" w:rsidRPr="00C50D67" w:rsidRDefault="005608E9" w:rsidP="004D46D2">
      <w:pPr>
        <w:numPr>
          <w:ilvl w:val="0"/>
          <w:numId w:val="23"/>
        </w:numPr>
        <w:tabs>
          <w:tab w:val="left" w:pos="0"/>
        </w:tabs>
        <w:jc w:val="center"/>
        <w:rPr>
          <w:rFonts w:ascii="Arial" w:hAnsi="Arial" w:cs="Arial"/>
          <w:b/>
          <w:bCs/>
          <w:sz w:val="22"/>
          <w:szCs w:val="22"/>
        </w:rPr>
      </w:pPr>
      <w:r w:rsidRPr="00C50D67">
        <w:rPr>
          <w:rFonts w:ascii="Arial" w:hAnsi="Arial" w:cs="Arial"/>
          <w:b/>
          <w:bCs/>
          <w:sz w:val="22"/>
          <w:szCs w:val="22"/>
        </w:rPr>
        <w:t>Kontrola provádění díla</w:t>
      </w:r>
    </w:p>
    <w:p w14:paraId="04A5A5C1" w14:textId="77777777" w:rsidR="005608E9" w:rsidRPr="005E289B" w:rsidRDefault="005608E9" w:rsidP="004D46D2">
      <w:pPr>
        <w:numPr>
          <w:ilvl w:val="0"/>
          <w:numId w:val="27"/>
        </w:numPr>
        <w:suppressAutoHyphens w:val="0"/>
        <w:ind w:left="426" w:hanging="426"/>
        <w:rPr>
          <w:rFonts w:ascii="Arial" w:hAnsi="Arial" w:cs="Arial"/>
          <w:sz w:val="22"/>
          <w:szCs w:val="22"/>
        </w:rPr>
      </w:pPr>
      <w:r w:rsidRPr="005E289B">
        <w:rPr>
          <w:rFonts w:ascii="Arial" w:hAnsi="Arial" w:cs="Arial"/>
          <w:sz w:val="22"/>
          <w:szCs w:val="22"/>
        </w:rPr>
        <w:t>Objednatel je oprávněn kontrolovat provádění díla zejména formou kontrolních dnů, které jsou stanoveny dohodou smluvních stran. Kontrolní dny mohou být rovněž iniciovány kteroukoli smluvní stranou, přičemž druhá strana je povinna dohodnout se s</w:t>
      </w:r>
      <w:r>
        <w:rPr>
          <w:rFonts w:ascii="Arial" w:hAnsi="Arial" w:cs="Arial"/>
          <w:sz w:val="22"/>
          <w:szCs w:val="22"/>
        </w:rPr>
        <w:t> </w:t>
      </w:r>
      <w:r w:rsidRPr="005E289B">
        <w:rPr>
          <w:rFonts w:ascii="Arial" w:hAnsi="Arial" w:cs="Arial"/>
          <w:sz w:val="22"/>
          <w:szCs w:val="22"/>
        </w:rPr>
        <w:t xml:space="preserve">iniciující stranou na termínu </w:t>
      </w:r>
      <w:r w:rsidRPr="005E289B">
        <w:rPr>
          <w:rFonts w:ascii="Arial" w:hAnsi="Arial" w:cs="Arial"/>
          <w:sz w:val="22"/>
          <w:szCs w:val="22"/>
        </w:rPr>
        <w:lastRenderedPageBreak/>
        <w:t>kontrolního dnu bezodkladně. Objednatel je povinen zajistit jednací místnost pro kontrolní den. Obě strany zajistí na jednání účast svých zástupců v náležitém rozsahu.</w:t>
      </w:r>
    </w:p>
    <w:p w14:paraId="61D49A54" w14:textId="77777777" w:rsidR="005608E9" w:rsidRPr="005E289B" w:rsidRDefault="005608E9" w:rsidP="004D46D2">
      <w:pPr>
        <w:numPr>
          <w:ilvl w:val="0"/>
          <w:numId w:val="27"/>
        </w:numPr>
        <w:suppressAutoHyphens w:val="0"/>
        <w:ind w:left="426" w:hanging="426"/>
        <w:rPr>
          <w:rFonts w:ascii="Arial" w:hAnsi="Arial" w:cs="Arial"/>
          <w:sz w:val="22"/>
          <w:szCs w:val="22"/>
        </w:rPr>
      </w:pPr>
      <w:r w:rsidRPr="005E289B">
        <w:rPr>
          <w:rFonts w:ascii="Arial" w:hAnsi="Arial" w:cs="Arial"/>
          <w:sz w:val="22"/>
          <w:szCs w:val="22"/>
        </w:rPr>
        <w:t xml:space="preserve">O průběhu a závěrech kontrolního dnu se pořídí zápis, k jehož vypracování je povinen </w:t>
      </w:r>
      <w:r w:rsidR="005F24BD">
        <w:rPr>
          <w:rFonts w:ascii="Arial" w:hAnsi="Arial" w:cs="Arial"/>
          <w:sz w:val="22"/>
          <w:szCs w:val="22"/>
        </w:rPr>
        <w:t>objednatel</w:t>
      </w:r>
      <w:r w:rsidRPr="005E289B">
        <w:rPr>
          <w:rFonts w:ascii="Arial" w:hAnsi="Arial" w:cs="Arial"/>
          <w:sz w:val="22"/>
          <w:szCs w:val="22"/>
        </w:rPr>
        <w:t xml:space="preserve">. </w:t>
      </w:r>
      <w:r w:rsidR="005F24BD">
        <w:rPr>
          <w:rFonts w:ascii="Arial" w:hAnsi="Arial" w:cs="Arial"/>
          <w:sz w:val="22"/>
          <w:szCs w:val="22"/>
        </w:rPr>
        <w:t xml:space="preserve">K zápisu z kontrolního dne bude jako nedílná součást přiložena prezenční listina zúčastněných osob zástupců obou smluvních stran, </w:t>
      </w:r>
      <w:r w:rsidRPr="005E289B">
        <w:rPr>
          <w:rFonts w:ascii="Arial" w:hAnsi="Arial" w:cs="Arial"/>
          <w:sz w:val="22"/>
          <w:szCs w:val="22"/>
        </w:rPr>
        <w:t>přičemž opatření uvedená v</w:t>
      </w:r>
      <w:r>
        <w:rPr>
          <w:rFonts w:ascii="Arial" w:hAnsi="Arial" w:cs="Arial"/>
          <w:sz w:val="22"/>
          <w:szCs w:val="22"/>
        </w:rPr>
        <w:t> </w:t>
      </w:r>
      <w:r w:rsidRPr="005E289B">
        <w:rPr>
          <w:rFonts w:ascii="Arial" w:hAnsi="Arial" w:cs="Arial"/>
          <w:sz w:val="22"/>
          <w:szCs w:val="22"/>
        </w:rPr>
        <w:t>zápisu jsou pro smluvní strany závazná, jsou-li v souladu s touto smlouvou. V</w:t>
      </w:r>
      <w:r>
        <w:rPr>
          <w:rFonts w:ascii="Arial" w:hAnsi="Arial" w:cs="Arial"/>
          <w:sz w:val="22"/>
          <w:szCs w:val="22"/>
        </w:rPr>
        <w:t> </w:t>
      </w:r>
      <w:r w:rsidRPr="005E289B">
        <w:rPr>
          <w:rFonts w:ascii="Arial" w:hAnsi="Arial" w:cs="Arial"/>
          <w:sz w:val="22"/>
          <w:szCs w:val="22"/>
        </w:rPr>
        <w:t>opačném případě musejí být opatření schválena statutárními zástupci smluvních stran formou změn smlouvy na základě písemného dodatku ke smlouvě, bez schválení statutárními zástupci nejsou opatření účinná.</w:t>
      </w:r>
    </w:p>
    <w:p w14:paraId="343171B7" w14:textId="77777777" w:rsidR="005608E9" w:rsidRPr="005E289B" w:rsidRDefault="005608E9" w:rsidP="004D46D2">
      <w:pPr>
        <w:numPr>
          <w:ilvl w:val="0"/>
          <w:numId w:val="27"/>
        </w:numPr>
        <w:suppressAutoHyphens w:val="0"/>
        <w:ind w:left="426" w:hanging="426"/>
        <w:rPr>
          <w:rFonts w:ascii="Arial" w:hAnsi="Arial" w:cs="Arial"/>
          <w:sz w:val="22"/>
          <w:szCs w:val="22"/>
        </w:rPr>
      </w:pPr>
      <w:r w:rsidRPr="005E289B">
        <w:rPr>
          <w:rFonts w:ascii="Arial" w:hAnsi="Arial" w:cs="Arial"/>
          <w:sz w:val="22"/>
          <w:szCs w:val="22"/>
        </w:rPr>
        <w:t>Zhotovitel se zavazuje u částí díla, které budou v průběhu postupujících prací zakryty, včas objednatele písemně vyzvat k provedení kontroly takových částí. Pokud tak zhotovitel neučiní, je povinen umožnit objednateli provedení dodatečné kontroly a nést náklady s tím spojené.</w:t>
      </w:r>
    </w:p>
    <w:p w14:paraId="67E45437" w14:textId="77777777" w:rsidR="005608E9" w:rsidRPr="005E289B" w:rsidRDefault="005608E9" w:rsidP="004D46D2">
      <w:pPr>
        <w:numPr>
          <w:ilvl w:val="0"/>
          <w:numId w:val="27"/>
        </w:numPr>
        <w:suppressAutoHyphens w:val="0"/>
        <w:ind w:left="426" w:hanging="426"/>
        <w:rPr>
          <w:rFonts w:ascii="Arial" w:hAnsi="Arial" w:cs="Arial"/>
          <w:sz w:val="22"/>
          <w:szCs w:val="22"/>
        </w:rPr>
      </w:pPr>
      <w:r w:rsidRPr="005E289B">
        <w:rPr>
          <w:rFonts w:ascii="Arial" w:hAnsi="Arial" w:cs="Arial"/>
          <w:sz w:val="22"/>
          <w:szCs w:val="22"/>
        </w:rPr>
        <w:t>V případě, že se objednatel přes výzvu zhotovitele nedostaví do 3 pracovních dnů od</w:t>
      </w:r>
      <w:r>
        <w:rPr>
          <w:rFonts w:ascii="Arial" w:hAnsi="Arial" w:cs="Arial"/>
          <w:sz w:val="22"/>
          <w:szCs w:val="22"/>
        </w:rPr>
        <w:t> </w:t>
      </w:r>
      <w:r w:rsidRPr="005E289B">
        <w:rPr>
          <w:rFonts w:ascii="Arial" w:hAnsi="Arial" w:cs="Arial"/>
          <w:sz w:val="22"/>
          <w:szCs w:val="22"/>
        </w:rPr>
        <w:t>jejího doručení ke kontrole zakrývaných částí díla, tyto části budou zakryty a zhotovitel může pokračovat v provedení díla. Objednatel je oprávněn požadovat dodatečné odkrytí dotyčných částí díla za účelem dodatečné kontroly, je však povinen zhotoviteli nahradit náklady odkrytím způsobené.</w:t>
      </w:r>
    </w:p>
    <w:p w14:paraId="3D7FC0E9" w14:textId="77777777" w:rsidR="005608E9" w:rsidRDefault="005608E9" w:rsidP="004D46D2">
      <w:pPr>
        <w:numPr>
          <w:ilvl w:val="0"/>
          <w:numId w:val="27"/>
        </w:numPr>
        <w:suppressAutoHyphens w:val="0"/>
        <w:ind w:left="426" w:hanging="426"/>
        <w:rPr>
          <w:rFonts w:ascii="Arial" w:hAnsi="Arial" w:cs="Arial"/>
          <w:sz w:val="22"/>
          <w:szCs w:val="22"/>
        </w:rPr>
      </w:pPr>
      <w:r w:rsidRPr="005E289B">
        <w:rPr>
          <w:rFonts w:ascii="Arial" w:hAnsi="Arial" w:cs="Arial"/>
          <w:sz w:val="22"/>
          <w:szCs w:val="22"/>
        </w:rPr>
        <w:t>O kontrole zakrývaných částí díla se učiní záznam ve stavebním deníku, který musí obsahovat souhlas objednatele se zakrytím předmětných částí díla. V případě, že se objednatel přes výzvu zhotovitele nedostavil ke kontrole, uvede se tato skutečnost do</w:t>
      </w:r>
      <w:r>
        <w:rPr>
          <w:rFonts w:ascii="Arial" w:hAnsi="Arial" w:cs="Arial"/>
          <w:sz w:val="22"/>
          <w:szCs w:val="22"/>
        </w:rPr>
        <w:t> </w:t>
      </w:r>
      <w:r w:rsidRPr="005E289B">
        <w:rPr>
          <w:rFonts w:ascii="Arial" w:hAnsi="Arial" w:cs="Arial"/>
          <w:sz w:val="22"/>
          <w:szCs w:val="22"/>
        </w:rPr>
        <w:t>záznamu ve stavebním deníku místo souhlasu objednatele.</w:t>
      </w:r>
    </w:p>
    <w:p w14:paraId="691878F1" w14:textId="77777777" w:rsidR="00F052F5" w:rsidRPr="005E289B" w:rsidRDefault="00F052F5" w:rsidP="00F052F5">
      <w:pPr>
        <w:suppressAutoHyphens w:val="0"/>
        <w:rPr>
          <w:rFonts w:ascii="Arial" w:hAnsi="Arial" w:cs="Arial"/>
          <w:sz w:val="22"/>
          <w:szCs w:val="22"/>
        </w:rPr>
      </w:pPr>
    </w:p>
    <w:p w14:paraId="6AE4AEA2" w14:textId="77777777" w:rsidR="00F052F5" w:rsidRPr="0096707D" w:rsidRDefault="00F052F5" w:rsidP="00F052F5">
      <w:pPr>
        <w:numPr>
          <w:ilvl w:val="0"/>
          <w:numId w:val="23"/>
        </w:numPr>
        <w:tabs>
          <w:tab w:val="left" w:pos="0"/>
        </w:tabs>
        <w:jc w:val="center"/>
        <w:rPr>
          <w:rFonts w:ascii="Arial" w:hAnsi="Arial" w:cs="Arial"/>
          <w:sz w:val="22"/>
          <w:szCs w:val="22"/>
        </w:rPr>
      </w:pPr>
      <w:r>
        <w:rPr>
          <w:rFonts w:ascii="Arial" w:hAnsi="Arial" w:cs="Arial"/>
          <w:b/>
          <w:bCs/>
          <w:sz w:val="22"/>
          <w:szCs w:val="22"/>
        </w:rPr>
        <w:t>Zkoušky</w:t>
      </w:r>
    </w:p>
    <w:p w14:paraId="620C6B12" w14:textId="643B340D" w:rsidR="00F052F5" w:rsidRPr="0096707D" w:rsidRDefault="00F052F5" w:rsidP="00F052F5">
      <w:pPr>
        <w:numPr>
          <w:ilvl w:val="0"/>
          <w:numId w:val="24"/>
        </w:numPr>
        <w:suppressAutoHyphens w:val="0"/>
        <w:ind w:left="426" w:hanging="426"/>
        <w:rPr>
          <w:rFonts w:ascii="Arial" w:hAnsi="Arial" w:cs="Arial"/>
          <w:sz w:val="22"/>
          <w:szCs w:val="22"/>
        </w:rPr>
      </w:pPr>
      <w:r w:rsidRPr="0096707D">
        <w:rPr>
          <w:rFonts w:ascii="Arial" w:hAnsi="Arial" w:cs="Arial"/>
          <w:sz w:val="22"/>
          <w:szCs w:val="22"/>
        </w:rPr>
        <w:t xml:space="preserve">Zhotovitel je povinen provést zkoušky díla podle kontrolního a zkušebního plánu, který je jako </w:t>
      </w:r>
      <w:r w:rsidRPr="003E1393">
        <w:rPr>
          <w:rFonts w:ascii="Arial" w:hAnsi="Arial" w:cs="Arial"/>
          <w:color w:val="0000FF"/>
          <w:sz w:val="22"/>
          <w:szCs w:val="22"/>
          <w:u w:val="single"/>
        </w:rPr>
        <w:t xml:space="preserve">příloha č. </w:t>
      </w:r>
      <w:r w:rsidR="00A94028">
        <w:rPr>
          <w:rFonts w:ascii="Arial" w:hAnsi="Arial" w:cs="Arial"/>
          <w:color w:val="0000FF"/>
          <w:sz w:val="22"/>
          <w:szCs w:val="22"/>
          <w:u w:val="single"/>
        </w:rPr>
        <w:t>6</w:t>
      </w:r>
      <w:r w:rsidRPr="003E1393">
        <w:rPr>
          <w:rFonts w:ascii="Arial" w:hAnsi="Arial" w:cs="Arial"/>
          <w:color w:val="0000FF"/>
          <w:sz w:val="22"/>
          <w:szCs w:val="22"/>
        </w:rPr>
        <w:t xml:space="preserve"> </w:t>
      </w:r>
      <w:r w:rsidRPr="0096707D">
        <w:rPr>
          <w:rFonts w:ascii="Arial" w:hAnsi="Arial" w:cs="Arial"/>
          <w:sz w:val="22"/>
          <w:szCs w:val="22"/>
        </w:rPr>
        <w:t xml:space="preserve">nedílnou součástí této smlouvy. Náklady na provedení zkoušek díla podle tohoto odstavce jsou zahrnuty v ceně díla. </w:t>
      </w:r>
    </w:p>
    <w:p w14:paraId="117472E0" w14:textId="77777777" w:rsidR="00F052F5" w:rsidRPr="005E289B" w:rsidRDefault="00F052F5" w:rsidP="00F052F5">
      <w:pPr>
        <w:numPr>
          <w:ilvl w:val="0"/>
          <w:numId w:val="24"/>
        </w:numPr>
        <w:suppressAutoHyphens w:val="0"/>
        <w:ind w:left="426" w:hanging="426"/>
        <w:rPr>
          <w:rFonts w:ascii="Arial" w:hAnsi="Arial" w:cs="Arial"/>
          <w:sz w:val="22"/>
          <w:szCs w:val="22"/>
        </w:rPr>
      </w:pPr>
      <w:r w:rsidRPr="005E289B">
        <w:rPr>
          <w:rFonts w:ascii="Arial" w:hAnsi="Arial" w:cs="Arial"/>
          <w:sz w:val="22"/>
          <w:szCs w:val="22"/>
        </w:rPr>
        <w:t>Zhotovitel se zavazuje průběžně kontrolovat jakost dodávek a prověřovat doklady o</w:t>
      </w:r>
      <w:r>
        <w:rPr>
          <w:rFonts w:ascii="Arial" w:hAnsi="Arial" w:cs="Arial"/>
          <w:sz w:val="22"/>
          <w:szCs w:val="22"/>
        </w:rPr>
        <w:t> </w:t>
      </w:r>
      <w:r w:rsidRPr="005E289B">
        <w:rPr>
          <w:rFonts w:ascii="Arial" w:hAnsi="Arial" w:cs="Arial"/>
          <w:sz w:val="22"/>
          <w:szCs w:val="22"/>
        </w:rPr>
        <w:t>dodávkách materiálů, konstrukcí a technologií. Dále prověřovat doklady o veškerých provedených průběžných zkouškách, revizích a měřeních dokládajících kvalitu a</w:t>
      </w:r>
      <w:r>
        <w:rPr>
          <w:rFonts w:ascii="Arial" w:hAnsi="Arial" w:cs="Arial"/>
          <w:sz w:val="22"/>
          <w:szCs w:val="22"/>
        </w:rPr>
        <w:t> </w:t>
      </w:r>
      <w:r w:rsidRPr="005E289B">
        <w:rPr>
          <w:rFonts w:ascii="Arial" w:hAnsi="Arial" w:cs="Arial"/>
          <w:sz w:val="22"/>
          <w:szCs w:val="22"/>
        </w:rPr>
        <w:t>způsobilost díla a jeho částí, prověřovat a kontrolovat dodržování požadavků hygienických, požární ochrany, bezpečnosti, ochrany zdraví při práci, životního prostředí.</w:t>
      </w:r>
    </w:p>
    <w:p w14:paraId="3B67ACFA" w14:textId="77777777" w:rsidR="00F052F5" w:rsidRDefault="00F052F5" w:rsidP="00F052F5">
      <w:pPr>
        <w:numPr>
          <w:ilvl w:val="0"/>
          <w:numId w:val="24"/>
        </w:numPr>
        <w:suppressAutoHyphens w:val="0"/>
        <w:ind w:left="426" w:hanging="426"/>
        <w:rPr>
          <w:rFonts w:ascii="Arial" w:hAnsi="Arial" w:cs="Arial"/>
          <w:sz w:val="22"/>
          <w:szCs w:val="22"/>
        </w:rPr>
      </w:pPr>
      <w:r w:rsidRPr="005E289B">
        <w:rPr>
          <w:rFonts w:ascii="Arial" w:hAnsi="Arial" w:cs="Arial"/>
          <w:sz w:val="22"/>
          <w:szCs w:val="22"/>
        </w:rPr>
        <w:t xml:space="preserve">Součástí plnění zhotovitele a dokladem řádného provedení díla je doložení výsledků potřebných individuálních a komplexních zkoušek a požadavků příslušných státních orgánů. Provedení zkoušek se řídí podmínkami smlouvy, ČSN, </w:t>
      </w:r>
      <w:r w:rsidRPr="00EB3872">
        <w:rPr>
          <w:rFonts w:ascii="Arial" w:hAnsi="Arial" w:cs="Arial"/>
          <w:sz w:val="22"/>
          <w:szCs w:val="22"/>
        </w:rPr>
        <w:t>zadávací</w:t>
      </w:r>
      <w:r>
        <w:rPr>
          <w:rFonts w:ascii="Arial" w:hAnsi="Arial" w:cs="Arial"/>
          <w:sz w:val="22"/>
          <w:szCs w:val="22"/>
        </w:rPr>
        <w:t xml:space="preserve"> </w:t>
      </w:r>
      <w:r w:rsidRPr="005E289B">
        <w:rPr>
          <w:rFonts w:ascii="Arial" w:hAnsi="Arial" w:cs="Arial"/>
          <w:sz w:val="22"/>
          <w:szCs w:val="22"/>
        </w:rPr>
        <w:t>dokumentací a technickými údaji vyhlášenými výrobci jednotlivých zařízení tvořících součást zhotovovaného díla.</w:t>
      </w:r>
    </w:p>
    <w:p w14:paraId="1363D61A" w14:textId="77777777" w:rsidR="00F052F5" w:rsidRPr="005E289B" w:rsidRDefault="00F052F5" w:rsidP="00F052F5">
      <w:pPr>
        <w:numPr>
          <w:ilvl w:val="0"/>
          <w:numId w:val="24"/>
        </w:numPr>
        <w:suppressAutoHyphens w:val="0"/>
        <w:ind w:left="426" w:hanging="426"/>
        <w:rPr>
          <w:rFonts w:ascii="Arial" w:hAnsi="Arial" w:cs="Arial"/>
          <w:sz w:val="22"/>
          <w:szCs w:val="22"/>
        </w:rPr>
      </w:pPr>
      <w:r>
        <w:rPr>
          <w:rFonts w:ascii="Arial" w:hAnsi="Arial" w:cs="Arial"/>
          <w:sz w:val="22"/>
          <w:szCs w:val="22"/>
        </w:rPr>
        <w:t>O k</w:t>
      </w:r>
      <w:r w:rsidRPr="005E289B">
        <w:rPr>
          <w:rFonts w:ascii="Arial" w:hAnsi="Arial" w:cs="Arial"/>
          <w:sz w:val="22"/>
          <w:szCs w:val="22"/>
        </w:rPr>
        <w:t>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781970C5" w14:textId="77777777" w:rsidR="00F052F5" w:rsidRPr="005E289B" w:rsidRDefault="00F052F5" w:rsidP="00F052F5">
      <w:pPr>
        <w:numPr>
          <w:ilvl w:val="0"/>
          <w:numId w:val="24"/>
        </w:numPr>
        <w:suppressAutoHyphens w:val="0"/>
        <w:ind w:left="426" w:hanging="426"/>
        <w:rPr>
          <w:rFonts w:ascii="Arial" w:hAnsi="Arial" w:cs="Arial"/>
          <w:sz w:val="22"/>
          <w:szCs w:val="22"/>
        </w:rPr>
      </w:pPr>
      <w:r w:rsidRPr="005E289B">
        <w:rPr>
          <w:rFonts w:ascii="Arial" w:hAnsi="Arial" w:cs="Arial"/>
          <w:sz w:val="22"/>
          <w:szCs w:val="22"/>
        </w:rPr>
        <w:lastRenderedPageBreak/>
        <w:t>Výsledek zkoušek bude doložen formou zápisu, případně protokolu o jejich provedení.</w:t>
      </w:r>
    </w:p>
    <w:p w14:paraId="030820CB" w14:textId="77777777" w:rsidR="00F052F5" w:rsidRPr="00EB3872" w:rsidRDefault="00F052F5" w:rsidP="00F052F5">
      <w:pPr>
        <w:numPr>
          <w:ilvl w:val="0"/>
          <w:numId w:val="24"/>
        </w:numPr>
        <w:suppressAutoHyphens w:val="0"/>
        <w:ind w:left="426" w:hanging="426"/>
        <w:rPr>
          <w:rFonts w:ascii="Arial" w:hAnsi="Arial" w:cs="Arial"/>
          <w:sz w:val="22"/>
          <w:szCs w:val="22"/>
        </w:rPr>
      </w:pPr>
      <w:r w:rsidRPr="005E289B">
        <w:rPr>
          <w:rFonts w:ascii="Arial" w:hAnsi="Arial" w:cs="Arial"/>
          <w:sz w:val="22"/>
          <w:szCs w:val="22"/>
        </w:rPr>
        <w:t xml:space="preserve">Objednatel je oprávněn vydat pokyn k </w:t>
      </w:r>
      <w:r w:rsidRPr="00EB3872">
        <w:rPr>
          <w:rFonts w:ascii="Arial" w:hAnsi="Arial" w:cs="Arial"/>
          <w:sz w:val="22"/>
          <w:szCs w:val="22"/>
        </w:rPr>
        <w:t xml:space="preserve">vykonání zvláštních zkoušek jakékoli části díla, dojde-li k závěru, že tato část díla neodpovídá požadavkům zadávací dokumentace nebo této smlouvě. Potvrdí-li se zkouškami jeho závěry, bude zhotovitel povinen na vlastní náklady tuto část díla uvést do souladu se zadávací dokumentací a uhradit zároveň náklady spojené s vykonáním zkoušky. </w:t>
      </w:r>
    </w:p>
    <w:p w14:paraId="69DEBC86" w14:textId="77777777" w:rsidR="00F052F5" w:rsidRPr="000E2586" w:rsidRDefault="00F052F5" w:rsidP="00F052F5">
      <w:pPr>
        <w:numPr>
          <w:ilvl w:val="0"/>
          <w:numId w:val="24"/>
        </w:numPr>
        <w:suppressAutoHyphens w:val="0"/>
        <w:ind w:left="426" w:hanging="426"/>
        <w:rPr>
          <w:rFonts w:ascii="Arial" w:hAnsi="Arial" w:cs="Arial"/>
          <w:sz w:val="22"/>
          <w:szCs w:val="22"/>
        </w:rPr>
      </w:pPr>
      <w:r w:rsidRPr="000E2586">
        <w:rPr>
          <w:rFonts w:ascii="Arial" w:hAnsi="Arial" w:cs="Arial"/>
          <w:sz w:val="22"/>
          <w:szCs w:val="22"/>
        </w:rPr>
        <w:t>Skryje-li nebo zatají-li Zhotovitel sám nebo prostřednictvím někoho část díla, která byla určena ke zvláštním zkouškám, kontrolám nebo schválení, před jejich provedením, zadáním nebo dokončením, je Zhotovitel na pokyn Objednatele povinen tuto část díla odkrýt nebo jinak zpřístupnit a umožnit ji podrobit určeným zkouškám, kontrolám nebo schvalovacím procedurám, nechat je uspokojivě provést a ukončit a uvést část díla do řádného stavu. To vše na náklady Zhotovitele</w:t>
      </w:r>
    </w:p>
    <w:p w14:paraId="20F3440A" w14:textId="77777777" w:rsidR="005608E9" w:rsidRDefault="005608E9">
      <w:pPr>
        <w:rPr>
          <w:rFonts w:ascii="Arial" w:hAnsi="Arial" w:cs="Arial"/>
          <w:sz w:val="22"/>
          <w:szCs w:val="22"/>
        </w:rPr>
      </w:pPr>
    </w:p>
    <w:p w14:paraId="2F85F891" w14:textId="77777777"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Bezpečnost a ochrana zdraví</w:t>
      </w:r>
    </w:p>
    <w:p w14:paraId="419DB0B6" w14:textId="77777777"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se zavazuje při provedení díla dodržovat předpisy o bezpečnosti a ochraně zdraví při práci, jakož i předpisy hygienické a požární. Za dodržování těchto předpisů v místě provedení díla i při veškerých činnostech s provedením díla souvisejících nese odpovědnost zhotovitel.</w:t>
      </w:r>
    </w:p>
    <w:p w14:paraId="59910E62" w14:textId="77777777"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je odpovědný za to, že osoby vykonávající činnosti související s provedením díla jsou vybaveny ochrannými pracovními prostředky a pomůckami podle druhu vykonávané činnosti a rizik s tím spojených.</w:t>
      </w:r>
    </w:p>
    <w:p w14:paraId="2CE19E65" w14:textId="77777777"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se zavazuje zajistit vlastní dozor nad bezpečností práce ve smyslu nařízení vlády č. 591/2006 Sb., o bližších minimálních požadavcích na bezpečnost a ochranu zdraví při práci na staveništích, ve znění pozdějších předpisů, a provádět soustavnou kontrolu bezpečnosti práce.</w:t>
      </w:r>
    </w:p>
    <w:p w14:paraId="66864588" w14:textId="6C923E65" w:rsidR="000E5426" w:rsidRDefault="000E5426" w:rsidP="006B5E77">
      <w:pPr>
        <w:numPr>
          <w:ilvl w:val="0"/>
          <w:numId w:val="7"/>
        </w:numPr>
        <w:tabs>
          <w:tab w:val="clear" w:pos="720"/>
          <w:tab w:val="num" w:pos="426"/>
        </w:tabs>
        <w:ind w:left="426" w:hanging="437"/>
        <w:rPr>
          <w:rFonts w:ascii="Arial" w:hAnsi="Arial" w:cs="Arial"/>
          <w:sz w:val="22"/>
          <w:szCs w:val="22"/>
        </w:rPr>
      </w:pPr>
      <w:r w:rsidRPr="002A4C4D">
        <w:rPr>
          <w:rFonts w:ascii="Arial" w:hAnsi="Arial" w:cs="Arial"/>
          <w:sz w:val="22"/>
          <w:szCs w:val="22"/>
        </w:rPr>
        <w:t xml:space="preserve">Zhotovitel se zavazuje dodržovat interní směrnici objednatele R/FN Brno/0580 Provádění činností se zvýšeným požárním nebezpečím, která tvoří </w:t>
      </w:r>
      <w:r w:rsidRPr="00DB2515">
        <w:rPr>
          <w:rFonts w:ascii="Arial" w:hAnsi="Arial" w:cs="Arial"/>
          <w:color w:val="0000FF"/>
          <w:sz w:val="22"/>
          <w:szCs w:val="22"/>
          <w:u w:val="single"/>
        </w:rPr>
        <w:t>přílohu č.</w:t>
      </w:r>
      <w:r w:rsidR="002A4C4D" w:rsidRPr="00DB2515">
        <w:rPr>
          <w:rFonts w:ascii="Arial" w:hAnsi="Arial" w:cs="Arial"/>
          <w:color w:val="0000FF"/>
          <w:sz w:val="22"/>
          <w:szCs w:val="22"/>
          <w:u w:val="single"/>
        </w:rPr>
        <w:t xml:space="preserve"> </w:t>
      </w:r>
      <w:r w:rsidR="00A94028">
        <w:rPr>
          <w:rFonts w:ascii="Arial" w:hAnsi="Arial" w:cs="Arial"/>
          <w:color w:val="0000FF"/>
          <w:sz w:val="22"/>
          <w:szCs w:val="22"/>
          <w:u w:val="single"/>
        </w:rPr>
        <w:t>3</w:t>
      </w:r>
      <w:r w:rsidRPr="002A4C4D">
        <w:rPr>
          <w:rFonts w:ascii="Arial" w:hAnsi="Arial" w:cs="Arial"/>
          <w:sz w:val="22"/>
          <w:szCs w:val="22"/>
        </w:rPr>
        <w:t xml:space="preserve"> této smlouvy</w:t>
      </w:r>
      <w:r w:rsidR="005608E9">
        <w:rPr>
          <w:rFonts w:ascii="Arial" w:hAnsi="Arial" w:cs="Arial"/>
          <w:sz w:val="22"/>
          <w:szCs w:val="22"/>
        </w:rPr>
        <w:t>.</w:t>
      </w:r>
    </w:p>
    <w:p w14:paraId="48265F21" w14:textId="77777777" w:rsidR="005608E9" w:rsidRPr="002A4C4D" w:rsidRDefault="005608E9" w:rsidP="005608E9">
      <w:pPr>
        <w:ind w:left="426"/>
        <w:rPr>
          <w:rFonts w:ascii="Arial" w:hAnsi="Arial" w:cs="Arial"/>
          <w:sz w:val="22"/>
          <w:szCs w:val="22"/>
        </w:rPr>
      </w:pPr>
    </w:p>
    <w:p w14:paraId="031C3DF9" w14:textId="77777777" w:rsidR="00F052F5" w:rsidRDefault="00F052F5" w:rsidP="00F052F5">
      <w:pPr>
        <w:numPr>
          <w:ilvl w:val="0"/>
          <w:numId w:val="23"/>
        </w:numPr>
        <w:tabs>
          <w:tab w:val="left" w:pos="0"/>
        </w:tabs>
        <w:jc w:val="center"/>
        <w:rPr>
          <w:rFonts w:ascii="Arial" w:hAnsi="Arial" w:cs="Arial"/>
          <w:sz w:val="22"/>
          <w:szCs w:val="22"/>
        </w:rPr>
      </w:pPr>
      <w:r>
        <w:rPr>
          <w:rFonts w:ascii="Arial" w:hAnsi="Arial" w:cs="Arial"/>
          <w:b/>
          <w:bCs/>
          <w:sz w:val="22"/>
          <w:szCs w:val="22"/>
        </w:rPr>
        <w:t>Záruka za dílo, odpovědnost za vady</w:t>
      </w:r>
    </w:p>
    <w:p w14:paraId="6D8229C9" w14:textId="77777777"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 xml:space="preserve">Zhotovitel se zavazuje, že dílo bude v době jeho předání objednateli mít vlastnosti stanovené platnými právními předpisy Evropské unie a České republiky a technickými normami ČN, EN a že po záruční dobu bude způsobilé pro použití ke smluvenému účelu a že si nejméně po tuto dobu zachová své vlastnosti v souladu s touto smlouvou. </w:t>
      </w:r>
    </w:p>
    <w:p w14:paraId="3589E3EE" w14:textId="77777777" w:rsidR="00F052F5" w:rsidRDefault="00F052F5" w:rsidP="00F052F5">
      <w:pPr>
        <w:numPr>
          <w:ilvl w:val="0"/>
          <w:numId w:val="4"/>
        </w:numPr>
        <w:tabs>
          <w:tab w:val="clear" w:pos="720"/>
          <w:tab w:val="num" w:pos="426"/>
        </w:tabs>
        <w:ind w:left="426" w:hanging="426"/>
        <w:rPr>
          <w:rFonts w:ascii="Arial" w:hAnsi="Arial" w:cs="Arial"/>
          <w:sz w:val="22"/>
          <w:szCs w:val="22"/>
          <w:shd w:val="clear" w:color="auto" w:fill="FFFF00"/>
        </w:rPr>
      </w:pPr>
      <w:r>
        <w:rPr>
          <w:rFonts w:ascii="Arial" w:hAnsi="Arial" w:cs="Arial"/>
          <w:sz w:val="22"/>
          <w:szCs w:val="22"/>
        </w:rPr>
        <w:t xml:space="preserve">Dílo má vady, jestliže provedení díla nemá vlastnosti stanovené </w:t>
      </w:r>
      <w:r w:rsidRPr="00185DDF">
        <w:rPr>
          <w:rFonts w:ascii="Arial" w:hAnsi="Arial" w:cs="Arial"/>
          <w:sz w:val="22"/>
          <w:szCs w:val="22"/>
        </w:rPr>
        <w:t xml:space="preserve">zadávací </w:t>
      </w:r>
      <w:r w:rsidRPr="00667B04">
        <w:rPr>
          <w:rFonts w:ascii="Arial" w:hAnsi="Arial" w:cs="Arial"/>
          <w:sz w:val="22"/>
          <w:szCs w:val="22"/>
        </w:rPr>
        <w:t>dokumentací a touto smlouvou, dále právními předpisy, případným stavebním povolením, technickými</w:t>
      </w:r>
      <w:r>
        <w:rPr>
          <w:rFonts w:ascii="Arial" w:hAnsi="Arial" w:cs="Arial"/>
          <w:sz w:val="22"/>
          <w:szCs w:val="22"/>
        </w:rPr>
        <w:t xml:space="preserve"> normami a v případě, že vlastnosti nejsou takto stanoveny, pak vlastnosti obvyklé. Za vady díla se nepovažují případy nutné změny díla v důsledku legislativních změn v době běhu záruční doby, na tyto případy se tedy záruka nevztahuje. Zhotovitel odpovídá za vady díla, které se vyskytnou po převzetí díla objednatelem v záručních lhůtách. Tyto vady je zhotovitel povinen </w:t>
      </w:r>
      <w:r>
        <w:rPr>
          <w:rFonts w:ascii="Arial" w:hAnsi="Arial" w:cs="Arial"/>
          <w:sz w:val="22"/>
          <w:szCs w:val="22"/>
        </w:rPr>
        <w:lastRenderedPageBreak/>
        <w:t>bezplatně odstranit v souladu s níže uvedenými podmínkami. Práva z odpovědnosti za vady díla musí být uplatněna u zhotovitele v odpovídajících záručních dobách:</w:t>
      </w:r>
    </w:p>
    <w:p w14:paraId="05F9FF33" w14:textId="27C6CC97" w:rsidR="00F052F5" w:rsidRPr="0099361B" w:rsidRDefault="00725424" w:rsidP="00F052F5">
      <w:pPr>
        <w:numPr>
          <w:ilvl w:val="0"/>
          <w:numId w:val="6"/>
        </w:numPr>
        <w:tabs>
          <w:tab w:val="clear" w:pos="717"/>
          <w:tab w:val="num" w:pos="851"/>
        </w:tabs>
        <w:ind w:left="851" w:hanging="426"/>
        <w:rPr>
          <w:rFonts w:ascii="Arial" w:hAnsi="Arial" w:cs="Arial"/>
          <w:sz w:val="22"/>
          <w:szCs w:val="22"/>
        </w:rPr>
      </w:pPr>
      <w:r w:rsidRPr="00D650DC">
        <w:rPr>
          <w:rFonts w:ascii="Arial" w:hAnsi="Arial" w:cs="Arial"/>
          <w:b/>
          <w:sz w:val="22"/>
          <w:szCs w:val="22"/>
        </w:rPr>
        <w:t>24</w:t>
      </w:r>
      <w:r w:rsidR="00F052F5" w:rsidRPr="00D650DC">
        <w:rPr>
          <w:rFonts w:ascii="Arial" w:hAnsi="Arial" w:cs="Arial"/>
          <w:b/>
          <w:sz w:val="22"/>
          <w:szCs w:val="22"/>
        </w:rPr>
        <w:t xml:space="preserve"> měsíců</w:t>
      </w:r>
      <w:r w:rsidR="00F052F5">
        <w:rPr>
          <w:rFonts w:ascii="Arial" w:hAnsi="Arial" w:cs="Arial"/>
          <w:sz w:val="22"/>
          <w:szCs w:val="22"/>
        </w:rPr>
        <w:t xml:space="preserve"> na veškeré stavební práce a dodaný materiál, </w:t>
      </w:r>
    </w:p>
    <w:p w14:paraId="62C003EB" w14:textId="77777777" w:rsidR="00F052F5" w:rsidRPr="0099361B" w:rsidRDefault="00F052F5" w:rsidP="00F052F5">
      <w:pPr>
        <w:numPr>
          <w:ilvl w:val="0"/>
          <w:numId w:val="6"/>
        </w:numPr>
        <w:tabs>
          <w:tab w:val="clear" w:pos="717"/>
          <w:tab w:val="num" w:pos="851"/>
        </w:tabs>
        <w:ind w:left="851" w:hanging="426"/>
        <w:rPr>
          <w:rFonts w:ascii="Arial" w:hAnsi="Arial" w:cs="Arial"/>
          <w:sz w:val="22"/>
          <w:szCs w:val="22"/>
        </w:rPr>
      </w:pPr>
      <w:r w:rsidRPr="00D650DC">
        <w:rPr>
          <w:rFonts w:ascii="Arial" w:hAnsi="Arial" w:cs="Arial"/>
          <w:b/>
          <w:sz w:val="22"/>
          <w:szCs w:val="22"/>
        </w:rPr>
        <w:t>24 měsíců</w:t>
      </w:r>
      <w:r w:rsidRPr="0099361B">
        <w:rPr>
          <w:rFonts w:ascii="Arial" w:hAnsi="Arial" w:cs="Arial"/>
          <w:sz w:val="22"/>
          <w:szCs w:val="22"/>
        </w:rPr>
        <w:t xml:space="preserve"> pro výrobky a zařízení, která jsou </w:t>
      </w:r>
      <w:r>
        <w:rPr>
          <w:rFonts w:ascii="Arial" w:hAnsi="Arial" w:cs="Arial"/>
          <w:sz w:val="22"/>
          <w:szCs w:val="22"/>
        </w:rPr>
        <w:t xml:space="preserve">doložena záručními listy </w:t>
      </w:r>
      <w:r w:rsidRPr="0099361B">
        <w:rPr>
          <w:rFonts w:ascii="Arial" w:hAnsi="Arial" w:cs="Arial"/>
          <w:sz w:val="22"/>
          <w:szCs w:val="22"/>
        </w:rPr>
        <w:t>poskytnut</w:t>
      </w:r>
      <w:r>
        <w:rPr>
          <w:rFonts w:ascii="Arial" w:hAnsi="Arial" w:cs="Arial"/>
          <w:sz w:val="22"/>
          <w:szCs w:val="22"/>
        </w:rPr>
        <w:t>ými</w:t>
      </w:r>
      <w:r w:rsidRPr="0099361B">
        <w:rPr>
          <w:rFonts w:ascii="Arial" w:hAnsi="Arial" w:cs="Arial"/>
          <w:sz w:val="22"/>
          <w:szCs w:val="22"/>
        </w:rPr>
        <w:t xml:space="preserve"> jejich výrobci nebo dodavateli</w:t>
      </w:r>
      <w:r>
        <w:rPr>
          <w:rFonts w:ascii="Arial" w:hAnsi="Arial" w:cs="Arial"/>
          <w:sz w:val="22"/>
          <w:szCs w:val="22"/>
        </w:rPr>
        <w:t xml:space="preserve">, seznam výrobků a zařízení bude oboustranně podepsaný </w:t>
      </w:r>
    </w:p>
    <w:p w14:paraId="7B6337A4" w14:textId="77777777"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Záruční doba počíná plynout dnem následujícím po formálním převzetí díla objednatelem doloženém podepsaným předávacím protokolem.</w:t>
      </w:r>
    </w:p>
    <w:p w14:paraId="285A96A6" w14:textId="77777777"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Zhotovitel neodpovídá za vady, které byly po převzetí díla způsobeny objednatelem nebo zásahem vyšší moci.</w:t>
      </w:r>
    </w:p>
    <w:p w14:paraId="365232C0" w14:textId="154D1EC3"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 xml:space="preserve">V případě vady díla v záruční době oznámí tuto skutečnost písemně objednatel zhotoviteli, a to bez zbytečného odkladu po jejich zjištění. Objednatel je oprávněn reklamovat vady díla nejen v listinné podobě, ale i formou e-mailové pošty. V reklamaci bude popsáno, kde se vady nacházejí a jak se projevují. Zhotovitel je povinen potvrdit objednateli obdržení oznámení škody bezodkladně, nejpozději však do 24 hodin od jeho obdržení. Na základě tohoto oznámení je odborný nebo servisní pracovník zhotovitele povinen dostavit se na stavbu </w:t>
      </w:r>
      <w:r w:rsidR="00725424">
        <w:rPr>
          <w:rFonts w:ascii="Arial" w:hAnsi="Arial" w:cs="Arial"/>
          <w:sz w:val="22"/>
          <w:szCs w:val="22"/>
        </w:rPr>
        <w:t xml:space="preserve">nebo provést diagnostiku prostřednictvím dálkového připojení </w:t>
      </w:r>
      <w:r>
        <w:rPr>
          <w:rFonts w:ascii="Arial" w:hAnsi="Arial" w:cs="Arial"/>
          <w:sz w:val="22"/>
          <w:szCs w:val="22"/>
        </w:rPr>
        <w:t>nejpozději do 48 hodin za účelem zjištění vady, posouzení odpovědnosti, určení termínu a způsobu odstranění vady. Zhotovitel se zavazuje začít s odstraňováním případných vad předmětu díla ihned, pokud to povaha vady připouští a vady odstranit v co nejkratším technicky možném termínu. Zhotovitel se zavazuje odstranit vadu nejpozději do 15 dnů ode dne nahlášení vady, pokud nebude s objednatelem písemně dohodnuto jinak z důvodu závažnosti závady.</w:t>
      </w:r>
    </w:p>
    <w:p w14:paraId="0A71BE6E" w14:textId="77777777"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že se jedná o vadu typu havárie, je zhotovitel povinen započít s odstraňováním vady neprodleně tak, aby nedocházelo ke vzniku dalších škod.</w:t>
      </w:r>
    </w:p>
    <w:p w14:paraId="48A32ACC" w14:textId="77777777"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že zhotovitel odstraňuje vady a nedodělky svých dodávek, prací či jiných služeb, je povinen provedenou opravu objednateli předat. Výsledek předání odstraněné vady bude rovněž zapsán v zápise z reklamačního řízení nebo předávacím protokolu; kopii zápisu nebo protokolu zhotovitel objednateli předá.</w:t>
      </w:r>
    </w:p>
    <w:p w14:paraId="36ADADB9" w14:textId="77777777"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Pokud zhotovitel neodstraní vady ve sjednaných termínech, má objednatel právo nechat vadu odstranit třetí osobou a zhotovitel je povinen náklady na odstranění závady objednateli uhradit.</w:t>
      </w:r>
    </w:p>
    <w:p w14:paraId="3FEE7556" w14:textId="77777777" w:rsidR="00F052F5" w:rsidRDefault="00F052F5" w:rsidP="00F052F5">
      <w:pPr>
        <w:rPr>
          <w:rFonts w:ascii="Arial" w:hAnsi="Arial" w:cs="Arial"/>
          <w:sz w:val="22"/>
          <w:szCs w:val="22"/>
        </w:rPr>
      </w:pPr>
    </w:p>
    <w:p w14:paraId="3A1849FF" w14:textId="77777777" w:rsidR="00F052F5" w:rsidRDefault="00F052F5" w:rsidP="00F052F5">
      <w:pPr>
        <w:numPr>
          <w:ilvl w:val="0"/>
          <w:numId w:val="23"/>
        </w:numPr>
        <w:tabs>
          <w:tab w:val="left" w:pos="0"/>
        </w:tabs>
        <w:jc w:val="center"/>
        <w:rPr>
          <w:rFonts w:ascii="Arial" w:hAnsi="Arial" w:cs="Arial"/>
          <w:sz w:val="22"/>
          <w:szCs w:val="22"/>
        </w:rPr>
      </w:pPr>
      <w:r>
        <w:rPr>
          <w:rFonts w:ascii="Arial" w:hAnsi="Arial" w:cs="Arial"/>
          <w:b/>
          <w:bCs/>
          <w:sz w:val="22"/>
          <w:szCs w:val="22"/>
        </w:rPr>
        <w:t>Předání a převzetí díla</w:t>
      </w:r>
    </w:p>
    <w:p w14:paraId="50DB88BD" w14:textId="77777777"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Zhotovitel splní svou povinnost provést dílo jeho řádným dokončením a předáním díla objednateli v místě provedení díla. Po dokončení díla se zhotovitel zavazuje objednatele písemně vyzvat předem k převzetí díla.</w:t>
      </w:r>
    </w:p>
    <w:p w14:paraId="111990FB" w14:textId="77777777"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Objednatel je povinen na výzvu zhotovitele řádně dokončené dílo převzít. Řádným dokončením díla se rozumí provedení kompletního díla bez vad a nedodělků.</w:t>
      </w:r>
    </w:p>
    <w:p w14:paraId="1CDBAA41" w14:textId="77777777"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lastRenderedPageBreak/>
        <w:t>Objednatel může předávané dílo převzít i v případě, že vykazuje vady a nedodělky, které však podle odborného názoru objednatele nebrání řádnému užívání předávaného díla, pokud se zhotovitel zaváže vady a nedodělky odstranit v objednatelem stanovené lhůtě.</w:t>
      </w:r>
    </w:p>
    <w:p w14:paraId="321F3484" w14:textId="77777777"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 předání a převzetí předávaného díla se pořídí protokol o předání a převzetí díla (dále jen „předávací protokol“), který musí obsahovat alespoň:</w:t>
      </w:r>
    </w:p>
    <w:p w14:paraId="722E6891" w14:textId="77777777" w:rsidR="00F052F5" w:rsidRDefault="00F052F5" w:rsidP="00F052F5">
      <w:pPr>
        <w:numPr>
          <w:ilvl w:val="0"/>
          <w:numId w:val="18"/>
        </w:numPr>
        <w:rPr>
          <w:rFonts w:ascii="Arial" w:hAnsi="Arial" w:cs="Arial"/>
          <w:sz w:val="22"/>
          <w:szCs w:val="22"/>
        </w:rPr>
      </w:pPr>
      <w:r>
        <w:rPr>
          <w:rFonts w:ascii="Arial" w:hAnsi="Arial" w:cs="Arial"/>
          <w:sz w:val="22"/>
          <w:szCs w:val="22"/>
        </w:rPr>
        <w:t>popis předávaného díla,</w:t>
      </w:r>
    </w:p>
    <w:p w14:paraId="796E80DA" w14:textId="201BB7C5" w:rsidR="00F052F5" w:rsidRDefault="00F052F5" w:rsidP="00F052F5">
      <w:pPr>
        <w:numPr>
          <w:ilvl w:val="0"/>
          <w:numId w:val="18"/>
        </w:numPr>
        <w:rPr>
          <w:rFonts w:ascii="Arial" w:hAnsi="Arial" w:cs="Arial"/>
          <w:sz w:val="22"/>
          <w:szCs w:val="22"/>
        </w:rPr>
      </w:pPr>
      <w:r>
        <w:rPr>
          <w:rFonts w:ascii="Arial" w:hAnsi="Arial" w:cs="Arial"/>
          <w:sz w:val="22"/>
          <w:szCs w:val="22"/>
        </w:rPr>
        <w:t>soupis zařízení dle Pokynu Generálního finančního ředitelství č. D-22 vydaným Finanční správou ČR v zájmu zajištění jednotného uplatňování zákona č. 586/1992</w:t>
      </w:r>
    </w:p>
    <w:p w14:paraId="1F5226E7" w14:textId="77777777" w:rsidR="00F052F5" w:rsidRDefault="00F052F5" w:rsidP="00F052F5">
      <w:pPr>
        <w:numPr>
          <w:ilvl w:val="0"/>
          <w:numId w:val="18"/>
        </w:numPr>
        <w:rPr>
          <w:rFonts w:ascii="Arial" w:hAnsi="Arial" w:cs="Arial"/>
          <w:sz w:val="22"/>
          <w:szCs w:val="22"/>
        </w:rPr>
      </w:pPr>
      <w:r>
        <w:rPr>
          <w:rFonts w:ascii="Arial" w:hAnsi="Arial" w:cs="Arial"/>
          <w:sz w:val="22"/>
          <w:szCs w:val="22"/>
        </w:rPr>
        <w:t>zhodnocení kvality předávaného díla,</w:t>
      </w:r>
    </w:p>
    <w:p w14:paraId="2DAB4190" w14:textId="77777777" w:rsidR="00F052F5" w:rsidRDefault="00F052F5" w:rsidP="00F052F5">
      <w:pPr>
        <w:numPr>
          <w:ilvl w:val="0"/>
          <w:numId w:val="18"/>
        </w:numPr>
        <w:rPr>
          <w:rFonts w:ascii="Arial" w:hAnsi="Arial" w:cs="Arial"/>
          <w:sz w:val="22"/>
          <w:szCs w:val="22"/>
        </w:rPr>
      </w:pPr>
      <w:r>
        <w:rPr>
          <w:rFonts w:ascii="Arial" w:hAnsi="Arial" w:cs="Arial"/>
          <w:sz w:val="22"/>
          <w:szCs w:val="22"/>
        </w:rPr>
        <w:t>soupis vad a nedodělků, pokud je předávané dílo vykazuje,</w:t>
      </w:r>
    </w:p>
    <w:p w14:paraId="1DFEFC65" w14:textId="77777777" w:rsidR="00F052F5" w:rsidRDefault="00F052F5" w:rsidP="00F052F5">
      <w:pPr>
        <w:numPr>
          <w:ilvl w:val="0"/>
          <w:numId w:val="18"/>
        </w:numPr>
        <w:rPr>
          <w:rFonts w:ascii="Arial" w:hAnsi="Arial" w:cs="Arial"/>
          <w:sz w:val="22"/>
          <w:szCs w:val="22"/>
        </w:rPr>
      </w:pPr>
      <w:r>
        <w:rPr>
          <w:rFonts w:ascii="Arial" w:hAnsi="Arial" w:cs="Arial"/>
          <w:sz w:val="22"/>
          <w:szCs w:val="22"/>
        </w:rPr>
        <w:t>způsob odstranění případných vad a nedodělků,</w:t>
      </w:r>
    </w:p>
    <w:p w14:paraId="5A256251" w14:textId="77777777" w:rsidR="00F052F5" w:rsidRDefault="00F052F5" w:rsidP="00F052F5">
      <w:pPr>
        <w:numPr>
          <w:ilvl w:val="0"/>
          <w:numId w:val="18"/>
        </w:numPr>
        <w:rPr>
          <w:rFonts w:ascii="Arial" w:hAnsi="Arial" w:cs="Arial"/>
          <w:sz w:val="22"/>
          <w:szCs w:val="22"/>
        </w:rPr>
      </w:pPr>
      <w:r>
        <w:rPr>
          <w:rFonts w:ascii="Arial" w:hAnsi="Arial" w:cs="Arial"/>
          <w:sz w:val="22"/>
          <w:szCs w:val="22"/>
        </w:rPr>
        <w:t>lhůta k odstranění případných vad a nedodělků,</w:t>
      </w:r>
    </w:p>
    <w:p w14:paraId="67399D08" w14:textId="77777777" w:rsidR="00F052F5" w:rsidRDefault="00F052F5" w:rsidP="00F052F5">
      <w:pPr>
        <w:numPr>
          <w:ilvl w:val="0"/>
          <w:numId w:val="18"/>
        </w:numPr>
        <w:rPr>
          <w:rFonts w:ascii="Arial" w:hAnsi="Arial" w:cs="Arial"/>
          <w:sz w:val="22"/>
          <w:szCs w:val="22"/>
        </w:rPr>
      </w:pPr>
      <w:r>
        <w:rPr>
          <w:rFonts w:ascii="Arial" w:hAnsi="Arial" w:cs="Arial"/>
          <w:sz w:val="22"/>
          <w:szCs w:val="22"/>
        </w:rPr>
        <w:t>výsledek přejímacího řízení,</w:t>
      </w:r>
    </w:p>
    <w:p w14:paraId="284A336B" w14:textId="77777777" w:rsidR="00F052F5" w:rsidRDefault="00F052F5" w:rsidP="00F052F5">
      <w:pPr>
        <w:numPr>
          <w:ilvl w:val="0"/>
          <w:numId w:val="18"/>
        </w:numPr>
        <w:rPr>
          <w:rFonts w:ascii="Arial" w:hAnsi="Arial" w:cs="Arial"/>
          <w:sz w:val="22"/>
          <w:szCs w:val="22"/>
        </w:rPr>
      </w:pPr>
      <w:r>
        <w:rPr>
          <w:rFonts w:ascii="Arial" w:hAnsi="Arial" w:cs="Arial"/>
          <w:sz w:val="22"/>
          <w:szCs w:val="22"/>
        </w:rPr>
        <w:t>podpisy zástupců obou smluvních stran, kteří předání a převzetí díla provedli.</w:t>
      </w:r>
    </w:p>
    <w:p w14:paraId="41A35ED9" w14:textId="77777777"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Okamžikem podpisu předávacího protokolu oprávněnými zástupci obou smluvních stran nabývá objednatel vlastnické právo k dílu a přechází na objednatele nebezpečí škody na díle.</w:t>
      </w:r>
    </w:p>
    <w:p w14:paraId="337A6F8B" w14:textId="77777777"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Odmítl-li objednatel vadnou část díla, ať byla vada způsobena špatnou prací, použitím vadných výrobků nebo poškozením části díla ze strany zhotovitele, je zhotovitel povinen podat objednateli na vlastní náklady přesvědčivé důkazy o jakosti této části díla nebo vadnou část díla bez zbytečného prodlení odstranit a nahradit ji nebo znovu zhotovit. Nebude-li podle rozhodnutí objednatele nezbytně nutné vadnou část díla opravit nebo nahradit, bude si objednatel moci odečíst z částky splatné zhotoviteli tu část platby, která bude odpovídat rozdílu mezi cenou práce provedené a cenou práce, která byla požadována. Tento rozdíl určí objednatel.</w:t>
      </w:r>
    </w:p>
    <w:p w14:paraId="7B15F09F" w14:textId="77777777" w:rsidR="00F052F5" w:rsidRDefault="00F052F5" w:rsidP="00F052F5">
      <w:pPr>
        <w:rPr>
          <w:rFonts w:ascii="Arial" w:hAnsi="Arial" w:cs="Arial"/>
          <w:sz w:val="22"/>
          <w:szCs w:val="22"/>
        </w:rPr>
      </w:pPr>
    </w:p>
    <w:p w14:paraId="13BD0EC2" w14:textId="77777777" w:rsidR="00F052F5" w:rsidRDefault="00F052F5" w:rsidP="00F052F5">
      <w:pPr>
        <w:numPr>
          <w:ilvl w:val="0"/>
          <w:numId w:val="23"/>
        </w:numPr>
        <w:tabs>
          <w:tab w:val="left" w:pos="0"/>
        </w:tabs>
        <w:spacing w:after="120"/>
        <w:ind w:left="1077"/>
        <w:jc w:val="center"/>
        <w:rPr>
          <w:rFonts w:ascii="Arial" w:hAnsi="Arial" w:cs="Arial"/>
          <w:sz w:val="22"/>
          <w:szCs w:val="22"/>
        </w:rPr>
      </w:pPr>
      <w:r>
        <w:rPr>
          <w:rFonts w:ascii="Arial" w:hAnsi="Arial" w:cs="Arial"/>
          <w:b/>
          <w:bCs/>
          <w:sz w:val="22"/>
          <w:szCs w:val="22"/>
        </w:rPr>
        <w:t>Smluvní pokuta, úrok z prodlení</w:t>
      </w:r>
    </w:p>
    <w:p w14:paraId="56EBD9DA" w14:textId="77777777" w:rsidR="00F052F5" w:rsidRPr="00F052F5" w:rsidRDefault="00F052F5" w:rsidP="00F052F5">
      <w:pPr>
        <w:pStyle w:val="Odstavecseseznamem"/>
        <w:numPr>
          <w:ilvl w:val="0"/>
          <w:numId w:val="50"/>
        </w:numPr>
        <w:ind w:left="426" w:hanging="426"/>
        <w:rPr>
          <w:rFonts w:ascii="Arial" w:hAnsi="Arial" w:cs="Arial"/>
        </w:rPr>
      </w:pPr>
      <w:r w:rsidRPr="00F052F5">
        <w:rPr>
          <w:rFonts w:ascii="Arial" w:hAnsi="Arial" w:cs="Arial"/>
        </w:rPr>
        <w:t>V případě prodlení s termínem předání díla je Objednatel oprávněn účtovat Zhotoviteli smluvní pokutu ve výši 0,2 % z celkové ceny vč. DPH díla uvedené v článku IV. odstavec IV. 1. této smlouvy za každý i započatý den prodlení.</w:t>
      </w:r>
    </w:p>
    <w:p w14:paraId="311174EF" w14:textId="77777777" w:rsidR="00F052F5" w:rsidRPr="002B4F8D" w:rsidRDefault="00F052F5" w:rsidP="00F052F5">
      <w:pPr>
        <w:pStyle w:val="Import5"/>
        <w:numPr>
          <w:ilvl w:val="0"/>
          <w:numId w:val="5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s>
        <w:spacing w:before="120" w:line="240" w:lineRule="auto"/>
        <w:ind w:left="426" w:hanging="426"/>
        <w:jc w:val="both"/>
        <w:rPr>
          <w:rFonts w:ascii="Arial" w:hAnsi="Arial" w:cs="Arial"/>
          <w:sz w:val="22"/>
          <w:szCs w:val="22"/>
        </w:rPr>
      </w:pPr>
      <w:r w:rsidRPr="002B4F8D">
        <w:rPr>
          <w:rFonts w:ascii="Arial" w:hAnsi="Arial" w:cs="Arial"/>
          <w:sz w:val="22"/>
          <w:szCs w:val="22"/>
        </w:rPr>
        <w:t>V případě prodlení s termínem splatnosti faktury je Zhotovitel oprávněn účtovat Objednateli úrok z prodlení ve výši stanovené platnými právními předpisy.</w:t>
      </w:r>
    </w:p>
    <w:p w14:paraId="05BFCE84" w14:textId="77777777" w:rsidR="00F052F5" w:rsidRPr="00F052F5" w:rsidRDefault="00F052F5" w:rsidP="00F052F5">
      <w:pPr>
        <w:pStyle w:val="Odstavecseseznamem"/>
        <w:numPr>
          <w:ilvl w:val="0"/>
          <w:numId w:val="50"/>
        </w:numPr>
        <w:ind w:left="426" w:hanging="426"/>
        <w:rPr>
          <w:rFonts w:ascii="Arial" w:hAnsi="Arial" w:cs="Arial"/>
        </w:rPr>
      </w:pPr>
      <w:r w:rsidRPr="00F052F5">
        <w:rPr>
          <w:rFonts w:ascii="Arial" w:hAnsi="Arial" w:cs="Arial"/>
        </w:rPr>
        <w:lastRenderedPageBreak/>
        <w:t xml:space="preserve">Uplatněná či již uhrazená smluvní pokuta nemá vliv na uplatnění nároku objednatele na náhradu škody, kterou lze vymáhat samostatně vedle smluvní pokuty v celém rozsahu, tzn. částka smluvní pokuty se do výše náhrady škody nezapočítává. Zaplacením smluvní pokuty není dotčena povinnost zhotovitele splnit závazky vyplývající z této smlouvy. Zhotovitel se zavazuje nést odpovědnost za škody způsobené vadným plněním předmětu smlouvy (vadným provedením díla) po dobu 10 let od data předání dokončeného díla. </w:t>
      </w:r>
    </w:p>
    <w:p w14:paraId="2A6261B1" w14:textId="48FE3445" w:rsidR="00F052F5" w:rsidRPr="00F052F5" w:rsidRDefault="00F052F5" w:rsidP="00F052F5">
      <w:pPr>
        <w:pStyle w:val="Odstavecseseznamem"/>
        <w:numPr>
          <w:ilvl w:val="0"/>
          <w:numId w:val="50"/>
        </w:numPr>
        <w:ind w:left="426" w:hanging="426"/>
        <w:rPr>
          <w:rFonts w:ascii="Arial" w:hAnsi="Arial" w:cs="Arial"/>
        </w:rPr>
      </w:pPr>
      <w:r w:rsidRPr="00F052F5">
        <w:rPr>
          <w:rFonts w:ascii="Arial" w:hAnsi="Arial" w:cs="Arial"/>
        </w:rPr>
        <w:t xml:space="preserve">V případě porušení smlouvy v oblasti bezpečnosti a ochrany zdraví při práci a obecné bezpečnosti osob může koordinátor BOZP doporučovat objednateli udělovat pokuty dle </w:t>
      </w:r>
      <w:r w:rsidR="0084589D">
        <w:rPr>
          <w:rFonts w:ascii="Arial" w:hAnsi="Arial" w:cs="Arial"/>
          <w:color w:val="0000CC"/>
          <w:u w:val="single"/>
        </w:rPr>
        <w:t>přílohy č. 4</w:t>
      </w:r>
      <w:r w:rsidRPr="00F052F5">
        <w:rPr>
          <w:rFonts w:ascii="Arial" w:hAnsi="Arial" w:cs="Arial"/>
        </w:rPr>
        <w:t> smlouvy (Smluvní pokuty při nedodržení BOZP). Rozhodne-li Objednatel o udělení této smluvní pokuty, je Zhotovitel povinen ji Objednateli uhradit.</w:t>
      </w:r>
    </w:p>
    <w:p w14:paraId="1B4A7E92" w14:textId="49B52661" w:rsidR="00F052F5" w:rsidRPr="00F052F5" w:rsidRDefault="00F052F5" w:rsidP="00F052F5">
      <w:pPr>
        <w:pStyle w:val="Odstavecseseznamem"/>
        <w:numPr>
          <w:ilvl w:val="0"/>
          <w:numId w:val="50"/>
        </w:numPr>
        <w:ind w:left="426" w:hanging="426"/>
        <w:rPr>
          <w:rFonts w:ascii="Arial" w:hAnsi="Arial" w:cs="Arial"/>
        </w:rPr>
      </w:pPr>
      <w:r w:rsidRPr="00F052F5">
        <w:rPr>
          <w:rFonts w:ascii="Arial" w:hAnsi="Arial" w:cs="Arial"/>
        </w:rPr>
        <w:t>V případě, že Zhotovitel neodstraní vady reklamované Objednatelem ve stanovené lhůtě, uhradí Zhotovitel Objednateli smluvní pokutu ve výši 10.000,- Kč za každou včas neodstraněnou oprávněně reklamovanou závadu za každý i započatý den prodlení.</w:t>
      </w:r>
    </w:p>
    <w:p w14:paraId="13E67485" w14:textId="77777777" w:rsidR="009C59A3" w:rsidRPr="009C59A3" w:rsidRDefault="009C59A3" w:rsidP="009C59A3">
      <w:pPr>
        <w:tabs>
          <w:tab w:val="left" w:pos="0"/>
        </w:tabs>
        <w:jc w:val="center"/>
        <w:rPr>
          <w:rFonts w:ascii="Arial" w:hAnsi="Arial" w:cs="Arial"/>
          <w:sz w:val="22"/>
          <w:szCs w:val="22"/>
        </w:rPr>
      </w:pPr>
    </w:p>
    <w:p w14:paraId="0B10BEC1" w14:textId="77777777" w:rsidR="009C59A3" w:rsidRPr="0096707D" w:rsidRDefault="0096707D" w:rsidP="004D46D2">
      <w:pPr>
        <w:numPr>
          <w:ilvl w:val="0"/>
          <w:numId w:val="23"/>
        </w:numPr>
        <w:tabs>
          <w:tab w:val="left" w:pos="0"/>
        </w:tabs>
        <w:jc w:val="center"/>
        <w:rPr>
          <w:rFonts w:ascii="Arial" w:hAnsi="Arial" w:cs="Arial"/>
          <w:b/>
          <w:sz w:val="22"/>
          <w:szCs w:val="22"/>
        </w:rPr>
      </w:pPr>
      <w:r w:rsidRPr="0096707D">
        <w:rPr>
          <w:rFonts w:ascii="Arial" w:hAnsi="Arial" w:cs="Arial"/>
          <w:b/>
          <w:sz w:val="22"/>
          <w:szCs w:val="22"/>
        </w:rPr>
        <w:t>Odstoupení od smlouvy</w:t>
      </w:r>
    </w:p>
    <w:p w14:paraId="1C729A94" w14:textId="77777777" w:rsidR="00F052F5" w:rsidRDefault="00F052F5" w:rsidP="00F052F5">
      <w:pPr>
        <w:numPr>
          <w:ilvl w:val="0"/>
          <w:numId w:val="21"/>
        </w:numPr>
        <w:tabs>
          <w:tab w:val="clear" w:pos="720"/>
          <w:tab w:val="num" w:pos="426"/>
        </w:tabs>
        <w:ind w:left="426" w:hanging="437"/>
        <w:rPr>
          <w:rFonts w:ascii="Arial" w:hAnsi="Arial" w:cs="Arial"/>
          <w:sz w:val="22"/>
          <w:szCs w:val="22"/>
        </w:rPr>
      </w:pPr>
      <w:r w:rsidRPr="008531E8">
        <w:rPr>
          <w:rFonts w:ascii="Arial" w:hAnsi="Arial" w:cs="Arial"/>
          <w:sz w:val="22"/>
          <w:szCs w:val="22"/>
        </w:rPr>
        <w:t>Od této smlouvy může odstoupit kterákoliv smluvní strana, z důvodu podstatného porušení této smlouvy druhou smluvní stranou. Právní účinky odstoupení od smlouvy nastávají dnem následujícím po písemném doručení oznámení o odstoupení druhé smluvní straně</w:t>
      </w:r>
    </w:p>
    <w:p w14:paraId="73A0D689" w14:textId="77777777" w:rsidR="00F052F5" w:rsidRDefault="00F052F5" w:rsidP="00F052F5">
      <w:pPr>
        <w:numPr>
          <w:ilvl w:val="0"/>
          <w:numId w:val="21"/>
        </w:numPr>
        <w:tabs>
          <w:tab w:val="clear" w:pos="720"/>
          <w:tab w:val="num" w:pos="426"/>
        </w:tabs>
        <w:ind w:left="426" w:hanging="437"/>
        <w:rPr>
          <w:rFonts w:ascii="Arial" w:hAnsi="Arial" w:cs="Arial"/>
          <w:sz w:val="22"/>
          <w:szCs w:val="22"/>
        </w:rPr>
      </w:pPr>
      <w:r w:rsidRPr="008531E8">
        <w:rPr>
          <w:rFonts w:ascii="Arial" w:hAnsi="Arial" w:cs="Arial"/>
          <w:sz w:val="22"/>
          <w:szCs w:val="22"/>
        </w:rPr>
        <w:t>Podstatným porušením této smlouvy se rozumí zejména</w:t>
      </w:r>
      <w:r>
        <w:rPr>
          <w:rFonts w:ascii="Arial" w:hAnsi="Arial" w:cs="Arial"/>
          <w:sz w:val="22"/>
          <w:szCs w:val="22"/>
        </w:rPr>
        <w:t>:</w:t>
      </w:r>
    </w:p>
    <w:p w14:paraId="7C533D80" w14:textId="77777777" w:rsidR="00F052F5" w:rsidRDefault="00F052F5" w:rsidP="00F052F5">
      <w:pPr>
        <w:numPr>
          <w:ilvl w:val="0"/>
          <w:numId w:val="9"/>
        </w:numPr>
        <w:tabs>
          <w:tab w:val="clear" w:pos="717"/>
          <w:tab w:val="left" w:pos="851"/>
        </w:tabs>
        <w:spacing w:before="40"/>
        <w:ind w:left="850"/>
        <w:rPr>
          <w:rFonts w:ascii="Arial" w:hAnsi="Arial" w:cs="Arial"/>
          <w:sz w:val="22"/>
          <w:szCs w:val="22"/>
        </w:rPr>
      </w:pPr>
      <w:r w:rsidRPr="008531E8">
        <w:rPr>
          <w:rFonts w:ascii="Arial" w:hAnsi="Arial" w:cs="Arial"/>
          <w:sz w:val="22"/>
          <w:szCs w:val="22"/>
        </w:rPr>
        <w:t>zastavení či přerušení prací Zhotovitelem na zhotovovaném díle z důvodů ležících na straně Zhotovitele</w:t>
      </w:r>
    </w:p>
    <w:p w14:paraId="206B61E5" w14:textId="77777777" w:rsidR="00F052F5" w:rsidRDefault="00F052F5" w:rsidP="00F052F5">
      <w:pPr>
        <w:numPr>
          <w:ilvl w:val="0"/>
          <w:numId w:val="9"/>
        </w:numPr>
        <w:tabs>
          <w:tab w:val="clear" w:pos="717"/>
          <w:tab w:val="left" w:pos="851"/>
        </w:tabs>
        <w:spacing w:before="40"/>
        <w:ind w:left="850"/>
        <w:rPr>
          <w:rFonts w:ascii="Arial" w:hAnsi="Arial" w:cs="Arial"/>
          <w:sz w:val="22"/>
          <w:szCs w:val="22"/>
        </w:rPr>
      </w:pPr>
      <w:r w:rsidRPr="008531E8">
        <w:rPr>
          <w:rFonts w:ascii="Arial" w:hAnsi="Arial" w:cs="Arial"/>
          <w:sz w:val="22"/>
          <w:szCs w:val="22"/>
        </w:rPr>
        <w:t>prodlení Zhotovitele se splněním termínu</w:t>
      </w:r>
      <w:r>
        <w:rPr>
          <w:rFonts w:ascii="Arial" w:hAnsi="Arial" w:cs="Arial"/>
          <w:sz w:val="22"/>
          <w:szCs w:val="22"/>
        </w:rPr>
        <w:t xml:space="preserve"> a</w:t>
      </w:r>
      <w:r w:rsidRPr="008531E8">
        <w:rPr>
          <w:rFonts w:ascii="Arial" w:hAnsi="Arial" w:cs="Arial"/>
          <w:sz w:val="22"/>
          <w:szCs w:val="22"/>
        </w:rPr>
        <w:t xml:space="preserve"> dokončení díla delším než 30 dnů, nebo s plněním dohodnutých termínů dle harmonogramu delším než 15 dnů z důvodu ležících na straně Zhotovitele</w:t>
      </w:r>
      <w:r>
        <w:rPr>
          <w:rFonts w:ascii="Arial" w:hAnsi="Arial" w:cs="Arial"/>
          <w:sz w:val="22"/>
          <w:szCs w:val="22"/>
        </w:rPr>
        <w:t>,</w:t>
      </w:r>
    </w:p>
    <w:p w14:paraId="5297548C" w14:textId="77777777" w:rsidR="00F052F5" w:rsidRDefault="00F052F5" w:rsidP="00F052F5">
      <w:pPr>
        <w:numPr>
          <w:ilvl w:val="0"/>
          <w:numId w:val="9"/>
        </w:numPr>
        <w:tabs>
          <w:tab w:val="clear" w:pos="717"/>
          <w:tab w:val="left" w:pos="851"/>
        </w:tabs>
        <w:spacing w:before="40"/>
        <w:ind w:left="850"/>
        <w:rPr>
          <w:rFonts w:ascii="Arial" w:hAnsi="Arial" w:cs="Arial"/>
          <w:sz w:val="22"/>
          <w:szCs w:val="22"/>
        </w:rPr>
      </w:pPr>
      <w:r>
        <w:rPr>
          <w:rFonts w:ascii="Arial" w:hAnsi="Arial" w:cs="Arial"/>
          <w:sz w:val="22"/>
          <w:szCs w:val="22"/>
        </w:rPr>
        <w:t>přes písemné upozornění objednatele provádí dílo s nedostatečnou odbornou péčí, v rozporu platnými technickými normami, obecně závaznými právními předpisy, případně pokyny objednatele,</w:t>
      </w:r>
    </w:p>
    <w:p w14:paraId="12936E35" w14:textId="77777777" w:rsidR="00F052F5" w:rsidRDefault="00F052F5" w:rsidP="00F052F5">
      <w:pPr>
        <w:numPr>
          <w:ilvl w:val="0"/>
          <w:numId w:val="9"/>
        </w:numPr>
        <w:tabs>
          <w:tab w:val="clear" w:pos="717"/>
          <w:tab w:val="left" w:pos="851"/>
        </w:tabs>
        <w:spacing w:before="40"/>
        <w:ind w:left="850"/>
        <w:rPr>
          <w:rFonts w:ascii="Arial" w:hAnsi="Arial" w:cs="Arial"/>
          <w:sz w:val="22"/>
          <w:szCs w:val="22"/>
        </w:rPr>
      </w:pPr>
      <w:r w:rsidRPr="008531E8">
        <w:rPr>
          <w:rFonts w:ascii="Arial" w:hAnsi="Arial" w:cs="Arial"/>
          <w:sz w:val="22"/>
          <w:szCs w:val="22"/>
        </w:rPr>
        <w:t>provádění prací Zhotovitelem v rozp</w:t>
      </w:r>
      <w:r>
        <w:rPr>
          <w:rFonts w:ascii="Arial" w:hAnsi="Arial" w:cs="Arial"/>
          <w:sz w:val="22"/>
          <w:szCs w:val="22"/>
        </w:rPr>
        <w:t>oru s Projektovou dokumentací a </w:t>
      </w:r>
      <w:r w:rsidRPr="008531E8">
        <w:rPr>
          <w:rFonts w:ascii="Arial" w:hAnsi="Arial" w:cs="Arial"/>
          <w:sz w:val="22"/>
          <w:szCs w:val="22"/>
        </w:rPr>
        <w:t>v rozporu s touto smlouvou</w:t>
      </w:r>
    </w:p>
    <w:p w14:paraId="3CF79795" w14:textId="77777777" w:rsidR="00F052F5" w:rsidRPr="0099361B" w:rsidRDefault="00F052F5" w:rsidP="00F052F5">
      <w:pPr>
        <w:numPr>
          <w:ilvl w:val="0"/>
          <w:numId w:val="21"/>
        </w:numPr>
        <w:tabs>
          <w:tab w:val="clear" w:pos="720"/>
        </w:tabs>
        <w:ind w:left="426" w:hanging="437"/>
        <w:rPr>
          <w:rFonts w:ascii="Arial" w:hAnsi="Arial" w:cs="Arial"/>
          <w:sz w:val="22"/>
          <w:szCs w:val="22"/>
        </w:rPr>
      </w:pPr>
      <w:r w:rsidRPr="008531E8">
        <w:rPr>
          <w:rFonts w:ascii="Arial" w:hAnsi="Arial" w:cs="Arial"/>
          <w:sz w:val="22"/>
          <w:szCs w:val="22"/>
        </w:rPr>
        <w:t>Pokud před dokončením díla dojde k odstoupení od smlouvy</w:t>
      </w:r>
      <w:r>
        <w:rPr>
          <w:rFonts w:ascii="Arial" w:hAnsi="Arial" w:cs="Arial"/>
          <w:sz w:val="22"/>
          <w:szCs w:val="22"/>
        </w:rPr>
        <w:t>, předá Zhotovitel nedokončené D</w:t>
      </w:r>
      <w:r w:rsidRPr="008531E8">
        <w:rPr>
          <w:rFonts w:ascii="Arial" w:hAnsi="Arial" w:cs="Arial"/>
          <w:sz w:val="22"/>
          <w:szCs w:val="22"/>
        </w:rPr>
        <w:t xml:space="preserve">ílo Objednateli písemným protokolem, ve kterém bude popsán stupeň rozpracovanosti stavebních prací a současně předá Objednateli stavební deníky, případně doklady uvedené </w:t>
      </w:r>
      <w:r w:rsidRPr="00A522EC">
        <w:rPr>
          <w:rFonts w:ascii="Arial" w:hAnsi="Arial" w:cs="Arial"/>
          <w:sz w:val="22"/>
          <w:szCs w:val="22"/>
        </w:rPr>
        <w:t xml:space="preserve">v čl. I. odstavec </w:t>
      </w:r>
      <w:r>
        <w:rPr>
          <w:rFonts w:ascii="Arial" w:hAnsi="Arial" w:cs="Arial"/>
          <w:sz w:val="22"/>
          <w:szCs w:val="22"/>
        </w:rPr>
        <w:t>6</w:t>
      </w:r>
      <w:r w:rsidRPr="008531E8">
        <w:rPr>
          <w:rFonts w:ascii="Arial" w:hAnsi="Arial" w:cs="Arial"/>
          <w:sz w:val="22"/>
          <w:szCs w:val="22"/>
        </w:rPr>
        <w:t>. Po vyhotovení tohoto protokolu bude provedeno finanční vyrovnání smluvních stran. Objednatel uhradí Zhotoviteli provedenou část díla podle podmínek této smlouvy a v souladu s ustanovením článku V. této smlouvy</w:t>
      </w:r>
      <w:r w:rsidRPr="0099361B">
        <w:rPr>
          <w:rFonts w:ascii="Arial" w:hAnsi="Arial" w:cs="Arial"/>
          <w:sz w:val="22"/>
          <w:szCs w:val="22"/>
        </w:rPr>
        <w:t>.</w:t>
      </w:r>
    </w:p>
    <w:p w14:paraId="017F0F0B" w14:textId="27C22BEB" w:rsidR="000967DD" w:rsidRDefault="00F052F5" w:rsidP="00F052F5">
      <w:pPr>
        <w:numPr>
          <w:ilvl w:val="0"/>
          <w:numId w:val="21"/>
        </w:numPr>
        <w:tabs>
          <w:tab w:val="clear" w:pos="720"/>
          <w:tab w:val="num" w:pos="426"/>
        </w:tabs>
        <w:ind w:left="426" w:hanging="437"/>
        <w:rPr>
          <w:rFonts w:ascii="Arial" w:hAnsi="Arial" w:cs="Arial"/>
          <w:sz w:val="22"/>
          <w:szCs w:val="22"/>
        </w:rPr>
      </w:pPr>
      <w:r w:rsidRPr="008531E8">
        <w:rPr>
          <w:rFonts w:ascii="Arial" w:hAnsi="Arial" w:cs="Arial"/>
          <w:sz w:val="22"/>
          <w:szCs w:val="22"/>
        </w:rPr>
        <w:t xml:space="preserve">Ode dne podpisu protokolu dle bodu </w:t>
      </w:r>
      <w:r>
        <w:rPr>
          <w:rFonts w:ascii="Arial" w:hAnsi="Arial" w:cs="Arial"/>
          <w:sz w:val="22"/>
          <w:szCs w:val="22"/>
        </w:rPr>
        <w:t>3</w:t>
      </w:r>
      <w:r w:rsidRPr="008531E8">
        <w:rPr>
          <w:rFonts w:ascii="Arial" w:hAnsi="Arial" w:cs="Arial"/>
          <w:sz w:val="22"/>
          <w:szCs w:val="22"/>
        </w:rPr>
        <w:t>. tohoto článku začne běžet záruční lhůta u provedených částí díla. Zhotoviteli zůstává zachována odpovědnost za vady dle této smlouvy u provedených částí díla a rovněž tak odpovědnost za škody způsobené vadným plněním</w:t>
      </w:r>
      <w:r>
        <w:rPr>
          <w:rFonts w:ascii="Arial" w:hAnsi="Arial" w:cs="Arial"/>
          <w:sz w:val="22"/>
          <w:szCs w:val="22"/>
        </w:rPr>
        <w:t>.</w:t>
      </w:r>
    </w:p>
    <w:p w14:paraId="0270B94B" w14:textId="496E5555" w:rsidR="000967DD" w:rsidRDefault="000967DD">
      <w:pPr>
        <w:ind w:left="426"/>
        <w:rPr>
          <w:rFonts w:ascii="Arial" w:hAnsi="Arial" w:cs="Arial"/>
          <w:sz w:val="22"/>
          <w:szCs w:val="22"/>
        </w:rPr>
      </w:pPr>
    </w:p>
    <w:p w14:paraId="28CC8AC0" w14:textId="77777777" w:rsidR="0084589D" w:rsidRDefault="0084589D">
      <w:pPr>
        <w:ind w:left="426"/>
        <w:rPr>
          <w:rFonts w:ascii="Arial" w:hAnsi="Arial" w:cs="Arial"/>
          <w:sz w:val="22"/>
          <w:szCs w:val="22"/>
        </w:rPr>
      </w:pPr>
    </w:p>
    <w:p w14:paraId="398130BD" w14:textId="77777777"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lastRenderedPageBreak/>
        <w:t>Platnost a účinnost smlouvy</w:t>
      </w:r>
    </w:p>
    <w:p w14:paraId="2C37945E" w14:textId="77777777" w:rsidR="000967DD" w:rsidRPr="000E2586" w:rsidRDefault="000E2586" w:rsidP="006B5E77">
      <w:pPr>
        <w:numPr>
          <w:ilvl w:val="0"/>
          <w:numId w:val="12"/>
        </w:numPr>
        <w:tabs>
          <w:tab w:val="clear" w:pos="720"/>
          <w:tab w:val="num" w:pos="426"/>
        </w:tabs>
        <w:ind w:left="426" w:hanging="426"/>
        <w:rPr>
          <w:rFonts w:ascii="Arial" w:hAnsi="Arial" w:cs="Arial"/>
          <w:sz w:val="22"/>
          <w:szCs w:val="22"/>
        </w:rPr>
      </w:pPr>
      <w:r w:rsidRPr="000E2586">
        <w:rPr>
          <w:rFonts w:ascii="Arial" w:hAnsi="Arial" w:cs="Arial"/>
          <w:sz w:val="22"/>
          <w:szCs w:val="22"/>
        </w:rPr>
        <w:t>Smlouva nabývá platnosti okamžikem podpisu oběma stranami, účinnosti dnem jejího zveřejnění v registru smluv v souladu s § 6 zákona č.  340/2015 Sb., zákon o registru smluv, ve znění pozdějších předpisů. V případě, že potvrzení o zveřejnění nezašle Zhotoviteli přímo Registr smluv do datové schránky Zhotovitele, zašle toto potvrzení Zhotoviteli Objednatel bez zbytečného odkladu po jeho obdržení od Registru smluv. Zveřejnění smlouvy provede Objednatel</w:t>
      </w:r>
      <w:r w:rsidR="000967DD" w:rsidRPr="000E2586">
        <w:rPr>
          <w:rFonts w:ascii="Arial" w:hAnsi="Arial" w:cs="Arial"/>
          <w:sz w:val="22"/>
          <w:szCs w:val="22"/>
        </w:rPr>
        <w:t>.</w:t>
      </w:r>
    </w:p>
    <w:p w14:paraId="6B43B33C" w14:textId="77777777" w:rsidR="000967DD" w:rsidRDefault="000967D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spacing w:before="0" w:line="240" w:lineRule="atLeast"/>
        <w:rPr>
          <w:rFonts w:ascii="Arial" w:hAnsi="Arial" w:cs="Arial"/>
          <w:sz w:val="22"/>
          <w:szCs w:val="22"/>
        </w:rPr>
      </w:pPr>
    </w:p>
    <w:p w14:paraId="1F4003E1" w14:textId="77777777"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Závěrečná ustanovení</w:t>
      </w:r>
    </w:p>
    <w:p w14:paraId="75E1849C"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Smlouva je úplnou dohodou smluvních stran o předmětu smlouvy a vyjadřuje soulad mezi smluvními stranami.</w:t>
      </w:r>
    </w:p>
    <w:p w14:paraId="67A94583" w14:textId="56E2E855" w:rsidR="006B5E77" w:rsidRPr="006B5E77" w:rsidRDefault="006B5E77" w:rsidP="006B5E77">
      <w:pPr>
        <w:numPr>
          <w:ilvl w:val="0"/>
          <w:numId w:val="2"/>
        </w:numPr>
        <w:ind w:left="426" w:hanging="437"/>
        <w:rPr>
          <w:rFonts w:ascii="Arial" w:hAnsi="Arial" w:cs="Arial"/>
          <w:sz w:val="22"/>
          <w:szCs w:val="22"/>
        </w:rPr>
      </w:pPr>
      <w:r w:rsidRPr="006B5E77">
        <w:rPr>
          <w:rFonts w:ascii="Arial" w:hAnsi="Arial" w:cs="Arial"/>
          <w:sz w:val="22"/>
          <w:szCs w:val="22"/>
        </w:rPr>
        <w:t>Zhotovitel s ohledem na povinnosti Objednatele vyplývající zejména ze zákona č. 340/2015 Sb., zákon o registru smluv ve znění pozdějších předpisů, souhlasí se zveřejněním veškerých informací týkajících se závazkového vztahu založeného mezi oběma smluvními stranami touto smlouvou, zejména vlastního obsahu této smlouvy. Zveřejnění provede Objednatel. Ustanovení zákona č. 89/2012 Sb., občanský zákoník, v platném znění, o obchodním tajemství, se nepoužije.</w:t>
      </w:r>
    </w:p>
    <w:p w14:paraId="63DCA1B5"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Zhotovitel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223484E8"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Zhotovitel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3DB7E30"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Smlouva se řídí právním řádem České republiky. Vztahy mezi stranami se řídí občanským zákoníkem, pokud není ve smlouvě stanoveno jinak.</w:t>
      </w:r>
    </w:p>
    <w:p w14:paraId="2684E356"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Smlouva může být ukončena dohodou smluvních stran.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majetkové pokuty podle smlouvy.</w:t>
      </w:r>
    </w:p>
    <w:p w14:paraId="5312234C"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Měnit, doplňovat nebo zrušit tuto smlouvu je možné jen formou písemných dodatků, které budou platné po podpisu oprávněných zástupců obou smluvních stran.</w:t>
      </w:r>
    </w:p>
    <w:p w14:paraId="79E0F844"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Smlouva je vyhotovena ve dvou stejnopisech, přičemž každá smluvní strana obdrží po jednom výtisku.</w:t>
      </w:r>
    </w:p>
    <w:p w14:paraId="46A14ADA" w14:textId="77777777" w:rsidR="00894B88" w:rsidRPr="00894B88" w:rsidRDefault="00894B88">
      <w:pPr>
        <w:numPr>
          <w:ilvl w:val="0"/>
          <w:numId w:val="2"/>
        </w:numPr>
        <w:ind w:left="426" w:hanging="437"/>
        <w:rPr>
          <w:rFonts w:ascii="Arial" w:hAnsi="Arial" w:cs="Arial"/>
          <w:sz w:val="22"/>
          <w:szCs w:val="22"/>
        </w:rPr>
      </w:pPr>
      <w:r w:rsidRPr="00894B88">
        <w:rPr>
          <w:rFonts w:ascii="Arial" w:hAnsi="Arial" w:cs="Arial"/>
          <w:sz w:val="22"/>
          <w:szCs w:val="22"/>
        </w:rPr>
        <w:t>Nedílnou součástí této smlouvy jsou</w:t>
      </w:r>
    </w:p>
    <w:p w14:paraId="2B48CEB7" w14:textId="732B16AA" w:rsidR="003B24D2" w:rsidRDefault="003B24D2" w:rsidP="003B24D2">
      <w:pPr>
        <w:pStyle w:val="Odstavecsmlouvy"/>
        <w:ind w:left="709" w:firstLine="0"/>
        <w:jc w:val="left"/>
      </w:pPr>
      <w:r>
        <w:lastRenderedPageBreak/>
        <w:t xml:space="preserve">                                                                                                                                                                                                                                              </w:t>
      </w:r>
      <w:r w:rsidR="00894B88" w:rsidRPr="008F3833">
        <w:t xml:space="preserve">Příloha č. </w:t>
      </w:r>
      <w:r w:rsidR="002E0ADE" w:rsidRPr="00EB3872">
        <w:t>1</w:t>
      </w:r>
      <w:r w:rsidR="00894B88" w:rsidRPr="00EB3872">
        <w:t xml:space="preserve"> – Specifikace předmětu plnění (prací</w:t>
      </w:r>
      <w:r w:rsidR="00C561A6">
        <w:t xml:space="preserve"> a dodávek) - </w:t>
      </w:r>
      <w:r w:rsidR="00B060CD" w:rsidRPr="00EB3872">
        <w:t>cenová nabídka zhotovitele</w:t>
      </w:r>
    </w:p>
    <w:p w14:paraId="7387774B" w14:textId="528406BF" w:rsidR="004D46D2" w:rsidRPr="008F3833" w:rsidRDefault="004D46D2" w:rsidP="003B24D2">
      <w:pPr>
        <w:pStyle w:val="Odstavecsmlouvy"/>
        <w:ind w:left="0" w:firstLine="709"/>
        <w:jc w:val="left"/>
      </w:pPr>
      <w:r w:rsidRPr="008F3833">
        <w:t xml:space="preserve">Příloha č. </w:t>
      </w:r>
      <w:r w:rsidR="00730082">
        <w:t>2</w:t>
      </w:r>
      <w:r w:rsidRPr="008F3833">
        <w:t xml:space="preserve"> – Technologické a de</w:t>
      </w:r>
      <w:r>
        <w:t>z</w:t>
      </w:r>
      <w:r w:rsidRPr="008F3833">
        <w:t>infekční postupy FN</w:t>
      </w:r>
    </w:p>
    <w:p w14:paraId="2EF85BFA" w14:textId="031E18A7" w:rsidR="00894B88" w:rsidRDefault="00894B88" w:rsidP="00894B88">
      <w:pPr>
        <w:pStyle w:val="Odstavecsmlouvy"/>
        <w:ind w:left="708" w:firstLine="0"/>
        <w:jc w:val="left"/>
      </w:pPr>
      <w:r>
        <w:t xml:space="preserve">Příloha č. </w:t>
      </w:r>
      <w:r w:rsidR="00730082">
        <w:t>3</w:t>
      </w:r>
      <w:r w:rsidRPr="002A4C4D">
        <w:t xml:space="preserve"> – </w:t>
      </w:r>
      <w:r>
        <w:t>S</w:t>
      </w:r>
      <w:r w:rsidRPr="002A4C4D">
        <w:t>měrnice R/FN Brno/0580 Provádění činností se zvýšeným požárním nebezpečím</w:t>
      </w:r>
    </w:p>
    <w:p w14:paraId="08ED56AC" w14:textId="0C7C7DED" w:rsidR="00894B88" w:rsidRDefault="00894B88" w:rsidP="00894B88">
      <w:pPr>
        <w:pStyle w:val="Odstavecsmlouvy"/>
        <w:ind w:left="708" w:firstLine="0"/>
        <w:jc w:val="left"/>
      </w:pPr>
      <w:r>
        <w:t xml:space="preserve">Příloha č. </w:t>
      </w:r>
      <w:r w:rsidR="003B24D2">
        <w:t>4</w:t>
      </w:r>
      <w:r>
        <w:t xml:space="preserve"> – Smluvní pokuty při porušení BOZP</w:t>
      </w:r>
    </w:p>
    <w:p w14:paraId="1422B797" w14:textId="18D50284" w:rsidR="00B060CD" w:rsidRDefault="00B060CD" w:rsidP="00B060CD">
      <w:pPr>
        <w:pStyle w:val="Odstavecsmlouvy"/>
        <w:ind w:left="708" w:firstLine="0"/>
        <w:jc w:val="left"/>
      </w:pPr>
      <w:r>
        <w:t xml:space="preserve">Příloha č. </w:t>
      </w:r>
      <w:r w:rsidR="003B24D2">
        <w:t>5</w:t>
      </w:r>
      <w:r w:rsidRPr="008F3833">
        <w:t xml:space="preserve"> – Harmonogram </w:t>
      </w:r>
      <w:r w:rsidRPr="00934438">
        <w:t xml:space="preserve">prací </w:t>
      </w:r>
    </w:p>
    <w:p w14:paraId="12E9CAB0" w14:textId="2A047596" w:rsidR="004D46D2" w:rsidRPr="0065285E" w:rsidRDefault="00894B88" w:rsidP="004D46D2">
      <w:pPr>
        <w:pStyle w:val="Odstavecsmlouvy"/>
        <w:ind w:left="708" w:firstLine="0"/>
        <w:jc w:val="left"/>
        <w:rPr>
          <w:i/>
        </w:rPr>
      </w:pPr>
      <w:r>
        <w:t xml:space="preserve">Příloha č. </w:t>
      </w:r>
      <w:r w:rsidR="003B24D2">
        <w:t>6</w:t>
      </w:r>
      <w:r w:rsidR="004D46D2" w:rsidRPr="008F3833">
        <w:t xml:space="preserve"> – Kontrolní a zkušební plán</w:t>
      </w:r>
      <w:r w:rsidR="004D46D2">
        <w:t xml:space="preserve"> </w:t>
      </w:r>
    </w:p>
    <w:p w14:paraId="7DE2F8DE" w14:textId="1975907D" w:rsidR="00ED4D81" w:rsidRDefault="002F5101" w:rsidP="00ED4D81">
      <w:pPr>
        <w:pStyle w:val="Odstavecsmlouvy"/>
        <w:ind w:left="708" w:firstLine="0"/>
        <w:jc w:val="left"/>
      </w:pPr>
      <w:r>
        <w:t xml:space="preserve">Příloha č. </w:t>
      </w:r>
      <w:r w:rsidR="003B24D2">
        <w:t>7</w:t>
      </w:r>
      <w:r w:rsidR="00894220">
        <w:t xml:space="preserve"> – Kusovník jednotlivých prvků a zařízení</w:t>
      </w:r>
      <w:r>
        <w:t xml:space="preserve"> </w:t>
      </w:r>
    </w:p>
    <w:p w14:paraId="71D77263" w14:textId="560E4E69" w:rsidR="004D46D2" w:rsidRDefault="004D46D2" w:rsidP="00734AD7">
      <w:pPr>
        <w:pStyle w:val="Odstavecsmlouvy"/>
        <w:ind w:left="708" w:firstLine="0"/>
        <w:jc w:val="left"/>
      </w:pPr>
      <w:r>
        <w:t>Smluvní strany prohlašují, že je jim znám celý obsah smlouvy a že ji uzavřely na základě své svobodné a vážné vůle; na důkaz této skutečnosti připojují své podpisy.</w:t>
      </w:r>
    </w:p>
    <w:p w14:paraId="714C43B0" w14:textId="77777777" w:rsidR="004D46D2" w:rsidRDefault="004D46D2" w:rsidP="004D46D2">
      <w:pPr>
        <w:pStyle w:val="Odstavecsmlouvy"/>
        <w:ind w:firstLine="0"/>
      </w:pPr>
    </w:p>
    <w:tbl>
      <w:tblPr>
        <w:tblW w:w="0" w:type="auto"/>
        <w:tblInd w:w="567" w:type="dxa"/>
        <w:tblLook w:val="04A0" w:firstRow="1" w:lastRow="0" w:firstColumn="1" w:lastColumn="0" w:noHBand="0" w:noVBand="1"/>
      </w:tblPr>
      <w:tblGrid>
        <w:gridCol w:w="3802"/>
        <w:gridCol w:w="1030"/>
        <w:gridCol w:w="3889"/>
      </w:tblGrid>
      <w:tr w:rsidR="004D46D2" w:rsidRPr="00D722DC" w14:paraId="1CAC9372" w14:textId="77777777" w:rsidTr="00894B88">
        <w:tc>
          <w:tcPr>
            <w:tcW w:w="3802" w:type="dxa"/>
            <w:shd w:val="clear" w:color="auto" w:fill="auto"/>
          </w:tcPr>
          <w:p w14:paraId="15CD9D5E" w14:textId="236776C6" w:rsidR="004D46D2" w:rsidRPr="00D722DC" w:rsidRDefault="00185B04" w:rsidP="00894B88">
            <w:pPr>
              <w:pStyle w:val="slovn"/>
              <w:numPr>
                <w:ilvl w:val="0"/>
                <w:numId w:val="0"/>
              </w:numPr>
              <w:tabs>
                <w:tab w:val="num" w:pos="567"/>
              </w:tabs>
              <w:spacing w:after="0" w:line="280" w:lineRule="atLeast"/>
              <w:jc w:val="left"/>
              <w:rPr>
                <w:sz w:val="22"/>
                <w:szCs w:val="22"/>
              </w:rPr>
            </w:pPr>
            <w:r>
              <w:rPr>
                <w:sz w:val="22"/>
                <w:szCs w:val="22"/>
              </w:rPr>
              <w:t xml:space="preserve"> </w:t>
            </w:r>
            <w:r w:rsidR="004D46D2" w:rsidRPr="00D722DC">
              <w:rPr>
                <w:sz w:val="22"/>
                <w:szCs w:val="22"/>
              </w:rPr>
              <w:t>V</w:t>
            </w:r>
            <w:r w:rsidR="00ED4D81">
              <w:rPr>
                <w:sz w:val="22"/>
                <w:szCs w:val="22"/>
              </w:rPr>
              <w:t> </w:t>
            </w:r>
            <w:r w:rsidR="00ED4D81" w:rsidRPr="00734AD7">
              <w:rPr>
                <w:sz w:val="22"/>
                <w:szCs w:val="22"/>
              </w:rPr>
              <w:t>Ostravě dne</w:t>
            </w:r>
          </w:p>
        </w:tc>
        <w:tc>
          <w:tcPr>
            <w:tcW w:w="1030" w:type="dxa"/>
            <w:shd w:val="clear" w:color="auto" w:fill="auto"/>
          </w:tcPr>
          <w:p w14:paraId="0C1ADE51" w14:textId="77777777" w:rsidR="004D46D2" w:rsidRPr="00D722DC" w:rsidRDefault="004D46D2" w:rsidP="00894B88">
            <w:pPr>
              <w:pStyle w:val="slovn"/>
              <w:numPr>
                <w:ilvl w:val="0"/>
                <w:numId w:val="0"/>
              </w:numPr>
              <w:tabs>
                <w:tab w:val="num" w:pos="567"/>
              </w:tabs>
              <w:spacing w:after="0" w:line="280" w:lineRule="atLeast"/>
              <w:rPr>
                <w:sz w:val="22"/>
                <w:szCs w:val="22"/>
              </w:rPr>
            </w:pPr>
          </w:p>
        </w:tc>
        <w:tc>
          <w:tcPr>
            <w:tcW w:w="3889" w:type="dxa"/>
            <w:shd w:val="clear" w:color="auto" w:fill="auto"/>
          </w:tcPr>
          <w:p w14:paraId="7DCF819E" w14:textId="77777777" w:rsidR="004D46D2" w:rsidRPr="00D722DC" w:rsidRDefault="004B5EE7" w:rsidP="00894B88">
            <w:pPr>
              <w:pStyle w:val="slovn"/>
              <w:numPr>
                <w:ilvl w:val="0"/>
                <w:numId w:val="0"/>
              </w:numPr>
              <w:tabs>
                <w:tab w:val="num" w:pos="567"/>
              </w:tabs>
              <w:spacing w:after="0" w:line="280" w:lineRule="atLeast"/>
              <w:rPr>
                <w:sz w:val="22"/>
                <w:szCs w:val="22"/>
              </w:rPr>
            </w:pPr>
            <w:r>
              <w:rPr>
                <w:sz w:val="22"/>
                <w:szCs w:val="22"/>
              </w:rPr>
              <w:t xml:space="preserve">    </w:t>
            </w:r>
            <w:r w:rsidR="004D46D2" w:rsidRPr="00D722DC">
              <w:rPr>
                <w:sz w:val="22"/>
                <w:szCs w:val="22"/>
              </w:rPr>
              <w:t>V Brně dne</w:t>
            </w:r>
          </w:p>
        </w:tc>
      </w:tr>
      <w:tr w:rsidR="004D46D2" w:rsidRPr="00D722DC" w14:paraId="5588F04F" w14:textId="77777777" w:rsidTr="00894B88">
        <w:tc>
          <w:tcPr>
            <w:tcW w:w="3802" w:type="dxa"/>
            <w:tcBorders>
              <w:bottom w:val="single" w:sz="4" w:space="0" w:color="auto"/>
            </w:tcBorders>
            <w:shd w:val="clear" w:color="auto" w:fill="auto"/>
          </w:tcPr>
          <w:p w14:paraId="23A1386F" w14:textId="77777777" w:rsidR="004D46D2" w:rsidRDefault="004D46D2" w:rsidP="00894B88">
            <w:pPr>
              <w:pStyle w:val="slovn"/>
              <w:numPr>
                <w:ilvl w:val="0"/>
                <w:numId w:val="0"/>
              </w:numPr>
              <w:tabs>
                <w:tab w:val="num" w:pos="567"/>
              </w:tabs>
              <w:spacing w:after="0" w:line="280" w:lineRule="atLeast"/>
              <w:rPr>
                <w:sz w:val="22"/>
                <w:szCs w:val="22"/>
              </w:rPr>
            </w:pPr>
          </w:p>
          <w:p w14:paraId="7AFEC0C1" w14:textId="77777777" w:rsidR="004D46D2" w:rsidRPr="00D722DC" w:rsidRDefault="004D46D2" w:rsidP="00894B88">
            <w:pPr>
              <w:pStyle w:val="slovn"/>
              <w:numPr>
                <w:ilvl w:val="0"/>
                <w:numId w:val="0"/>
              </w:numPr>
              <w:tabs>
                <w:tab w:val="num" w:pos="567"/>
              </w:tabs>
              <w:spacing w:after="0" w:line="280" w:lineRule="atLeast"/>
              <w:rPr>
                <w:sz w:val="22"/>
                <w:szCs w:val="22"/>
              </w:rPr>
            </w:pPr>
          </w:p>
          <w:p w14:paraId="1A35A26D" w14:textId="77777777" w:rsidR="004D46D2" w:rsidRPr="00D722DC" w:rsidRDefault="004D46D2" w:rsidP="00894B88">
            <w:pPr>
              <w:pStyle w:val="slovn"/>
              <w:numPr>
                <w:ilvl w:val="0"/>
                <w:numId w:val="0"/>
              </w:numPr>
              <w:tabs>
                <w:tab w:val="num" w:pos="567"/>
              </w:tabs>
              <w:spacing w:after="0" w:line="280" w:lineRule="atLeast"/>
              <w:rPr>
                <w:sz w:val="22"/>
                <w:szCs w:val="22"/>
              </w:rPr>
            </w:pPr>
          </w:p>
        </w:tc>
        <w:tc>
          <w:tcPr>
            <w:tcW w:w="1030" w:type="dxa"/>
            <w:shd w:val="clear" w:color="auto" w:fill="auto"/>
          </w:tcPr>
          <w:p w14:paraId="16A5023F" w14:textId="77777777" w:rsidR="004D46D2" w:rsidRPr="00D722DC" w:rsidRDefault="004D46D2" w:rsidP="00894B88">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5353EBC6" w14:textId="77777777" w:rsidR="004D46D2" w:rsidRPr="00D722DC" w:rsidRDefault="004D46D2" w:rsidP="00894B88">
            <w:pPr>
              <w:pStyle w:val="slovn"/>
              <w:numPr>
                <w:ilvl w:val="0"/>
                <w:numId w:val="0"/>
              </w:numPr>
              <w:tabs>
                <w:tab w:val="num" w:pos="567"/>
              </w:tabs>
              <w:spacing w:after="0" w:line="280" w:lineRule="atLeast"/>
              <w:rPr>
                <w:sz w:val="22"/>
                <w:szCs w:val="22"/>
              </w:rPr>
            </w:pPr>
          </w:p>
        </w:tc>
      </w:tr>
      <w:tr w:rsidR="004D46D2" w:rsidRPr="00D722DC" w14:paraId="2F9FC1B1" w14:textId="77777777" w:rsidTr="00894B88">
        <w:tc>
          <w:tcPr>
            <w:tcW w:w="3802" w:type="dxa"/>
            <w:tcBorders>
              <w:top w:val="single" w:sz="4" w:space="0" w:color="auto"/>
            </w:tcBorders>
            <w:shd w:val="clear" w:color="auto" w:fill="auto"/>
          </w:tcPr>
          <w:p w14:paraId="0177D754" w14:textId="254560E2" w:rsidR="004D46D2" w:rsidRPr="00D722DC" w:rsidRDefault="00ED4D81" w:rsidP="00894B88">
            <w:pPr>
              <w:pStyle w:val="slovn"/>
              <w:numPr>
                <w:ilvl w:val="0"/>
                <w:numId w:val="0"/>
              </w:numPr>
              <w:tabs>
                <w:tab w:val="num" w:pos="567"/>
              </w:tabs>
              <w:spacing w:after="0" w:line="280" w:lineRule="atLeast"/>
              <w:jc w:val="center"/>
              <w:rPr>
                <w:b/>
                <w:sz w:val="22"/>
                <w:szCs w:val="22"/>
              </w:rPr>
            </w:pPr>
            <w:r>
              <w:rPr>
                <w:b/>
                <w:sz w:val="22"/>
                <w:szCs w:val="22"/>
              </w:rPr>
              <w:t>PROFITUBE PROCZECH s.r.o.</w:t>
            </w:r>
          </w:p>
          <w:p w14:paraId="46A55908" w14:textId="49AAE267" w:rsidR="004D46D2" w:rsidRDefault="00ED4D81" w:rsidP="00894B88">
            <w:pPr>
              <w:pStyle w:val="slovn"/>
              <w:numPr>
                <w:ilvl w:val="0"/>
                <w:numId w:val="0"/>
              </w:numPr>
              <w:tabs>
                <w:tab w:val="num" w:pos="567"/>
              </w:tabs>
              <w:spacing w:after="0" w:line="280" w:lineRule="atLeast"/>
              <w:jc w:val="center"/>
              <w:rPr>
                <w:sz w:val="22"/>
                <w:szCs w:val="22"/>
              </w:rPr>
            </w:pPr>
            <w:r w:rsidRPr="00D650DC">
              <w:rPr>
                <w:sz w:val="22"/>
                <w:szCs w:val="22"/>
              </w:rPr>
              <w:t>René Mydlarčík</w:t>
            </w:r>
          </w:p>
          <w:p w14:paraId="6D8C4FB6" w14:textId="1C21EDC8" w:rsidR="00ED4D81" w:rsidRPr="00D722DC" w:rsidRDefault="00ED4D81" w:rsidP="00894B88">
            <w:pPr>
              <w:pStyle w:val="slovn"/>
              <w:numPr>
                <w:ilvl w:val="0"/>
                <w:numId w:val="0"/>
              </w:numPr>
              <w:tabs>
                <w:tab w:val="num" w:pos="567"/>
              </w:tabs>
              <w:spacing w:after="0" w:line="280" w:lineRule="atLeast"/>
              <w:jc w:val="center"/>
              <w:rPr>
                <w:sz w:val="22"/>
                <w:szCs w:val="22"/>
              </w:rPr>
            </w:pPr>
            <w:r>
              <w:rPr>
                <w:sz w:val="22"/>
                <w:szCs w:val="22"/>
              </w:rPr>
              <w:t>jednatel</w:t>
            </w:r>
          </w:p>
        </w:tc>
        <w:tc>
          <w:tcPr>
            <w:tcW w:w="1030" w:type="dxa"/>
            <w:shd w:val="clear" w:color="auto" w:fill="auto"/>
          </w:tcPr>
          <w:p w14:paraId="3ADADAAD" w14:textId="77777777" w:rsidR="004D46D2" w:rsidRPr="00D722DC" w:rsidRDefault="004D46D2" w:rsidP="00894B88">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7903F0E4" w14:textId="77777777" w:rsidR="004D46D2" w:rsidRPr="00D722DC" w:rsidRDefault="004D46D2" w:rsidP="00894B88">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73D5710" w14:textId="77777777" w:rsidR="004D46D2" w:rsidRPr="004B5EE7" w:rsidRDefault="00025D81" w:rsidP="00894B88">
            <w:pPr>
              <w:pStyle w:val="slovn"/>
              <w:numPr>
                <w:ilvl w:val="0"/>
                <w:numId w:val="0"/>
              </w:numPr>
              <w:tabs>
                <w:tab w:val="num" w:pos="567"/>
              </w:tabs>
              <w:spacing w:after="0" w:line="280" w:lineRule="atLeast"/>
              <w:jc w:val="center"/>
              <w:rPr>
                <w:color w:val="FF0000"/>
                <w:sz w:val="22"/>
                <w:szCs w:val="22"/>
              </w:rPr>
            </w:pPr>
            <w:r>
              <w:rPr>
                <w:sz w:val="22"/>
                <w:szCs w:val="22"/>
              </w:rPr>
              <w:t>p</w:t>
            </w:r>
            <w:r w:rsidR="00185B04">
              <w:rPr>
                <w:sz w:val="22"/>
                <w:szCs w:val="22"/>
              </w:rPr>
              <w:t>rof. MUDr. Jaroslav Štěrba, Ph.D, ředitel</w:t>
            </w:r>
          </w:p>
          <w:p w14:paraId="7741BA94" w14:textId="77777777" w:rsidR="004D46D2" w:rsidRPr="00D722DC" w:rsidRDefault="004D46D2" w:rsidP="00894B88">
            <w:pPr>
              <w:pStyle w:val="slovn"/>
              <w:numPr>
                <w:ilvl w:val="0"/>
                <w:numId w:val="0"/>
              </w:numPr>
              <w:tabs>
                <w:tab w:val="num" w:pos="567"/>
              </w:tabs>
              <w:spacing w:after="0" w:line="280" w:lineRule="atLeast"/>
              <w:jc w:val="center"/>
              <w:rPr>
                <w:sz w:val="22"/>
                <w:szCs w:val="22"/>
              </w:rPr>
            </w:pPr>
          </w:p>
        </w:tc>
      </w:tr>
    </w:tbl>
    <w:p w14:paraId="1ED67BF1" w14:textId="77777777" w:rsidR="004D46D2" w:rsidRDefault="004D46D2" w:rsidP="00D650DC">
      <w:pPr>
        <w:suppressAutoHyphens w:val="0"/>
        <w:spacing w:before="0"/>
        <w:jc w:val="center"/>
        <w:rPr>
          <w:rFonts w:ascii="Arial" w:hAnsi="Arial" w:cs="Arial"/>
          <w:b/>
          <w:sz w:val="22"/>
          <w:szCs w:val="22"/>
          <w:u w:val="single"/>
        </w:rPr>
      </w:pPr>
      <w:r>
        <w:rPr>
          <w:rFonts w:ascii="Arial" w:hAnsi="Arial" w:cs="Arial"/>
          <w:sz w:val="22"/>
          <w:szCs w:val="22"/>
        </w:rPr>
        <w:br w:type="page"/>
      </w:r>
      <w:r w:rsidRPr="00344223">
        <w:rPr>
          <w:rFonts w:ascii="Arial" w:hAnsi="Arial" w:cs="Arial"/>
          <w:b/>
          <w:sz w:val="22"/>
          <w:szCs w:val="22"/>
          <w:u w:val="single"/>
        </w:rPr>
        <w:lastRenderedPageBreak/>
        <w:t xml:space="preserve">Příloha č. </w:t>
      </w:r>
      <w:r w:rsidR="002E0ADE">
        <w:rPr>
          <w:rFonts w:ascii="Arial" w:hAnsi="Arial" w:cs="Arial"/>
          <w:b/>
          <w:sz w:val="22"/>
          <w:szCs w:val="22"/>
          <w:u w:val="single"/>
        </w:rPr>
        <w:t>1</w:t>
      </w:r>
    </w:p>
    <w:p w14:paraId="255DA1D2" w14:textId="291BAE6D" w:rsidR="00894B88" w:rsidRPr="00344223" w:rsidRDefault="00ED4D81" w:rsidP="00894B88">
      <w:pPr>
        <w:jc w:val="center"/>
        <w:rPr>
          <w:rFonts w:ascii="Arial" w:hAnsi="Arial" w:cs="Arial"/>
          <w:b/>
          <w:sz w:val="22"/>
          <w:szCs w:val="22"/>
          <w:u w:val="single"/>
        </w:rPr>
      </w:pPr>
      <w:r>
        <w:rPr>
          <w:rFonts w:ascii="Arial" w:hAnsi="Arial" w:cs="Arial"/>
          <w:b/>
          <w:sz w:val="22"/>
          <w:szCs w:val="22"/>
          <w:u w:val="single"/>
        </w:rPr>
        <w:t>Nabídka Zhotovitele ze dne 26.</w:t>
      </w:r>
      <w:r w:rsidR="00734AD7">
        <w:rPr>
          <w:rFonts w:ascii="Arial" w:hAnsi="Arial" w:cs="Arial"/>
          <w:b/>
          <w:sz w:val="22"/>
          <w:szCs w:val="22"/>
          <w:u w:val="single"/>
        </w:rPr>
        <w:t xml:space="preserve"> </w:t>
      </w:r>
      <w:r>
        <w:rPr>
          <w:rFonts w:ascii="Arial" w:hAnsi="Arial" w:cs="Arial"/>
          <w:b/>
          <w:sz w:val="22"/>
          <w:szCs w:val="22"/>
          <w:u w:val="single"/>
        </w:rPr>
        <w:t>10.</w:t>
      </w:r>
      <w:r w:rsidR="00734AD7">
        <w:rPr>
          <w:rFonts w:ascii="Arial" w:hAnsi="Arial" w:cs="Arial"/>
          <w:b/>
          <w:sz w:val="22"/>
          <w:szCs w:val="22"/>
          <w:u w:val="single"/>
        </w:rPr>
        <w:t xml:space="preserve"> </w:t>
      </w:r>
      <w:r>
        <w:rPr>
          <w:rFonts w:ascii="Arial" w:hAnsi="Arial" w:cs="Arial"/>
          <w:b/>
          <w:sz w:val="22"/>
          <w:szCs w:val="22"/>
          <w:u w:val="single"/>
        </w:rPr>
        <w:t>2021</w:t>
      </w:r>
    </w:p>
    <w:p w14:paraId="6FFEAC05" w14:textId="03859E3A" w:rsidR="00ED4D81" w:rsidRDefault="00ED4D81" w:rsidP="00D650DC">
      <w:pPr>
        <w:jc w:val="center"/>
        <w:rPr>
          <w:rFonts w:ascii="Arial" w:hAnsi="Arial" w:cs="Arial"/>
          <w:b/>
          <w:sz w:val="22"/>
          <w:szCs w:val="22"/>
        </w:rPr>
      </w:pPr>
    </w:p>
    <w:p w14:paraId="4BEC7D9D" w14:textId="087160F5" w:rsidR="00ED4D81" w:rsidRDefault="00ED4D81" w:rsidP="00D650DC">
      <w:pPr>
        <w:jc w:val="center"/>
        <w:rPr>
          <w:rFonts w:ascii="Arial" w:hAnsi="Arial" w:cs="Arial"/>
          <w:b/>
          <w:sz w:val="22"/>
          <w:szCs w:val="22"/>
        </w:rPr>
      </w:pPr>
    </w:p>
    <w:p w14:paraId="5637A110" w14:textId="47D96952" w:rsidR="00ED4D81" w:rsidRDefault="00ED4D81" w:rsidP="00D650DC">
      <w:pPr>
        <w:jc w:val="center"/>
        <w:rPr>
          <w:rFonts w:ascii="Arial" w:hAnsi="Arial" w:cs="Arial"/>
          <w:b/>
          <w:sz w:val="22"/>
          <w:szCs w:val="22"/>
        </w:rPr>
      </w:pPr>
    </w:p>
    <w:p w14:paraId="4CEA596F" w14:textId="207D42C2" w:rsidR="004D46D2" w:rsidRPr="00344223" w:rsidRDefault="004D46D2" w:rsidP="004D46D2">
      <w:pPr>
        <w:suppressAutoHyphens w:val="0"/>
        <w:spacing w:before="0"/>
        <w:jc w:val="center"/>
        <w:rPr>
          <w:rFonts w:ascii="Arial" w:hAnsi="Arial" w:cs="Arial"/>
          <w:b/>
          <w:sz w:val="22"/>
          <w:szCs w:val="22"/>
          <w:u w:val="single"/>
        </w:rPr>
      </w:pPr>
      <w:r w:rsidRPr="00344223">
        <w:rPr>
          <w:rFonts w:ascii="Arial" w:hAnsi="Arial" w:cs="Arial"/>
          <w:b/>
          <w:sz w:val="22"/>
          <w:szCs w:val="22"/>
          <w:u w:val="single"/>
        </w:rPr>
        <w:t>Příloha č</w:t>
      </w:r>
      <w:r w:rsidRPr="00734AD7">
        <w:rPr>
          <w:rFonts w:ascii="Arial" w:hAnsi="Arial" w:cs="Arial"/>
          <w:b/>
          <w:sz w:val="22"/>
          <w:szCs w:val="22"/>
          <w:u w:val="single"/>
        </w:rPr>
        <w:t xml:space="preserve">. </w:t>
      </w:r>
      <w:r w:rsidR="00734AD7" w:rsidRPr="00734AD7">
        <w:rPr>
          <w:rFonts w:ascii="Arial" w:hAnsi="Arial" w:cs="Arial"/>
          <w:b/>
          <w:sz w:val="22"/>
          <w:szCs w:val="22"/>
          <w:u w:val="single"/>
        </w:rPr>
        <w:t>2</w:t>
      </w:r>
    </w:p>
    <w:p w14:paraId="5575E146" w14:textId="77777777" w:rsidR="004D46D2" w:rsidRPr="00344223" w:rsidRDefault="004D46D2" w:rsidP="004D46D2">
      <w:pPr>
        <w:jc w:val="center"/>
        <w:rPr>
          <w:rFonts w:ascii="Arial" w:hAnsi="Arial" w:cs="Arial"/>
          <w:sz w:val="22"/>
          <w:szCs w:val="22"/>
          <w:u w:val="single"/>
        </w:rPr>
      </w:pPr>
      <w:r w:rsidRPr="00344223">
        <w:rPr>
          <w:rFonts w:ascii="Arial" w:hAnsi="Arial" w:cs="Arial"/>
          <w:b/>
          <w:sz w:val="22"/>
          <w:szCs w:val="22"/>
          <w:u w:val="single"/>
        </w:rPr>
        <w:t>Technologické a dezinfekční postupy FN</w:t>
      </w:r>
    </w:p>
    <w:p w14:paraId="26500E20" w14:textId="77777777" w:rsidR="004D46D2" w:rsidRDefault="004D46D2" w:rsidP="004D46D2">
      <w:pPr>
        <w:suppressAutoHyphens w:val="0"/>
        <w:spacing w:before="0"/>
        <w:jc w:val="left"/>
        <w:rPr>
          <w:rFonts w:ascii="Arial" w:hAnsi="Arial" w:cs="Arial"/>
          <w:sz w:val="22"/>
          <w:szCs w:val="22"/>
        </w:rPr>
      </w:pPr>
    </w:p>
    <w:p w14:paraId="683AB757" w14:textId="77777777" w:rsidR="004D46D2" w:rsidRDefault="004D46D2" w:rsidP="004D46D2">
      <w:pPr>
        <w:suppressAutoHyphens w:val="0"/>
        <w:spacing w:before="0"/>
        <w:jc w:val="left"/>
        <w:rPr>
          <w:rFonts w:ascii="Arial" w:hAnsi="Arial" w:cs="Arial"/>
          <w:sz w:val="22"/>
          <w:szCs w:val="22"/>
        </w:rPr>
      </w:pPr>
    </w:p>
    <w:p w14:paraId="2F987D04" w14:textId="77777777" w:rsidR="004D46D2" w:rsidRDefault="004D46D2" w:rsidP="004D46D2">
      <w:pPr>
        <w:suppressAutoHyphens w:val="0"/>
        <w:spacing w:before="0"/>
        <w:jc w:val="left"/>
        <w:rPr>
          <w:rFonts w:ascii="Arial" w:hAnsi="Arial" w:cs="Arial"/>
          <w:sz w:val="22"/>
          <w:szCs w:val="22"/>
        </w:rPr>
      </w:pPr>
      <w:r w:rsidRPr="00344223">
        <w:rPr>
          <w:noProof/>
          <w:lang w:eastAsia="cs-CZ"/>
        </w:rPr>
        <w:lastRenderedPageBreak/>
        <w:drawing>
          <wp:inline distT="0" distB="0" distL="0" distR="0" wp14:anchorId="671DBB12" wp14:editId="7A9E7D9F">
            <wp:extent cx="8892540" cy="4261838"/>
            <wp:effectExtent l="0" t="0" r="381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2540" cy="4261838"/>
                    </a:xfrm>
                    <a:prstGeom prst="rect">
                      <a:avLst/>
                    </a:prstGeom>
                    <a:noFill/>
                    <a:ln>
                      <a:noFill/>
                    </a:ln>
                  </pic:spPr>
                </pic:pic>
              </a:graphicData>
            </a:graphic>
          </wp:inline>
        </w:drawing>
      </w:r>
    </w:p>
    <w:p w14:paraId="0800D853" w14:textId="77777777" w:rsidR="004D46D2" w:rsidRDefault="004D46D2" w:rsidP="004D46D2">
      <w:pPr>
        <w:suppressAutoHyphens w:val="0"/>
        <w:spacing w:before="0"/>
        <w:jc w:val="left"/>
        <w:rPr>
          <w:rFonts w:ascii="Arial" w:hAnsi="Arial" w:cs="Arial"/>
          <w:sz w:val="22"/>
          <w:szCs w:val="22"/>
        </w:rPr>
      </w:pPr>
    </w:p>
    <w:p w14:paraId="2377A1C6" w14:textId="77777777" w:rsidR="004D46D2" w:rsidRDefault="004D46D2" w:rsidP="004D46D2">
      <w:pPr>
        <w:jc w:val="center"/>
        <w:rPr>
          <w:rFonts w:ascii="Arial" w:hAnsi="Arial" w:cs="Arial"/>
          <w:b/>
          <w:sz w:val="22"/>
          <w:szCs w:val="22"/>
          <w:u w:val="single"/>
        </w:rPr>
      </w:pPr>
    </w:p>
    <w:p w14:paraId="3F85F68E" w14:textId="77777777" w:rsidR="004D46D2" w:rsidRDefault="004D46D2" w:rsidP="004D46D2">
      <w:pPr>
        <w:jc w:val="center"/>
        <w:rPr>
          <w:rFonts w:ascii="Arial" w:hAnsi="Arial" w:cs="Arial"/>
          <w:b/>
          <w:sz w:val="22"/>
          <w:szCs w:val="22"/>
          <w:u w:val="single"/>
        </w:rPr>
      </w:pPr>
    </w:p>
    <w:p w14:paraId="11508652" w14:textId="77777777" w:rsidR="004D46D2" w:rsidRDefault="004D46D2" w:rsidP="004D46D2">
      <w:pPr>
        <w:rPr>
          <w:rFonts w:ascii="Arial" w:hAnsi="Arial" w:cs="Arial"/>
          <w:b/>
          <w:sz w:val="22"/>
          <w:szCs w:val="22"/>
          <w:u w:val="single"/>
        </w:rPr>
      </w:pPr>
      <w:r w:rsidRPr="00344223">
        <w:rPr>
          <w:noProof/>
          <w:lang w:eastAsia="cs-CZ"/>
        </w:rPr>
        <w:lastRenderedPageBreak/>
        <w:drawing>
          <wp:inline distT="0" distB="0" distL="0" distR="0" wp14:anchorId="2D464608" wp14:editId="7BF971C0">
            <wp:extent cx="8892540" cy="4753529"/>
            <wp:effectExtent l="0" t="0" r="381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2540" cy="4753529"/>
                    </a:xfrm>
                    <a:prstGeom prst="rect">
                      <a:avLst/>
                    </a:prstGeom>
                    <a:noFill/>
                    <a:ln>
                      <a:noFill/>
                    </a:ln>
                  </pic:spPr>
                </pic:pic>
              </a:graphicData>
            </a:graphic>
          </wp:inline>
        </w:drawing>
      </w:r>
    </w:p>
    <w:p w14:paraId="593DBE5F" w14:textId="77777777" w:rsidR="004D46D2" w:rsidRDefault="004D46D2" w:rsidP="004D46D2">
      <w:pPr>
        <w:rPr>
          <w:rFonts w:ascii="Arial" w:hAnsi="Arial" w:cs="Arial"/>
          <w:b/>
          <w:sz w:val="22"/>
          <w:szCs w:val="22"/>
          <w:u w:val="single"/>
        </w:rPr>
      </w:pPr>
    </w:p>
    <w:p w14:paraId="30BD2066" w14:textId="77777777" w:rsidR="004D46D2" w:rsidRDefault="004D46D2" w:rsidP="004D46D2">
      <w:pPr>
        <w:rPr>
          <w:rFonts w:ascii="Arial" w:hAnsi="Arial" w:cs="Arial"/>
          <w:b/>
          <w:sz w:val="22"/>
          <w:szCs w:val="22"/>
          <w:u w:val="single"/>
        </w:rPr>
      </w:pPr>
    </w:p>
    <w:p w14:paraId="6290B362" w14:textId="77777777" w:rsidR="004D46D2" w:rsidRDefault="004D46D2" w:rsidP="004D46D2">
      <w:pPr>
        <w:rPr>
          <w:rFonts w:ascii="Arial" w:hAnsi="Arial" w:cs="Arial"/>
          <w:b/>
          <w:sz w:val="22"/>
          <w:szCs w:val="22"/>
          <w:u w:val="single"/>
        </w:rPr>
      </w:pPr>
    </w:p>
    <w:p w14:paraId="643E97A2" w14:textId="77777777" w:rsidR="004D46D2" w:rsidRDefault="004D46D2" w:rsidP="004D46D2">
      <w:pPr>
        <w:rPr>
          <w:rFonts w:ascii="Arial" w:hAnsi="Arial" w:cs="Arial"/>
          <w:b/>
          <w:sz w:val="22"/>
          <w:szCs w:val="22"/>
          <w:u w:val="single"/>
        </w:rPr>
      </w:pPr>
      <w:r w:rsidRPr="00344223">
        <w:rPr>
          <w:noProof/>
          <w:lang w:eastAsia="cs-CZ"/>
        </w:rPr>
        <w:lastRenderedPageBreak/>
        <w:drawing>
          <wp:inline distT="0" distB="0" distL="0" distR="0" wp14:anchorId="2B8DD294" wp14:editId="7AD44D1B">
            <wp:extent cx="8892540" cy="5039675"/>
            <wp:effectExtent l="0" t="0" r="3810" b="889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2540" cy="5039675"/>
                    </a:xfrm>
                    <a:prstGeom prst="rect">
                      <a:avLst/>
                    </a:prstGeom>
                    <a:noFill/>
                    <a:ln>
                      <a:noFill/>
                    </a:ln>
                  </pic:spPr>
                </pic:pic>
              </a:graphicData>
            </a:graphic>
          </wp:inline>
        </w:drawing>
      </w:r>
    </w:p>
    <w:p w14:paraId="504C044F" w14:textId="77777777" w:rsidR="004D46D2" w:rsidRDefault="004D46D2" w:rsidP="004D46D2">
      <w:pPr>
        <w:rPr>
          <w:rFonts w:ascii="Arial" w:hAnsi="Arial" w:cs="Arial"/>
          <w:b/>
          <w:sz w:val="22"/>
          <w:szCs w:val="22"/>
          <w:u w:val="single"/>
        </w:rPr>
      </w:pPr>
    </w:p>
    <w:p w14:paraId="0F4E181A" w14:textId="77777777" w:rsidR="004D46D2" w:rsidRDefault="004D46D2" w:rsidP="004D46D2">
      <w:pPr>
        <w:rPr>
          <w:rFonts w:ascii="Arial" w:hAnsi="Arial" w:cs="Arial"/>
          <w:b/>
          <w:sz w:val="22"/>
          <w:szCs w:val="22"/>
          <w:u w:val="single"/>
        </w:rPr>
      </w:pPr>
    </w:p>
    <w:p w14:paraId="41FF6946" w14:textId="77777777" w:rsidR="004D46D2" w:rsidRDefault="004D46D2" w:rsidP="004D46D2">
      <w:pPr>
        <w:rPr>
          <w:rFonts w:ascii="Arial" w:hAnsi="Arial" w:cs="Arial"/>
          <w:b/>
          <w:sz w:val="22"/>
          <w:szCs w:val="22"/>
          <w:u w:val="single"/>
        </w:rPr>
      </w:pPr>
      <w:r w:rsidRPr="00344223">
        <w:rPr>
          <w:noProof/>
          <w:lang w:eastAsia="cs-CZ"/>
        </w:rPr>
        <w:lastRenderedPageBreak/>
        <w:drawing>
          <wp:inline distT="0" distB="0" distL="0" distR="0" wp14:anchorId="3D9F00BE" wp14:editId="17EC3D49">
            <wp:extent cx="8892540" cy="1772958"/>
            <wp:effectExtent l="0" t="0" r="381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2540" cy="1772958"/>
                    </a:xfrm>
                    <a:prstGeom prst="rect">
                      <a:avLst/>
                    </a:prstGeom>
                    <a:noFill/>
                    <a:ln>
                      <a:noFill/>
                    </a:ln>
                  </pic:spPr>
                </pic:pic>
              </a:graphicData>
            </a:graphic>
          </wp:inline>
        </w:drawing>
      </w:r>
    </w:p>
    <w:p w14:paraId="7E76755F" w14:textId="77777777" w:rsidR="004D46D2" w:rsidRDefault="004D46D2" w:rsidP="00111FA1">
      <w:pPr>
        <w:rPr>
          <w:rFonts w:ascii="Arial" w:hAnsi="Arial" w:cs="Arial"/>
          <w:b/>
          <w:sz w:val="22"/>
          <w:szCs w:val="22"/>
          <w:u w:val="single"/>
        </w:rPr>
        <w:sectPr w:rsidR="004D46D2" w:rsidSect="00894B88">
          <w:footerReference w:type="default" r:id="rId12"/>
          <w:pgSz w:w="16838" w:h="11906" w:orient="landscape"/>
          <w:pgMar w:top="1417" w:right="1417" w:bottom="1417" w:left="1417" w:header="708" w:footer="708" w:gutter="0"/>
          <w:cols w:space="708"/>
          <w:docGrid w:linePitch="600" w:charSpace="32768"/>
        </w:sectPr>
      </w:pPr>
    </w:p>
    <w:p w14:paraId="67D2EB5C" w14:textId="2E53AC2D" w:rsidR="003B24D2" w:rsidRDefault="003B24D2" w:rsidP="00111FA1">
      <w:pPr>
        <w:rPr>
          <w:rFonts w:ascii="Arial" w:hAnsi="Arial" w:cs="Arial"/>
          <w:b/>
          <w:sz w:val="22"/>
          <w:szCs w:val="22"/>
          <w:u w:val="single"/>
        </w:rPr>
      </w:pPr>
    </w:p>
    <w:p w14:paraId="2181C0A3" w14:textId="3B9C955D" w:rsidR="004D46D2" w:rsidRPr="00344223" w:rsidRDefault="004D46D2" w:rsidP="004D46D2">
      <w:pPr>
        <w:jc w:val="center"/>
        <w:rPr>
          <w:rFonts w:ascii="Arial" w:hAnsi="Arial" w:cs="Arial"/>
          <w:b/>
          <w:sz w:val="22"/>
          <w:szCs w:val="22"/>
          <w:u w:val="single"/>
        </w:rPr>
      </w:pPr>
      <w:r w:rsidRPr="00344223">
        <w:rPr>
          <w:rFonts w:ascii="Arial" w:hAnsi="Arial" w:cs="Arial"/>
          <w:b/>
          <w:sz w:val="22"/>
          <w:szCs w:val="22"/>
          <w:u w:val="single"/>
        </w:rPr>
        <w:t xml:space="preserve">Příloha č. </w:t>
      </w:r>
      <w:r w:rsidR="003B24D2">
        <w:rPr>
          <w:rFonts w:ascii="Arial" w:hAnsi="Arial" w:cs="Arial"/>
          <w:b/>
          <w:sz w:val="22"/>
          <w:szCs w:val="22"/>
          <w:u w:val="single"/>
        </w:rPr>
        <w:t>3</w:t>
      </w:r>
    </w:p>
    <w:p w14:paraId="09C80243" w14:textId="77777777" w:rsidR="004D46D2" w:rsidRPr="00344223" w:rsidRDefault="004D46D2" w:rsidP="004D46D2">
      <w:pPr>
        <w:jc w:val="center"/>
        <w:rPr>
          <w:rFonts w:ascii="Arial" w:hAnsi="Arial" w:cs="Arial"/>
          <w:sz w:val="22"/>
          <w:szCs w:val="22"/>
          <w:u w:val="single"/>
        </w:rPr>
      </w:pPr>
      <w:r w:rsidRPr="00344223">
        <w:rPr>
          <w:rFonts w:ascii="Arial" w:hAnsi="Arial" w:cs="Arial"/>
          <w:b/>
          <w:sz w:val="22"/>
          <w:szCs w:val="22"/>
          <w:u w:val="single"/>
        </w:rPr>
        <w:t>Směrnice R/FN Brno/0580 Provádění činností se zvýšeným požárním nebezpečím</w:t>
      </w:r>
    </w:p>
    <w:p w14:paraId="590B7E09" w14:textId="77777777" w:rsidR="004D46D2" w:rsidRPr="002526A9" w:rsidRDefault="004D46D2" w:rsidP="004D46D2">
      <w:pPr>
        <w:rPr>
          <w:rFonts w:ascii="Arial" w:hAnsi="Arial" w:cs="Arial"/>
          <w:sz w:val="22"/>
          <w:szCs w:val="22"/>
        </w:rPr>
      </w:pPr>
    </w:p>
    <w:p w14:paraId="28EEF3DE" w14:textId="77777777" w:rsidR="00AB62DD" w:rsidRPr="006212FD" w:rsidRDefault="00AB62DD" w:rsidP="00E14EB3">
      <w:pPr>
        <w:pStyle w:val="Nadpis1"/>
        <w:tabs>
          <w:tab w:val="left" w:pos="426"/>
        </w:tabs>
        <w:ind w:left="0" w:firstLine="426"/>
        <w:rPr>
          <w:rFonts w:ascii="Arial" w:hAnsi="Arial" w:cs="Arial"/>
          <w:b/>
          <w:sz w:val="22"/>
          <w:szCs w:val="22"/>
        </w:rPr>
      </w:pPr>
      <w:bookmarkStart w:id="1" w:name="_Toc8376366"/>
      <w:r w:rsidRPr="006212FD">
        <w:rPr>
          <w:rFonts w:ascii="Arial" w:hAnsi="Arial" w:cs="Arial"/>
          <w:b/>
          <w:sz w:val="22"/>
          <w:szCs w:val="22"/>
        </w:rPr>
        <w:t>Účel</w:t>
      </w:r>
      <w:bookmarkEnd w:id="1"/>
    </w:p>
    <w:p w14:paraId="720E41E5" w14:textId="77777777" w:rsidR="00AB62DD" w:rsidRPr="006212FD" w:rsidRDefault="00AB62DD" w:rsidP="00E14EB3">
      <w:pPr>
        <w:pStyle w:val="Odstavec"/>
        <w:tabs>
          <w:tab w:val="left" w:pos="426"/>
        </w:tabs>
        <w:spacing w:before="0"/>
        <w:ind w:left="0"/>
        <w:rPr>
          <w:rFonts w:ascii="Arial" w:hAnsi="Arial" w:cs="Arial"/>
          <w:sz w:val="22"/>
          <w:szCs w:val="22"/>
        </w:rPr>
      </w:pPr>
      <w:r w:rsidRPr="006212FD">
        <w:rPr>
          <w:rFonts w:ascii="Arial" w:hAnsi="Arial" w:cs="Arial"/>
          <w:sz w:val="22"/>
          <w:szCs w:val="22"/>
        </w:rPr>
        <w:t>Účelem pracovního postupu je zajistit požární bezpečnost a ochranu zdraví při pracích se zvýšeným požárním nebezpečím a nebezpečím výbuchu.</w:t>
      </w:r>
    </w:p>
    <w:p w14:paraId="2802DB83" w14:textId="77777777" w:rsidR="00AB62DD" w:rsidRPr="006212FD" w:rsidRDefault="00AB62DD" w:rsidP="00E14EB3">
      <w:pPr>
        <w:pStyle w:val="Odstavec"/>
        <w:tabs>
          <w:tab w:val="left" w:pos="426"/>
        </w:tabs>
        <w:spacing w:before="0"/>
        <w:ind w:left="0"/>
        <w:rPr>
          <w:rFonts w:ascii="Arial" w:hAnsi="Arial" w:cs="Arial"/>
          <w:sz w:val="22"/>
          <w:szCs w:val="22"/>
        </w:rPr>
      </w:pPr>
      <w:r w:rsidRPr="006212FD">
        <w:rPr>
          <w:rFonts w:ascii="Arial" w:hAnsi="Arial" w:cs="Arial"/>
          <w:sz w:val="22"/>
          <w:szCs w:val="22"/>
        </w:rPr>
        <w:t xml:space="preserve">Pracovní postup je zpracován na základě platné legislativy v souladu se Zákoníkem práce, zákonem č. 262/2006 Sb., ve znění pozdějších předpisů, v souladu s vyhláškou č. 87/2000 Sb., kterou se stanoví podmínky požární bezpečnosti při svařování a nahřívání živic v tavných nádobách a v souladu s nařízením vlády 406/2004 Sb., o bližších požadavcích na zajištění bezpečnosti a ochrany zdraví při práci v prostředí s nebezpečím výbuchu.  </w:t>
      </w:r>
    </w:p>
    <w:p w14:paraId="10AC0B08" w14:textId="77777777" w:rsidR="00AB62DD" w:rsidRPr="006212FD" w:rsidRDefault="00AB62DD" w:rsidP="00E14EB3">
      <w:pPr>
        <w:pStyle w:val="Odstavec"/>
        <w:tabs>
          <w:tab w:val="left" w:pos="426"/>
        </w:tabs>
        <w:spacing w:before="0"/>
        <w:ind w:left="0"/>
        <w:rPr>
          <w:rFonts w:ascii="Arial" w:hAnsi="Arial" w:cs="Arial"/>
          <w:sz w:val="22"/>
          <w:szCs w:val="22"/>
        </w:rPr>
      </w:pPr>
      <w:r w:rsidRPr="006212FD">
        <w:rPr>
          <w:rFonts w:ascii="Arial" w:hAnsi="Arial" w:cs="Arial"/>
          <w:sz w:val="22"/>
          <w:szCs w:val="22"/>
        </w:rPr>
        <w:t>Cílem pracovního postupu je vyloučit možné poškození majetku FN Brno, životů a zdraví zaměstnanců, pacientů a ostatních osob vyskytujících se v prostorách FN Brno, externích firem a životního prostředí, před požáry a výbuchy, při provádění prací se zvýšeným nebezpečím.</w:t>
      </w:r>
    </w:p>
    <w:p w14:paraId="332FEE99" w14:textId="77777777" w:rsidR="00AB62DD" w:rsidRPr="006212FD" w:rsidRDefault="00AB62DD" w:rsidP="00E14EB3">
      <w:pPr>
        <w:pStyle w:val="Nadpis1"/>
        <w:numPr>
          <w:ilvl w:val="0"/>
          <w:numId w:val="0"/>
        </w:numPr>
        <w:tabs>
          <w:tab w:val="left" w:pos="426"/>
        </w:tabs>
        <w:ind w:firstLine="426"/>
        <w:rPr>
          <w:rFonts w:ascii="Arial" w:hAnsi="Arial" w:cs="Arial"/>
          <w:b/>
          <w:sz w:val="22"/>
          <w:szCs w:val="22"/>
        </w:rPr>
      </w:pPr>
      <w:bookmarkStart w:id="2" w:name="_Toc8376367"/>
      <w:r w:rsidRPr="006212FD">
        <w:rPr>
          <w:rFonts w:ascii="Arial" w:hAnsi="Arial" w:cs="Arial"/>
          <w:b/>
          <w:sz w:val="22"/>
          <w:szCs w:val="22"/>
        </w:rPr>
        <w:t>Oblast platnosti</w:t>
      </w:r>
      <w:bookmarkEnd w:id="2"/>
    </w:p>
    <w:p w14:paraId="50E1425E" w14:textId="77777777" w:rsidR="00AB62DD" w:rsidRPr="006212FD" w:rsidRDefault="00AB62DD" w:rsidP="00E14EB3">
      <w:pPr>
        <w:tabs>
          <w:tab w:val="left" w:pos="426"/>
        </w:tabs>
        <w:rPr>
          <w:rFonts w:ascii="Arial" w:hAnsi="Arial" w:cs="Arial"/>
          <w:sz w:val="22"/>
          <w:szCs w:val="22"/>
        </w:rPr>
      </w:pPr>
      <w:r w:rsidRPr="006212FD">
        <w:rPr>
          <w:rFonts w:ascii="Arial" w:hAnsi="Arial" w:cs="Arial"/>
          <w:sz w:val="22"/>
          <w:szCs w:val="22"/>
        </w:rPr>
        <w:t>Pracovní postup je závazný pro všechny zaměstnance FN Brno a pro všechny externí firmy, které provádějí práce se zvýšeným požárním nebezpečím v prostorách FN Brno.</w:t>
      </w:r>
    </w:p>
    <w:p w14:paraId="6CBBE15E" w14:textId="77777777" w:rsidR="00AB62DD" w:rsidRPr="006212FD" w:rsidRDefault="00AB62DD" w:rsidP="00E14EB3">
      <w:pPr>
        <w:tabs>
          <w:tab w:val="left" w:pos="426"/>
        </w:tabs>
        <w:rPr>
          <w:rFonts w:ascii="Arial" w:hAnsi="Arial" w:cs="Arial"/>
          <w:sz w:val="22"/>
          <w:szCs w:val="22"/>
        </w:rPr>
      </w:pPr>
      <w:r w:rsidRPr="006212FD">
        <w:rPr>
          <w:rFonts w:ascii="Arial" w:hAnsi="Arial" w:cs="Arial"/>
          <w:sz w:val="22"/>
          <w:szCs w:val="22"/>
        </w:rPr>
        <w:t xml:space="preserve">S obsahem této směrnice musí být seznámeny všechny výše uvedené osoby v rámci školení o požární ochraně nebo v rámci seznámení s požárně bezpečnostními riziky na pracovišti. </w:t>
      </w:r>
    </w:p>
    <w:p w14:paraId="7EC1CF73" w14:textId="77777777" w:rsidR="00AB62DD" w:rsidRPr="006212FD" w:rsidRDefault="00AB62DD" w:rsidP="00E14EB3">
      <w:pPr>
        <w:tabs>
          <w:tab w:val="left" w:pos="426"/>
        </w:tabs>
        <w:rPr>
          <w:rFonts w:ascii="Arial" w:hAnsi="Arial" w:cs="Arial"/>
          <w:sz w:val="22"/>
          <w:szCs w:val="22"/>
        </w:rPr>
      </w:pPr>
      <w:r w:rsidRPr="006212FD">
        <w:rPr>
          <w:rFonts w:ascii="Arial" w:hAnsi="Arial" w:cs="Arial"/>
          <w:sz w:val="22"/>
          <w:szCs w:val="22"/>
        </w:rPr>
        <w:t>Tento pracovní postup platí pro všechna pracoviště Fakultní nemocnice Brno.</w:t>
      </w:r>
    </w:p>
    <w:p w14:paraId="6C407C2A" w14:textId="77777777" w:rsidR="00AB62DD" w:rsidRPr="006212FD" w:rsidRDefault="00AB62DD" w:rsidP="00E14EB3">
      <w:pPr>
        <w:tabs>
          <w:tab w:val="left" w:pos="426"/>
        </w:tabs>
        <w:rPr>
          <w:rFonts w:ascii="Arial" w:hAnsi="Arial" w:cs="Arial"/>
          <w:sz w:val="22"/>
          <w:szCs w:val="22"/>
        </w:rPr>
      </w:pPr>
    </w:p>
    <w:p w14:paraId="00E84E2C" w14:textId="77777777" w:rsidR="00AB62DD" w:rsidRPr="006212FD" w:rsidRDefault="00AB62DD" w:rsidP="00E14EB3">
      <w:pPr>
        <w:pStyle w:val="Nadpis1"/>
        <w:numPr>
          <w:ilvl w:val="0"/>
          <w:numId w:val="41"/>
        </w:numPr>
        <w:tabs>
          <w:tab w:val="left" w:pos="426"/>
        </w:tabs>
        <w:suppressAutoHyphens w:val="0"/>
        <w:spacing w:before="0" w:after="0"/>
        <w:ind w:left="0" w:right="0" w:firstLine="0"/>
        <w:jc w:val="left"/>
        <w:rPr>
          <w:rFonts w:ascii="Arial" w:hAnsi="Arial" w:cs="Arial"/>
          <w:b/>
          <w:bCs/>
          <w:sz w:val="22"/>
          <w:szCs w:val="22"/>
        </w:rPr>
      </w:pPr>
      <w:bookmarkStart w:id="3" w:name="_Toc8376368"/>
      <w:r w:rsidRPr="006212FD">
        <w:rPr>
          <w:rFonts w:ascii="Arial" w:hAnsi="Arial" w:cs="Arial"/>
          <w:b/>
          <w:bCs/>
          <w:sz w:val="22"/>
          <w:szCs w:val="22"/>
        </w:rPr>
        <w:t>Pojmy</w:t>
      </w:r>
      <w:bookmarkEnd w:id="3"/>
      <w:r w:rsidRPr="006212FD">
        <w:rPr>
          <w:rFonts w:ascii="Arial" w:hAnsi="Arial" w:cs="Arial"/>
          <w:b/>
          <w:bCs/>
          <w:sz w:val="22"/>
          <w:szCs w:val="22"/>
        </w:rPr>
        <w:t xml:space="preserve"> a zkratky</w:t>
      </w:r>
    </w:p>
    <w:p w14:paraId="6B0BABA6" w14:textId="77777777" w:rsidR="00AB62DD" w:rsidRPr="006212FD" w:rsidRDefault="00AB62DD" w:rsidP="00E14EB3">
      <w:pPr>
        <w:pStyle w:val="Nadpis2"/>
        <w:keepNext/>
        <w:numPr>
          <w:ilvl w:val="1"/>
          <w:numId w:val="43"/>
        </w:numPr>
        <w:tabs>
          <w:tab w:val="left" w:pos="426"/>
        </w:tabs>
        <w:suppressAutoHyphens w:val="0"/>
        <w:spacing w:before="240" w:after="120"/>
        <w:ind w:left="0" w:firstLine="0"/>
        <w:rPr>
          <w:rFonts w:ascii="Arial" w:hAnsi="Arial" w:cs="Arial"/>
          <w:sz w:val="22"/>
          <w:szCs w:val="22"/>
        </w:rPr>
      </w:pPr>
      <w:r w:rsidRPr="006212FD">
        <w:rPr>
          <w:rFonts w:ascii="Arial" w:hAnsi="Arial" w:cs="Arial"/>
          <w:sz w:val="22"/>
          <w:szCs w:val="22"/>
        </w:rPr>
        <w:t>Pojmy</w:t>
      </w:r>
    </w:p>
    <w:p w14:paraId="39C4EBF4" w14:textId="77777777" w:rsidR="00AB62DD" w:rsidRPr="006212FD" w:rsidRDefault="00AB62DD" w:rsidP="00AB62DD">
      <w:pPr>
        <w:ind w:left="1418" w:hanging="1418"/>
        <w:rPr>
          <w:rFonts w:ascii="Arial" w:hAnsi="Arial" w:cs="Arial"/>
          <w:sz w:val="22"/>
          <w:szCs w:val="22"/>
        </w:rPr>
      </w:pPr>
      <w:r w:rsidRPr="006212FD">
        <w:rPr>
          <w:rFonts w:ascii="Arial" w:hAnsi="Arial" w:cs="Arial"/>
          <w:sz w:val="22"/>
          <w:szCs w:val="22"/>
          <w:u w:val="single"/>
        </w:rPr>
        <w:t>Práce se ZN</w:t>
      </w:r>
      <w:r w:rsidRPr="006212FD">
        <w:rPr>
          <w:rFonts w:ascii="Arial" w:hAnsi="Arial" w:cs="Arial"/>
          <w:sz w:val="22"/>
          <w:szCs w:val="22"/>
        </w:rPr>
        <w:tab/>
        <w:t xml:space="preserve">Za práce se ZN se považují práce se zvýšeným nebezpečím požáru, případně výbuchu s následným požárem na pracovištích, která pro tento druh prací nejsou trvale přímo určená a náležitě zabezpečená. </w:t>
      </w:r>
    </w:p>
    <w:p w14:paraId="529CBD31" w14:textId="77777777" w:rsidR="00AB62DD" w:rsidRPr="006212FD" w:rsidRDefault="00AB62DD" w:rsidP="00AB62DD">
      <w:pPr>
        <w:ind w:left="1418" w:hanging="1418"/>
        <w:rPr>
          <w:rFonts w:ascii="Arial" w:hAnsi="Arial" w:cs="Arial"/>
          <w:sz w:val="22"/>
          <w:szCs w:val="22"/>
        </w:rPr>
      </w:pPr>
      <w:r w:rsidRPr="006212FD">
        <w:rPr>
          <w:rFonts w:ascii="Arial" w:hAnsi="Arial" w:cs="Arial"/>
          <w:sz w:val="22"/>
          <w:szCs w:val="22"/>
          <w:u w:val="single"/>
        </w:rPr>
        <w:t>Příkaz</w:t>
      </w:r>
      <w:r w:rsidRPr="006212FD">
        <w:rPr>
          <w:rFonts w:ascii="Arial" w:hAnsi="Arial" w:cs="Arial"/>
          <w:sz w:val="22"/>
          <w:szCs w:val="22"/>
        </w:rPr>
        <w:tab/>
        <w:t>Písemný, náležitě vyplněný a všemi zúčastněnými podepsaný doklad viz. příloha 1</w:t>
      </w:r>
    </w:p>
    <w:p w14:paraId="6212DA90" w14:textId="77777777" w:rsidR="00AB62DD" w:rsidRPr="006212FD" w:rsidRDefault="00AB62DD" w:rsidP="00AB62DD">
      <w:pPr>
        <w:rPr>
          <w:rFonts w:ascii="Arial" w:hAnsi="Arial" w:cs="Arial"/>
          <w:sz w:val="22"/>
          <w:szCs w:val="22"/>
        </w:rPr>
      </w:pPr>
    </w:p>
    <w:p w14:paraId="0857B762" w14:textId="77777777" w:rsidR="00AB62DD" w:rsidRPr="006212FD" w:rsidRDefault="00AB62DD" w:rsidP="00E14EB3">
      <w:pPr>
        <w:pStyle w:val="Nadpis2"/>
        <w:keepNext/>
        <w:numPr>
          <w:ilvl w:val="1"/>
          <w:numId w:val="41"/>
        </w:numPr>
        <w:suppressAutoHyphens w:val="0"/>
        <w:spacing w:before="0" w:after="120"/>
        <w:ind w:left="0" w:firstLine="0"/>
        <w:rPr>
          <w:rFonts w:ascii="Arial" w:hAnsi="Arial" w:cs="Arial"/>
          <w:sz w:val="22"/>
          <w:szCs w:val="22"/>
        </w:rPr>
      </w:pPr>
      <w:bookmarkStart w:id="4" w:name="_Toc8376369"/>
      <w:r w:rsidRPr="006212FD">
        <w:rPr>
          <w:rFonts w:ascii="Arial" w:hAnsi="Arial" w:cs="Arial"/>
          <w:sz w:val="22"/>
          <w:szCs w:val="22"/>
        </w:rPr>
        <w:t>Zkratky</w:t>
      </w:r>
      <w:bookmarkEnd w:id="4"/>
    </w:p>
    <w:p w14:paraId="2822E1C0" w14:textId="77777777" w:rsidR="00AB62DD" w:rsidRPr="006212FD" w:rsidRDefault="00AB62DD" w:rsidP="00AB62DD">
      <w:pPr>
        <w:spacing w:before="0"/>
        <w:rPr>
          <w:rFonts w:ascii="Arial" w:hAnsi="Arial" w:cs="Arial"/>
          <w:sz w:val="22"/>
          <w:szCs w:val="22"/>
        </w:rPr>
      </w:pPr>
      <w:r w:rsidRPr="006212FD">
        <w:rPr>
          <w:rFonts w:ascii="Arial" w:hAnsi="Arial" w:cs="Arial"/>
          <w:sz w:val="22"/>
          <w:szCs w:val="22"/>
        </w:rPr>
        <w:t>BOZP</w:t>
      </w:r>
      <w:r w:rsidRPr="006212FD">
        <w:rPr>
          <w:rFonts w:ascii="Arial" w:hAnsi="Arial" w:cs="Arial"/>
          <w:sz w:val="22"/>
          <w:szCs w:val="22"/>
        </w:rPr>
        <w:tab/>
      </w:r>
      <w:r w:rsidRPr="006212FD">
        <w:rPr>
          <w:rFonts w:ascii="Arial" w:hAnsi="Arial" w:cs="Arial"/>
          <w:sz w:val="22"/>
          <w:szCs w:val="22"/>
        </w:rPr>
        <w:tab/>
        <w:t>- Bezpečnost a ochrana zdraví při práci</w:t>
      </w:r>
    </w:p>
    <w:p w14:paraId="5D3B5099" w14:textId="77777777" w:rsidR="00AB62DD" w:rsidRPr="006212FD" w:rsidRDefault="00AB62DD" w:rsidP="00AB62DD">
      <w:pPr>
        <w:spacing w:before="0"/>
        <w:rPr>
          <w:rFonts w:ascii="Arial" w:hAnsi="Arial" w:cs="Arial"/>
          <w:sz w:val="22"/>
          <w:szCs w:val="22"/>
        </w:rPr>
      </w:pPr>
      <w:r w:rsidRPr="006212FD">
        <w:rPr>
          <w:rFonts w:ascii="Arial" w:hAnsi="Arial" w:cs="Arial"/>
          <w:sz w:val="22"/>
          <w:szCs w:val="22"/>
        </w:rPr>
        <w:t>FN Brno</w:t>
      </w:r>
      <w:r w:rsidRPr="006212FD">
        <w:rPr>
          <w:rFonts w:ascii="Arial" w:hAnsi="Arial" w:cs="Arial"/>
          <w:sz w:val="22"/>
          <w:szCs w:val="22"/>
        </w:rPr>
        <w:tab/>
        <w:t>- Fakultní nemocnice Brno</w:t>
      </w:r>
    </w:p>
    <w:p w14:paraId="478FF338" w14:textId="77777777" w:rsidR="00AB62DD" w:rsidRPr="006212FD" w:rsidRDefault="00AB62DD" w:rsidP="00AB62DD">
      <w:pPr>
        <w:spacing w:before="0"/>
        <w:rPr>
          <w:rFonts w:ascii="Arial" w:hAnsi="Arial" w:cs="Arial"/>
          <w:sz w:val="22"/>
          <w:szCs w:val="22"/>
        </w:rPr>
      </w:pPr>
      <w:r w:rsidRPr="006212FD">
        <w:rPr>
          <w:rFonts w:ascii="Arial" w:hAnsi="Arial" w:cs="Arial"/>
          <w:sz w:val="22"/>
          <w:szCs w:val="22"/>
        </w:rPr>
        <w:t>HZS JmK</w:t>
      </w:r>
      <w:r w:rsidRPr="006212FD">
        <w:rPr>
          <w:rFonts w:ascii="Arial" w:hAnsi="Arial" w:cs="Arial"/>
          <w:sz w:val="22"/>
          <w:szCs w:val="22"/>
        </w:rPr>
        <w:tab/>
        <w:t>- Hasičský záchranný sbor Jihomoravského kraje</w:t>
      </w:r>
    </w:p>
    <w:p w14:paraId="78728BEC" w14:textId="77777777" w:rsidR="00AB62DD" w:rsidRPr="006212FD" w:rsidRDefault="00AB62DD" w:rsidP="00AB62DD">
      <w:pPr>
        <w:spacing w:before="0"/>
        <w:rPr>
          <w:rFonts w:ascii="Arial" w:hAnsi="Arial" w:cs="Arial"/>
          <w:sz w:val="22"/>
          <w:szCs w:val="22"/>
        </w:rPr>
      </w:pPr>
      <w:r w:rsidRPr="006212FD">
        <w:rPr>
          <w:rFonts w:ascii="Arial" w:hAnsi="Arial" w:cs="Arial"/>
          <w:sz w:val="22"/>
          <w:szCs w:val="22"/>
        </w:rPr>
        <w:t>HTS</w:t>
      </w:r>
      <w:r w:rsidRPr="006212FD">
        <w:rPr>
          <w:rFonts w:ascii="Arial" w:hAnsi="Arial" w:cs="Arial"/>
          <w:sz w:val="22"/>
          <w:szCs w:val="22"/>
        </w:rPr>
        <w:tab/>
      </w:r>
      <w:r w:rsidRPr="006212FD">
        <w:rPr>
          <w:rFonts w:ascii="Arial" w:hAnsi="Arial" w:cs="Arial"/>
          <w:sz w:val="22"/>
          <w:szCs w:val="22"/>
        </w:rPr>
        <w:tab/>
        <w:t>- Hospodářsko technická správa</w:t>
      </w:r>
    </w:p>
    <w:p w14:paraId="5D6EE21B" w14:textId="77777777" w:rsidR="00AB62DD" w:rsidRPr="006212FD" w:rsidRDefault="00AB62DD" w:rsidP="00AB62DD">
      <w:pPr>
        <w:spacing w:before="0"/>
        <w:rPr>
          <w:rFonts w:ascii="Arial" w:hAnsi="Arial" w:cs="Arial"/>
          <w:sz w:val="22"/>
          <w:szCs w:val="22"/>
        </w:rPr>
      </w:pPr>
      <w:r w:rsidRPr="006212FD">
        <w:rPr>
          <w:rFonts w:ascii="Arial" w:hAnsi="Arial" w:cs="Arial"/>
          <w:sz w:val="22"/>
          <w:szCs w:val="22"/>
        </w:rPr>
        <w:t>OBPT</w:t>
      </w:r>
      <w:r w:rsidRPr="006212FD">
        <w:rPr>
          <w:rFonts w:ascii="Arial" w:hAnsi="Arial" w:cs="Arial"/>
          <w:sz w:val="22"/>
          <w:szCs w:val="22"/>
        </w:rPr>
        <w:tab/>
      </w:r>
      <w:r w:rsidRPr="006212FD">
        <w:rPr>
          <w:rFonts w:ascii="Arial" w:hAnsi="Arial" w:cs="Arial"/>
          <w:sz w:val="22"/>
          <w:szCs w:val="22"/>
        </w:rPr>
        <w:tab/>
        <w:t>- Oddělení bezpečnostních a požárních techniků</w:t>
      </w:r>
    </w:p>
    <w:p w14:paraId="01E50BF1" w14:textId="77777777" w:rsidR="00AB62DD" w:rsidRPr="006212FD" w:rsidRDefault="00AB62DD" w:rsidP="00AB62DD">
      <w:pPr>
        <w:spacing w:before="0"/>
        <w:rPr>
          <w:rFonts w:ascii="Arial" w:hAnsi="Arial" w:cs="Arial"/>
          <w:sz w:val="22"/>
          <w:szCs w:val="22"/>
        </w:rPr>
      </w:pPr>
      <w:r w:rsidRPr="006212FD">
        <w:rPr>
          <w:rFonts w:ascii="Arial" w:hAnsi="Arial" w:cs="Arial"/>
          <w:sz w:val="22"/>
          <w:szCs w:val="22"/>
        </w:rPr>
        <w:t>OOPP</w:t>
      </w:r>
      <w:r w:rsidRPr="006212FD">
        <w:rPr>
          <w:rFonts w:ascii="Arial" w:hAnsi="Arial" w:cs="Arial"/>
          <w:sz w:val="22"/>
          <w:szCs w:val="22"/>
        </w:rPr>
        <w:tab/>
      </w:r>
      <w:r w:rsidRPr="006212FD">
        <w:rPr>
          <w:rFonts w:ascii="Arial" w:hAnsi="Arial" w:cs="Arial"/>
          <w:sz w:val="22"/>
          <w:szCs w:val="22"/>
        </w:rPr>
        <w:tab/>
        <w:t>- Osobní ochranné pracovní prostředky</w:t>
      </w:r>
    </w:p>
    <w:p w14:paraId="4B07BFC4" w14:textId="77777777" w:rsidR="00AB62DD" w:rsidRPr="006212FD" w:rsidRDefault="00AB62DD" w:rsidP="00AB62DD">
      <w:pPr>
        <w:spacing w:before="0"/>
        <w:rPr>
          <w:rFonts w:ascii="Arial" w:hAnsi="Arial" w:cs="Arial"/>
          <w:sz w:val="22"/>
          <w:szCs w:val="22"/>
        </w:rPr>
      </w:pPr>
      <w:r w:rsidRPr="006212FD">
        <w:rPr>
          <w:rFonts w:ascii="Arial" w:hAnsi="Arial" w:cs="Arial"/>
          <w:sz w:val="22"/>
          <w:szCs w:val="22"/>
        </w:rPr>
        <w:t>OZO</w:t>
      </w:r>
      <w:r w:rsidRPr="006212FD">
        <w:rPr>
          <w:rFonts w:ascii="Arial" w:hAnsi="Arial" w:cs="Arial"/>
          <w:sz w:val="22"/>
          <w:szCs w:val="22"/>
        </w:rPr>
        <w:tab/>
      </w:r>
      <w:r w:rsidRPr="006212FD">
        <w:rPr>
          <w:rFonts w:ascii="Arial" w:hAnsi="Arial" w:cs="Arial"/>
          <w:sz w:val="22"/>
          <w:szCs w:val="22"/>
        </w:rPr>
        <w:tab/>
        <w:t>- Odborně způsobilá osoba</w:t>
      </w:r>
    </w:p>
    <w:p w14:paraId="0354AA49" w14:textId="77777777" w:rsidR="00AB62DD" w:rsidRPr="006212FD" w:rsidRDefault="00AB62DD" w:rsidP="00AB62DD">
      <w:pPr>
        <w:spacing w:before="0"/>
        <w:rPr>
          <w:rFonts w:ascii="Arial" w:hAnsi="Arial" w:cs="Arial"/>
          <w:sz w:val="22"/>
          <w:szCs w:val="22"/>
        </w:rPr>
      </w:pPr>
      <w:r w:rsidRPr="006212FD">
        <w:rPr>
          <w:rFonts w:ascii="Arial" w:hAnsi="Arial" w:cs="Arial"/>
          <w:sz w:val="22"/>
          <w:szCs w:val="22"/>
        </w:rPr>
        <w:t>PHP</w:t>
      </w:r>
      <w:r w:rsidRPr="006212FD">
        <w:rPr>
          <w:rFonts w:ascii="Arial" w:hAnsi="Arial" w:cs="Arial"/>
          <w:sz w:val="22"/>
          <w:szCs w:val="22"/>
        </w:rPr>
        <w:tab/>
      </w:r>
      <w:r w:rsidRPr="006212FD">
        <w:rPr>
          <w:rFonts w:ascii="Arial" w:hAnsi="Arial" w:cs="Arial"/>
          <w:sz w:val="22"/>
          <w:szCs w:val="22"/>
        </w:rPr>
        <w:tab/>
        <w:t>- Přenosný hasicí přístroj</w:t>
      </w:r>
    </w:p>
    <w:p w14:paraId="62156219" w14:textId="77777777" w:rsidR="00AB62DD" w:rsidRPr="006212FD" w:rsidRDefault="00AB62DD" w:rsidP="00AB62DD">
      <w:pPr>
        <w:spacing w:before="0"/>
        <w:rPr>
          <w:rFonts w:ascii="Arial" w:hAnsi="Arial" w:cs="Arial"/>
          <w:sz w:val="22"/>
          <w:szCs w:val="22"/>
        </w:rPr>
      </w:pPr>
      <w:r w:rsidRPr="006212FD">
        <w:rPr>
          <w:rFonts w:ascii="Arial" w:hAnsi="Arial" w:cs="Arial"/>
          <w:sz w:val="22"/>
          <w:szCs w:val="22"/>
        </w:rPr>
        <w:t>PO</w:t>
      </w:r>
      <w:r w:rsidRPr="006212FD">
        <w:rPr>
          <w:rFonts w:ascii="Arial" w:hAnsi="Arial" w:cs="Arial"/>
          <w:sz w:val="22"/>
          <w:szCs w:val="22"/>
        </w:rPr>
        <w:tab/>
      </w:r>
      <w:r w:rsidRPr="006212FD">
        <w:rPr>
          <w:rFonts w:ascii="Arial" w:hAnsi="Arial" w:cs="Arial"/>
          <w:sz w:val="22"/>
          <w:szCs w:val="22"/>
        </w:rPr>
        <w:tab/>
        <w:t>- Požární ochrana</w:t>
      </w:r>
    </w:p>
    <w:p w14:paraId="69614009" w14:textId="77777777" w:rsidR="00AB62DD" w:rsidRPr="006212FD" w:rsidRDefault="00AB62DD" w:rsidP="00AB62DD">
      <w:pPr>
        <w:spacing w:before="0"/>
        <w:rPr>
          <w:rFonts w:ascii="Arial" w:hAnsi="Arial" w:cs="Arial"/>
          <w:sz w:val="22"/>
          <w:szCs w:val="22"/>
        </w:rPr>
      </w:pPr>
      <w:r w:rsidRPr="006212FD">
        <w:rPr>
          <w:rFonts w:ascii="Arial" w:hAnsi="Arial" w:cs="Arial"/>
          <w:sz w:val="22"/>
          <w:szCs w:val="22"/>
        </w:rPr>
        <w:t>ZN</w:t>
      </w:r>
      <w:r w:rsidRPr="006212FD">
        <w:rPr>
          <w:rFonts w:ascii="Arial" w:hAnsi="Arial" w:cs="Arial"/>
          <w:sz w:val="22"/>
          <w:szCs w:val="22"/>
        </w:rPr>
        <w:tab/>
      </w:r>
      <w:r w:rsidRPr="006212FD">
        <w:rPr>
          <w:rFonts w:ascii="Arial" w:hAnsi="Arial" w:cs="Arial"/>
          <w:sz w:val="22"/>
          <w:szCs w:val="22"/>
        </w:rPr>
        <w:tab/>
        <w:t>- Zvýšené požární nebezpečí</w:t>
      </w:r>
    </w:p>
    <w:p w14:paraId="52E279C7" w14:textId="77777777" w:rsidR="00AB62DD" w:rsidRPr="006212FD" w:rsidRDefault="00AB62DD" w:rsidP="00AB62DD">
      <w:pPr>
        <w:rPr>
          <w:rFonts w:ascii="Arial" w:hAnsi="Arial" w:cs="Arial"/>
          <w:sz w:val="22"/>
          <w:szCs w:val="22"/>
        </w:rPr>
      </w:pPr>
    </w:p>
    <w:p w14:paraId="55669F55" w14:textId="77777777" w:rsidR="00AB62DD" w:rsidRPr="006212FD" w:rsidRDefault="00AB62DD" w:rsidP="00E14EB3">
      <w:pPr>
        <w:pStyle w:val="Nadpis1"/>
        <w:numPr>
          <w:ilvl w:val="0"/>
          <w:numId w:val="41"/>
        </w:numPr>
        <w:tabs>
          <w:tab w:val="clear" w:pos="360"/>
          <w:tab w:val="left" w:pos="426"/>
        </w:tabs>
        <w:suppressAutoHyphens w:val="0"/>
        <w:spacing w:before="0" w:after="240"/>
        <w:ind w:left="425" w:right="0" w:hanging="425"/>
        <w:rPr>
          <w:rFonts w:ascii="Arial" w:hAnsi="Arial" w:cs="Arial"/>
          <w:b/>
          <w:sz w:val="22"/>
          <w:szCs w:val="22"/>
        </w:rPr>
      </w:pPr>
      <w:bookmarkStart w:id="5" w:name="_Toc8376370"/>
      <w:bookmarkStart w:id="6" w:name="_Toc19510050"/>
      <w:bookmarkStart w:id="7" w:name="_Toc215890519"/>
      <w:r w:rsidRPr="006212FD">
        <w:rPr>
          <w:rFonts w:ascii="Arial" w:hAnsi="Arial" w:cs="Arial"/>
          <w:b/>
          <w:sz w:val="22"/>
          <w:szCs w:val="22"/>
        </w:rPr>
        <w:lastRenderedPageBreak/>
        <w:t>Provádění prací se zvýšeným nebezpečím</w:t>
      </w:r>
      <w:bookmarkEnd w:id="5"/>
    </w:p>
    <w:p w14:paraId="5CFB6A20" w14:textId="77777777" w:rsidR="00AB62DD" w:rsidRPr="006212FD" w:rsidRDefault="00AB62DD" w:rsidP="00E14EB3">
      <w:pPr>
        <w:pStyle w:val="Nadpis2"/>
        <w:keepNext/>
        <w:numPr>
          <w:ilvl w:val="1"/>
          <w:numId w:val="41"/>
        </w:numPr>
        <w:tabs>
          <w:tab w:val="clear" w:pos="360"/>
          <w:tab w:val="left" w:pos="426"/>
        </w:tabs>
        <w:suppressAutoHyphens w:val="0"/>
        <w:spacing w:before="0" w:after="0"/>
        <w:ind w:left="426" w:hanging="426"/>
        <w:rPr>
          <w:rFonts w:ascii="Arial" w:hAnsi="Arial" w:cs="Arial"/>
          <w:sz w:val="22"/>
          <w:szCs w:val="22"/>
        </w:rPr>
      </w:pPr>
      <w:bookmarkStart w:id="8" w:name="_Toc8376371"/>
      <w:r w:rsidRPr="006212FD">
        <w:rPr>
          <w:rFonts w:ascii="Arial" w:hAnsi="Arial" w:cs="Arial"/>
          <w:sz w:val="22"/>
          <w:szCs w:val="22"/>
        </w:rPr>
        <w:t>Rozsah prací, pro které musí být ”Příkaz” vystaven</w:t>
      </w:r>
      <w:bookmarkEnd w:id="6"/>
      <w:bookmarkEnd w:id="7"/>
      <w:bookmarkEnd w:id="8"/>
    </w:p>
    <w:p w14:paraId="34233D32" w14:textId="77777777" w:rsidR="00AB62DD" w:rsidRPr="006212FD" w:rsidRDefault="00AB62DD" w:rsidP="00AB62DD">
      <w:pPr>
        <w:ind w:firstLine="426"/>
        <w:rPr>
          <w:rFonts w:ascii="Arial" w:hAnsi="Arial" w:cs="Arial"/>
          <w:sz w:val="22"/>
          <w:szCs w:val="22"/>
        </w:rPr>
      </w:pPr>
      <w:r w:rsidRPr="006212FD">
        <w:rPr>
          <w:rFonts w:ascii="Arial" w:hAnsi="Arial" w:cs="Arial"/>
          <w:sz w:val="22"/>
          <w:szCs w:val="22"/>
        </w:rPr>
        <w:t>- v prostředí s nebezpečím požáru hořlavých hmot,</w:t>
      </w:r>
    </w:p>
    <w:p w14:paraId="46EF6C66" w14:textId="77777777" w:rsidR="00AB62DD" w:rsidRPr="006212FD" w:rsidRDefault="00AB62DD" w:rsidP="00AB62DD">
      <w:pPr>
        <w:ind w:firstLine="426"/>
        <w:rPr>
          <w:rFonts w:ascii="Arial" w:hAnsi="Arial" w:cs="Arial"/>
          <w:sz w:val="22"/>
          <w:szCs w:val="22"/>
        </w:rPr>
      </w:pPr>
      <w:r w:rsidRPr="006212FD">
        <w:rPr>
          <w:rFonts w:ascii="Arial" w:hAnsi="Arial" w:cs="Arial"/>
          <w:sz w:val="22"/>
          <w:szCs w:val="22"/>
        </w:rPr>
        <w:t>- v prostředí s nebezpečím požáru hořlavých prachů,</w:t>
      </w:r>
    </w:p>
    <w:p w14:paraId="6A1E5899" w14:textId="77777777" w:rsidR="00AB62DD" w:rsidRPr="006212FD" w:rsidRDefault="00AB62DD" w:rsidP="00AB62DD">
      <w:pPr>
        <w:ind w:firstLine="426"/>
        <w:rPr>
          <w:rFonts w:ascii="Arial" w:hAnsi="Arial" w:cs="Arial"/>
          <w:sz w:val="22"/>
          <w:szCs w:val="22"/>
        </w:rPr>
      </w:pPr>
      <w:r w:rsidRPr="006212FD">
        <w:rPr>
          <w:rFonts w:ascii="Arial" w:hAnsi="Arial" w:cs="Arial"/>
          <w:sz w:val="22"/>
          <w:szCs w:val="22"/>
        </w:rPr>
        <w:t>- v prostředí s nebezpečím požáru hořlavých kapalin,</w:t>
      </w:r>
    </w:p>
    <w:p w14:paraId="2939D3BA" w14:textId="77777777" w:rsidR="00AB62DD" w:rsidRPr="006212FD" w:rsidRDefault="00AB62DD" w:rsidP="00AB62DD">
      <w:pPr>
        <w:ind w:firstLine="426"/>
        <w:rPr>
          <w:rFonts w:ascii="Arial" w:hAnsi="Arial" w:cs="Arial"/>
          <w:sz w:val="22"/>
          <w:szCs w:val="22"/>
        </w:rPr>
      </w:pPr>
      <w:r w:rsidRPr="006212FD">
        <w:rPr>
          <w:rFonts w:ascii="Arial" w:hAnsi="Arial" w:cs="Arial"/>
          <w:sz w:val="22"/>
          <w:szCs w:val="22"/>
        </w:rPr>
        <w:t>- v prostředí s nebezpečím výbuchu hořlavých prachů,</w:t>
      </w:r>
    </w:p>
    <w:p w14:paraId="2A7C60DC" w14:textId="77777777" w:rsidR="00AB62DD" w:rsidRPr="006212FD" w:rsidRDefault="00AB62DD" w:rsidP="00AB62DD">
      <w:pPr>
        <w:ind w:firstLine="426"/>
        <w:rPr>
          <w:rFonts w:ascii="Arial" w:hAnsi="Arial" w:cs="Arial"/>
          <w:sz w:val="22"/>
          <w:szCs w:val="22"/>
        </w:rPr>
      </w:pPr>
      <w:r w:rsidRPr="006212FD">
        <w:rPr>
          <w:rFonts w:ascii="Arial" w:hAnsi="Arial" w:cs="Arial"/>
          <w:sz w:val="22"/>
          <w:szCs w:val="22"/>
        </w:rPr>
        <w:t>- v prostředí s nebezpečím výbuchu hořlavých plynů a par</w:t>
      </w:r>
    </w:p>
    <w:p w14:paraId="009CAD0B" w14:textId="77777777" w:rsidR="00AB62DD" w:rsidRPr="006212FD" w:rsidRDefault="00AB62DD" w:rsidP="00AB62DD">
      <w:pPr>
        <w:ind w:firstLine="426"/>
        <w:rPr>
          <w:rFonts w:ascii="Arial" w:hAnsi="Arial" w:cs="Arial"/>
          <w:sz w:val="22"/>
          <w:szCs w:val="22"/>
        </w:rPr>
      </w:pPr>
      <w:r w:rsidRPr="006212FD">
        <w:rPr>
          <w:rFonts w:ascii="Arial" w:hAnsi="Arial" w:cs="Arial"/>
          <w:sz w:val="22"/>
          <w:szCs w:val="22"/>
        </w:rPr>
        <w:t xml:space="preserve">- v prostředí s nebezpečím otravy zplodinami </w:t>
      </w:r>
    </w:p>
    <w:p w14:paraId="15A73FAA" w14:textId="77777777" w:rsidR="00AB62DD" w:rsidRPr="006212FD" w:rsidRDefault="00AB62DD" w:rsidP="00AB62DD">
      <w:pPr>
        <w:ind w:firstLine="426"/>
        <w:rPr>
          <w:rFonts w:ascii="Arial" w:hAnsi="Arial" w:cs="Arial"/>
          <w:sz w:val="22"/>
          <w:szCs w:val="22"/>
        </w:rPr>
      </w:pPr>
      <w:r w:rsidRPr="006212FD">
        <w:rPr>
          <w:rFonts w:ascii="Arial" w:hAnsi="Arial" w:cs="Arial"/>
          <w:sz w:val="22"/>
          <w:szCs w:val="22"/>
        </w:rPr>
        <w:t>- v prostředí s nebezpečím poškození životního prostředí</w:t>
      </w:r>
    </w:p>
    <w:p w14:paraId="4C4206DE" w14:textId="77777777" w:rsidR="00AB62DD" w:rsidRPr="006212FD" w:rsidRDefault="00AB62DD" w:rsidP="00AB62DD">
      <w:pPr>
        <w:ind w:firstLine="425"/>
        <w:jc w:val="center"/>
        <w:rPr>
          <w:rFonts w:ascii="Arial" w:hAnsi="Arial" w:cs="Arial"/>
          <w:b/>
          <w:sz w:val="22"/>
          <w:szCs w:val="22"/>
        </w:rPr>
      </w:pPr>
    </w:p>
    <w:p w14:paraId="1C0E5B23" w14:textId="77777777" w:rsidR="00AB62DD" w:rsidRPr="006212FD" w:rsidRDefault="00AB62DD" w:rsidP="00AB62DD">
      <w:pPr>
        <w:ind w:firstLine="425"/>
        <w:jc w:val="center"/>
        <w:rPr>
          <w:rFonts w:ascii="Arial" w:hAnsi="Arial" w:cs="Arial"/>
          <w:b/>
          <w:color w:val="FF0000"/>
          <w:sz w:val="22"/>
          <w:szCs w:val="22"/>
        </w:rPr>
      </w:pPr>
      <w:r w:rsidRPr="006212FD">
        <w:rPr>
          <w:rFonts w:ascii="Arial" w:hAnsi="Arial" w:cs="Arial"/>
          <w:b/>
          <w:color w:val="FF0000"/>
          <w:sz w:val="22"/>
          <w:szCs w:val="22"/>
        </w:rPr>
        <w:t>Bez platného příkazu k práci se zvýšeným nebezpečím</w:t>
      </w:r>
      <w:r w:rsidRPr="006212FD">
        <w:rPr>
          <w:rFonts w:ascii="Arial" w:hAnsi="Arial" w:cs="Arial"/>
          <w:color w:val="FF0000"/>
          <w:sz w:val="22"/>
          <w:szCs w:val="22"/>
        </w:rPr>
        <w:t xml:space="preserve"> </w:t>
      </w:r>
      <w:r w:rsidRPr="006212FD">
        <w:rPr>
          <w:rFonts w:ascii="Arial" w:hAnsi="Arial" w:cs="Arial"/>
          <w:b/>
          <w:color w:val="FF0000"/>
          <w:sz w:val="22"/>
          <w:szCs w:val="22"/>
        </w:rPr>
        <w:t>- nesmí být práce zahájeny!!</w:t>
      </w:r>
    </w:p>
    <w:p w14:paraId="6DCB1FD5" w14:textId="77777777" w:rsidR="00AB62DD" w:rsidRPr="006212FD" w:rsidRDefault="00AB62DD" w:rsidP="00AB62DD">
      <w:pPr>
        <w:ind w:firstLine="425"/>
        <w:rPr>
          <w:rFonts w:ascii="Arial" w:hAnsi="Arial" w:cs="Arial"/>
          <w:sz w:val="22"/>
          <w:szCs w:val="22"/>
        </w:rPr>
      </w:pPr>
    </w:p>
    <w:p w14:paraId="24913195" w14:textId="77777777" w:rsidR="00AB62DD" w:rsidRPr="006212FD" w:rsidRDefault="00AB62DD" w:rsidP="00AB62DD">
      <w:pPr>
        <w:pStyle w:val="Nadpis2"/>
        <w:keepNext/>
        <w:numPr>
          <w:ilvl w:val="1"/>
          <w:numId w:val="41"/>
        </w:numPr>
        <w:suppressAutoHyphens w:val="0"/>
        <w:spacing w:before="0" w:after="0"/>
        <w:ind w:left="567" w:hanging="567"/>
        <w:rPr>
          <w:rFonts w:ascii="Arial" w:hAnsi="Arial" w:cs="Arial"/>
          <w:bCs w:val="0"/>
          <w:iCs/>
          <w:sz w:val="22"/>
          <w:szCs w:val="22"/>
        </w:rPr>
      </w:pPr>
      <w:bookmarkStart w:id="9" w:name="_Toc19510052"/>
      <w:bookmarkStart w:id="10" w:name="_Toc215890521"/>
      <w:bookmarkStart w:id="11" w:name="_Toc8376372"/>
      <w:r w:rsidRPr="006212FD">
        <w:rPr>
          <w:rFonts w:ascii="Arial" w:hAnsi="Arial" w:cs="Arial"/>
          <w:bCs w:val="0"/>
          <w:iCs/>
          <w:sz w:val="22"/>
          <w:szCs w:val="22"/>
        </w:rPr>
        <w:t>Činnosti, které se ve smyslu této směrnice považují za Práce se ZN</w:t>
      </w:r>
      <w:bookmarkEnd w:id="9"/>
      <w:bookmarkEnd w:id="10"/>
      <w:bookmarkEnd w:id="11"/>
    </w:p>
    <w:p w14:paraId="7127D6B3" w14:textId="77777777" w:rsidR="00AB62DD" w:rsidRPr="006212FD" w:rsidRDefault="00AB62DD" w:rsidP="00AB62DD">
      <w:pPr>
        <w:rPr>
          <w:rFonts w:ascii="Arial" w:hAnsi="Arial" w:cs="Arial"/>
          <w:sz w:val="22"/>
          <w:szCs w:val="22"/>
        </w:rPr>
      </w:pPr>
    </w:p>
    <w:p w14:paraId="20648C5D" w14:textId="77777777"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svařování a řezání plamenem,</w:t>
      </w:r>
    </w:p>
    <w:p w14:paraId="4C697EA9" w14:textId="77777777"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broušení a rozbrušování materiálu,</w:t>
      </w:r>
    </w:p>
    <w:p w14:paraId="062D000D" w14:textId="77777777"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ohřívání, žíhání a kalení,</w:t>
      </w:r>
    </w:p>
    <w:p w14:paraId="0767A05C" w14:textId="77777777"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pájení a jiné zpracování kovů s použitím hořlavého plynu s kyslíkem nebo stlačeným plynem,</w:t>
      </w:r>
    </w:p>
    <w:p w14:paraId="2D7F8E4A" w14:textId="77777777"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sváření elektrickým obloukem,</w:t>
      </w:r>
    </w:p>
    <w:p w14:paraId="11826E73" w14:textId="77777777"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sváření elektrickým odporem,</w:t>
      </w:r>
    </w:p>
    <w:p w14:paraId="53D3E2C8" w14:textId="77777777"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letování letovací lampou nebo elektrickou lampou,</w:t>
      </w:r>
    </w:p>
    <w:p w14:paraId="02AFE48F" w14:textId="77777777"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sváření plazmovou technologií,</w:t>
      </w:r>
    </w:p>
    <w:p w14:paraId="30DFE385" w14:textId="77777777"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opalování nátěrů,</w:t>
      </w:r>
    </w:p>
    <w:p w14:paraId="1828272F" w14:textId="77777777"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práce ovlivňující životní prostředí, (přelévání ropných produktů a rozřezávání starého potrubí, odstraňování izolace apod.)</w:t>
      </w:r>
    </w:p>
    <w:p w14:paraId="5773F397" w14:textId="77777777"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rozehřívání živic a pokládání asfaltových, dehtových (dehtovaných) hydroizolačních pásů,</w:t>
      </w:r>
    </w:p>
    <w:p w14:paraId="1654C691" w14:textId="77777777"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volné spalování odpadového materiálu a látek,</w:t>
      </w:r>
    </w:p>
    <w:p w14:paraId="4D5272EE" w14:textId="77777777"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svařování plastů,</w:t>
      </w:r>
    </w:p>
    <w:p w14:paraId="6F0FEE86" w14:textId="77777777"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práce se spalovacím motorem, jehož krytí neodpovídá stanovenému prostředí pracoviště,</w:t>
      </w:r>
    </w:p>
    <w:p w14:paraId="513E7141" w14:textId="77777777"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práce s elektrickým zařízením a elektromechanickými nástroji, jejichž krytí neodpovídá, stanovenému prostředí pracoviště,</w:t>
      </w:r>
    </w:p>
    <w:p w14:paraId="638BBE13" w14:textId="7D834C80"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práce v místech, kde je stanoveno prostředí s nebezpečím výbuchu, s mecha</w:t>
      </w:r>
      <w:r w:rsidR="00D650DC">
        <w:rPr>
          <w:rFonts w:ascii="Arial" w:hAnsi="Arial" w:cs="Arial"/>
          <w:sz w:val="22"/>
          <w:szCs w:val="22"/>
        </w:rPr>
        <w:t xml:space="preserve">nickými nástroji, které nemají </w:t>
      </w:r>
      <w:r w:rsidRPr="006212FD">
        <w:rPr>
          <w:rFonts w:ascii="Arial" w:hAnsi="Arial" w:cs="Arial"/>
          <w:sz w:val="22"/>
          <w:szCs w:val="22"/>
        </w:rPr>
        <w:t>nejiskřivou  úpravu,</w:t>
      </w:r>
    </w:p>
    <w:p w14:paraId="0307DB96" w14:textId="77777777"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práce v uzavřených a těsných prostorách, prostorách špatně větratelných (nebezpečí vysoké koncentrace hoř. plynů a par, chemicky nebezpečných látek, snížení koncentrace kyslíku v pracovním prostředí),</w:t>
      </w:r>
    </w:p>
    <w:p w14:paraId="5F7FC68F" w14:textId="77777777"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na nádobách, potrubích a přístrojích pod tlakem, které obsahovaly hořlavé nebo hoření podporující látky (zde platí plynárenské předpisy) nebo uvnitř nádob, potrubí, zařízení a přístrojů.</w:t>
      </w:r>
    </w:p>
    <w:p w14:paraId="43F13737" w14:textId="77777777" w:rsidR="00AB62DD" w:rsidRPr="006212FD" w:rsidRDefault="00AB62DD" w:rsidP="00AB62DD">
      <w:pPr>
        <w:pStyle w:val="Text"/>
        <w:spacing w:after="0"/>
        <w:rPr>
          <w:rFonts w:ascii="Arial" w:hAnsi="Arial" w:cs="Arial"/>
          <w:snapToGrid/>
          <w:sz w:val="22"/>
          <w:szCs w:val="22"/>
        </w:rPr>
      </w:pPr>
      <w:r w:rsidRPr="006212FD">
        <w:rPr>
          <w:rFonts w:ascii="Arial" w:hAnsi="Arial" w:cs="Arial"/>
          <w:snapToGrid/>
          <w:sz w:val="22"/>
          <w:szCs w:val="22"/>
        </w:rPr>
        <w:t>Pokud je vedoucí pracoviště na pochybách o charakteru prováděné práce, projedná tuto</w:t>
      </w:r>
    </w:p>
    <w:p w14:paraId="17E00C9A" w14:textId="77777777" w:rsidR="00AB62DD" w:rsidRPr="006212FD" w:rsidRDefault="00AB62DD" w:rsidP="00AB62DD">
      <w:pPr>
        <w:ind w:left="426"/>
        <w:rPr>
          <w:rFonts w:ascii="Arial" w:hAnsi="Arial" w:cs="Arial"/>
          <w:color w:val="FF0000"/>
          <w:sz w:val="22"/>
          <w:szCs w:val="22"/>
        </w:rPr>
      </w:pPr>
      <w:r w:rsidRPr="006212FD">
        <w:rPr>
          <w:rFonts w:ascii="Arial" w:hAnsi="Arial" w:cs="Arial"/>
          <w:sz w:val="22"/>
          <w:szCs w:val="22"/>
        </w:rPr>
        <w:t>nejasnost se zaměstnancem OBPT, tel.: 3264, 3565, 3564, 2770, 2740.</w:t>
      </w:r>
    </w:p>
    <w:p w14:paraId="09503EB3" w14:textId="77777777" w:rsidR="00AB62DD" w:rsidRPr="006212FD" w:rsidRDefault="00AB62DD" w:rsidP="00AB62DD">
      <w:pPr>
        <w:ind w:left="426"/>
        <w:rPr>
          <w:rFonts w:ascii="Arial" w:hAnsi="Arial" w:cs="Arial"/>
          <w:sz w:val="22"/>
          <w:szCs w:val="22"/>
        </w:rPr>
      </w:pPr>
    </w:p>
    <w:p w14:paraId="668208D4" w14:textId="77777777" w:rsidR="00AB62DD" w:rsidRPr="006212FD" w:rsidRDefault="00AB62DD" w:rsidP="00AB62DD">
      <w:pPr>
        <w:pStyle w:val="Nadpis2"/>
        <w:keepNext/>
        <w:numPr>
          <w:ilvl w:val="1"/>
          <w:numId w:val="41"/>
        </w:numPr>
        <w:suppressAutoHyphens w:val="0"/>
        <w:spacing w:before="0" w:after="0"/>
        <w:ind w:left="567" w:hanging="567"/>
        <w:rPr>
          <w:rFonts w:ascii="Arial" w:hAnsi="Arial" w:cs="Arial"/>
          <w:bCs w:val="0"/>
          <w:iCs/>
          <w:sz w:val="22"/>
          <w:szCs w:val="22"/>
        </w:rPr>
      </w:pPr>
      <w:bookmarkStart w:id="12" w:name="_Toc19510053"/>
      <w:bookmarkStart w:id="13" w:name="_Toc215890522"/>
      <w:bookmarkStart w:id="14" w:name="_Toc8376373"/>
      <w:r w:rsidRPr="006212FD">
        <w:rPr>
          <w:rFonts w:ascii="Arial" w:hAnsi="Arial" w:cs="Arial"/>
          <w:bCs w:val="0"/>
          <w:iCs/>
          <w:sz w:val="22"/>
          <w:szCs w:val="22"/>
        </w:rPr>
        <w:lastRenderedPageBreak/>
        <w:t>Požadavky na pracovníky provádějící Práce se ZN</w:t>
      </w:r>
      <w:bookmarkEnd w:id="12"/>
      <w:bookmarkEnd w:id="13"/>
      <w:bookmarkEnd w:id="14"/>
    </w:p>
    <w:p w14:paraId="2599A8E0" w14:textId="77777777" w:rsidR="00AB62DD" w:rsidRPr="006212FD" w:rsidRDefault="00AB62DD" w:rsidP="00AB62DD">
      <w:pPr>
        <w:rPr>
          <w:rFonts w:ascii="Arial" w:hAnsi="Arial" w:cs="Arial"/>
          <w:sz w:val="22"/>
          <w:szCs w:val="22"/>
        </w:rPr>
      </w:pPr>
    </w:p>
    <w:p w14:paraId="12F05685" w14:textId="77777777" w:rsidR="00AB62DD" w:rsidRPr="006212FD" w:rsidRDefault="00AB62DD" w:rsidP="00AB62DD">
      <w:pPr>
        <w:pStyle w:val="Zkladntext22"/>
        <w:numPr>
          <w:ilvl w:val="0"/>
          <w:numId w:val="36"/>
        </w:numPr>
        <w:tabs>
          <w:tab w:val="clear" w:pos="786"/>
        </w:tabs>
        <w:ind w:left="0" w:right="0" w:firstLine="0"/>
        <w:jc w:val="both"/>
        <w:rPr>
          <w:rFonts w:cs="Arial"/>
          <w:sz w:val="22"/>
          <w:szCs w:val="22"/>
        </w:rPr>
      </w:pPr>
      <w:r w:rsidRPr="006212FD">
        <w:rPr>
          <w:rFonts w:cs="Arial"/>
          <w:sz w:val="22"/>
          <w:szCs w:val="22"/>
        </w:rPr>
        <w:t>Práce se ZN smí provádět jen odborně, zdravotně a psychicky způsobilý pracovník, a pokud je pro danou práci požadováno oprávnění o odborné způsobilosti (svářeč a pod.), musí mít toto oprávnění platné,</w:t>
      </w:r>
    </w:p>
    <w:p w14:paraId="2933E830" w14:textId="77777777" w:rsidR="00AB62DD" w:rsidRPr="006212FD" w:rsidRDefault="00AB62DD" w:rsidP="00AB62DD">
      <w:pPr>
        <w:pStyle w:val="Zkladntext22"/>
        <w:numPr>
          <w:ilvl w:val="0"/>
          <w:numId w:val="36"/>
        </w:numPr>
        <w:tabs>
          <w:tab w:val="clear" w:pos="360"/>
          <w:tab w:val="clear" w:pos="786"/>
        </w:tabs>
        <w:ind w:left="0" w:right="0" w:firstLine="0"/>
        <w:jc w:val="both"/>
        <w:rPr>
          <w:rFonts w:cs="Arial"/>
          <w:sz w:val="22"/>
          <w:szCs w:val="22"/>
        </w:rPr>
      </w:pPr>
      <w:r w:rsidRPr="006212FD">
        <w:rPr>
          <w:rFonts w:cs="Arial"/>
          <w:sz w:val="22"/>
          <w:szCs w:val="22"/>
        </w:rPr>
        <w:t>pracovník, který bude provádět práce se ZN, se musí prokázat platným osvědčením, svářečským průkazem</w:t>
      </w:r>
    </w:p>
    <w:p w14:paraId="475F31EF" w14:textId="77777777" w:rsidR="00AB62DD" w:rsidRPr="006212FD" w:rsidRDefault="00AB62DD" w:rsidP="00AB62DD">
      <w:pPr>
        <w:pStyle w:val="Zkladntext22"/>
        <w:numPr>
          <w:ilvl w:val="0"/>
          <w:numId w:val="36"/>
        </w:numPr>
        <w:tabs>
          <w:tab w:val="clear" w:pos="360"/>
          <w:tab w:val="clear" w:pos="786"/>
        </w:tabs>
        <w:ind w:left="0" w:right="0" w:firstLine="0"/>
        <w:jc w:val="both"/>
        <w:rPr>
          <w:rFonts w:cs="Arial"/>
          <w:sz w:val="22"/>
          <w:szCs w:val="22"/>
        </w:rPr>
      </w:pPr>
      <w:r w:rsidRPr="006212FD">
        <w:rPr>
          <w:rFonts w:cs="Arial"/>
          <w:sz w:val="22"/>
          <w:szCs w:val="22"/>
        </w:rPr>
        <w:t>číslo průkazu se zapisuje do povolení ke sváření</w:t>
      </w:r>
    </w:p>
    <w:p w14:paraId="14BB4947" w14:textId="5C2EFB2F" w:rsidR="00AB62DD" w:rsidRPr="006212FD" w:rsidRDefault="00111FA1" w:rsidP="00111FA1">
      <w:pPr>
        <w:rPr>
          <w:rFonts w:ascii="Arial" w:hAnsi="Arial" w:cs="Arial"/>
          <w:b/>
          <w:color w:val="FF0000"/>
          <w:sz w:val="22"/>
          <w:szCs w:val="22"/>
        </w:rPr>
      </w:pPr>
      <w:r>
        <w:rPr>
          <w:rFonts w:ascii="Arial" w:hAnsi="Arial" w:cs="Arial"/>
          <w:b/>
          <w:sz w:val="22"/>
          <w:szCs w:val="22"/>
        </w:rPr>
        <w:t xml:space="preserve">                </w:t>
      </w:r>
      <w:r w:rsidR="00AB62DD" w:rsidRPr="006212FD">
        <w:rPr>
          <w:rFonts w:ascii="Arial" w:hAnsi="Arial" w:cs="Arial"/>
          <w:b/>
          <w:color w:val="FF0000"/>
          <w:sz w:val="22"/>
          <w:szCs w:val="22"/>
        </w:rPr>
        <w:t>Bez tohoto dokladu nesmí být povoleno pracovníkovi pokračovat v práci!</w:t>
      </w:r>
    </w:p>
    <w:p w14:paraId="6FF6E9C1" w14:textId="77777777" w:rsidR="00AB62DD" w:rsidRPr="006212FD" w:rsidRDefault="00AB62DD" w:rsidP="00AB62DD">
      <w:pPr>
        <w:ind w:left="426"/>
        <w:rPr>
          <w:rFonts w:ascii="Arial" w:hAnsi="Arial" w:cs="Arial"/>
          <w:sz w:val="22"/>
          <w:szCs w:val="22"/>
        </w:rPr>
      </w:pPr>
    </w:p>
    <w:p w14:paraId="6E727D75" w14:textId="77777777" w:rsidR="00AB62DD" w:rsidRPr="006212FD" w:rsidRDefault="00AB62DD" w:rsidP="00E14EB3">
      <w:pPr>
        <w:pStyle w:val="Nadpis2"/>
        <w:keepNext/>
        <w:numPr>
          <w:ilvl w:val="1"/>
          <w:numId w:val="41"/>
        </w:numPr>
        <w:suppressAutoHyphens w:val="0"/>
        <w:spacing w:before="0" w:after="240"/>
        <w:ind w:left="567" w:hanging="567"/>
        <w:rPr>
          <w:rFonts w:ascii="Arial" w:hAnsi="Arial" w:cs="Arial"/>
          <w:bCs w:val="0"/>
          <w:iCs/>
          <w:sz w:val="22"/>
          <w:szCs w:val="22"/>
        </w:rPr>
      </w:pPr>
      <w:bookmarkStart w:id="15" w:name="_Toc19510054"/>
      <w:bookmarkStart w:id="16" w:name="_Toc215890523"/>
      <w:bookmarkStart w:id="17" w:name="_Toc8376374"/>
      <w:r w:rsidRPr="006212FD">
        <w:rPr>
          <w:rFonts w:ascii="Arial" w:hAnsi="Arial" w:cs="Arial"/>
          <w:bCs w:val="0"/>
          <w:iCs/>
          <w:sz w:val="22"/>
          <w:szCs w:val="22"/>
        </w:rPr>
        <w:t>Vystavování Příkazu se ZN</w:t>
      </w:r>
      <w:bookmarkEnd w:id="15"/>
      <w:bookmarkEnd w:id="16"/>
      <w:bookmarkEnd w:id="17"/>
    </w:p>
    <w:p w14:paraId="3943E485" w14:textId="77777777" w:rsidR="00AB62DD" w:rsidRPr="006212FD" w:rsidRDefault="00AB62DD" w:rsidP="00AB62DD">
      <w:pPr>
        <w:numPr>
          <w:ilvl w:val="0"/>
          <w:numId w:val="35"/>
        </w:numPr>
        <w:tabs>
          <w:tab w:val="clear" w:pos="360"/>
          <w:tab w:val="num" w:pos="851"/>
        </w:tabs>
        <w:suppressAutoHyphens w:val="0"/>
        <w:spacing w:before="0"/>
        <w:ind w:left="851"/>
        <w:rPr>
          <w:rFonts w:ascii="Arial" w:hAnsi="Arial" w:cs="Arial"/>
          <w:sz w:val="22"/>
          <w:szCs w:val="22"/>
        </w:rPr>
      </w:pPr>
      <w:r w:rsidRPr="006212FD">
        <w:rPr>
          <w:rFonts w:ascii="Arial" w:hAnsi="Arial" w:cs="Arial"/>
          <w:sz w:val="22"/>
          <w:szCs w:val="22"/>
        </w:rPr>
        <w:t xml:space="preserve">„Příkaz” je povinen vystavit v celém rozsahu (v souladu se zněním této směrnice) vedoucí útvaru/pracoviště, jehož pracovník bude práce vykonávat. </w:t>
      </w:r>
      <w:r w:rsidRPr="006212FD">
        <w:rPr>
          <w:rFonts w:ascii="Arial" w:hAnsi="Arial" w:cs="Arial"/>
          <w:sz w:val="22"/>
          <w:szCs w:val="22"/>
          <w:u w:val="single"/>
        </w:rPr>
        <w:t>O vystaveném příkazu je povinen vždy telefonicky, e-mailem nebo osobně informovat OBPT</w:t>
      </w:r>
    </w:p>
    <w:p w14:paraId="7CA29542" w14:textId="77777777" w:rsidR="00AB62DD" w:rsidRPr="006212FD" w:rsidRDefault="00AB62DD" w:rsidP="00AB62DD">
      <w:pPr>
        <w:numPr>
          <w:ilvl w:val="0"/>
          <w:numId w:val="35"/>
        </w:numPr>
        <w:tabs>
          <w:tab w:val="clear" w:pos="360"/>
          <w:tab w:val="num" w:pos="851"/>
        </w:tabs>
        <w:suppressAutoHyphens w:val="0"/>
        <w:spacing w:before="0"/>
        <w:ind w:left="851"/>
        <w:rPr>
          <w:rFonts w:ascii="Arial" w:hAnsi="Arial" w:cs="Arial"/>
          <w:sz w:val="22"/>
          <w:szCs w:val="22"/>
        </w:rPr>
      </w:pPr>
      <w:r w:rsidRPr="006212FD">
        <w:rPr>
          <w:rFonts w:ascii="Arial" w:hAnsi="Arial" w:cs="Arial"/>
          <w:sz w:val="22"/>
          <w:szCs w:val="22"/>
        </w:rPr>
        <w:t xml:space="preserve">Vystavovatel příkazu posoudí požární riziko pracoviště, charakter zamýšlené práce s ohledem na ohrožení osob, majetku a životní prostředí, stanoví podmínky a opatření, po jejichž splnění budou práce se ZN prováděny. </w:t>
      </w:r>
    </w:p>
    <w:p w14:paraId="0445081B" w14:textId="77777777" w:rsidR="00AB62DD" w:rsidRPr="006212FD" w:rsidRDefault="00AB62DD" w:rsidP="00AB62DD">
      <w:pPr>
        <w:numPr>
          <w:ilvl w:val="0"/>
          <w:numId w:val="35"/>
        </w:numPr>
        <w:tabs>
          <w:tab w:val="clear" w:pos="360"/>
          <w:tab w:val="num" w:pos="851"/>
        </w:tabs>
        <w:suppressAutoHyphens w:val="0"/>
        <w:spacing w:before="0"/>
        <w:ind w:left="851"/>
        <w:rPr>
          <w:rFonts w:ascii="Arial" w:hAnsi="Arial" w:cs="Arial"/>
          <w:sz w:val="22"/>
          <w:szCs w:val="22"/>
        </w:rPr>
      </w:pPr>
      <w:r w:rsidRPr="006212FD">
        <w:rPr>
          <w:rFonts w:ascii="Arial" w:hAnsi="Arial" w:cs="Arial"/>
          <w:sz w:val="22"/>
          <w:szCs w:val="22"/>
        </w:rPr>
        <w:t xml:space="preserve">Při stanovování podmínek a opatření, spolupracuje s pracovníkem provádějícím práce se ZN a vedoucím pracoviště, na kterém budou práce prováděny. </w:t>
      </w:r>
    </w:p>
    <w:p w14:paraId="6754A27D" w14:textId="77777777" w:rsidR="00AB62DD" w:rsidRPr="006212FD" w:rsidRDefault="00AB62DD" w:rsidP="00AB62DD">
      <w:pPr>
        <w:numPr>
          <w:ilvl w:val="0"/>
          <w:numId w:val="35"/>
        </w:numPr>
        <w:tabs>
          <w:tab w:val="clear" w:pos="360"/>
          <w:tab w:val="num" w:pos="851"/>
        </w:tabs>
        <w:suppressAutoHyphens w:val="0"/>
        <w:spacing w:before="0"/>
        <w:ind w:left="851"/>
        <w:rPr>
          <w:rFonts w:ascii="Arial" w:hAnsi="Arial" w:cs="Arial"/>
          <w:sz w:val="22"/>
          <w:szCs w:val="22"/>
        </w:rPr>
      </w:pPr>
      <w:r w:rsidRPr="006212FD">
        <w:rPr>
          <w:rFonts w:ascii="Arial" w:hAnsi="Arial" w:cs="Arial"/>
          <w:sz w:val="22"/>
          <w:szCs w:val="22"/>
        </w:rPr>
        <w:t xml:space="preserve">Pro posouzení podmínek požární bezpečnosti a stanovení dostatečných opatření, může přizvat osobu odborně způsobilou v PO (zaměstnance OBPT), případně další odborníky. </w:t>
      </w:r>
    </w:p>
    <w:p w14:paraId="34EA7578" w14:textId="77777777" w:rsidR="00AB62DD" w:rsidRPr="006212FD" w:rsidRDefault="00AB62DD" w:rsidP="00AB62DD">
      <w:pPr>
        <w:numPr>
          <w:ilvl w:val="0"/>
          <w:numId w:val="35"/>
        </w:numPr>
        <w:tabs>
          <w:tab w:val="clear" w:pos="360"/>
          <w:tab w:val="num" w:pos="851"/>
        </w:tabs>
        <w:suppressAutoHyphens w:val="0"/>
        <w:spacing w:before="0"/>
        <w:ind w:left="851"/>
        <w:rPr>
          <w:rFonts w:ascii="Arial" w:hAnsi="Arial" w:cs="Arial"/>
          <w:sz w:val="22"/>
          <w:szCs w:val="22"/>
        </w:rPr>
      </w:pPr>
      <w:r w:rsidRPr="006212FD">
        <w:rPr>
          <w:rFonts w:ascii="Arial" w:hAnsi="Arial" w:cs="Arial"/>
          <w:sz w:val="22"/>
          <w:szCs w:val="22"/>
        </w:rPr>
        <w:t>Je-li to nutné, zvláště v problematických případech, musí být stanoven podrobný pracovní postup přípravných prací a vlastní Práce se ZN.</w:t>
      </w:r>
    </w:p>
    <w:p w14:paraId="21A95131" w14:textId="77777777" w:rsidR="00AB62DD" w:rsidRPr="006212FD" w:rsidRDefault="00AB62DD" w:rsidP="00AB62DD">
      <w:pPr>
        <w:numPr>
          <w:ilvl w:val="0"/>
          <w:numId w:val="35"/>
        </w:numPr>
        <w:tabs>
          <w:tab w:val="clear" w:pos="360"/>
          <w:tab w:val="num" w:pos="851"/>
        </w:tabs>
        <w:suppressAutoHyphens w:val="0"/>
        <w:spacing w:before="0"/>
        <w:ind w:left="851"/>
        <w:rPr>
          <w:rFonts w:ascii="Arial" w:hAnsi="Arial" w:cs="Arial"/>
          <w:sz w:val="22"/>
          <w:szCs w:val="22"/>
        </w:rPr>
      </w:pPr>
      <w:r w:rsidRPr="006212FD">
        <w:rPr>
          <w:rFonts w:ascii="Arial" w:hAnsi="Arial" w:cs="Arial"/>
          <w:sz w:val="22"/>
          <w:szCs w:val="22"/>
        </w:rPr>
        <w:t>Vystavený a řádně vyplněný příkaz pro provádění práce se ZN, je platný až po podpisu všech dotčených pracovníků.</w:t>
      </w:r>
    </w:p>
    <w:p w14:paraId="779C7B0C" w14:textId="77777777" w:rsidR="00AB62DD" w:rsidRPr="006212FD" w:rsidRDefault="00AB62DD" w:rsidP="00AB62DD">
      <w:pPr>
        <w:numPr>
          <w:ilvl w:val="0"/>
          <w:numId w:val="35"/>
        </w:numPr>
        <w:tabs>
          <w:tab w:val="clear" w:pos="360"/>
          <w:tab w:val="num" w:pos="851"/>
        </w:tabs>
        <w:suppressAutoHyphens w:val="0"/>
        <w:spacing w:before="0"/>
        <w:ind w:left="851"/>
        <w:rPr>
          <w:rFonts w:ascii="Arial" w:hAnsi="Arial" w:cs="Arial"/>
          <w:b/>
          <w:sz w:val="22"/>
          <w:szCs w:val="22"/>
        </w:rPr>
      </w:pPr>
      <w:r w:rsidRPr="006212FD">
        <w:rPr>
          <w:rFonts w:ascii="Arial" w:hAnsi="Arial" w:cs="Arial"/>
          <w:b/>
          <w:sz w:val="22"/>
          <w:szCs w:val="22"/>
        </w:rPr>
        <w:t>Pracovník provádějící práce se ZN musí mít po dobu práce tento příkaz u sebe.</w:t>
      </w:r>
    </w:p>
    <w:p w14:paraId="492968AE" w14:textId="77777777" w:rsidR="00AB62DD" w:rsidRPr="006212FD" w:rsidRDefault="00AB62DD" w:rsidP="00AB62DD">
      <w:pPr>
        <w:numPr>
          <w:ilvl w:val="0"/>
          <w:numId w:val="35"/>
        </w:numPr>
        <w:tabs>
          <w:tab w:val="clear" w:pos="360"/>
          <w:tab w:val="num" w:pos="851"/>
        </w:tabs>
        <w:suppressAutoHyphens w:val="0"/>
        <w:spacing w:before="0"/>
        <w:ind w:left="851"/>
        <w:rPr>
          <w:rFonts w:ascii="Arial" w:hAnsi="Arial" w:cs="Arial"/>
          <w:b/>
          <w:sz w:val="22"/>
          <w:szCs w:val="22"/>
          <w:u w:val="single"/>
        </w:rPr>
      </w:pPr>
      <w:r w:rsidRPr="006212FD">
        <w:rPr>
          <w:rFonts w:ascii="Arial" w:hAnsi="Arial" w:cs="Arial"/>
          <w:sz w:val="22"/>
          <w:szCs w:val="22"/>
          <w:u w:val="single"/>
        </w:rPr>
        <w:t>Po ukončení práce se ZN a ukončení následného dohledu, předá zaměstnanec, který příkaz se ZN vydal, tento příkaz na OBPT k archivaci!</w:t>
      </w:r>
    </w:p>
    <w:p w14:paraId="54A1B5A6" w14:textId="77777777" w:rsidR="00AB62DD" w:rsidRPr="006212FD" w:rsidRDefault="00AB62DD" w:rsidP="00AB62DD">
      <w:pPr>
        <w:ind w:left="426"/>
        <w:rPr>
          <w:rFonts w:ascii="Arial" w:hAnsi="Arial" w:cs="Arial"/>
          <w:sz w:val="22"/>
          <w:szCs w:val="22"/>
        </w:rPr>
      </w:pPr>
    </w:p>
    <w:p w14:paraId="5AC2845C" w14:textId="77777777" w:rsidR="00AB62DD" w:rsidRPr="006212FD" w:rsidRDefault="00AB62DD" w:rsidP="00AB62DD">
      <w:pPr>
        <w:pStyle w:val="Nadpis2"/>
        <w:keepNext/>
        <w:numPr>
          <w:ilvl w:val="1"/>
          <w:numId w:val="41"/>
        </w:numPr>
        <w:suppressAutoHyphens w:val="0"/>
        <w:spacing w:before="0" w:after="0"/>
        <w:ind w:left="567" w:hanging="567"/>
        <w:rPr>
          <w:rFonts w:ascii="Arial" w:hAnsi="Arial" w:cs="Arial"/>
          <w:bCs w:val="0"/>
          <w:iCs/>
          <w:sz w:val="22"/>
          <w:szCs w:val="22"/>
        </w:rPr>
      </w:pPr>
      <w:bookmarkStart w:id="18" w:name="_Toc8376375"/>
      <w:bookmarkStart w:id="19" w:name="_Toc19510056"/>
      <w:bookmarkStart w:id="20" w:name="_Toc215890525"/>
      <w:r w:rsidRPr="006212FD">
        <w:rPr>
          <w:rFonts w:ascii="Arial" w:hAnsi="Arial" w:cs="Arial"/>
          <w:bCs w:val="0"/>
          <w:iCs/>
          <w:sz w:val="22"/>
          <w:szCs w:val="22"/>
        </w:rPr>
        <w:t>Stanovení opatření pro práce se ZN</w:t>
      </w:r>
      <w:bookmarkEnd w:id="18"/>
      <w:r w:rsidRPr="006212FD">
        <w:rPr>
          <w:rFonts w:ascii="Arial" w:hAnsi="Arial" w:cs="Arial"/>
          <w:bCs w:val="0"/>
          <w:iCs/>
          <w:sz w:val="22"/>
          <w:szCs w:val="22"/>
        </w:rPr>
        <w:t xml:space="preserve"> </w:t>
      </w:r>
      <w:bookmarkEnd w:id="19"/>
      <w:bookmarkEnd w:id="20"/>
    </w:p>
    <w:p w14:paraId="735C9C34" w14:textId="77777777" w:rsidR="00AB62DD" w:rsidRPr="006212FD" w:rsidRDefault="00AB62DD" w:rsidP="00AB62DD">
      <w:pPr>
        <w:ind w:left="426"/>
        <w:rPr>
          <w:rFonts w:ascii="Arial" w:hAnsi="Arial" w:cs="Arial"/>
          <w:sz w:val="22"/>
          <w:szCs w:val="22"/>
        </w:rPr>
      </w:pPr>
      <w:r w:rsidRPr="006212FD">
        <w:rPr>
          <w:rFonts w:ascii="Arial" w:hAnsi="Arial" w:cs="Arial"/>
          <w:sz w:val="22"/>
          <w:szCs w:val="22"/>
        </w:rPr>
        <w:t>Provedení všech opatření zajišťuje vystavovatel ”Příkazu” ve spolupráci s vedoucím pracoviště, na kterém jsou práce prováděny. Podle skutečné situace, stavu pracoviště (zařízení), kde budou Práce se ZN prováděny, a podle charakteru práce je nutno:</w:t>
      </w:r>
    </w:p>
    <w:p w14:paraId="42E16E7A" w14:textId="77777777"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napToGrid/>
          <w:sz w:val="22"/>
          <w:szCs w:val="22"/>
        </w:rPr>
        <w:t xml:space="preserve">zajistit pracoviště proti rozstříkávání nebo odkapávání žhavého kovu do pracovního prostoru </w:t>
      </w:r>
      <w:r w:rsidRPr="006212FD">
        <w:rPr>
          <w:rFonts w:ascii="Arial" w:hAnsi="Arial" w:cs="Arial"/>
          <w:sz w:val="22"/>
          <w:szCs w:val="22"/>
        </w:rPr>
        <w:t>a prostorů souvisejících,</w:t>
      </w:r>
    </w:p>
    <w:p w14:paraId="5D581443" w14:textId="77777777"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použít proti rozstřiku nehořlavé tepelně izolační materiály,</w:t>
      </w:r>
    </w:p>
    <w:p w14:paraId="170E354B" w14:textId="77777777"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prostupy a otvory rozvodů a instalací konstrukcí (hlavně požárně dělící konstrukce) utěsnit tepelně izolační hmotou z nehořlavých materiálů, použít plenty a zástěny z nehořlavých hmot,</w:t>
      </w:r>
    </w:p>
    <w:p w14:paraId="171F47C1" w14:textId="77777777"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pokrýt předměty nebo konstrukce z hořlavých nebo snadno hořlavých hmot vrstvou pěny, případně je dostatečně smočit vodou, nebo použít tepelně izolační hmotou z nehořlavých materiálů, použít plenty a zástěny z nehořlavých hmot,</w:t>
      </w:r>
    </w:p>
    <w:p w14:paraId="261071DC" w14:textId="77777777"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odstavit zařízení z provozu, vyprázdnit jeho obsah, provést odplynění, vyvětrání, profouknutí inertním plynem, vymýt, vypařit a vyčistit zařízení. Naplnit inertním plynem nebo přivádět do něj po celou dobu prováděné Práce se ZN vodní páru nebo vodu,</w:t>
      </w:r>
    </w:p>
    <w:p w14:paraId="5FECC7FB" w14:textId="77777777"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spolehlivě oddělit zařízení, které je určeno k opravě od přívodů hořlavých kapalin, plynů, škodlivin a odpadů, které mohou být zdrojem požárního nebezpečí nebo vzniku škodlivé atmosféry a od zařízení, která jsou v provozu,</w:t>
      </w:r>
    </w:p>
    <w:p w14:paraId="19C0D7D4" w14:textId="77777777"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lastRenderedPageBreak/>
        <w:t>potrubní uzávěry pro přívod nebo odvod hořlavých látek, škodlivin, páry, vody a odpadů nebo potrubí uzavřít nejméně dvěma armaturami a prostor mezi nimi otevřít do ovzduší,</w:t>
      </w:r>
    </w:p>
    <w:p w14:paraId="1624AC38" w14:textId="77777777"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záslepky musí být zhotoveny z materiálu odolného působení agresivních látek, nehořlavé a dostatečně pevné,</w:t>
      </w:r>
    </w:p>
    <w:p w14:paraId="17EFAFC5" w14:textId="77777777"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odstranit předměty, které nejsou pro práci nezbytně nutné a zvyšují pracovní riziko (lešení, obaly atp.) a zabezpečit únikové cesty pro evakuaci osob. Zabezpečit volný přístup k zařízením požární ochrany (PHP, nástěnné hydranty atp.). Musí být volné vnitřní i vnější přístupové cesty pro požární zásah,</w:t>
      </w:r>
    </w:p>
    <w:p w14:paraId="6136E0B8" w14:textId="77777777"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zabránit úniku hořlavých plynů při jejich manipulaci, aby nevznikla možnost utvoření výbušné směsi hořlavých par a plynů,</w:t>
      </w:r>
    </w:p>
    <w:p w14:paraId="1157EFFA" w14:textId="77777777"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tam, kde bylo manipulováno s hořlavou kapalinou, hořlavým plynem, nebo tam, kde hrozí jejich únik, provádět trvalou kontrolu po dobu práce se ZN. Tam, kde hrozí únik hořlavých plynů, je nutno umístit analyzátor spalitelných plynů, který signalizuje nastavenou koncentraci hořlavých plynů, par a prachů,</w:t>
      </w:r>
    </w:p>
    <w:p w14:paraId="759E0A55" w14:textId="77777777"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používat nářadí z nejiskřivých materiálů tam, kde je nutno (prostředí s nebezpečím výbuchu hořlavých par, plynů a prachů),</w:t>
      </w:r>
    </w:p>
    <w:p w14:paraId="4AFF47C7" w14:textId="77777777"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zajistit odpojení elektrického proudu, stanovit krytí používané elektrické instalace, určit připojovací místa pro agregát,</w:t>
      </w:r>
    </w:p>
    <w:p w14:paraId="3E718286" w14:textId="77777777"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prostor pro Práce se ZN musí být vybaven dostatečným počtem vhodných hasicích přístrojů nebo jiných hasebních prostředků (dostatečné množství vody, písku, požární roušky a pod.),</w:t>
      </w:r>
    </w:p>
    <w:p w14:paraId="23A9115E" w14:textId="77777777"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stanovit místo a podmínky k ukládání svařovací soupravy po dobu přerušení práce a při předávání pracoviště</w:t>
      </w:r>
    </w:p>
    <w:p w14:paraId="280C0FF4" w14:textId="77777777"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na pracovišti ukládat jen minimální množství tlakových lahví nezbytných ke svařovací soupravě,</w:t>
      </w:r>
    </w:p>
    <w:p w14:paraId="71CCBE15" w14:textId="77777777"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pokud zůstane tlaková lahev/lahve na pracovišti i v mimopracovní době, je povinnost o tomto informovat ohlašovnu požárů,</w:t>
      </w:r>
    </w:p>
    <w:p w14:paraId="56A51F8B" w14:textId="77777777"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zaměstnanec OBPT, je v odůvodněných případech, oprávněn práce se ZN kdykoliv přerušit, nebo stanovit dodatečná opatření.</w:t>
      </w:r>
    </w:p>
    <w:p w14:paraId="17B7F157" w14:textId="77777777" w:rsidR="00AB62DD" w:rsidRPr="006212FD" w:rsidRDefault="00AB62DD" w:rsidP="00AB62DD">
      <w:pPr>
        <w:pStyle w:val="Text"/>
        <w:tabs>
          <w:tab w:val="num" w:pos="785"/>
        </w:tabs>
        <w:spacing w:after="0"/>
        <w:rPr>
          <w:rFonts w:ascii="Arial" w:hAnsi="Arial" w:cs="Arial"/>
          <w:sz w:val="22"/>
          <w:szCs w:val="22"/>
        </w:rPr>
      </w:pPr>
    </w:p>
    <w:p w14:paraId="06B241EB" w14:textId="77777777" w:rsidR="00AB62DD" w:rsidRPr="006212FD" w:rsidRDefault="00AB62DD" w:rsidP="00E14EB3">
      <w:pPr>
        <w:pStyle w:val="Nadpis2"/>
        <w:keepNext/>
        <w:numPr>
          <w:ilvl w:val="1"/>
          <w:numId w:val="41"/>
        </w:numPr>
        <w:suppressAutoHyphens w:val="0"/>
        <w:spacing w:before="0" w:after="240"/>
        <w:ind w:left="567" w:hanging="567"/>
        <w:rPr>
          <w:rFonts w:ascii="Arial" w:hAnsi="Arial" w:cs="Arial"/>
          <w:bCs w:val="0"/>
          <w:iCs/>
          <w:sz w:val="22"/>
          <w:szCs w:val="22"/>
        </w:rPr>
      </w:pPr>
      <w:bookmarkStart w:id="21" w:name="_Toc8376376"/>
      <w:r w:rsidRPr="006212FD">
        <w:rPr>
          <w:rFonts w:ascii="Arial" w:hAnsi="Arial" w:cs="Arial"/>
          <w:bCs w:val="0"/>
          <w:iCs/>
          <w:sz w:val="22"/>
          <w:szCs w:val="22"/>
        </w:rPr>
        <w:t>Dohled při provádění a po ukončení práce se ZN</w:t>
      </w:r>
      <w:bookmarkEnd w:id="21"/>
    </w:p>
    <w:p w14:paraId="7F978765" w14:textId="77777777" w:rsidR="00AB62DD" w:rsidRPr="006212FD" w:rsidRDefault="00AB62DD" w:rsidP="00AB62DD">
      <w:pPr>
        <w:pStyle w:val="Odstavec"/>
        <w:spacing w:before="0" w:after="0"/>
        <w:rPr>
          <w:rFonts w:ascii="Arial" w:hAnsi="Arial" w:cs="Arial"/>
          <w:b/>
          <w:sz w:val="22"/>
          <w:szCs w:val="22"/>
        </w:rPr>
      </w:pPr>
      <w:r w:rsidRPr="006212FD">
        <w:rPr>
          <w:rFonts w:ascii="Arial" w:hAnsi="Arial" w:cs="Arial"/>
          <w:b/>
          <w:sz w:val="22"/>
          <w:szCs w:val="22"/>
        </w:rPr>
        <w:t>Dohled při provádění práce se ZN:</w:t>
      </w:r>
    </w:p>
    <w:p w14:paraId="73322247" w14:textId="77777777" w:rsidR="00AB62DD" w:rsidRPr="006212FD" w:rsidRDefault="00AB62DD" w:rsidP="00AB62DD">
      <w:pPr>
        <w:pStyle w:val="Odstavec"/>
        <w:numPr>
          <w:ilvl w:val="0"/>
          <w:numId w:val="32"/>
        </w:numPr>
        <w:spacing w:before="0" w:after="0"/>
        <w:rPr>
          <w:rFonts w:ascii="Arial" w:hAnsi="Arial" w:cs="Arial"/>
          <w:sz w:val="22"/>
          <w:szCs w:val="22"/>
        </w:rPr>
      </w:pPr>
      <w:r w:rsidRPr="006212FD">
        <w:rPr>
          <w:rFonts w:ascii="Arial" w:hAnsi="Arial" w:cs="Arial"/>
          <w:sz w:val="22"/>
          <w:szCs w:val="22"/>
        </w:rPr>
        <w:t xml:space="preserve">Při provádění prací se ZN, musí být zajištěn dohled. Dohled nesmí vykonávat pracovník, který práce se ZN přímo provádí (svářeč apod.). </w:t>
      </w:r>
    </w:p>
    <w:p w14:paraId="6559EFE8" w14:textId="77777777" w:rsidR="00AB62DD" w:rsidRPr="006212FD" w:rsidRDefault="00AB62DD" w:rsidP="00AB62DD">
      <w:pPr>
        <w:pStyle w:val="Odstavec"/>
        <w:numPr>
          <w:ilvl w:val="0"/>
          <w:numId w:val="32"/>
        </w:numPr>
        <w:spacing w:before="0" w:after="0"/>
        <w:rPr>
          <w:rFonts w:ascii="Arial" w:hAnsi="Arial" w:cs="Arial"/>
          <w:sz w:val="22"/>
          <w:szCs w:val="22"/>
        </w:rPr>
      </w:pPr>
      <w:r w:rsidRPr="006212FD">
        <w:rPr>
          <w:rFonts w:ascii="Arial" w:hAnsi="Arial" w:cs="Arial"/>
          <w:sz w:val="22"/>
          <w:szCs w:val="22"/>
        </w:rPr>
        <w:t xml:space="preserve">Úkolem dohledu je včas zjistit vznikající požár nebo situaci, která by mohla mít za následek vznik požáru nebo výbuchu a uhasit vznikající požár. </w:t>
      </w:r>
    </w:p>
    <w:p w14:paraId="465589B2" w14:textId="77777777" w:rsidR="00AB62DD" w:rsidRPr="006212FD" w:rsidRDefault="00AB62DD" w:rsidP="00AB62DD">
      <w:pPr>
        <w:pStyle w:val="Odstavec"/>
        <w:numPr>
          <w:ilvl w:val="0"/>
          <w:numId w:val="32"/>
        </w:numPr>
        <w:spacing w:before="0" w:after="0"/>
        <w:rPr>
          <w:rFonts w:ascii="Arial" w:hAnsi="Arial" w:cs="Arial"/>
          <w:sz w:val="22"/>
          <w:szCs w:val="22"/>
        </w:rPr>
      </w:pPr>
      <w:r w:rsidRPr="006212FD">
        <w:rPr>
          <w:rFonts w:ascii="Arial" w:hAnsi="Arial" w:cs="Arial"/>
          <w:sz w:val="22"/>
          <w:szCs w:val="22"/>
        </w:rPr>
        <w:t>Pracovník provádějící dohled při práci se ZN, má právo zastavit práci do doby, kdy budou vytvořena vhodná preventivní opatření.</w:t>
      </w:r>
    </w:p>
    <w:p w14:paraId="5A905983" w14:textId="77777777" w:rsidR="00AB62DD" w:rsidRPr="006212FD" w:rsidRDefault="00AB62DD" w:rsidP="00AB62DD">
      <w:pPr>
        <w:pStyle w:val="Odstavec"/>
        <w:numPr>
          <w:ilvl w:val="0"/>
          <w:numId w:val="32"/>
        </w:numPr>
        <w:spacing w:before="0" w:after="0"/>
        <w:rPr>
          <w:rFonts w:ascii="Arial" w:hAnsi="Arial" w:cs="Arial"/>
          <w:sz w:val="22"/>
          <w:szCs w:val="22"/>
        </w:rPr>
      </w:pPr>
      <w:r w:rsidRPr="006212FD">
        <w:rPr>
          <w:rFonts w:ascii="Arial" w:hAnsi="Arial" w:cs="Arial"/>
          <w:sz w:val="22"/>
          <w:szCs w:val="22"/>
        </w:rPr>
        <w:t>Počet osob provádějících dohled se stanovuje s ohledem na velikost rizika vzniku požáru nebo výbuchu, rozlehlost pracovního prostoru a jeho dispoziční řešení. Zejména je třeba brát ohled na možnost rozšíření požáru do vedlejších místností nebo jiného podlaží.</w:t>
      </w:r>
    </w:p>
    <w:p w14:paraId="6EC6ED59" w14:textId="77777777" w:rsidR="00AB62DD" w:rsidRPr="006212FD" w:rsidRDefault="00AB62DD" w:rsidP="00AB62DD">
      <w:pPr>
        <w:pStyle w:val="Odstavec"/>
        <w:numPr>
          <w:ilvl w:val="0"/>
          <w:numId w:val="32"/>
        </w:numPr>
        <w:spacing w:before="0" w:after="0"/>
        <w:rPr>
          <w:rFonts w:ascii="Arial" w:hAnsi="Arial" w:cs="Arial"/>
          <w:sz w:val="22"/>
          <w:szCs w:val="22"/>
        </w:rPr>
      </w:pPr>
      <w:r w:rsidRPr="006212FD">
        <w:rPr>
          <w:rFonts w:ascii="Arial" w:hAnsi="Arial" w:cs="Arial"/>
          <w:sz w:val="22"/>
          <w:szCs w:val="22"/>
        </w:rPr>
        <w:t>Dohled musí probíhat nepřetržitě. To znamená, nesmí být přerušen v dobách přestávek.</w:t>
      </w:r>
    </w:p>
    <w:p w14:paraId="608C6BB6" w14:textId="77777777" w:rsidR="00AB62DD" w:rsidRPr="006212FD" w:rsidRDefault="00AB62DD" w:rsidP="00AB62DD">
      <w:pPr>
        <w:pStyle w:val="Odstavec"/>
        <w:spacing w:before="0" w:after="0"/>
        <w:ind w:left="360"/>
        <w:rPr>
          <w:rFonts w:ascii="Arial" w:hAnsi="Arial" w:cs="Arial"/>
          <w:sz w:val="22"/>
          <w:szCs w:val="22"/>
        </w:rPr>
      </w:pPr>
    </w:p>
    <w:p w14:paraId="060D130A" w14:textId="77777777" w:rsidR="00AB62DD" w:rsidRPr="006212FD" w:rsidRDefault="00AB62DD" w:rsidP="00AB62DD">
      <w:pPr>
        <w:pStyle w:val="Odstavec"/>
        <w:spacing w:before="0" w:after="0"/>
        <w:ind w:left="360"/>
        <w:rPr>
          <w:rFonts w:ascii="Arial" w:hAnsi="Arial" w:cs="Arial"/>
          <w:b/>
          <w:sz w:val="22"/>
          <w:szCs w:val="22"/>
        </w:rPr>
      </w:pPr>
      <w:r w:rsidRPr="006212FD">
        <w:rPr>
          <w:rFonts w:ascii="Arial" w:hAnsi="Arial" w:cs="Arial"/>
          <w:b/>
          <w:sz w:val="22"/>
          <w:szCs w:val="22"/>
        </w:rPr>
        <w:t>Dohled po ukončení práce se ZN:</w:t>
      </w:r>
    </w:p>
    <w:p w14:paraId="3EA02C04" w14:textId="77777777" w:rsidR="00AB62DD" w:rsidRPr="006212FD" w:rsidRDefault="00AB62DD" w:rsidP="00AB62DD">
      <w:pPr>
        <w:pStyle w:val="Odstavec"/>
        <w:numPr>
          <w:ilvl w:val="0"/>
          <w:numId w:val="33"/>
        </w:numPr>
        <w:spacing w:before="0" w:after="0"/>
        <w:rPr>
          <w:rFonts w:ascii="Arial" w:hAnsi="Arial" w:cs="Arial"/>
          <w:sz w:val="22"/>
          <w:szCs w:val="22"/>
        </w:rPr>
      </w:pPr>
      <w:r w:rsidRPr="006212FD">
        <w:rPr>
          <w:rFonts w:ascii="Arial" w:hAnsi="Arial" w:cs="Arial"/>
          <w:sz w:val="22"/>
          <w:szCs w:val="22"/>
        </w:rPr>
        <w:t>Dohled musí být zajištěn nejméně 8 hodin po ukončení práce se ZN. Tento čas může být v odůvodněných případech libovolně prodloužen, ale nikdy nesmí být zkrácen.</w:t>
      </w:r>
    </w:p>
    <w:p w14:paraId="21C576F0" w14:textId="77777777" w:rsidR="00AB62DD" w:rsidRPr="006212FD" w:rsidRDefault="00AB62DD" w:rsidP="00AB62DD">
      <w:pPr>
        <w:pStyle w:val="Odstavec"/>
        <w:numPr>
          <w:ilvl w:val="0"/>
          <w:numId w:val="33"/>
        </w:numPr>
        <w:spacing w:before="0" w:after="0"/>
        <w:rPr>
          <w:rFonts w:ascii="Arial" w:hAnsi="Arial" w:cs="Arial"/>
          <w:sz w:val="22"/>
          <w:szCs w:val="22"/>
        </w:rPr>
      </w:pPr>
      <w:r w:rsidRPr="006212FD">
        <w:rPr>
          <w:rFonts w:ascii="Arial" w:hAnsi="Arial" w:cs="Arial"/>
          <w:sz w:val="22"/>
          <w:szCs w:val="22"/>
        </w:rPr>
        <w:t xml:space="preserve">V prostorech vybavených EPS lze od dohledu po ukončení práce se ZN upustit. EPS musí být funkční a musí být zajištěno, aby při signalizaci požáru, bylo zajištěno jeho rychlé uhašení. </w:t>
      </w:r>
    </w:p>
    <w:p w14:paraId="2F7094BA" w14:textId="77777777" w:rsidR="00AB62DD" w:rsidRPr="006212FD" w:rsidRDefault="00AB62DD" w:rsidP="00AB62DD">
      <w:pPr>
        <w:ind w:left="425"/>
        <w:rPr>
          <w:rFonts w:ascii="Arial" w:hAnsi="Arial" w:cs="Arial"/>
          <w:sz w:val="22"/>
          <w:szCs w:val="22"/>
        </w:rPr>
      </w:pPr>
    </w:p>
    <w:p w14:paraId="0D067E9D" w14:textId="77777777" w:rsidR="00AB62DD" w:rsidRPr="006212FD" w:rsidRDefault="00AB62DD" w:rsidP="00AB62DD">
      <w:pPr>
        <w:pStyle w:val="Nadpis2"/>
        <w:keepNext/>
        <w:numPr>
          <w:ilvl w:val="1"/>
          <w:numId w:val="41"/>
        </w:numPr>
        <w:suppressAutoHyphens w:val="0"/>
        <w:spacing w:before="0" w:after="0"/>
        <w:ind w:left="567" w:hanging="567"/>
        <w:rPr>
          <w:rFonts w:ascii="Arial" w:hAnsi="Arial" w:cs="Arial"/>
          <w:bCs w:val="0"/>
          <w:iCs/>
          <w:sz w:val="22"/>
          <w:szCs w:val="22"/>
        </w:rPr>
      </w:pPr>
      <w:bookmarkStart w:id="22" w:name="_Toc215890530"/>
      <w:bookmarkStart w:id="23" w:name="_Toc8376377"/>
      <w:r w:rsidRPr="006212FD">
        <w:rPr>
          <w:rFonts w:ascii="Arial" w:hAnsi="Arial" w:cs="Arial"/>
          <w:bCs w:val="0"/>
          <w:iCs/>
          <w:sz w:val="22"/>
          <w:szCs w:val="22"/>
        </w:rPr>
        <w:t xml:space="preserve">Vystavování příkazu k práci se ZN vykonávané </w:t>
      </w:r>
      <w:bookmarkEnd w:id="22"/>
      <w:r w:rsidRPr="006212FD">
        <w:rPr>
          <w:rFonts w:ascii="Arial" w:hAnsi="Arial" w:cs="Arial"/>
          <w:bCs w:val="0"/>
          <w:iCs/>
          <w:sz w:val="22"/>
          <w:szCs w:val="22"/>
        </w:rPr>
        <w:t>externí firmou</w:t>
      </w:r>
      <w:bookmarkEnd w:id="23"/>
    </w:p>
    <w:p w14:paraId="4D33F4BF" w14:textId="77777777" w:rsidR="00AB62DD" w:rsidRPr="006212FD" w:rsidRDefault="00AB62DD" w:rsidP="00AB62DD">
      <w:pPr>
        <w:pStyle w:val="Odstavec"/>
        <w:numPr>
          <w:ilvl w:val="0"/>
          <w:numId w:val="34"/>
        </w:numPr>
        <w:spacing w:before="0" w:after="0"/>
        <w:rPr>
          <w:rFonts w:ascii="Arial" w:hAnsi="Arial" w:cs="Arial"/>
          <w:sz w:val="22"/>
          <w:szCs w:val="22"/>
        </w:rPr>
      </w:pPr>
      <w:r w:rsidRPr="006212FD">
        <w:rPr>
          <w:rFonts w:ascii="Arial" w:hAnsi="Arial" w:cs="Arial"/>
          <w:sz w:val="22"/>
          <w:szCs w:val="22"/>
        </w:rPr>
        <w:t xml:space="preserve">Zaměstnanci externích firem, jsou pří provádění prací se ZN, povinni postupovat podle tohoto pracovního postupu. </w:t>
      </w:r>
    </w:p>
    <w:p w14:paraId="5D412790" w14:textId="77777777" w:rsidR="00AB62DD" w:rsidRPr="006212FD" w:rsidRDefault="00AB62DD" w:rsidP="00AB62DD">
      <w:pPr>
        <w:pStyle w:val="Odstavec"/>
        <w:numPr>
          <w:ilvl w:val="0"/>
          <w:numId w:val="34"/>
        </w:numPr>
        <w:spacing w:before="0" w:after="0"/>
        <w:rPr>
          <w:rFonts w:ascii="Arial" w:hAnsi="Arial" w:cs="Arial"/>
          <w:sz w:val="22"/>
          <w:szCs w:val="22"/>
        </w:rPr>
      </w:pPr>
      <w:r w:rsidRPr="006212FD">
        <w:rPr>
          <w:rFonts w:ascii="Arial" w:hAnsi="Arial" w:cs="Arial"/>
          <w:sz w:val="22"/>
          <w:szCs w:val="22"/>
        </w:rPr>
        <w:t>Příkaz vystavuje vedoucí pracovní skupiny nebo zaměstnanec FN Brno, který externí firmu najal.</w:t>
      </w:r>
    </w:p>
    <w:p w14:paraId="2797B9E6" w14:textId="77777777" w:rsidR="00AB62DD" w:rsidRPr="006212FD" w:rsidRDefault="00AB62DD" w:rsidP="00AB62DD">
      <w:pPr>
        <w:pStyle w:val="Odstavec"/>
        <w:spacing w:before="0" w:after="0"/>
        <w:rPr>
          <w:rFonts w:ascii="Arial" w:hAnsi="Arial" w:cs="Arial"/>
          <w:sz w:val="22"/>
          <w:szCs w:val="22"/>
        </w:rPr>
      </w:pPr>
    </w:p>
    <w:p w14:paraId="02C36654" w14:textId="77777777" w:rsidR="00AB62DD" w:rsidRPr="006212FD" w:rsidRDefault="00AB62DD" w:rsidP="00AB62DD">
      <w:pPr>
        <w:pStyle w:val="Nadpis2"/>
        <w:keepNext/>
        <w:numPr>
          <w:ilvl w:val="1"/>
          <w:numId w:val="41"/>
        </w:numPr>
        <w:suppressAutoHyphens w:val="0"/>
        <w:spacing w:before="0" w:after="0"/>
        <w:ind w:left="567" w:hanging="567"/>
        <w:rPr>
          <w:rFonts w:ascii="Arial" w:hAnsi="Arial" w:cs="Arial"/>
          <w:bCs w:val="0"/>
          <w:iCs/>
          <w:sz w:val="22"/>
          <w:szCs w:val="22"/>
        </w:rPr>
      </w:pPr>
      <w:r w:rsidRPr="006212FD">
        <w:rPr>
          <w:rFonts w:ascii="Arial" w:hAnsi="Arial" w:cs="Arial"/>
          <w:bCs w:val="0"/>
          <w:iCs/>
          <w:sz w:val="22"/>
          <w:szCs w:val="22"/>
        </w:rPr>
        <w:t>Vystavování příkazu k práci se ZN vykonávané externí firmou (v rámci předaného staveniště dodavateli stavby)</w:t>
      </w:r>
    </w:p>
    <w:p w14:paraId="1D3959B8" w14:textId="77777777" w:rsidR="00AB62DD" w:rsidRPr="006212FD" w:rsidRDefault="00AB62DD" w:rsidP="00AB62DD">
      <w:pPr>
        <w:numPr>
          <w:ilvl w:val="0"/>
          <w:numId w:val="42"/>
        </w:numPr>
        <w:suppressAutoHyphens w:val="0"/>
        <w:spacing w:before="0"/>
        <w:jc w:val="left"/>
        <w:rPr>
          <w:rFonts w:ascii="Arial" w:hAnsi="Arial" w:cs="Arial"/>
          <w:sz w:val="22"/>
          <w:szCs w:val="22"/>
        </w:rPr>
      </w:pPr>
      <w:r w:rsidRPr="006212FD">
        <w:rPr>
          <w:rFonts w:ascii="Arial" w:hAnsi="Arial" w:cs="Arial"/>
          <w:sz w:val="22"/>
          <w:szCs w:val="22"/>
        </w:rPr>
        <w:t>Viz kapitola 5.9.</w:t>
      </w:r>
    </w:p>
    <w:p w14:paraId="3C3399F9" w14:textId="77777777" w:rsidR="00AB62DD" w:rsidRPr="006212FD" w:rsidRDefault="00AB62DD" w:rsidP="00AB62DD">
      <w:pPr>
        <w:numPr>
          <w:ilvl w:val="0"/>
          <w:numId w:val="42"/>
        </w:numPr>
        <w:suppressAutoHyphens w:val="0"/>
        <w:spacing w:before="0"/>
        <w:rPr>
          <w:rFonts w:ascii="Arial" w:hAnsi="Arial" w:cs="Arial"/>
          <w:b/>
          <w:sz w:val="22"/>
          <w:szCs w:val="22"/>
        </w:rPr>
      </w:pPr>
      <w:r w:rsidRPr="006212FD">
        <w:rPr>
          <w:rFonts w:ascii="Arial" w:hAnsi="Arial" w:cs="Arial"/>
          <w:sz w:val="22"/>
          <w:szCs w:val="22"/>
        </w:rPr>
        <w:t>Po ukončení práce se ZN a ukončení následného dohledu, mohou být příkazy se ZN uloženy v kanceláři stavbyvedoucího. Po dokončení stavby, nebo na žádost pracovníka OBPT, předá stavbyvedoucí tyto příkazy na OBPT k archivaci.</w:t>
      </w:r>
    </w:p>
    <w:p w14:paraId="22A6C3CB" w14:textId="77777777" w:rsidR="00AB62DD" w:rsidRPr="006212FD" w:rsidRDefault="00AB62DD" w:rsidP="00AB62DD">
      <w:pPr>
        <w:pStyle w:val="Odstavec"/>
        <w:spacing w:before="0" w:after="0"/>
        <w:ind w:left="360"/>
        <w:rPr>
          <w:rFonts w:ascii="Arial" w:hAnsi="Arial" w:cs="Arial"/>
          <w:sz w:val="22"/>
          <w:szCs w:val="22"/>
        </w:rPr>
      </w:pPr>
    </w:p>
    <w:p w14:paraId="72B21085" w14:textId="77777777" w:rsidR="00AB62DD" w:rsidRPr="006212FD" w:rsidRDefault="00AB62DD" w:rsidP="00AB62DD">
      <w:pPr>
        <w:pStyle w:val="Nadpis2"/>
        <w:keepNext/>
        <w:numPr>
          <w:ilvl w:val="1"/>
          <w:numId w:val="41"/>
        </w:numPr>
        <w:suppressAutoHyphens w:val="0"/>
        <w:spacing w:before="0" w:after="0"/>
        <w:ind w:left="567" w:hanging="567"/>
        <w:rPr>
          <w:rFonts w:ascii="Arial" w:hAnsi="Arial" w:cs="Arial"/>
          <w:bCs w:val="0"/>
          <w:iCs/>
          <w:sz w:val="22"/>
          <w:szCs w:val="22"/>
        </w:rPr>
      </w:pPr>
      <w:bookmarkStart w:id="24" w:name="_Toc19510061"/>
      <w:bookmarkStart w:id="25" w:name="_Toc215890531"/>
      <w:bookmarkStart w:id="26" w:name="_Toc8376378"/>
      <w:r w:rsidRPr="006212FD">
        <w:rPr>
          <w:rFonts w:ascii="Arial" w:hAnsi="Arial" w:cs="Arial"/>
          <w:bCs w:val="0"/>
          <w:iCs/>
          <w:sz w:val="22"/>
          <w:szCs w:val="22"/>
        </w:rPr>
        <w:t>Kontrola opatření</w:t>
      </w:r>
      <w:bookmarkEnd w:id="24"/>
      <w:bookmarkEnd w:id="25"/>
      <w:bookmarkEnd w:id="26"/>
    </w:p>
    <w:p w14:paraId="3430ACFD" w14:textId="77777777" w:rsidR="00AB62DD" w:rsidRPr="006212FD" w:rsidRDefault="00AB62DD" w:rsidP="00AB62DD">
      <w:pPr>
        <w:numPr>
          <w:ilvl w:val="12"/>
          <w:numId w:val="0"/>
        </w:numPr>
        <w:ind w:left="567"/>
        <w:rPr>
          <w:rFonts w:ascii="Arial" w:hAnsi="Arial" w:cs="Arial"/>
          <w:sz w:val="22"/>
          <w:szCs w:val="22"/>
        </w:rPr>
      </w:pPr>
      <w:r w:rsidRPr="006212FD">
        <w:rPr>
          <w:rFonts w:ascii="Arial" w:hAnsi="Arial" w:cs="Arial"/>
          <w:sz w:val="22"/>
          <w:szCs w:val="22"/>
        </w:rPr>
        <w:t>Kontrolu stanovených opatření provádějí vedoucí pracoviště, kde se práce se ZN provádí, pracovník který příkaz k práci se ZN vydal případně zaměstnanec, který najal externí firmu provádějící práci se ZN a zaměstnanci OBPT (v rámci své kompetence - zodpovědnosti). Četnost kontrol se řídí podle míry odpovědnosti a závažnosti práce se ZN.</w:t>
      </w:r>
    </w:p>
    <w:p w14:paraId="4A692453" w14:textId="77777777" w:rsidR="00AB62DD" w:rsidRPr="006212FD" w:rsidRDefault="00AB62DD" w:rsidP="00AB62DD">
      <w:pPr>
        <w:numPr>
          <w:ilvl w:val="12"/>
          <w:numId w:val="0"/>
        </w:numPr>
        <w:ind w:left="567"/>
        <w:rPr>
          <w:rFonts w:ascii="Arial" w:hAnsi="Arial" w:cs="Arial"/>
          <w:sz w:val="22"/>
          <w:szCs w:val="22"/>
        </w:rPr>
      </w:pPr>
    </w:p>
    <w:p w14:paraId="3EA369C1" w14:textId="77777777" w:rsidR="00AB62DD" w:rsidRPr="006212FD" w:rsidRDefault="00AB62DD" w:rsidP="00AB62DD">
      <w:pPr>
        <w:pStyle w:val="Nadpis2"/>
        <w:keepNext/>
        <w:numPr>
          <w:ilvl w:val="1"/>
          <w:numId w:val="41"/>
        </w:numPr>
        <w:suppressAutoHyphens w:val="0"/>
        <w:spacing w:before="0" w:after="0"/>
        <w:ind w:left="567" w:hanging="567"/>
        <w:rPr>
          <w:rFonts w:ascii="Arial" w:hAnsi="Arial" w:cs="Arial"/>
          <w:bCs w:val="0"/>
          <w:iCs/>
          <w:sz w:val="22"/>
          <w:szCs w:val="22"/>
        </w:rPr>
      </w:pPr>
      <w:bookmarkStart w:id="27" w:name="_Toc19510062"/>
      <w:bookmarkStart w:id="28" w:name="_Toc215890532"/>
      <w:bookmarkStart w:id="29" w:name="_Toc8376379"/>
      <w:r w:rsidRPr="006212FD">
        <w:rPr>
          <w:rFonts w:ascii="Arial" w:hAnsi="Arial" w:cs="Arial"/>
          <w:bCs w:val="0"/>
          <w:iCs/>
          <w:sz w:val="22"/>
          <w:szCs w:val="22"/>
        </w:rPr>
        <w:t>Zastavení práce se ZN</w:t>
      </w:r>
      <w:bookmarkEnd w:id="27"/>
      <w:bookmarkEnd w:id="28"/>
      <w:bookmarkEnd w:id="29"/>
    </w:p>
    <w:p w14:paraId="1E1CF6A5" w14:textId="77777777" w:rsidR="00AB62DD" w:rsidRPr="006212FD" w:rsidRDefault="00AB62DD" w:rsidP="00AB62DD">
      <w:pPr>
        <w:numPr>
          <w:ilvl w:val="12"/>
          <w:numId w:val="0"/>
        </w:numPr>
        <w:ind w:left="426"/>
        <w:rPr>
          <w:rFonts w:ascii="Arial" w:hAnsi="Arial" w:cs="Arial"/>
          <w:sz w:val="22"/>
          <w:szCs w:val="22"/>
        </w:rPr>
      </w:pPr>
      <w:r w:rsidRPr="006212FD">
        <w:rPr>
          <w:rFonts w:ascii="Arial" w:hAnsi="Arial" w:cs="Arial"/>
          <w:sz w:val="22"/>
          <w:szCs w:val="22"/>
        </w:rPr>
        <w:t>Zaměstnanci, kteří provádějí kontrolu opatření, odeberou příkaz k práci se ZN pracovníkovi, který práce provádí, v případě:</w:t>
      </w:r>
    </w:p>
    <w:p w14:paraId="582ED023" w14:textId="77777777" w:rsidR="00AB62DD" w:rsidRPr="006212FD" w:rsidRDefault="00AB62DD" w:rsidP="00AB62DD">
      <w:pPr>
        <w:numPr>
          <w:ilvl w:val="0"/>
          <w:numId w:val="31"/>
        </w:numPr>
        <w:suppressAutoHyphens w:val="0"/>
        <w:spacing w:before="0"/>
        <w:ind w:left="993" w:hanging="426"/>
        <w:rPr>
          <w:rFonts w:ascii="Arial" w:hAnsi="Arial" w:cs="Arial"/>
          <w:sz w:val="22"/>
          <w:szCs w:val="22"/>
        </w:rPr>
      </w:pPr>
      <w:r w:rsidRPr="006212FD">
        <w:rPr>
          <w:rFonts w:ascii="Arial" w:hAnsi="Arial" w:cs="Arial"/>
          <w:sz w:val="22"/>
          <w:szCs w:val="22"/>
        </w:rPr>
        <w:t>dojde-li v průběhu práce ke změně stanovených opatření nebo jejich nedodržení,</w:t>
      </w:r>
    </w:p>
    <w:p w14:paraId="16F3B166" w14:textId="77777777" w:rsidR="00AB62DD" w:rsidRPr="006212FD" w:rsidRDefault="00AB62DD" w:rsidP="00AB62DD">
      <w:pPr>
        <w:numPr>
          <w:ilvl w:val="0"/>
          <w:numId w:val="31"/>
        </w:numPr>
        <w:suppressAutoHyphens w:val="0"/>
        <w:spacing w:before="0"/>
        <w:ind w:left="993" w:hanging="426"/>
        <w:rPr>
          <w:rFonts w:ascii="Arial" w:hAnsi="Arial" w:cs="Arial"/>
          <w:sz w:val="22"/>
          <w:szCs w:val="22"/>
        </w:rPr>
      </w:pPr>
      <w:r w:rsidRPr="006212FD">
        <w:rPr>
          <w:rFonts w:ascii="Arial" w:hAnsi="Arial" w:cs="Arial"/>
          <w:sz w:val="22"/>
          <w:szCs w:val="22"/>
        </w:rPr>
        <w:t>dojde-li k porušení norem a předpisů bezpečnosti práce a požární ochrany,</w:t>
      </w:r>
    </w:p>
    <w:p w14:paraId="1DE95200" w14:textId="77777777" w:rsidR="00AB62DD" w:rsidRPr="006212FD" w:rsidRDefault="00AB62DD" w:rsidP="00AB62DD">
      <w:pPr>
        <w:numPr>
          <w:ilvl w:val="0"/>
          <w:numId w:val="31"/>
        </w:numPr>
        <w:suppressAutoHyphens w:val="0"/>
        <w:spacing w:before="0"/>
        <w:ind w:left="993" w:hanging="426"/>
        <w:rPr>
          <w:rFonts w:ascii="Arial" w:hAnsi="Arial" w:cs="Arial"/>
          <w:sz w:val="22"/>
          <w:szCs w:val="22"/>
        </w:rPr>
      </w:pPr>
      <w:r w:rsidRPr="006212FD">
        <w:rPr>
          <w:rFonts w:ascii="Arial" w:hAnsi="Arial" w:cs="Arial"/>
          <w:sz w:val="22"/>
          <w:szCs w:val="22"/>
        </w:rPr>
        <w:t>dojde-li k ohrožení životního prostředí,</w:t>
      </w:r>
    </w:p>
    <w:p w14:paraId="1AFB8978" w14:textId="77777777" w:rsidR="00AB62DD" w:rsidRPr="006212FD" w:rsidRDefault="00AB62DD" w:rsidP="00AB62DD">
      <w:pPr>
        <w:numPr>
          <w:ilvl w:val="12"/>
          <w:numId w:val="0"/>
        </w:numPr>
        <w:ind w:left="425"/>
        <w:rPr>
          <w:rFonts w:ascii="Arial" w:hAnsi="Arial" w:cs="Arial"/>
          <w:sz w:val="22"/>
          <w:szCs w:val="22"/>
        </w:rPr>
      </w:pPr>
      <w:r w:rsidRPr="006212FD">
        <w:rPr>
          <w:rFonts w:ascii="Arial" w:hAnsi="Arial" w:cs="Arial"/>
          <w:sz w:val="22"/>
          <w:szCs w:val="22"/>
        </w:rPr>
        <w:t>Práce mohou pokračovat až po odstranění</w:t>
      </w:r>
    </w:p>
    <w:p w14:paraId="3ED56E4D" w14:textId="77777777" w:rsidR="00AB62DD" w:rsidRPr="006212FD" w:rsidRDefault="00AB62DD" w:rsidP="00AB62DD">
      <w:pPr>
        <w:numPr>
          <w:ilvl w:val="12"/>
          <w:numId w:val="0"/>
        </w:numPr>
        <w:ind w:left="425"/>
        <w:rPr>
          <w:rFonts w:ascii="Arial" w:hAnsi="Arial" w:cs="Arial"/>
          <w:sz w:val="22"/>
          <w:szCs w:val="22"/>
        </w:rPr>
      </w:pPr>
    </w:p>
    <w:p w14:paraId="1CF5522C" w14:textId="77777777" w:rsidR="00AB62DD" w:rsidRPr="006212FD" w:rsidRDefault="00AB62DD" w:rsidP="00AB62DD">
      <w:pPr>
        <w:pStyle w:val="Nadpis2"/>
        <w:keepNext/>
        <w:numPr>
          <w:ilvl w:val="1"/>
          <w:numId w:val="41"/>
        </w:numPr>
        <w:suppressAutoHyphens w:val="0"/>
        <w:spacing w:before="0" w:after="0"/>
        <w:ind w:left="567" w:hanging="567"/>
        <w:rPr>
          <w:rFonts w:ascii="Arial" w:hAnsi="Arial" w:cs="Arial"/>
          <w:bCs w:val="0"/>
          <w:iCs/>
          <w:sz w:val="22"/>
          <w:szCs w:val="22"/>
        </w:rPr>
      </w:pPr>
      <w:bookmarkStart w:id="30" w:name="_Toc19510064"/>
      <w:bookmarkStart w:id="31" w:name="_Toc215890534"/>
      <w:bookmarkStart w:id="32" w:name="_Toc8376380"/>
      <w:r w:rsidRPr="006212FD">
        <w:rPr>
          <w:rFonts w:ascii="Arial" w:hAnsi="Arial" w:cs="Arial"/>
          <w:bCs w:val="0"/>
          <w:iCs/>
          <w:sz w:val="22"/>
          <w:szCs w:val="22"/>
        </w:rPr>
        <w:t>Skartace příkazu k práci se ZN</w:t>
      </w:r>
      <w:bookmarkEnd w:id="30"/>
      <w:bookmarkEnd w:id="31"/>
      <w:bookmarkEnd w:id="32"/>
    </w:p>
    <w:p w14:paraId="0A5E1F6E" w14:textId="77777777" w:rsidR="00AB62DD" w:rsidRPr="006212FD" w:rsidRDefault="00AB62DD" w:rsidP="00AB62DD">
      <w:pPr>
        <w:numPr>
          <w:ilvl w:val="12"/>
          <w:numId w:val="0"/>
        </w:numPr>
        <w:ind w:firstLine="360"/>
        <w:rPr>
          <w:rFonts w:ascii="Arial" w:hAnsi="Arial" w:cs="Arial"/>
          <w:b/>
          <w:sz w:val="22"/>
          <w:szCs w:val="22"/>
        </w:rPr>
      </w:pPr>
      <w:r w:rsidRPr="006212FD">
        <w:rPr>
          <w:rFonts w:ascii="Arial" w:hAnsi="Arial" w:cs="Arial"/>
          <w:sz w:val="22"/>
          <w:szCs w:val="22"/>
        </w:rPr>
        <w:t>Skartační lhůta příkazu k práci se ZN je 5 let</w:t>
      </w:r>
      <w:r w:rsidRPr="006212FD">
        <w:rPr>
          <w:rFonts w:ascii="Arial" w:hAnsi="Arial" w:cs="Arial"/>
          <w:b/>
          <w:sz w:val="22"/>
          <w:szCs w:val="22"/>
        </w:rPr>
        <w:t>.</w:t>
      </w:r>
    </w:p>
    <w:p w14:paraId="57E87056" w14:textId="77777777" w:rsidR="00AB62DD" w:rsidRPr="006212FD" w:rsidRDefault="00AB62DD" w:rsidP="00AB62DD">
      <w:pPr>
        <w:numPr>
          <w:ilvl w:val="12"/>
          <w:numId w:val="0"/>
        </w:numPr>
        <w:ind w:firstLine="360"/>
        <w:rPr>
          <w:rFonts w:ascii="Arial" w:hAnsi="Arial" w:cs="Arial"/>
          <w:sz w:val="22"/>
          <w:szCs w:val="22"/>
        </w:rPr>
      </w:pPr>
    </w:p>
    <w:p w14:paraId="0B2A87FC" w14:textId="77777777" w:rsidR="00AB62DD" w:rsidRPr="006212FD" w:rsidRDefault="00AB62DD" w:rsidP="00AB62DD">
      <w:pPr>
        <w:pStyle w:val="Nadpis1"/>
        <w:numPr>
          <w:ilvl w:val="0"/>
          <w:numId w:val="41"/>
        </w:numPr>
        <w:suppressAutoHyphens w:val="0"/>
        <w:spacing w:before="0" w:after="0"/>
        <w:ind w:left="0" w:right="0" w:firstLine="0"/>
        <w:jc w:val="left"/>
        <w:rPr>
          <w:rFonts w:ascii="Arial" w:hAnsi="Arial" w:cs="Arial"/>
          <w:sz w:val="22"/>
          <w:szCs w:val="22"/>
        </w:rPr>
      </w:pPr>
      <w:bookmarkStart w:id="33" w:name="_Toc19510067"/>
      <w:bookmarkStart w:id="34" w:name="_Toc215890536"/>
      <w:bookmarkStart w:id="35" w:name="_Toc8376381"/>
      <w:r w:rsidRPr="006212FD">
        <w:rPr>
          <w:rFonts w:ascii="Arial" w:hAnsi="Arial" w:cs="Arial"/>
          <w:sz w:val="22"/>
          <w:szCs w:val="22"/>
        </w:rPr>
        <w:t>Související dokument</w:t>
      </w:r>
      <w:bookmarkEnd w:id="33"/>
      <w:bookmarkEnd w:id="34"/>
      <w:r w:rsidRPr="006212FD">
        <w:rPr>
          <w:rFonts w:ascii="Arial" w:hAnsi="Arial" w:cs="Arial"/>
          <w:sz w:val="22"/>
          <w:szCs w:val="22"/>
        </w:rPr>
        <w:t>y</w:t>
      </w:r>
      <w:bookmarkEnd w:id="35"/>
    </w:p>
    <w:p w14:paraId="79AF81DF" w14:textId="77777777" w:rsidR="00AB62DD" w:rsidRPr="006212FD" w:rsidRDefault="00AB62DD" w:rsidP="00AB62DD">
      <w:pPr>
        <w:ind w:firstLine="426"/>
        <w:rPr>
          <w:rFonts w:ascii="Arial" w:hAnsi="Arial" w:cs="Arial"/>
          <w:sz w:val="22"/>
          <w:szCs w:val="22"/>
        </w:rPr>
      </w:pPr>
      <w:r w:rsidRPr="006212FD">
        <w:rPr>
          <w:rFonts w:ascii="Arial" w:hAnsi="Arial" w:cs="Arial"/>
          <w:sz w:val="22"/>
          <w:szCs w:val="22"/>
        </w:rPr>
        <w:t>Zákon č. 262/2006 Sb.  - Zákoník práce, ve znění pozdějších předpisů</w:t>
      </w:r>
    </w:p>
    <w:p w14:paraId="5D16321C" w14:textId="77777777" w:rsidR="00AB62DD" w:rsidRPr="006212FD" w:rsidRDefault="00AB62DD" w:rsidP="00AB62DD">
      <w:pPr>
        <w:ind w:firstLine="426"/>
        <w:rPr>
          <w:rFonts w:ascii="Arial" w:hAnsi="Arial" w:cs="Arial"/>
          <w:sz w:val="22"/>
          <w:szCs w:val="22"/>
        </w:rPr>
      </w:pPr>
      <w:r w:rsidRPr="006212FD">
        <w:rPr>
          <w:rFonts w:ascii="Arial" w:hAnsi="Arial" w:cs="Arial"/>
          <w:sz w:val="22"/>
          <w:szCs w:val="22"/>
        </w:rPr>
        <w:t>Zákon č. 133/85 Sb. o požární ochraně, ve znění pozdějších předpisů</w:t>
      </w:r>
    </w:p>
    <w:p w14:paraId="378D3DCE" w14:textId="77777777" w:rsidR="00AB62DD" w:rsidRPr="006212FD" w:rsidRDefault="00AB62DD" w:rsidP="00AB62DD">
      <w:pPr>
        <w:ind w:left="426"/>
        <w:rPr>
          <w:rFonts w:ascii="Arial" w:hAnsi="Arial" w:cs="Arial"/>
          <w:sz w:val="22"/>
          <w:szCs w:val="22"/>
        </w:rPr>
      </w:pPr>
      <w:r w:rsidRPr="006212FD">
        <w:rPr>
          <w:rFonts w:ascii="Arial" w:hAnsi="Arial" w:cs="Arial"/>
          <w:sz w:val="22"/>
          <w:szCs w:val="22"/>
        </w:rPr>
        <w:t>Vyhláška č. 246/2001 Sb., o stanovení podmínek požární bezpečnosti a výkonu státního požárního dozoru, v platném znění,</w:t>
      </w:r>
    </w:p>
    <w:p w14:paraId="4088D550" w14:textId="77777777" w:rsidR="00AB62DD" w:rsidRPr="006212FD" w:rsidRDefault="00AB62DD" w:rsidP="00AB62DD">
      <w:pPr>
        <w:ind w:left="426"/>
        <w:rPr>
          <w:rFonts w:ascii="Arial" w:hAnsi="Arial" w:cs="Arial"/>
          <w:sz w:val="22"/>
          <w:szCs w:val="22"/>
        </w:rPr>
      </w:pPr>
      <w:r w:rsidRPr="006212FD">
        <w:rPr>
          <w:rFonts w:ascii="Arial" w:hAnsi="Arial" w:cs="Arial"/>
          <w:sz w:val="22"/>
          <w:szCs w:val="22"/>
        </w:rPr>
        <w:t>Vyhláška MV č. 87/2000 Sb., kterou se stanoví podmínky požární bezpečnosti při svařování platném znění</w:t>
      </w:r>
    </w:p>
    <w:p w14:paraId="5C6C30DB" w14:textId="77777777" w:rsidR="00AB62DD" w:rsidRPr="006212FD" w:rsidRDefault="00AB62DD" w:rsidP="00AB62DD">
      <w:pPr>
        <w:ind w:left="426"/>
        <w:rPr>
          <w:rFonts w:ascii="Arial" w:hAnsi="Arial" w:cs="Arial"/>
          <w:sz w:val="22"/>
          <w:szCs w:val="22"/>
        </w:rPr>
      </w:pPr>
      <w:r w:rsidRPr="006212FD">
        <w:rPr>
          <w:rFonts w:ascii="Arial" w:hAnsi="Arial" w:cs="Arial"/>
          <w:sz w:val="22"/>
          <w:szCs w:val="22"/>
        </w:rPr>
        <w:t>Vyhláška č. 50/1978 Sb., o odborné způsobilosti v elektrotechnice</w:t>
      </w:r>
    </w:p>
    <w:p w14:paraId="3D9B36BF" w14:textId="77777777" w:rsidR="00AB62DD" w:rsidRPr="006212FD" w:rsidRDefault="00AB62DD" w:rsidP="00AB62DD">
      <w:pPr>
        <w:ind w:left="426"/>
        <w:rPr>
          <w:rFonts w:ascii="Arial" w:hAnsi="Arial" w:cs="Arial"/>
          <w:sz w:val="22"/>
          <w:szCs w:val="22"/>
        </w:rPr>
      </w:pPr>
      <w:r w:rsidRPr="006212FD">
        <w:rPr>
          <w:rFonts w:ascii="Arial" w:hAnsi="Arial" w:cs="Arial"/>
          <w:sz w:val="22"/>
          <w:szCs w:val="22"/>
        </w:rPr>
        <w:t>Nařízení vlády č. 495/2001 Sb., kterým se stanoví bližší podmínky poskytování osobních ochranných pracovních prostředků</w:t>
      </w:r>
    </w:p>
    <w:p w14:paraId="06901A87" w14:textId="77777777" w:rsidR="00AB62DD" w:rsidRPr="006212FD" w:rsidRDefault="00AB62DD" w:rsidP="00AB62DD">
      <w:pPr>
        <w:pStyle w:val="Zkladntextodsazen2"/>
        <w:spacing w:after="0" w:line="240" w:lineRule="auto"/>
        <w:ind w:left="426"/>
        <w:rPr>
          <w:rFonts w:ascii="Arial" w:hAnsi="Arial" w:cs="Arial"/>
          <w:sz w:val="22"/>
          <w:szCs w:val="22"/>
        </w:rPr>
      </w:pPr>
      <w:r w:rsidRPr="006212FD">
        <w:rPr>
          <w:rFonts w:ascii="Arial" w:hAnsi="Arial" w:cs="Arial"/>
          <w:sz w:val="22"/>
          <w:szCs w:val="22"/>
        </w:rPr>
        <w:t>Nařízení vlády č. 406/2004 Sb., o bližších podmínkách na zajištění bezpečnosti ochrany zdraví při práci v prostředí s nebezpečím výbuchu</w:t>
      </w:r>
    </w:p>
    <w:p w14:paraId="0D349F4A" w14:textId="7BBB904E" w:rsidR="00F176E8" w:rsidRPr="00111FA1" w:rsidRDefault="00AB62DD" w:rsidP="00111FA1">
      <w:pPr>
        <w:ind w:firstLine="426"/>
        <w:rPr>
          <w:rFonts w:ascii="Arial" w:hAnsi="Arial" w:cs="Arial"/>
          <w:sz w:val="22"/>
          <w:szCs w:val="22"/>
        </w:rPr>
        <w:sectPr w:rsidR="00F176E8" w:rsidRPr="00111FA1" w:rsidSect="00F176E8">
          <w:footerReference w:type="default" r:id="rId13"/>
          <w:pgSz w:w="11906" w:h="16838"/>
          <w:pgMar w:top="1417" w:right="1417" w:bottom="1417" w:left="1417" w:header="708" w:footer="708" w:gutter="0"/>
          <w:cols w:space="708"/>
          <w:docGrid w:linePitch="600" w:charSpace="32768"/>
        </w:sectPr>
      </w:pPr>
      <w:r w:rsidRPr="006212FD">
        <w:rPr>
          <w:rFonts w:ascii="Arial" w:hAnsi="Arial" w:cs="Arial"/>
          <w:sz w:val="22"/>
          <w:szCs w:val="22"/>
        </w:rPr>
        <w:t>ČSN 05 0601 Bezpečnostní ustanovení pro sváření kovů</w:t>
      </w:r>
      <w:r w:rsidR="00D650DC">
        <w:rPr>
          <w:rFonts w:ascii="Arial" w:hAnsi="Arial" w:cs="Arial"/>
          <w:sz w:val="22"/>
          <w:szCs w:val="22"/>
        </w:rPr>
        <w:t xml:space="preserve"> </w:t>
      </w:r>
      <w:r w:rsidRPr="006212FD">
        <w:rPr>
          <w:rFonts w:ascii="Arial" w:hAnsi="Arial" w:cs="Arial"/>
          <w:sz w:val="22"/>
          <w:szCs w:val="22"/>
        </w:rPr>
        <w:t>ČSN 33 2320 Předpisy pro elektrická zařízení v prostředí s nebezpečím výbuchu podle příslušných předpisů</w:t>
      </w:r>
      <w:r w:rsidR="00D650DC">
        <w:rPr>
          <w:rFonts w:ascii="Arial" w:hAnsi="Arial" w:cs="Arial"/>
          <w:sz w:val="22"/>
          <w:szCs w:val="22"/>
        </w:rPr>
        <w:t>.</w:t>
      </w:r>
      <w:r w:rsidR="00111FA1">
        <w:rPr>
          <w:rFonts w:ascii="Arial" w:hAnsi="Arial" w:cs="Arial"/>
          <w:sz w:val="22"/>
          <w:szCs w:val="22"/>
        </w:rPr>
        <w:t xml:space="preserve">                 </w:t>
      </w:r>
      <w:r w:rsidR="00E14EB3" w:rsidRPr="006212FD">
        <w:rPr>
          <w:rFonts w:ascii="Arial" w:hAnsi="Arial" w:cs="Arial"/>
          <w:sz w:val="22"/>
          <w:szCs w:val="22"/>
          <w:u w:val="single"/>
        </w:rPr>
        <w:t>Příloha 1</w:t>
      </w:r>
      <w:r w:rsidR="00E14EB3" w:rsidRPr="006212FD">
        <w:rPr>
          <w:rFonts w:ascii="Arial" w:hAnsi="Arial" w:cs="Arial"/>
          <w:sz w:val="22"/>
          <w:szCs w:val="22"/>
        </w:rPr>
        <w:t xml:space="preserve"> - Příkaz k provádění prá</w:t>
      </w:r>
      <w:r w:rsidR="00111FA1">
        <w:rPr>
          <w:rFonts w:ascii="Arial" w:hAnsi="Arial" w:cs="Arial"/>
          <w:sz w:val="22"/>
          <w:szCs w:val="22"/>
        </w:rPr>
        <w:t>ce se zvýšeným nebezpečím požáru</w:t>
      </w:r>
    </w:p>
    <w:p w14:paraId="36CF8DA9" w14:textId="77777777" w:rsidR="00BB7A45" w:rsidRDefault="00BB7A45" w:rsidP="004D46D2">
      <w:pPr>
        <w:suppressAutoHyphens w:val="0"/>
        <w:spacing w:before="0"/>
        <w:jc w:val="left"/>
        <w:rPr>
          <w:rFonts w:ascii="Arial" w:hAnsi="Arial" w:cs="Arial"/>
          <w:sz w:val="22"/>
          <w:szCs w:val="22"/>
        </w:rPr>
      </w:pPr>
    </w:p>
    <w:p w14:paraId="537A5393" w14:textId="77777777" w:rsidR="00BB7A45" w:rsidRDefault="00BB7A45" w:rsidP="004D46D2">
      <w:pPr>
        <w:suppressAutoHyphens w:val="0"/>
        <w:spacing w:before="0"/>
        <w:jc w:val="left"/>
        <w:rPr>
          <w:rFonts w:ascii="Arial" w:hAnsi="Arial" w:cs="Arial"/>
          <w:sz w:val="22"/>
          <w:szCs w:val="22"/>
        </w:rPr>
      </w:pPr>
      <w:r>
        <w:rPr>
          <w:rFonts w:ascii="Arial" w:hAnsi="Arial" w:cs="Arial"/>
          <w:noProof/>
          <w:sz w:val="22"/>
          <w:szCs w:val="22"/>
          <w:lang w:eastAsia="cs-CZ"/>
        </w:rPr>
        <w:drawing>
          <wp:inline distT="0" distB="0" distL="0" distR="0" wp14:anchorId="5CF7DF34" wp14:editId="2C3AA4E2">
            <wp:extent cx="6118484" cy="8658971"/>
            <wp:effectExtent l="0" t="0" r="0" b="889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C0F8CE.tmp"/>
                    <pic:cNvPicPr/>
                  </pic:nvPicPr>
                  <pic:blipFill>
                    <a:blip r:embed="rId14">
                      <a:extLst>
                        <a:ext uri="{28A0092B-C50C-407E-A947-70E740481C1C}">
                          <a14:useLocalDpi xmlns:a14="http://schemas.microsoft.com/office/drawing/2010/main" val="0"/>
                        </a:ext>
                      </a:extLst>
                    </a:blip>
                    <a:stretch>
                      <a:fillRect/>
                    </a:stretch>
                  </pic:blipFill>
                  <pic:spPr>
                    <a:xfrm>
                      <a:off x="0" y="0"/>
                      <a:ext cx="6124886" cy="8668031"/>
                    </a:xfrm>
                    <a:prstGeom prst="rect">
                      <a:avLst/>
                    </a:prstGeom>
                  </pic:spPr>
                </pic:pic>
              </a:graphicData>
            </a:graphic>
          </wp:inline>
        </w:drawing>
      </w:r>
    </w:p>
    <w:p w14:paraId="16E51DAC" w14:textId="77777777" w:rsidR="004D46D2" w:rsidRDefault="00BB7A45" w:rsidP="004D46D2">
      <w:pPr>
        <w:suppressAutoHyphens w:val="0"/>
        <w:spacing w:before="0"/>
        <w:jc w:val="left"/>
        <w:rPr>
          <w:rFonts w:ascii="Arial" w:hAnsi="Arial" w:cs="Arial"/>
          <w:sz w:val="22"/>
          <w:szCs w:val="22"/>
        </w:rPr>
      </w:pPr>
      <w:r>
        <w:rPr>
          <w:rFonts w:ascii="Arial" w:hAnsi="Arial" w:cs="Arial"/>
          <w:noProof/>
          <w:sz w:val="22"/>
          <w:szCs w:val="22"/>
          <w:lang w:eastAsia="cs-CZ"/>
        </w:rPr>
        <w:lastRenderedPageBreak/>
        <w:drawing>
          <wp:inline distT="0" distB="0" distL="0" distR="0" wp14:anchorId="60D44785" wp14:editId="4AC895DA">
            <wp:extent cx="6155208" cy="8698727"/>
            <wp:effectExtent l="0" t="0" r="0" b="762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C0286E.tmp"/>
                    <pic:cNvPicPr/>
                  </pic:nvPicPr>
                  <pic:blipFill>
                    <a:blip r:embed="rId15">
                      <a:extLst>
                        <a:ext uri="{28A0092B-C50C-407E-A947-70E740481C1C}">
                          <a14:useLocalDpi xmlns:a14="http://schemas.microsoft.com/office/drawing/2010/main" val="0"/>
                        </a:ext>
                      </a:extLst>
                    </a:blip>
                    <a:stretch>
                      <a:fillRect/>
                    </a:stretch>
                  </pic:blipFill>
                  <pic:spPr>
                    <a:xfrm>
                      <a:off x="0" y="0"/>
                      <a:ext cx="6162070" cy="8708425"/>
                    </a:xfrm>
                    <a:prstGeom prst="rect">
                      <a:avLst/>
                    </a:prstGeom>
                  </pic:spPr>
                </pic:pic>
              </a:graphicData>
            </a:graphic>
          </wp:inline>
        </w:drawing>
      </w:r>
      <w:r w:rsidR="004D46D2">
        <w:rPr>
          <w:rFonts w:ascii="Arial" w:hAnsi="Arial" w:cs="Arial"/>
          <w:sz w:val="22"/>
          <w:szCs w:val="22"/>
        </w:rPr>
        <w:br w:type="page"/>
      </w:r>
    </w:p>
    <w:p w14:paraId="15955A73" w14:textId="3055E57B" w:rsidR="003B24D2" w:rsidRPr="00344223" w:rsidRDefault="003B24D2" w:rsidP="003B24D2">
      <w:pPr>
        <w:jc w:val="center"/>
        <w:rPr>
          <w:rFonts w:ascii="Arial" w:hAnsi="Arial" w:cs="Arial"/>
          <w:b/>
          <w:sz w:val="22"/>
          <w:szCs w:val="22"/>
          <w:u w:val="single"/>
        </w:rPr>
      </w:pPr>
      <w:r w:rsidRPr="00344223">
        <w:rPr>
          <w:rFonts w:ascii="Arial" w:hAnsi="Arial" w:cs="Arial"/>
          <w:b/>
          <w:sz w:val="22"/>
          <w:szCs w:val="22"/>
          <w:u w:val="single"/>
        </w:rPr>
        <w:lastRenderedPageBreak/>
        <w:t xml:space="preserve">Příloha č. </w:t>
      </w:r>
      <w:r w:rsidR="00111FA1">
        <w:rPr>
          <w:rFonts w:ascii="Arial" w:hAnsi="Arial" w:cs="Arial"/>
          <w:b/>
          <w:sz w:val="22"/>
          <w:szCs w:val="22"/>
          <w:u w:val="single"/>
        </w:rPr>
        <w:t>4</w:t>
      </w:r>
    </w:p>
    <w:p w14:paraId="1DBBAC6B" w14:textId="77777777" w:rsidR="003B24D2" w:rsidRPr="00344223" w:rsidRDefault="003B24D2" w:rsidP="003B24D2">
      <w:pPr>
        <w:jc w:val="center"/>
        <w:rPr>
          <w:rFonts w:ascii="Arial" w:hAnsi="Arial" w:cs="Arial"/>
          <w:b/>
          <w:sz w:val="22"/>
          <w:szCs w:val="22"/>
          <w:u w:val="single"/>
        </w:rPr>
      </w:pPr>
      <w:r w:rsidRPr="00344223">
        <w:rPr>
          <w:rFonts w:ascii="Arial" w:hAnsi="Arial" w:cs="Arial"/>
          <w:b/>
          <w:sz w:val="22"/>
          <w:szCs w:val="22"/>
          <w:u w:val="single"/>
        </w:rPr>
        <w:t>Smluvní pokuty při porušení BOZP</w:t>
      </w:r>
    </w:p>
    <w:p w14:paraId="43D25904" w14:textId="77777777" w:rsidR="003B24D2" w:rsidRPr="009C0A25" w:rsidRDefault="003B24D2" w:rsidP="003B24D2">
      <w:pPr>
        <w:rPr>
          <w:rFonts w:ascii="Arial" w:hAnsi="Arial" w:cs="Arial"/>
          <w:b/>
          <w:sz w:val="22"/>
          <w:szCs w:val="22"/>
        </w:rPr>
      </w:pPr>
    </w:p>
    <w:p w14:paraId="77ADC79D" w14:textId="77777777" w:rsidR="003B24D2" w:rsidRPr="009C0A25" w:rsidRDefault="003B24D2" w:rsidP="003B24D2">
      <w:pPr>
        <w:spacing w:line="288" w:lineRule="exact"/>
        <w:ind w:left="-284"/>
        <w:rPr>
          <w:rFonts w:ascii="Arial" w:hAnsi="Arial" w:cs="Arial"/>
          <w:bCs/>
          <w:iCs/>
          <w:sz w:val="22"/>
          <w:szCs w:val="22"/>
        </w:rPr>
      </w:pPr>
      <w:r w:rsidRPr="009C0A25">
        <w:rPr>
          <w:rFonts w:ascii="Arial" w:hAnsi="Arial" w:cs="Arial"/>
          <w:bCs/>
          <w:iCs/>
          <w:sz w:val="22"/>
          <w:szCs w:val="22"/>
        </w:rPr>
        <w:t>Objednatel stavebních prací v souladu s ujednáním smlouvy si vymezuje právo kontrolovat způsob provádění stavby a dodržování zásad bezpečnosti a ochrany zdraví při práci a obecné bezpečnosti osob. V případě nedodržení výše daných podmínek při zhotovování díla může koordinátor stavby navrhnout zadavateli stavby vytýkací jednání pro nedodržení hospodářské smlouvy v oblasti bezpečnosti a ochrany zdraví při práci a obecné bezpečnosti osob. 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p w14:paraId="60CFD815" w14:textId="77777777" w:rsidR="003B24D2" w:rsidRPr="009C0A25" w:rsidRDefault="003B24D2" w:rsidP="003B24D2">
      <w:pPr>
        <w:spacing w:line="288" w:lineRule="exact"/>
        <w:ind w:left="1418"/>
        <w:rPr>
          <w:rFonts w:ascii="Arial" w:hAnsi="Arial" w:cs="Arial"/>
          <w:bCs/>
          <w:iCs/>
          <w:sz w:val="22"/>
          <w:szCs w:val="22"/>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3"/>
        <w:gridCol w:w="6794"/>
        <w:gridCol w:w="1443"/>
      </w:tblGrid>
      <w:tr w:rsidR="003B24D2" w:rsidRPr="009C0A25" w14:paraId="2A49D880" w14:textId="77777777" w:rsidTr="003B24D2">
        <w:trPr>
          <w:jc w:val="right"/>
        </w:trPr>
        <w:tc>
          <w:tcPr>
            <w:tcW w:w="7988" w:type="dxa"/>
            <w:gridSpan w:val="2"/>
            <w:tcBorders>
              <w:top w:val="single" w:sz="4" w:space="0" w:color="000000"/>
              <w:left w:val="single" w:sz="4" w:space="0" w:color="000000"/>
              <w:bottom w:val="single" w:sz="4" w:space="0" w:color="000000"/>
              <w:right w:val="single" w:sz="4" w:space="0" w:color="000000"/>
            </w:tcBorders>
            <w:hideMark/>
          </w:tcPr>
          <w:p w14:paraId="20A175D2" w14:textId="77777777" w:rsidR="003B24D2" w:rsidRPr="009C0A25" w:rsidRDefault="003B24D2" w:rsidP="003B24D2">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Porušení právních a ostatních předpisů</w:t>
            </w:r>
          </w:p>
        </w:tc>
        <w:tc>
          <w:tcPr>
            <w:tcW w:w="1474" w:type="dxa"/>
            <w:tcBorders>
              <w:top w:val="single" w:sz="4" w:space="0" w:color="000000"/>
              <w:left w:val="single" w:sz="4" w:space="0" w:color="000000"/>
              <w:bottom w:val="single" w:sz="4" w:space="0" w:color="000000"/>
              <w:right w:val="single" w:sz="4" w:space="0" w:color="000000"/>
            </w:tcBorders>
            <w:hideMark/>
          </w:tcPr>
          <w:p w14:paraId="6D31CB1C" w14:textId="77777777" w:rsidR="003B24D2" w:rsidRPr="009C0A25" w:rsidRDefault="003B24D2" w:rsidP="003B24D2">
            <w:pPr>
              <w:pStyle w:val="Zkladntext3"/>
              <w:spacing w:line="276" w:lineRule="auto"/>
              <w:rPr>
                <w:rFonts w:ascii="Arial" w:hAnsi="Arial" w:cs="Arial"/>
                <w:sz w:val="22"/>
                <w:szCs w:val="22"/>
                <w:lang w:eastAsia="en-US"/>
              </w:rPr>
            </w:pPr>
            <w:r w:rsidRPr="009C0A25">
              <w:rPr>
                <w:rFonts w:ascii="Arial" w:hAnsi="Arial" w:cs="Arial"/>
                <w:sz w:val="22"/>
                <w:szCs w:val="22"/>
                <w:lang w:eastAsia="en-US"/>
              </w:rPr>
              <w:t>Pokuty v Kč</w:t>
            </w:r>
          </w:p>
        </w:tc>
      </w:tr>
      <w:tr w:rsidR="003B24D2" w:rsidRPr="009C0A25" w14:paraId="2D8ABF83" w14:textId="77777777" w:rsidTr="003B24D2">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6E036C8E"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w:t>
            </w:r>
          </w:p>
        </w:tc>
        <w:tc>
          <w:tcPr>
            <w:tcW w:w="7138" w:type="dxa"/>
            <w:tcBorders>
              <w:top w:val="single" w:sz="4" w:space="0" w:color="000000"/>
              <w:left w:val="single" w:sz="4" w:space="0" w:color="000000"/>
              <w:bottom w:val="single" w:sz="4" w:space="0" w:color="000000"/>
              <w:right w:val="single" w:sz="4" w:space="0" w:color="000000"/>
            </w:tcBorders>
            <w:hideMark/>
          </w:tcPr>
          <w:p w14:paraId="14687D6C" w14:textId="77777777" w:rsidR="003B24D2" w:rsidRPr="009C0A25" w:rsidRDefault="003B24D2" w:rsidP="003B24D2">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nepředložení požadovaného technologického postupu včetně vytipování rizik, pravidel BOZ, PO, OOPP při provádění prací-§ 16 zákona 309/2006 Sb. nejpozději 8 dnů před zahájením prací</w:t>
            </w:r>
          </w:p>
        </w:tc>
        <w:tc>
          <w:tcPr>
            <w:tcW w:w="1474" w:type="dxa"/>
            <w:tcBorders>
              <w:top w:val="single" w:sz="4" w:space="0" w:color="000000"/>
              <w:left w:val="single" w:sz="4" w:space="0" w:color="000000"/>
              <w:bottom w:val="single" w:sz="4" w:space="0" w:color="000000"/>
              <w:right w:val="single" w:sz="4" w:space="0" w:color="000000"/>
            </w:tcBorders>
            <w:hideMark/>
          </w:tcPr>
          <w:p w14:paraId="07A05933"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3B24D2" w:rsidRPr="009C0A25" w14:paraId="37F6BFBB" w14:textId="77777777" w:rsidTr="003B24D2">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3EE1D118"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w:t>
            </w:r>
          </w:p>
        </w:tc>
        <w:tc>
          <w:tcPr>
            <w:tcW w:w="7138" w:type="dxa"/>
            <w:tcBorders>
              <w:top w:val="single" w:sz="4" w:space="0" w:color="000000"/>
              <w:left w:val="single" w:sz="4" w:space="0" w:color="000000"/>
              <w:bottom w:val="single" w:sz="4" w:space="0" w:color="000000"/>
              <w:right w:val="single" w:sz="4" w:space="0" w:color="000000"/>
            </w:tcBorders>
            <w:hideMark/>
          </w:tcPr>
          <w:p w14:paraId="781F4AA6" w14:textId="77777777" w:rsidR="003B24D2" w:rsidRPr="009C0A25" w:rsidRDefault="003B24D2" w:rsidP="003B24D2">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staveniště není řádně ohrazeno, vyznačeno</w:t>
            </w:r>
          </w:p>
        </w:tc>
        <w:tc>
          <w:tcPr>
            <w:tcW w:w="1474" w:type="dxa"/>
            <w:tcBorders>
              <w:top w:val="single" w:sz="4" w:space="0" w:color="000000"/>
              <w:left w:val="single" w:sz="4" w:space="0" w:color="000000"/>
              <w:bottom w:val="single" w:sz="4" w:space="0" w:color="000000"/>
              <w:right w:val="single" w:sz="4" w:space="0" w:color="000000"/>
            </w:tcBorders>
            <w:hideMark/>
          </w:tcPr>
          <w:p w14:paraId="637FC6B3"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3B24D2" w:rsidRPr="009C0A25" w14:paraId="60D5F97C" w14:textId="77777777" w:rsidTr="003B24D2">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02648B2"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w:t>
            </w:r>
          </w:p>
        </w:tc>
        <w:tc>
          <w:tcPr>
            <w:tcW w:w="7138" w:type="dxa"/>
            <w:tcBorders>
              <w:top w:val="single" w:sz="4" w:space="0" w:color="000000"/>
              <w:left w:val="single" w:sz="4" w:space="0" w:color="000000"/>
              <w:bottom w:val="single" w:sz="4" w:space="0" w:color="000000"/>
              <w:right w:val="single" w:sz="4" w:space="0" w:color="000000"/>
            </w:tcBorders>
            <w:hideMark/>
          </w:tcPr>
          <w:p w14:paraId="27BF8D63" w14:textId="77777777" w:rsidR="003B24D2" w:rsidRPr="009C0A25" w:rsidRDefault="003B24D2" w:rsidP="003B24D2">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nevedení evidence osob na staveništi </w:t>
            </w:r>
          </w:p>
        </w:tc>
        <w:tc>
          <w:tcPr>
            <w:tcW w:w="1474" w:type="dxa"/>
            <w:tcBorders>
              <w:top w:val="single" w:sz="4" w:space="0" w:color="000000"/>
              <w:left w:val="single" w:sz="4" w:space="0" w:color="000000"/>
              <w:bottom w:val="single" w:sz="4" w:space="0" w:color="000000"/>
              <w:right w:val="single" w:sz="4" w:space="0" w:color="000000"/>
            </w:tcBorders>
            <w:hideMark/>
          </w:tcPr>
          <w:p w14:paraId="7A9FD5B2"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1 000,-</w:t>
            </w:r>
          </w:p>
        </w:tc>
      </w:tr>
      <w:tr w:rsidR="003B24D2" w:rsidRPr="009C0A25" w14:paraId="41D16EC7" w14:textId="77777777" w:rsidTr="003B24D2">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0BD0F293"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4</w:t>
            </w:r>
          </w:p>
        </w:tc>
        <w:tc>
          <w:tcPr>
            <w:tcW w:w="7138" w:type="dxa"/>
            <w:tcBorders>
              <w:top w:val="single" w:sz="4" w:space="0" w:color="000000"/>
              <w:left w:val="single" w:sz="4" w:space="0" w:color="000000"/>
              <w:bottom w:val="single" w:sz="4" w:space="0" w:color="000000"/>
              <w:right w:val="single" w:sz="4" w:space="0" w:color="000000"/>
            </w:tcBorders>
            <w:hideMark/>
          </w:tcPr>
          <w:p w14:paraId="69F6B3C9" w14:textId="77777777" w:rsidR="003B24D2" w:rsidRPr="009C0A25" w:rsidRDefault="003B24D2" w:rsidP="003B24D2">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vede stavební deník v rozporu s požadavky přílohy č. 5 499/2006 Sb.</w:t>
            </w:r>
          </w:p>
        </w:tc>
        <w:tc>
          <w:tcPr>
            <w:tcW w:w="1474" w:type="dxa"/>
            <w:tcBorders>
              <w:top w:val="single" w:sz="4" w:space="0" w:color="000000"/>
              <w:left w:val="single" w:sz="4" w:space="0" w:color="000000"/>
              <w:bottom w:val="single" w:sz="4" w:space="0" w:color="000000"/>
              <w:right w:val="single" w:sz="4" w:space="0" w:color="000000"/>
            </w:tcBorders>
            <w:hideMark/>
          </w:tcPr>
          <w:p w14:paraId="385C23AD"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2 000,-</w:t>
            </w:r>
          </w:p>
        </w:tc>
      </w:tr>
      <w:tr w:rsidR="003B24D2" w:rsidRPr="009C0A25" w14:paraId="0CE650F5" w14:textId="77777777" w:rsidTr="003B24D2">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A939459"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w:t>
            </w:r>
          </w:p>
        </w:tc>
        <w:tc>
          <w:tcPr>
            <w:tcW w:w="7138" w:type="dxa"/>
            <w:tcBorders>
              <w:top w:val="single" w:sz="4" w:space="0" w:color="000000"/>
              <w:left w:val="single" w:sz="4" w:space="0" w:color="000000"/>
              <w:bottom w:val="single" w:sz="4" w:space="0" w:color="000000"/>
              <w:right w:val="single" w:sz="4" w:space="0" w:color="000000"/>
            </w:tcBorders>
            <w:hideMark/>
          </w:tcPr>
          <w:p w14:paraId="2AAEDBD2" w14:textId="77777777" w:rsidR="003B24D2" w:rsidRPr="009C0A25" w:rsidRDefault="003B24D2" w:rsidP="003B24D2">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neprovedeno předání a převzetí dočasné stavební konstrukce (lešení a konstrukcí pro zvýšení místa práce, žebříku apod.) a používání nevyhovujících konstrukcí – čl. VII, přílohy NV 362/2005 Sb.</w:t>
            </w:r>
          </w:p>
        </w:tc>
        <w:tc>
          <w:tcPr>
            <w:tcW w:w="1474" w:type="dxa"/>
            <w:tcBorders>
              <w:top w:val="single" w:sz="4" w:space="0" w:color="000000"/>
              <w:left w:val="single" w:sz="4" w:space="0" w:color="000000"/>
              <w:bottom w:val="single" w:sz="4" w:space="0" w:color="000000"/>
              <w:right w:val="single" w:sz="4" w:space="0" w:color="000000"/>
            </w:tcBorders>
            <w:hideMark/>
          </w:tcPr>
          <w:p w14:paraId="1133D7B1"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15 000,-</w:t>
            </w:r>
          </w:p>
        </w:tc>
      </w:tr>
      <w:tr w:rsidR="003B24D2" w:rsidRPr="009C0A25" w14:paraId="26D66E16" w14:textId="77777777" w:rsidTr="003B24D2">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7ABC8E8F"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6</w:t>
            </w:r>
          </w:p>
        </w:tc>
        <w:tc>
          <w:tcPr>
            <w:tcW w:w="7138" w:type="dxa"/>
            <w:tcBorders>
              <w:top w:val="single" w:sz="4" w:space="0" w:color="000000"/>
              <w:left w:val="single" w:sz="4" w:space="0" w:color="000000"/>
              <w:bottom w:val="single" w:sz="4" w:space="0" w:color="000000"/>
              <w:right w:val="single" w:sz="4" w:space="0" w:color="000000"/>
            </w:tcBorders>
            <w:hideMark/>
          </w:tcPr>
          <w:p w14:paraId="2EB5EFB3" w14:textId="77777777" w:rsidR="003B24D2" w:rsidRPr="009C0A25" w:rsidRDefault="003B24D2" w:rsidP="003B24D2">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nezabezpečení práce ve výškách – NV č. 362/2005 Sb., §3</w:t>
            </w:r>
          </w:p>
        </w:tc>
        <w:tc>
          <w:tcPr>
            <w:tcW w:w="1474" w:type="dxa"/>
            <w:tcBorders>
              <w:top w:val="single" w:sz="4" w:space="0" w:color="000000"/>
              <w:left w:val="single" w:sz="4" w:space="0" w:color="000000"/>
              <w:bottom w:val="single" w:sz="4" w:space="0" w:color="000000"/>
              <w:right w:val="single" w:sz="4" w:space="0" w:color="000000"/>
            </w:tcBorders>
            <w:hideMark/>
          </w:tcPr>
          <w:p w14:paraId="14B9614C"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3B24D2" w:rsidRPr="009C0A25" w14:paraId="2AE7BBB4" w14:textId="77777777" w:rsidTr="003B24D2">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0B4A14CB"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7</w:t>
            </w:r>
          </w:p>
        </w:tc>
        <w:tc>
          <w:tcPr>
            <w:tcW w:w="7138" w:type="dxa"/>
            <w:tcBorders>
              <w:top w:val="single" w:sz="4" w:space="0" w:color="000000"/>
              <w:left w:val="single" w:sz="4" w:space="0" w:color="000000"/>
              <w:bottom w:val="single" w:sz="4" w:space="0" w:color="000000"/>
              <w:right w:val="single" w:sz="4" w:space="0" w:color="000000"/>
            </w:tcBorders>
            <w:hideMark/>
          </w:tcPr>
          <w:p w14:paraId="340C5835" w14:textId="77777777" w:rsidR="003B24D2" w:rsidRPr="009C0A25" w:rsidRDefault="003B24D2" w:rsidP="003B24D2">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nezakrytý otvor - NV č. 362/2005 Sb., §. 3, odst. 5</w:t>
            </w:r>
          </w:p>
        </w:tc>
        <w:tc>
          <w:tcPr>
            <w:tcW w:w="1474" w:type="dxa"/>
            <w:tcBorders>
              <w:top w:val="single" w:sz="4" w:space="0" w:color="000000"/>
              <w:left w:val="single" w:sz="4" w:space="0" w:color="000000"/>
              <w:bottom w:val="single" w:sz="4" w:space="0" w:color="000000"/>
              <w:right w:val="single" w:sz="4" w:space="0" w:color="000000"/>
            </w:tcBorders>
            <w:hideMark/>
          </w:tcPr>
          <w:p w14:paraId="58A0C663"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3B24D2" w:rsidRPr="009C0A25" w14:paraId="1D59B21C" w14:textId="77777777" w:rsidTr="003B24D2">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718A5E9"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8</w:t>
            </w:r>
          </w:p>
        </w:tc>
        <w:tc>
          <w:tcPr>
            <w:tcW w:w="7138" w:type="dxa"/>
            <w:tcBorders>
              <w:top w:val="single" w:sz="4" w:space="0" w:color="000000"/>
              <w:left w:val="single" w:sz="4" w:space="0" w:color="000000"/>
              <w:bottom w:val="single" w:sz="4" w:space="0" w:color="000000"/>
              <w:right w:val="single" w:sz="4" w:space="0" w:color="000000"/>
            </w:tcBorders>
            <w:hideMark/>
          </w:tcPr>
          <w:p w14:paraId="27A193FE" w14:textId="77777777" w:rsidR="003B24D2" w:rsidRPr="009C0A25" w:rsidRDefault="003B24D2" w:rsidP="003B24D2">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nezajištěný výkop - NV 591/2006 Sb., čl. III-VI přílohy 3.</w:t>
            </w:r>
          </w:p>
        </w:tc>
        <w:tc>
          <w:tcPr>
            <w:tcW w:w="1474" w:type="dxa"/>
            <w:tcBorders>
              <w:top w:val="single" w:sz="4" w:space="0" w:color="000000"/>
              <w:left w:val="single" w:sz="4" w:space="0" w:color="000000"/>
              <w:bottom w:val="single" w:sz="4" w:space="0" w:color="000000"/>
              <w:right w:val="single" w:sz="4" w:space="0" w:color="000000"/>
            </w:tcBorders>
            <w:hideMark/>
          </w:tcPr>
          <w:p w14:paraId="7CB74186"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3B24D2" w:rsidRPr="009C0A25" w14:paraId="24DB9CB8" w14:textId="77777777" w:rsidTr="003B24D2">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5129C8A"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9</w:t>
            </w:r>
          </w:p>
        </w:tc>
        <w:tc>
          <w:tcPr>
            <w:tcW w:w="7138" w:type="dxa"/>
            <w:tcBorders>
              <w:top w:val="single" w:sz="4" w:space="0" w:color="000000"/>
              <w:left w:val="single" w:sz="4" w:space="0" w:color="000000"/>
              <w:bottom w:val="single" w:sz="4" w:space="0" w:color="000000"/>
              <w:right w:val="single" w:sz="4" w:space="0" w:color="000000"/>
            </w:tcBorders>
            <w:hideMark/>
          </w:tcPr>
          <w:p w14:paraId="060C0EBD" w14:textId="77777777" w:rsidR="003B24D2" w:rsidRPr="009C0A25" w:rsidRDefault="003B24D2" w:rsidP="003B24D2">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dtto 7,8 v kontaktu s veřejným prostranstvím</w:t>
            </w:r>
          </w:p>
        </w:tc>
        <w:tc>
          <w:tcPr>
            <w:tcW w:w="1474" w:type="dxa"/>
            <w:tcBorders>
              <w:top w:val="single" w:sz="4" w:space="0" w:color="000000"/>
              <w:left w:val="single" w:sz="4" w:space="0" w:color="000000"/>
              <w:bottom w:val="single" w:sz="4" w:space="0" w:color="000000"/>
              <w:right w:val="single" w:sz="4" w:space="0" w:color="000000"/>
            </w:tcBorders>
            <w:hideMark/>
          </w:tcPr>
          <w:p w14:paraId="179E0968"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15 000,-</w:t>
            </w:r>
          </w:p>
        </w:tc>
      </w:tr>
      <w:tr w:rsidR="003B24D2" w:rsidRPr="009C0A25" w14:paraId="26525EE0" w14:textId="77777777" w:rsidTr="003B24D2">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81812B1"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w:t>
            </w:r>
          </w:p>
        </w:tc>
        <w:tc>
          <w:tcPr>
            <w:tcW w:w="7138" w:type="dxa"/>
            <w:tcBorders>
              <w:top w:val="single" w:sz="4" w:space="0" w:color="000000"/>
              <w:left w:val="single" w:sz="4" w:space="0" w:color="000000"/>
              <w:bottom w:val="single" w:sz="4" w:space="0" w:color="000000"/>
              <w:right w:val="single" w:sz="4" w:space="0" w:color="000000"/>
            </w:tcBorders>
            <w:hideMark/>
          </w:tcPr>
          <w:p w14:paraId="6E91CD97" w14:textId="77777777" w:rsidR="003B24D2" w:rsidRPr="009C0A25" w:rsidRDefault="003B24D2" w:rsidP="003B24D2">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chybějící ochranné zábradlí na stavbě – čl. I., odst. 4, přílohy NV 362/2005 Sb.</w:t>
            </w:r>
          </w:p>
        </w:tc>
        <w:tc>
          <w:tcPr>
            <w:tcW w:w="1474" w:type="dxa"/>
            <w:tcBorders>
              <w:top w:val="single" w:sz="4" w:space="0" w:color="000000"/>
              <w:left w:val="single" w:sz="4" w:space="0" w:color="000000"/>
              <w:bottom w:val="single" w:sz="4" w:space="0" w:color="000000"/>
              <w:right w:val="single" w:sz="4" w:space="0" w:color="000000"/>
            </w:tcBorders>
            <w:hideMark/>
          </w:tcPr>
          <w:p w14:paraId="6A890A05"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3B24D2" w:rsidRPr="009C0A25" w14:paraId="33C30248" w14:textId="77777777" w:rsidTr="003B24D2">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410E70EC"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11</w:t>
            </w:r>
          </w:p>
        </w:tc>
        <w:tc>
          <w:tcPr>
            <w:tcW w:w="7138" w:type="dxa"/>
            <w:tcBorders>
              <w:top w:val="single" w:sz="4" w:space="0" w:color="000000"/>
              <w:left w:val="single" w:sz="4" w:space="0" w:color="000000"/>
              <w:bottom w:val="single" w:sz="4" w:space="0" w:color="000000"/>
              <w:right w:val="single" w:sz="4" w:space="0" w:color="000000"/>
            </w:tcBorders>
            <w:hideMark/>
          </w:tcPr>
          <w:p w14:paraId="620ED464" w14:textId="77777777" w:rsidR="003B24D2" w:rsidRPr="009C0A25" w:rsidRDefault="003B24D2" w:rsidP="003B24D2">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dtto 10 v kontaktu s veřejným prostranstvím</w:t>
            </w:r>
          </w:p>
        </w:tc>
        <w:tc>
          <w:tcPr>
            <w:tcW w:w="1474" w:type="dxa"/>
            <w:tcBorders>
              <w:top w:val="single" w:sz="4" w:space="0" w:color="000000"/>
              <w:left w:val="single" w:sz="4" w:space="0" w:color="000000"/>
              <w:bottom w:val="single" w:sz="4" w:space="0" w:color="000000"/>
              <w:right w:val="single" w:sz="4" w:space="0" w:color="000000"/>
            </w:tcBorders>
            <w:hideMark/>
          </w:tcPr>
          <w:p w14:paraId="6DF6E52E"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15 000,-</w:t>
            </w:r>
          </w:p>
        </w:tc>
      </w:tr>
      <w:tr w:rsidR="003B24D2" w:rsidRPr="009C0A25" w14:paraId="3D5A3E43" w14:textId="77777777" w:rsidTr="003B24D2">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5B3B65A3" w14:textId="77777777" w:rsidR="003B24D2" w:rsidRPr="009C0A25" w:rsidRDefault="003B24D2" w:rsidP="003B24D2">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12</w:t>
            </w:r>
          </w:p>
        </w:tc>
        <w:tc>
          <w:tcPr>
            <w:tcW w:w="7138" w:type="dxa"/>
            <w:tcBorders>
              <w:top w:val="single" w:sz="4" w:space="0" w:color="000000"/>
              <w:left w:val="single" w:sz="4" w:space="0" w:color="000000"/>
              <w:bottom w:val="single" w:sz="4" w:space="0" w:color="000000"/>
              <w:right w:val="single" w:sz="4" w:space="0" w:color="000000"/>
            </w:tcBorders>
            <w:hideMark/>
          </w:tcPr>
          <w:p w14:paraId="10B7041F" w14:textId="77777777" w:rsidR="003B24D2" w:rsidRPr="009C0A25" w:rsidRDefault="003B24D2" w:rsidP="003B24D2">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používání nevyhovujících žebříků (poškozených, dřevěných, neodpovídajících NV č. 591/2006 Sb., atd.)</w:t>
            </w:r>
          </w:p>
        </w:tc>
        <w:tc>
          <w:tcPr>
            <w:tcW w:w="1474" w:type="dxa"/>
            <w:tcBorders>
              <w:top w:val="single" w:sz="4" w:space="0" w:color="000000"/>
              <w:left w:val="single" w:sz="4" w:space="0" w:color="000000"/>
              <w:bottom w:val="single" w:sz="4" w:space="0" w:color="000000"/>
              <w:right w:val="single" w:sz="4" w:space="0" w:color="000000"/>
            </w:tcBorders>
            <w:hideMark/>
          </w:tcPr>
          <w:p w14:paraId="5825CDEF"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3B24D2" w:rsidRPr="009C0A25" w14:paraId="668F7A7A" w14:textId="77777777" w:rsidTr="003B24D2">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4A137485" w14:textId="77777777" w:rsidR="003B24D2" w:rsidRPr="009C0A25" w:rsidRDefault="003B24D2" w:rsidP="003B24D2">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lastRenderedPageBreak/>
              <w:t>13</w:t>
            </w:r>
          </w:p>
        </w:tc>
        <w:tc>
          <w:tcPr>
            <w:tcW w:w="7138" w:type="dxa"/>
            <w:tcBorders>
              <w:top w:val="single" w:sz="4" w:space="0" w:color="000000"/>
              <w:left w:val="single" w:sz="4" w:space="0" w:color="000000"/>
              <w:bottom w:val="single" w:sz="4" w:space="0" w:color="000000"/>
              <w:right w:val="single" w:sz="4" w:space="0" w:color="000000"/>
            </w:tcBorders>
            <w:hideMark/>
          </w:tcPr>
          <w:p w14:paraId="6769E689" w14:textId="77777777" w:rsidR="003B24D2" w:rsidRPr="009C0A25" w:rsidRDefault="003B24D2" w:rsidP="003B24D2">
            <w:pPr>
              <w:pStyle w:val="Zkladntext3"/>
              <w:tabs>
                <w:tab w:val="left" w:pos="2745"/>
              </w:tabs>
              <w:spacing w:line="276" w:lineRule="auto"/>
              <w:rPr>
                <w:rFonts w:ascii="Arial" w:hAnsi="Arial" w:cs="Arial"/>
                <w:bCs/>
                <w:sz w:val="22"/>
                <w:szCs w:val="22"/>
                <w:lang w:eastAsia="en-US"/>
              </w:rPr>
            </w:pPr>
            <w:r w:rsidRPr="009C0A25">
              <w:rPr>
                <w:rFonts w:ascii="Arial" w:hAnsi="Arial" w:cs="Arial"/>
                <w:sz w:val="22"/>
                <w:szCs w:val="22"/>
                <w:lang w:eastAsia="en-US"/>
              </w:rPr>
              <w:t>pracovní lávky neodpovídající BOZP (bez zábradlí, okopové lišty, nedostatečné široké, atd.)</w:t>
            </w:r>
          </w:p>
        </w:tc>
        <w:tc>
          <w:tcPr>
            <w:tcW w:w="1474" w:type="dxa"/>
            <w:tcBorders>
              <w:top w:val="single" w:sz="4" w:space="0" w:color="000000"/>
              <w:left w:val="single" w:sz="4" w:space="0" w:color="000000"/>
              <w:bottom w:val="single" w:sz="4" w:space="0" w:color="000000"/>
              <w:right w:val="single" w:sz="4" w:space="0" w:color="000000"/>
            </w:tcBorders>
            <w:hideMark/>
          </w:tcPr>
          <w:p w14:paraId="64BDF5E7"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3B24D2" w:rsidRPr="009C0A25" w14:paraId="56BF4C91" w14:textId="77777777" w:rsidTr="003B24D2">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295A992D" w14:textId="77777777" w:rsidR="003B24D2" w:rsidRPr="009C0A25" w:rsidRDefault="003B24D2" w:rsidP="003B24D2">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14</w:t>
            </w:r>
          </w:p>
        </w:tc>
        <w:tc>
          <w:tcPr>
            <w:tcW w:w="7138" w:type="dxa"/>
            <w:tcBorders>
              <w:top w:val="single" w:sz="4" w:space="0" w:color="000000"/>
              <w:left w:val="single" w:sz="4" w:space="0" w:color="000000"/>
              <w:bottom w:val="single" w:sz="4" w:space="0" w:color="000000"/>
              <w:right w:val="single" w:sz="4" w:space="0" w:color="000000"/>
            </w:tcBorders>
            <w:hideMark/>
          </w:tcPr>
          <w:p w14:paraId="13B31AAF" w14:textId="77777777" w:rsidR="003B24D2" w:rsidRPr="009C0A25" w:rsidRDefault="003B24D2" w:rsidP="003B24D2">
            <w:pPr>
              <w:pStyle w:val="Zkladntext3"/>
              <w:tabs>
                <w:tab w:val="left" w:pos="2745"/>
              </w:tabs>
              <w:spacing w:line="276" w:lineRule="auto"/>
              <w:rPr>
                <w:rFonts w:ascii="Arial" w:hAnsi="Arial" w:cs="Arial"/>
                <w:bCs/>
                <w:sz w:val="22"/>
                <w:szCs w:val="22"/>
                <w:lang w:eastAsia="en-US"/>
              </w:rPr>
            </w:pPr>
            <w:r w:rsidRPr="009C0A25">
              <w:rPr>
                <w:rFonts w:ascii="Arial" w:hAnsi="Arial" w:cs="Arial"/>
                <w:sz w:val="22"/>
                <w:szCs w:val="22"/>
                <w:lang w:eastAsia="en-US"/>
              </w:rPr>
              <w:t>používání k výstupu konstrukce, které k tomu nejsou určeny (bednění, pažení, židle, bedny, atd.)</w:t>
            </w:r>
          </w:p>
        </w:tc>
        <w:tc>
          <w:tcPr>
            <w:tcW w:w="1474" w:type="dxa"/>
            <w:tcBorders>
              <w:top w:val="single" w:sz="4" w:space="0" w:color="000000"/>
              <w:left w:val="single" w:sz="4" w:space="0" w:color="000000"/>
              <w:bottom w:val="single" w:sz="4" w:space="0" w:color="000000"/>
              <w:right w:val="single" w:sz="4" w:space="0" w:color="000000"/>
            </w:tcBorders>
            <w:hideMark/>
          </w:tcPr>
          <w:p w14:paraId="59135C0D"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3B24D2" w:rsidRPr="009C0A25" w14:paraId="25F40BC9" w14:textId="77777777" w:rsidTr="003B24D2">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03E93B75"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w:t>
            </w:r>
          </w:p>
        </w:tc>
        <w:tc>
          <w:tcPr>
            <w:tcW w:w="7138" w:type="dxa"/>
            <w:tcBorders>
              <w:top w:val="single" w:sz="4" w:space="0" w:color="000000"/>
              <w:left w:val="single" w:sz="4" w:space="0" w:color="000000"/>
              <w:bottom w:val="single" w:sz="4" w:space="0" w:color="000000"/>
              <w:right w:val="single" w:sz="4" w:space="0" w:color="000000"/>
            </w:tcBorders>
            <w:hideMark/>
          </w:tcPr>
          <w:p w14:paraId="259AB6BF" w14:textId="77777777" w:rsidR="003B24D2" w:rsidRPr="009C0A25" w:rsidRDefault="003B24D2" w:rsidP="003B24D2">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nezajištěné pracoviště pod místem práce ve výškách – čl. V., přílohy NV 362/2005 Sb., v kontaktu s veřejným prostranstvím dvojnásobek</w:t>
            </w:r>
          </w:p>
        </w:tc>
        <w:tc>
          <w:tcPr>
            <w:tcW w:w="1474" w:type="dxa"/>
            <w:tcBorders>
              <w:top w:val="single" w:sz="4" w:space="0" w:color="000000"/>
              <w:left w:val="single" w:sz="4" w:space="0" w:color="000000"/>
              <w:bottom w:val="single" w:sz="4" w:space="0" w:color="000000"/>
              <w:right w:val="single" w:sz="4" w:space="0" w:color="000000"/>
            </w:tcBorders>
            <w:hideMark/>
          </w:tcPr>
          <w:p w14:paraId="3B617C8D"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3B24D2" w:rsidRPr="009C0A25" w14:paraId="56FA8302" w14:textId="77777777" w:rsidTr="003B24D2">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E74DA57"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16</w:t>
            </w:r>
          </w:p>
        </w:tc>
        <w:tc>
          <w:tcPr>
            <w:tcW w:w="7138" w:type="dxa"/>
            <w:tcBorders>
              <w:top w:val="single" w:sz="4" w:space="0" w:color="000000"/>
              <w:left w:val="single" w:sz="4" w:space="0" w:color="000000"/>
              <w:bottom w:val="single" w:sz="4" w:space="0" w:color="000000"/>
              <w:right w:val="single" w:sz="4" w:space="0" w:color="000000"/>
            </w:tcBorders>
            <w:hideMark/>
          </w:tcPr>
          <w:p w14:paraId="03E8F78D" w14:textId="77777777" w:rsidR="003B24D2" w:rsidRPr="009C0A25" w:rsidRDefault="003B24D2" w:rsidP="003B24D2">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nezajištěný prostor, kde se provádí bourací práce - NV 591/2006 Sb., čl. XII.,odst. 6.,přílohy 3.</w:t>
            </w:r>
          </w:p>
        </w:tc>
        <w:tc>
          <w:tcPr>
            <w:tcW w:w="1474" w:type="dxa"/>
            <w:tcBorders>
              <w:top w:val="single" w:sz="4" w:space="0" w:color="000000"/>
              <w:left w:val="single" w:sz="4" w:space="0" w:color="000000"/>
              <w:bottom w:val="single" w:sz="4" w:space="0" w:color="000000"/>
              <w:right w:val="single" w:sz="4" w:space="0" w:color="000000"/>
            </w:tcBorders>
            <w:hideMark/>
          </w:tcPr>
          <w:p w14:paraId="1B6D9BB1"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3B24D2" w:rsidRPr="009C0A25" w14:paraId="15E542C1" w14:textId="77777777" w:rsidTr="003B24D2">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6380B5EC" w14:textId="77777777" w:rsidR="003B24D2" w:rsidRPr="009C0A25" w:rsidRDefault="003B24D2" w:rsidP="003B24D2">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17</w:t>
            </w:r>
          </w:p>
        </w:tc>
        <w:tc>
          <w:tcPr>
            <w:tcW w:w="7138" w:type="dxa"/>
            <w:tcBorders>
              <w:top w:val="single" w:sz="4" w:space="0" w:color="000000"/>
              <w:left w:val="single" w:sz="4" w:space="0" w:color="000000"/>
              <w:bottom w:val="single" w:sz="4" w:space="0" w:color="000000"/>
              <w:right w:val="single" w:sz="4" w:space="0" w:color="000000"/>
            </w:tcBorders>
            <w:hideMark/>
          </w:tcPr>
          <w:p w14:paraId="5BD0028A" w14:textId="77777777" w:rsidR="003B24D2" w:rsidRPr="009C0A25" w:rsidRDefault="003B24D2" w:rsidP="003B24D2">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používání poškozených nebo nevyhovujících el. zařízení, prodlužovacích kabelů, atd.</w:t>
            </w:r>
          </w:p>
        </w:tc>
        <w:tc>
          <w:tcPr>
            <w:tcW w:w="1474" w:type="dxa"/>
            <w:tcBorders>
              <w:top w:val="single" w:sz="4" w:space="0" w:color="000000"/>
              <w:left w:val="single" w:sz="4" w:space="0" w:color="000000"/>
              <w:bottom w:val="single" w:sz="4" w:space="0" w:color="000000"/>
              <w:right w:val="single" w:sz="4" w:space="0" w:color="000000"/>
            </w:tcBorders>
            <w:hideMark/>
          </w:tcPr>
          <w:p w14:paraId="55FE3FDF"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3B24D2" w:rsidRPr="009C0A25" w14:paraId="57409325" w14:textId="77777777" w:rsidTr="003B24D2">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73E9971"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18</w:t>
            </w:r>
          </w:p>
        </w:tc>
        <w:tc>
          <w:tcPr>
            <w:tcW w:w="7138" w:type="dxa"/>
            <w:tcBorders>
              <w:top w:val="single" w:sz="4" w:space="0" w:color="000000"/>
              <w:left w:val="single" w:sz="4" w:space="0" w:color="000000"/>
              <w:bottom w:val="single" w:sz="4" w:space="0" w:color="000000"/>
              <w:right w:val="single" w:sz="4" w:space="0" w:color="000000"/>
            </w:tcBorders>
            <w:hideMark/>
          </w:tcPr>
          <w:p w14:paraId="579147C9" w14:textId="77777777" w:rsidR="003B24D2" w:rsidRPr="009C0A25" w:rsidRDefault="003B24D2" w:rsidP="003B24D2">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provozování vyhrazeného zdvihacího zařízení dle vyhl. č. 19/1979 Sb. ve znění pozdějších předpisů bez platné revize nebo revizní zkoušky – § 4 zákona 309/2006 Sb.</w:t>
            </w:r>
          </w:p>
        </w:tc>
        <w:tc>
          <w:tcPr>
            <w:tcW w:w="1474" w:type="dxa"/>
            <w:tcBorders>
              <w:top w:val="single" w:sz="4" w:space="0" w:color="000000"/>
              <w:left w:val="single" w:sz="4" w:space="0" w:color="000000"/>
              <w:bottom w:val="single" w:sz="4" w:space="0" w:color="000000"/>
              <w:right w:val="single" w:sz="4" w:space="0" w:color="000000"/>
            </w:tcBorders>
            <w:hideMark/>
          </w:tcPr>
          <w:p w14:paraId="7B7BCBA6"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3B24D2" w:rsidRPr="009C0A25" w14:paraId="7E71A659" w14:textId="77777777" w:rsidTr="003B24D2">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6359C563"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19</w:t>
            </w:r>
          </w:p>
        </w:tc>
        <w:tc>
          <w:tcPr>
            <w:tcW w:w="7138" w:type="dxa"/>
            <w:tcBorders>
              <w:top w:val="single" w:sz="4" w:space="0" w:color="000000"/>
              <w:left w:val="single" w:sz="4" w:space="0" w:color="000000"/>
              <w:bottom w:val="single" w:sz="4" w:space="0" w:color="000000"/>
              <w:right w:val="single" w:sz="4" w:space="0" w:color="000000"/>
            </w:tcBorders>
            <w:hideMark/>
          </w:tcPr>
          <w:p w14:paraId="05F643BB" w14:textId="77777777" w:rsidR="003B24D2" w:rsidRPr="009C0A25" w:rsidRDefault="003B24D2" w:rsidP="003B24D2">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obsluha zdvihacího zařízení neproškolenou osobou – ČSN ISO 124 80</w:t>
            </w:r>
          </w:p>
        </w:tc>
        <w:tc>
          <w:tcPr>
            <w:tcW w:w="1474" w:type="dxa"/>
            <w:tcBorders>
              <w:top w:val="single" w:sz="4" w:space="0" w:color="000000"/>
              <w:left w:val="single" w:sz="4" w:space="0" w:color="000000"/>
              <w:bottom w:val="single" w:sz="4" w:space="0" w:color="000000"/>
              <w:right w:val="single" w:sz="4" w:space="0" w:color="000000"/>
            </w:tcBorders>
            <w:hideMark/>
          </w:tcPr>
          <w:p w14:paraId="53910B77"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3B24D2" w:rsidRPr="009C0A25" w14:paraId="56FC6C47" w14:textId="77777777" w:rsidTr="003B24D2">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6907A787"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w:t>
            </w:r>
          </w:p>
        </w:tc>
        <w:tc>
          <w:tcPr>
            <w:tcW w:w="7138" w:type="dxa"/>
            <w:tcBorders>
              <w:top w:val="single" w:sz="4" w:space="0" w:color="000000"/>
              <w:left w:val="single" w:sz="4" w:space="0" w:color="000000"/>
              <w:bottom w:val="single" w:sz="4" w:space="0" w:color="000000"/>
              <w:right w:val="single" w:sz="4" w:space="0" w:color="000000"/>
            </w:tcBorders>
            <w:hideMark/>
          </w:tcPr>
          <w:p w14:paraId="65B2E857" w14:textId="77777777" w:rsidR="003B24D2" w:rsidRPr="009C0A25" w:rsidRDefault="003B24D2" w:rsidP="003B24D2">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používání k dopravě osob zařízení nebo části strojů, které k tomu nejsou určeny, jízda osob v nákladním výtahu</w:t>
            </w:r>
          </w:p>
        </w:tc>
        <w:tc>
          <w:tcPr>
            <w:tcW w:w="1474" w:type="dxa"/>
            <w:tcBorders>
              <w:top w:val="single" w:sz="4" w:space="0" w:color="000000"/>
              <w:left w:val="single" w:sz="4" w:space="0" w:color="000000"/>
              <w:bottom w:val="single" w:sz="4" w:space="0" w:color="000000"/>
              <w:right w:val="single" w:sz="4" w:space="0" w:color="000000"/>
            </w:tcBorders>
            <w:hideMark/>
          </w:tcPr>
          <w:p w14:paraId="1B884CF1"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3B24D2" w:rsidRPr="009C0A25" w14:paraId="3E5EB8B9" w14:textId="77777777" w:rsidTr="003B24D2">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2CD2B882"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21</w:t>
            </w:r>
          </w:p>
        </w:tc>
        <w:tc>
          <w:tcPr>
            <w:tcW w:w="7138" w:type="dxa"/>
            <w:tcBorders>
              <w:top w:val="single" w:sz="4" w:space="0" w:color="000000"/>
              <w:left w:val="single" w:sz="4" w:space="0" w:color="000000"/>
              <w:bottom w:val="single" w:sz="4" w:space="0" w:color="000000"/>
              <w:right w:val="single" w:sz="4" w:space="0" w:color="000000"/>
            </w:tcBorders>
            <w:hideMark/>
          </w:tcPr>
          <w:p w14:paraId="2AFD2F77" w14:textId="77777777" w:rsidR="003B24D2" w:rsidRPr="009C0A25" w:rsidRDefault="003B24D2" w:rsidP="003B24D2">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jeřábová doprava – vázání břemen bez vazačského oprávnění – ČSN ISO 124 80</w:t>
            </w:r>
          </w:p>
        </w:tc>
        <w:tc>
          <w:tcPr>
            <w:tcW w:w="1474" w:type="dxa"/>
            <w:tcBorders>
              <w:top w:val="single" w:sz="4" w:space="0" w:color="000000"/>
              <w:left w:val="single" w:sz="4" w:space="0" w:color="000000"/>
              <w:bottom w:val="single" w:sz="4" w:space="0" w:color="000000"/>
              <w:right w:val="single" w:sz="4" w:space="0" w:color="000000"/>
            </w:tcBorders>
            <w:hideMark/>
          </w:tcPr>
          <w:p w14:paraId="4E12B2B5"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3B24D2" w:rsidRPr="009C0A25" w14:paraId="6B9743D9" w14:textId="77777777" w:rsidTr="003B24D2">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52E16B6B"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22</w:t>
            </w:r>
          </w:p>
        </w:tc>
        <w:tc>
          <w:tcPr>
            <w:tcW w:w="7138" w:type="dxa"/>
            <w:tcBorders>
              <w:top w:val="single" w:sz="4" w:space="0" w:color="000000"/>
              <w:left w:val="single" w:sz="4" w:space="0" w:color="000000"/>
              <w:bottom w:val="single" w:sz="4" w:space="0" w:color="000000"/>
              <w:right w:val="single" w:sz="4" w:space="0" w:color="000000"/>
            </w:tcBorders>
            <w:hideMark/>
          </w:tcPr>
          <w:p w14:paraId="2CE2DC63" w14:textId="77777777" w:rsidR="003B24D2" w:rsidRPr="009C0A25" w:rsidRDefault="003B24D2" w:rsidP="003B24D2">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nepoužití ochranných pomůcek – zejména ochranné přilby – Zákoník práce, § 106, příloha NV 495/2001 Sb. za každý zjištěný případ (pracovníka)</w:t>
            </w:r>
          </w:p>
        </w:tc>
        <w:tc>
          <w:tcPr>
            <w:tcW w:w="1474" w:type="dxa"/>
            <w:tcBorders>
              <w:top w:val="single" w:sz="4" w:space="0" w:color="000000"/>
              <w:left w:val="single" w:sz="4" w:space="0" w:color="000000"/>
              <w:bottom w:val="single" w:sz="4" w:space="0" w:color="000000"/>
              <w:right w:val="single" w:sz="4" w:space="0" w:color="000000"/>
            </w:tcBorders>
            <w:hideMark/>
          </w:tcPr>
          <w:p w14:paraId="162D86C0"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500,-</w:t>
            </w:r>
          </w:p>
        </w:tc>
      </w:tr>
      <w:tr w:rsidR="003B24D2" w:rsidRPr="009C0A25" w14:paraId="651DB409" w14:textId="77777777" w:rsidTr="003B24D2">
        <w:trPr>
          <w:trHeight w:val="879"/>
          <w:jc w:val="right"/>
        </w:trPr>
        <w:tc>
          <w:tcPr>
            <w:tcW w:w="850" w:type="dxa"/>
            <w:tcBorders>
              <w:top w:val="single" w:sz="4" w:space="0" w:color="000000"/>
              <w:left w:val="single" w:sz="4" w:space="0" w:color="000000"/>
              <w:bottom w:val="single" w:sz="4" w:space="0" w:color="000000"/>
              <w:right w:val="single" w:sz="4" w:space="0" w:color="000000"/>
            </w:tcBorders>
          </w:tcPr>
          <w:p w14:paraId="2512BC57"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23</w:t>
            </w:r>
          </w:p>
          <w:p w14:paraId="5AD02DA5" w14:textId="77777777" w:rsidR="003B24D2" w:rsidRPr="009C0A25" w:rsidRDefault="003B24D2" w:rsidP="003B24D2">
            <w:pPr>
              <w:pStyle w:val="Zkladntext3"/>
              <w:spacing w:line="276" w:lineRule="auto"/>
              <w:jc w:val="right"/>
              <w:rPr>
                <w:rFonts w:ascii="Arial" w:hAnsi="Arial" w:cs="Arial"/>
                <w:sz w:val="22"/>
                <w:szCs w:val="22"/>
                <w:lang w:eastAsia="en-US"/>
              </w:rPr>
            </w:pPr>
          </w:p>
        </w:tc>
        <w:tc>
          <w:tcPr>
            <w:tcW w:w="7138" w:type="dxa"/>
            <w:tcBorders>
              <w:top w:val="single" w:sz="4" w:space="0" w:color="000000"/>
              <w:left w:val="single" w:sz="4" w:space="0" w:color="000000"/>
              <w:bottom w:val="single" w:sz="4" w:space="0" w:color="000000"/>
              <w:right w:val="single" w:sz="4" w:space="0" w:color="000000"/>
            </w:tcBorders>
            <w:hideMark/>
          </w:tcPr>
          <w:p w14:paraId="7F73FD30" w14:textId="77777777" w:rsidR="003B24D2" w:rsidRPr="009C0A25" w:rsidRDefault="003B24D2" w:rsidP="003B24D2">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požití alkoholických nápojů nebo jiné návykové látky na pracovišti, popř. odmítnutí dechové zkoušky – Zákoník práce, § 106 - za každý zjištěný případ</w:t>
            </w:r>
          </w:p>
        </w:tc>
        <w:tc>
          <w:tcPr>
            <w:tcW w:w="1474" w:type="dxa"/>
            <w:tcBorders>
              <w:top w:val="single" w:sz="4" w:space="0" w:color="000000"/>
              <w:left w:val="single" w:sz="4" w:space="0" w:color="000000"/>
              <w:bottom w:val="single" w:sz="4" w:space="0" w:color="000000"/>
              <w:right w:val="single" w:sz="4" w:space="0" w:color="000000"/>
            </w:tcBorders>
            <w:hideMark/>
          </w:tcPr>
          <w:p w14:paraId="1FC50A02"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3B24D2" w:rsidRPr="009C0A25" w14:paraId="03D0E0FA" w14:textId="77777777" w:rsidTr="003B24D2">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3F9097C9" w14:textId="77777777" w:rsidR="003B24D2" w:rsidRPr="009C0A25" w:rsidRDefault="003B24D2" w:rsidP="003B24D2">
            <w:pPr>
              <w:spacing w:line="276" w:lineRule="auto"/>
              <w:jc w:val="right"/>
              <w:rPr>
                <w:rFonts w:ascii="Arial" w:hAnsi="Arial" w:cs="Arial"/>
                <w:sz w:val="22"/>
                <w:szCs w:val="22"/>
                <w:lang w:eastAsia="en-US"/>
              </w:rPr>
            </w:pPr>
            <w:r w:rsidRPr="009C0A25">
              <w:rPr>
                <w:rFonts w:ascii="Arial" w:hAnsi="Arial" w:cs="Arial"/>
                <w:sz w:val="22"/>
                <w:szCs w:val="22"/>
                <w:lang w:eastAsia="en-US"/>
              </w:rPr>
              <w:t>24</w:t>
            </w:r>
          </w:p>
        </w:tc>
        <w:tc>
          <w:tcPr>
            <w:tcW w:w="7138" w:type="dxa"/>
            <w:tcBorders>
              <w:top w:val="single" w:sz="4" w:space="0" w:color="000000"/>
              <w:left w:val="single" w:sz="4" w:space="0" w:color="000000"/>
              <w:bottom w:val="single" w:sz="4" w:space="0" w:color="000000"/>
              <w:right w:val="single" w:sz="4" w:space="0" w:color="000000"/>
            </w:tcBorders>
            <w:hideMark/>
          </w:tcPr>
          <w:p w14:paraId="291BBDAE" w14:textId="77777777" w:rsidR="003B24D2" w:rsidRPr="009C0A25" w:rsidRDefault="003B24D2" w:rsidP="003B24D2">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všeobecné porušení platných předpisů BOZP pracovníkem při práci a používání nářadí, strojů a zařízení</w:t>
            </w:r>
          </w:p>
        </w:tc>
        <w:tc>
          <w:tcPr>
            <w:tcW w:w="1474" w:type="dxa"/>
            <w:tcBorders>
              <w:top w:val="single" w:sz="4" w:space="0" w:color="000000"/>
              <w:left w:val="single" w:sz="4" w:space="0" w:color="000000"/>
              <w:bottom w:val="single" w:sz="4" w:space="0" w:color="000000"/>
              <w:right w:val="single" w:sz="4" w:space="0" w:color="000000"/>
            </w:tcBorders>
            <w:hideMark/>
          </w:tcPr>
          <w:p w14:paraId="284896E0" w14:textId="77777777" w:rsidR="003B24D2" w:rsidRPr="009C0A25" w:rsidRDefault="003B24D2" w:rsidP="003B24D2">
            <w:pPr>
              <w:spacing w:line="276" w:lineRule="auto"/>
              <w:jc w:val="right"/>
              <w:rPr>
                <w:rFonts w:ascii="Arial" w:hAnsi="Arial" w:cs="Arial"/>
                <w:sz w:val="22"/>
                <w:szCs w:val="22"/>
                <w:lang w:eastAsia="en-US"/>
              </w:rPr>
            </w:pPr>
            <w:r w:rsidRPr="009C0A25">
              <w:rPr>
                <w:rFonts w:ascii="Arial" w:hAnsi="Arial" w:cs="Arial"/>
                <w:sz w:val="22"/>
                <w:szCs w:val="22"/>
                <w:lang w:eastAsia="en-US"/>
              </w:rPr>
              <w:t>500,-</w:t>
            </w:r>
          </w:p>
        </w:tc>
      </w:tr>
      <w:tr w:rsidR="003B24D2" w:rsidRPr="009C0A25" w14:paraId="5CFE2AE1" w14:textId="77777777" w:rsidTr="003B24D2">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7F5382E0" w14:textId="77777777" w:rsidR="003B24D2" w:rsidRPr="009C0A25" w:rsidRDefault="003B24D2" w:rsidP="003B24D2">
            <w:pPr>
              <w:spacing w:line="276" w:lineRule="auto"/>
              <w:jc w:val="right"/>
              <w:rPr>
                <w:rFonts w:ascii="Arial" w:hAnsi="Arial" w:cs="Arial"/>
                <w:sz w:val="22"/>
                <w:szCs w:val="22"/>
                <w:lang w:eastAsia="en-US"/>
              </w:rPr>
            </w:pPr>
            <w:r w:rsidRPr="009C0A25">
              <w:rPr>
                <w:rFonts w:ascii="Arial" w:hAnsi="Arial" w:cs="Arial"/>
                <w:sz w:val="22"/>
                <w:szCs w:val="22"/>
                <w:lang w:eastAsia="en-US"/>
              </w:rPr>
              <w:t>25</w:t>
            </w:r>
          </w:p>
        </w:tc>
        <w:tc>
          <w:tcPr>
            <w:tcW w:w="7138" w:type="dxa"/>
            <w:tcBorders>
              <w:top w:val="single" w:sz="4" w:space="0" w:color="000000"/>
              <w:left w:val="single" w:sz="4" w:space="0" w:color="000000"/>
              <w:bottom w:val="single" w:sz="4" w:space="0" w:color="000000"/>
              <w:right w:val="single" w:sz="4" w:space="0" w:color="000000"/>
            </w:tcBorders>
            <w:hideMark/>
          </w:tcPr>
          <w:p w14:paraId="41D0C416" w14:textId="77777777" w:rsidR="003B24D2" w:rsidRPr="009C0A25" w:rsidRDefault="003B24D2" w:rsidP="003B24D2">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porušení příkazu nebo zákazu týkající se požární ochrany na označených místech </w:t>
            </w:r>
          </w:p>
        </w:tc>
        <w:tc>
          <w:tcPr>
            <w:tcW w:w="1474" w:type="dxa"/>
            <w:tcBorders>
              <w:top w:val="single" w:sz="4" w:space="0" w:color="000000"/>
              <w:left w:val="single" w:sz="4" w:space="0" w:color="000000"/>
              <w:bottom w:val="single" w:sz="4" w:space="0" w:color="000000"/>
              <w:right w:val="single" w:sz="4" w:space="0" w:color="000000"/>
            </w:tcBorders>
            <w:hideMark/>
          </w:tcPr>
          <w:p w14:paraId="00FF4B73" w14:textId="77777777" w:rsidR="003B24D2" w:rsidRPr="009C0A25" w:rsidRDefault="003B24D2" w:rsidP="003B24D2">
            <w:pPr>
              <w:spacing w:line="276" w:lineRule="auto"/>
              <w:jc w:val="right"/>
              <w:rPr>
                <w:rFonts w:ascii="Arial" w:hAnsi="Arial" w:cs="Arial"/>
                <w:sz w:val="22"/>
                <w:szCs w:val="22"/>
                <w:lang w:eastAsia="en-US"/>
              </w:rPr>
            </w:pPr>
            <w:r w:rsidRPr="009C0A25">
              <w:rPr>
                <w:rFonts w:ascii="Arial" w:hAnsi="Arial" w:cs="Arial"/>
                <w:sz w:val="22"/>
                <w:szCs w:val="22"/>
                <w:lang w:eastAsia="en-US"/>
              </w:rPr>
              <w:t>1 000,-</w:t>
            </w:r>
          </w:p>
        </w:tc>
      </w:tr>
      <w:tr w:rsidR="003B24D2" w:rsidRPr="009C0A25" w14:paraId="0EE3A66F" w14:textId="77777777" w:rsidTr="003B24D2">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DBFEB1C" w14:textId="77777777" w:rsidR="003B24D2" w:rsidRPr="009C0A25" w:rsidRDefault="003B24D2" w:rsidP="003B24D2">
            <w:pPr>
              <w:spacing w:line="276" w:lineRule="auto"/>
              <w:jc w:val="right"/>
              <w:rPr>
                <w:rFonts w:ascii="Arial" w:hAnsi="Arial" w:cs="Arial"/>
                <w:sz w:val="22"/>
                <w:szCs w:val="22"/>
                <w:lang w:eastAsia="en-US"/>
              </w:rPr>
            </w:pPr>
            <w:r w:rsidRPr="009C0A25">
              <w:rPr>
                <w:rFonts w:ascii="Arial" w:hAnsi="Arial" w:cs="Arial"/>
                <w:sz w:val="22"/>
                <w:szCs w:val="22"/>
                <w:lang w:eastAsia="en-US"/>
              </w:rPr>
              <w:t>26</w:t>
            </w:r>
          </w:p>
        </w:tc>
        <w:tc>
          <w:tcPr>
            <w:tcW w:w="7138" w:type="dxa"/>
            <w:tcBorders>
              <w:top w:val="single" w:sz="4" w:space="0" w:color="000000"/>
              <w:left w:val="single" w:sz="4" w:space="0" w:color="000000"/>
              <w:bottom w:val="single" w:sz="4" w:space="0" w:color="000000"/>
              <w:right w:val="single" w:sz="4" w:space="0" w:color="000000"/>
            </w:tcBorders>
            <w:hideMark/>
          </w:tcPr>
          <w:p w14:paraId="66AB494B" w14:textId="77777777" w:rsidR="003B24D2" w:rsidRPr="009C0A25" w:rsidRDefault="003B24D2" w:rsidP="003B24D2">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porušení zásady bezpečného provozu tepelných, elektrických, plynových a jiných spotřebičů </w:t>
            </w:r>
          </w:p>
        </w:tc>
        <w:tc>
          <w:tcPr>
            <w:tcW w:w="1474" w:type="dxa"/>
            <w:tcBorders>
              <w:top w:val="single" w:sz="4" w:space="0" w:color="000000"/>
              <w:left w:val="single" w:sz="4" w:space="0" w:color="000000"/>
              <w:bottom w:val="single" w:sz="4" w:space="0" w:color="000000"/>
              <w:right w:val="single" w:sz="4" w:space="0" w:color="000000"/>
            </w:tcBorders>
            <w:hideMark/>
          </w:tcPr>
          <w:p w14:paraId="54279DF5" w14:textId="77777777" w:rsidR="003B24D2" w:rsidRPr="009C0A25" w:rsidRDefault="003B24D2" w:rsidP="003B24D2">
            <w:pPr>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3B24D2" w:rsidRPr="009C0A25" w14:paraId="1B982609" w14:textId="77777777" w:rsidTr="003B24D2">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4E74AF6A" w14:textId="77777777" w:rsidR="003B24D2" w:rsidRPr="009C0A25" w:rsidRDefault="003B24D2" w:rsidP="003B24D2">
            <w:pPr>
              <w:spacing w:line="276" w:lineRule="auto"/>
              <w:jc w:val="right"/>
              <w:rPr>
                <w:rFonts w:ascii="Arial" w:hAnsi="Arial" w:cs="Arial"/>
                <w:sz w:val="22"/>
                <w:szCs w:val="22"/>
                <w:lang w:eastAsia="en-US"/>
              </w:rPr>
            </w:pPr>
            <w:r w:rsidRPr="009C0A25">
              <w:rPr>
                <w:rFonts w:ascii="Arial" w:hAnsi="Arial" w:cs="Arial"/>
                <w:sz w:val="22"/>
                <w:szCs w:val="22"/>
                <w:lang w:eastAsia="en-US"/>
              </w:rPr>
              <w:t>27</w:t>
            </w:r>
          </w:p>
        </w:tc>
        <w:tc>
          <w:tcPr>
            <w:tcW w:w="7138" w:type="dxa"/>
            <w:tcBorders>
              <w:top w:val="single" w:sz="4" w:space="0" w:color="000000"/>
              <w:left w:val="single" w:sz="4" w:space="0" w:color="000000"/>
              <w:bottom w:val="single" w:sz="4" w:space="0" w:color="000000"/>
              <w:right w:val="single" w:sz="4" w:space="0" w:color="000000"/>
            </w:tcBorders>
            <w:hideMark/>
          </w:tcPr>
          <w:p w14:paraId="6D7A4D19" w14:textId="77777777" w:rsidR="003B24D2" w:rsidRPr="009C0A25" w:rsidRDefault="003B24D2" w:rsidP="003B24D2">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zhotovitel neobstará nebo neudržuje v provozuschopném stavu věcné prostředky požární ochrany nebo požární bezpečnostní zařízení, poškodí, zneužije nebo jiným způsobem znemožní použití věcných prostředků požární ochrany nebo požárně bezpečnostních zařízení </w:t>
            </w:r>
          </w:p>
        </w:tc>
        <w:tc>
          <w:tcPr>
            <w:tcW w:w="1474" w:type="dxa"/>
            <w:tcBorders>
              <w:top w:val="single" w:sz="4" w:space="0" w:color="000000"/>
              <w:left w:val="single" w:sz="4" w:space="0" w:color="000000"/>
              <w:bottom w:val="single" w:sz="4" w:space="0" w:color="000000"/>
              <w:right w:val="single" w:sz="4" w:space="0" w:color="000000"/>
            </w:tcBorders>
            <w:hideMark/>
          </w:tcPr>
          <w:p w14:paraId="07EC9EE3" w14:textId="77777777" w:rsidR="003B24D2" w:rsidRPr="009C0A25" w:rsidRDefault="003B24D2" w:rsidP="003B24D2">
            <w:pPr>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3B24D2" w:rsidRPr="009C0A25" w14:paraId="760B934D" w14:textId="77777777" w:rsidTr="003B24D2">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36F7EA42" w14:textId="77777777" w:rsidR="003B24D2" w:rsidRPr="009C0A25" w:rsidRDefault="003B24D2" w:rsidP="003B24D2">
            <w:pPr>
              <w:spacing w:line="276" w:lineRule="auto"/>
              <w:jc w:val="right"/>
              <w:rPr>
                <w:rFonts w:ascii="Arial" w:hAnsi="Arial" w:cs="Arial"/>
                <w:sz w:val="22"/>
                <w:szCs w:val="22"/>
                <w:lang w:eastAsia="en-US"/>
              </w:rPr>
            </w:pPr>
            <w:r w:rsidRPr="009C0A25">
              <w:rPr>
                <w:rFonts w:ascii="Arial" w:hAnsi="Arial" w:cs="Arial"/>
                <w:sz w:val="22"/>
                <w:szCs w:val="22"/>
                <w:lang w:eastAsia="en-US"/>
              </w:rPr>
              <w:lastRenderedPageBreak/>
              <w:t>28</w:t>
            </w:r>
          </w:p>
        </w:tc>
        <w:tc>
          <w:tcPr>
            <w:tcW w:w="7138" w:type="dxa"/>
            <w:tcBorders>
              <w:top w:val="single" w:sz="4" w:space="0" w:color="000000"/>
              <w:left w:val="single" w:sz="4" w:space="0" w:color="000000"/>
              <w:bottom w:val="single" w:sz="4" w:space="0" w:color="000000"/>
              <w:right w:val="single" w:sz="4" w:space="0" w:color="000000"/>
            </w:tcBorders>
            <w:hideMark/>
          </w:tcPr>
          <w:p w14:paraId="5FE2A849" w14:textId="77777777" w:rsidR="003B24D2" w:rsidRPr="009C0A25" w:rsidRDefault="003B24D2" w:rsidP="003B24D2">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nedodržení předpisů o používání, skladování a manipulaci s hořlavými nebo požárně nebezpečnými látkami nebo nesprávným skladováním materiálu znemožnění přístupu k rozvodným zařízením elektrické energie a uzávěrům plynu, vody a topení</w:t>
            </w:r>
          </w:p>
        </w:tc>
        <w:tc>
          <w:tcPr>
            <w:tcW w:w="1474" w:type="dxa"/>
            <w:tcBorders>
              <w:top w:val="single" w:sz="4" w:space="0" w:color="000000"/>
              <w:left w:val="single" w:sz="4" w:space="0" w:color="000000"/>
              <w:bottom w:val="single" w:sz="4" w:space="0" w:color="000000"/>
              <w:right w:val="single" w:sz="4" w:space="0" w:color="000000"/>
            </w:tcBorders>
            <w:hideMark/>
          </w:tcPr>
          <w:p w14:paraId="155EEF35" w14:textId="77777777" w:rsidR="003B24D2" w:rsidRPr="009C0A25" w:rsidRDefault="003B24D2" w:rsidP="003B24D2">
            <w:pPr>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3B24D2" w:rsidRPr="009C0A25" w14:paraId="5D7FB716" w14:textId="77777777" w:rsidTr="003B24D2">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351EE304" w14:textId="77777777" w:rsidR="003B24D2" w:rsidRPr="009C0A25" w:rsidRDefault="003B24D2" w:rsidP="003B24D2">
            <w:pPr>
              <w:spacing w:line="276" w:lineRule="auto"/>
              <w:jc w:val="right"/>
              <w:rPr>
                <w:rFonts w:ascii="Arial" w:hAnsi="Arial" w:cs="Arial"/>
                <w:sz w:val="22"/>
                <w:szCs w:val="22"/>
                <w:lang w:eastAsia="en-US"/>
              </w:rPr>
            </w:pPr>
            <w:r w:rsidRPr="009C0A25">
              <w:rPr>
                <w:rFonts w:ascii="Arial" w:hAnsi="Arial" w:cs="Arial"/>
                <w:sz w:val="22"/>
                <w:szCs w:val="22"/>
                <w:lang w:eastAsia="en-US"/>
              </w:rPr>
              <w:t>29</w:t>
            </w:r>
          </w:p>
        </w:tc>
        <w:tc>
          <w:tcPr>
            <w:tcW w:w="7138" w:type="dxa"/>
            <w:tcBorders>
              <w:top w:val="single" w:sz="4" w:space="0" w:color="000000"/>
              <w:left w:val="single" w:sz="4" w:space="0" w:color="000000"/>
              <w:bottom w:val="single" w:sz="4" w:space="0" w:color="000000"/>
              <w:right w:val="single" w:sz="4" w:space="0" w:color="000000"/>
            </w:tcBorders>
            <w:hideMark/>
          </w:tcPr>
          <w:p w14:paraId="7CF7D59C" w14:textId="77777777" w:rsidR="003B24D2" w:rsidRPr="009C0A25" w:rsidRDefault="003B24D2" w:rsidP="003B24D2">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nedodržení zásad požární bezpečnosti při používání otevřeného ohně nebo jiného zdroje zapálení</w:t>
            </w:r>
          </w:p>
        </w:tc>
        <w:tc>
          <w:tcPr>
            <w:tcW w:w="1474" w:type="dxa"/>
            <w:tcBorders>
              <w:top w:val="single" w:sz="4" w:space="0" w:color="000000"/>
              <w:left w:val="single" w:sz="4" w:space="0" w:color="000000"/>
              <w:bottom w:val="single" w:sz="4" w:space="0" w:color="000000"/>
              <w:right w:val="single" w:sz="4" w:space="0" w:color="000000"/>
            </w:tcBorders>
            <w:hideMark/>
          </w:tcPr>
          <w:p w14:paraId="4ACAB49D" w14:textId="77777777" w:rsidR="003B24D2" w:rsidRPr="009C0A25" w:rsidRDefault="003B24D2" w:rsidP="003B24D2">
            <w:pPr>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3B24D2" w:rsidRPr="009C0A25" w14:paraId="263F5DAE" w14:textId="77777777" w:rsidTr="003B24D2">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079FAED9" w14:textId="77777777" w:rsidR="003B24D2" w:rsidRPr="009C0A25" w:rsidRDefault="003B24D2" w:rsidP="003B24D2">
            <w:pPr>
              <w:spacing w:line="276" w:lineRule="auto"/>
              <w:jc w:val="right"/>
              <w:rPr>
                <w:rFonts w:ascii="Arial" w:hAnsi="Arial" w:cs="Arial"/>
                <w:sz w:val="22"/>
                <w:szCs w:val="22"/>
                <w:lang w:eastAsia="en-US"/>
              </w:rPr>
            </w:pPr>
            <w:r w:rsidRPr="009C0A25">
              <w:rPr>
                <w:rFonts w:ascii="Arial" w:hAnsi="Arial" w:cs="Arial"/>
                <w:sz w:val="22"/>
                <w:szCs w:val="22"/>
                <w:lang w:eastAsia="en-US"/>
              </w:rPr>
              <w:t>30</w:t>
            </w:r>
          </w:p>
        </w:tc>
        <w:tc>
          <w:tcPr>
            <w:tcW w:w="7138" w:type="dxa"/>
            <w:tcBorders>
              <w:top w:val="single" w:sz="4" w:space="0" w:color="000000"/>
              <w:left w:val="single" w:sz="4" w:space="0" w:color="000000"/>
              <w:bottom w:val="single" w:sz="4" w:space="0" w:color="000000"/>
              <w:right w:val="single" w:sz="4" w:space="0" w:color="000000"/>
            </w:tcBorders>
            <w:hideMark/>
          </w:tcPr>
          <w:p w14:paraId="140364DF" w14:textId="77777777" w:rsidR="003B24D2" w:rsidRPr="009C0A25" w:rsidRDefault="003B24D2" w:rsidP="003B24D2">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provádění prací, které mohou vést ke vzniku požáru, ačkoli nemá odbornou způsobilost požadovanou pro výkon takových prací zvláštními právními předpisy</w:t>
            </w:r>
          </w:p>
        </w:tc>
        <w:tc>
          <w:tcPr>
            <w:tcW w:w="1474" w:type="dxa"/>
            <w:tcBorders>
              <w:top w:val="single" w:sz="4" w:space="0" w:color="000000"/>
              <w:left w:val="single" w:sz="4" w:space="0" w:color="000000"/>
              <w:bottom w:val="single" w:sz="4" w:space="0" w:color="000000"/>
              <w:right w:val="single" w:sz="4" w:space="0" w:color="000000"/>
            </w:tcBorders>
            <w:hideMark/>
          </w:tcPr>
          <w:p w14:paraId="61416EAA" w14:textId="77777777" w:rsidR="003B24D2" w:rsidRPr="009C0A25" w:rsidRDefault="003B24D2" w:rsidP="003B24D2">
            <w:pPr>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3B24D2" w:rsidRPr="009C0A25" w14:paraId="189D6A80" w14:textId="77777777" w:rsidTr="003B24D2">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67F9A198"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31</w:t>
            </w:r>
          </w:p>
        </w:tc>
        <w:tc>
          <w:tcPr>
            <w:tcW w:w="7138" w:type="dxa"/>
            <w:tcBorders>
              <w:top w:val="single" w:sz="4" w:space="0" w:color="000000"/>
              <w:left w:val="single" w:sz="4" w:space="0" w:color="000000"/>
              <w:bottom w:val="single" w:sz="4" w:space="0" w:color="000000"/>
              <w:right w:val="single" w:sz="4" w:space="0" w:color="000000"/>
            </w:tcBorders>
            <w:hideMark/>
          </w:tcPr>
          <w:p w14:paraId="6EB925B3" w14:textId="77777777" w:rsidR="003B24D2" w:rsidRPr="009C0A25" w:rsidRDefault="003B24D2" w:rsidP="003B24D2">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nepořádek na staveništi ohrožující bezpečnost osob (v případě, že nepořádek nebo materiál omezuje únikové cesty je pokuta dvojnásobkem sazby)</w:t>
            </w:r>
          </w:p>
        </w:tc>
        <w:tc>
          <w:tcPr>
            <w:tcW w:w="1474" w:type="dxa"/>
            <w:tcBorders>
              <w:top w:val="single" w:sz="4" w:space="0" w:color="000000"/>
              <w:left w:val="single" w:sz="4" w:space="0" w:color="000000"/>
              <w:bottom w:val="single" w:sz="4" w:space="0" w:color="000000"/>
              <w:right w:val="single" w:sz="4" w:space="0" w:color="000000"/>
            </w:tcBorders>
            <w:hideMark/>
          </w:tcPr>
          <w:p w14:paraId="4FE829EE"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3B24D2" w:rsidRPr="009C0A25" w14:paraId="66252BCA" w14:textId="77777777" w:rsidTr="003B24D2">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6A0B7E93"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32</w:t>
            </w:r>
          </w:p>
        </w:tc>
        <w:tc>
          <w:tcPr>
            <w:tcW w:w="7138" w:type="dxa"/>
            <w:tcBorders>
              <w:top w:val="single" w:sz="4" w:space="0" w:color="000000"/>
              <w:left w:val="single" w:sz="4" w:space="0" w:color="000000"/>
              <w:bottom w:val="single" w:sz="4" w:space="0" w:color="000000"/>
              <w:right w:val="single" w:sz="4" w:space="0" w:color="000000"/>
            </w:tcBorders>
            <w:hideMark/>
          </w:tcPr>
          <w:p w14:paraId="5603B195" w14:textId="77777777" w:rsidR="003B24D2" w:rsidRPr="009C0A25" w:rsidRDefault="003B24D2" w:rsidP="003B24D2">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odkládání odpadů mimo vyhrazená místa nebo nakládání s odpadem v rozporu se zákonem 185/2001 Sb.</w:t>
            </w:r>
          </w:p>
          <w:p w14:paraId="66C07559" w14:textId="77777777" w:rsidR="003B24D2" w:rsidRPr="009C0A25" w:rsidRDefault="003B24D2" w:rsidP="003B24D2">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(pokud se jedná o nebezpečný odpad, je pokuta dvojnásobkem sazby)</w:t>
            </w:r>
          </w:p>
        </w:tc>
        <w:tc>
          <w:tcPr>
            <w:tcW w:w="1474" w:type="dxa"/>
            <w:tcBorders>
              <w:top w:val="single" w:sz="4" w:space="0" w:color="000000"/>
              <w:left w:val="single" w:sz="4" w:space="0" w:color="000000"/>
              <w:bottom w:val="single" w:sz="4" w:space="0" w:color="000000"/>
              <w:right w:val="single" w:sz="4" w:space="0" w:color="000000"/>
            </w:tcBorders>
            <w:hideMark/>
          </w:tcPr>
          <w:p w14:paraId="0062B778"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3B24D2" w:rsidRPr="009C0A25" w14:paraId="411BA9E3" w14:textId="77777777" w:rsidTr="003B24D2">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3B0DE33D"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33</w:t>
            </w:r>
          </w:p>
        </w:tc>
        <w:tc>
          <w:tcPr>
            <w:tcW w:w="7138" w:type="dxa"/>
            <w:tcBorders>
              <w:top w:val="single" w:sz="4" w:space="0" w:color="000000"/>
              <w:left w:val="single" w:sz="4" w:space="0" w:color="000000"/>
              <w:bottom w:val="single" w:sz="4" w:space="0" w:color="000000"/>
              <w:right w:val="single" w:sz="4" w:space="0" w:color="000000"/>
            </w:tcBorders>
            <w:hideMark/>
          </w:tcPr>
          <w:p w14:paraId="1ED370E1" w14:textId="77777777" w:rsidR="003B24D2" w:rsidRPr="009C0A25" w:rsidRDefault="003B24D2" w:rsidP="003B24D2">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při porušení povinností Zhotovitele dle 2.15 Podmínek</w:t>
            </w:r>
          </w:p>
        </w:tc>
        <w:tc>
          <w:tcPr>
            <w:tcW w:w="1474" w:type="dxa"/>
            <w:tcBorders>
              <w:top w:val="single" w:sz="4" w:space="0" w:color="000000"/>
              <w:left w:val="single" w:sz="4" w:space="0" w:color="000000"/>
              <w:bottom w:val="single" w:sz="4" w:space="0" w:color="000000"/>
              <w:right w:val="single" w:sz="4" w:space="0" w:color="000000"/>
            </w:tcBorders>
            <w:hideMark/>
          </w:tcPr>
          <w:p w14:paraId="309E39C9"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3B24D2" w:rsidRPr="009C0A25" w14:paraId="55142CC0" w14:textId="77777777" w:rsidTr="003B24D2">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5D514972"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34</w:t>
            </w:r>
          </w:p>
        </w:tc>
        <w:tc>
          <w:tcPr>
            <w:tcW w:w="7138" w:type="dxa"/>
            <w:tcBorders>
              <w:top w:val="single" w:sz="4" w:space="0" w:color="000000"/>
              <w:left w:val="single" w:sz="4" w:space="0" w:color="000000"/>
              <w:bottom w:val="single" w:sz="4" w:space="0" w:color="000000"/>
              <w:right w:val="single" w:sz="4" w:space="0" w:color="000000"/>
            </w:tcBorders>
            <w:hideMark/>
          </w:tcPr>
          <w:p w14:paraId="127B8E68" w14:textId="77777777" w:rsidR="003B24D2" w:rsidRPr="009C0A25" w:rsidRDefault="003B24D2" w:rsidP="003B24D2">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porušení staveništních předpisů dle přílohy 1 výše nespecifikované</w:t>
            </w:r>
          </w:p>
        </w:tc>
        <w:tc>
          <w:tcPr>
            <w:tcW w:w="1474" w:type="dxa"/>
            <w:tcBorders>
              <w:top w:val="single" w:sz="4" w:space="0" w:color="000000"/>
              <w:left w:val="single" w:sz="4" w:space="0" w:color="000000"/>
              <w:bottom w:val="single" w:sz="4" w:space="0" w:color="000000"/>
              <w:right w:val="single" w:sz="4" w:space="0" w:color="000000"/>
            </w:tcBorders>
            <w:hideMark/>
          </w:tcPr>
          <w:p w14:paraId="2912E627" w14:textId="77777777" w:rsidR="003B24D2" w:rsidRPr="009C0A25" w:rsidRDefault="003B24D2" w:rsidP="003B24D2">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1 000,-</w:t>
            </w:r>
          </w:p>
        </w:tc>
      </w:tr>
    </w:tbl>
    <w:p w14:paraId="02059FA4" w14:textId="77777777" w:rsidR="003B24D2" w:rsidRPr="009C0A25" w:rsidRDefault="003B24D2" w:rsidP="003B24D2">
      <w:pPr>
        <w:spacing w:line="288" w:lineRule="exact"/>
        <w:rPr>
          <w:rFonts w:ascii="Arial" w:hAnsi="Arial" w:cs="Arial"/>
          <w:bCs/>
          <w:iCs/>
          <w:sz w:val="22"/>
          <w:szCs w:val="22"/>
        </w:rPr>
      </w:pPr>
    </w:p>
    <w:p w14:paraId="2CC9FA8C" w14:textId="77777777" w:rsidR="003B24D2" w:rsidRDefault="003B24D2" w:rsidP="003B24D2">
      <w:pPr>
        <w:suppressAutoHyphens w:val="0"/>
        <w:spacing w:before="0"/>
        <w:jc w:val="left"/>
        <w:rPr>
          <w:rFonts w:ascii="Arial" w:hAnsi="Arial" w:cs="Arial"/>
          <w:sz w:val="22"/>
          <w:szCs w:val="22"/>
        </w:rPr>
      </w:pPr>
    </w:p>
    <w:p w14:paraId="3610AB9A" w14:textId="77777777" w:rsidR="003B24D2" w:rsidRDefault="003B24D2" w:rsidP="00894B88">
      <w:pPr>
        <w:jc w:val="center"/>
        <w:rPr>
          <w:rFonts w:ascii="Arial" w:hAnsi="Arial" w:cs="Arial"/>
          <w:b/>
          <w:sz w:val="22"/>
          <w:szCs w:val="22"/>
          <w:u w:val="single"/>
        </w:rPr>
      </w:pPr>
    </w:p>
    <w:p w14:paraId="7C519A34" w14:textId="77777777" w:rsidR="003B24D2" w:rsidRDefault="003B24D2" w:rsidP="00894B88">
      <w:pPr>
        <w:jc w:val="center"/>
        <w:rPr>
          <w:rFonts w:ascii="Arial" w:hAnsi="Arial" w:cs="Arial"/>
          <w:b/>
          <w:sz w:val="22"/>
          <w:szCs w:val="22"/>
          <w:u w:val="single"/>
        </w:rPr>
      </w:pPr>
    </w:p>
    <w:p w14:paraId="2BB3FDD4" w14:textId="137F69CA" w:rsidR="003B24D2" w:rsidRDefault="003B24D2" w:rsidP="00894B88">
      <w:pPr>
        <w:jc w:val="center"/>
        <w:rPr>
          <w:rFonts w:ascii="Arial" w:hAnsi="Arial" w:cs="Arial"/>
          <w:b/>
          <w:sz w:val="22"/>
          <w:szCs w:val="22"/>
          <w:u w:val="single"/>
        </w:rPr>
      </w:pPr>
    </w:p>
    <w:p w14:paraId="1A0A353D" w14:textId="2033A7BF" w:rsidR="00111FA1" w:rsidRDefault="00111FA1" w:rsidP="00894B88">
      <w:pPr>
        <w:jc w:val="center"/>
        <w:rPr>
          <w:rFonts w:ascii="Arial" w:hAnsi="Arial" w:cs="Arial"/>
          <w:b/>
          <w:sz w:val="22"/>
          <w:szCs w:val="22"/>
          <w:u w:val="single"/>
        </w:rPr>
      </w:pPr>
    </w:p>
    <w:p w14:paraId="78B70B7F" w14:textId="21D626F9" w:rsidR="00111FA1" w:rsidRDefault="00111FA1" w:rsidP="00894B88">
      <w:pPr>
        <w:jc w:val="center"/>
        <w:rPr>
          <w:rFonts w:ascii="Arial" w:hAnsi="Arial" w:cs="Arial"/>
          <w:b/>
          <w:sz w:val="22"/>
          <w:szCs w:val="22"/>
          <w:u w:val="single"/>
        </w:rPr>
      </w:pPr>
    </w:p>
    <w:p w14:paraId="2FA1DEAC" w14:textId="32078668" w:rsidR="00111FA1" w:rsidRDefault="00111FA1" w:rsidP="00894B88">
      <w:pPr>
        <w:jc w:val="center"/>
        <w:rPr>
          <w:rFonts w:ascii="Arial" w:hAnsi="Arial" w:cs="Arial"/>
          <w:b/>
          <w:sz w:val="22"/>
          <w:szCs w:val="22"/>
          <w:u w:val="single"/>
        </w:rPr>
      </w:pPr>
    </w:p>
    <w:p w14:paraId="65BC0E1C" w14:textId="1082A98F" w:rsidR="00111FA1" w:rsidRDefault="00111FA1" w:rsidP="00894B88">
      <w:pPr>
        <w:jc w:val="center"/>
        <w:rPr>
          <w:rFonts w:ascii="Arial" w:hAnsi="Arial" w:cs="Arial"/>
          <w:b/>
          <w:sz w:val="22"/>
          <w:szCs w:val="22"/>
          <w:u w:val="single"/>
        </w:rPr>
      </w:pPr>
    </w:p>
    <w:p w14:paraId="7FAF8586" w14:textId="5A8D35F3" w:rsidR="00111FA1" w:rsidRDefault="00111FA1" w:rsidP="00894B88">
      <w:pPr>
        <w:jc w:val="center"/>
        <w:rPr>
          <w:rFonts w:ascii="Arial" w:hAnsi="Arial" w:cs="Arial"/>
          <w:b/>
          <w:sz w:val="22"/>
          <w:szCs w:val="22"/>
          <w:u w:val="single"/>
        </w:rPr>
      </w:pPr>
    </w:p>
    <w:p w14:paraId="765B960C" w14:textId="7C344ACA" w:rsidR="00111FA1" w:rsidRDefault="00111FA1" w:rsidP="00894B88">
      <w:pPr>
        <w:jc w:val="center"/>
        <w:rPr>
          <w:rFonts w:ascii="Arial" w:hAnsi="Arial" w:cs="Arial"/>
          <w:b/>
          <w:sz w:val="22"/>
          <w:szCs w:val="22"/>
          <w:u w:val="single"/>
        </w:rPr>
      </w:pPr>
    </w:p>
    <w:p w14:paraId="7D260F28" w14:textId="212E9DFB" w:rsidR="00111FA1" w:rsidRDefault="00111FA1" w:rsidP="00894B88">
      <w:pPr>
        <w:jc w:val="center"/>
        <w:rPr>
          <w:rFonts w:ascii="Arial" w:hAnsi="Arial" w:cs="Arial"/>
          <w:b/>
          <w:sz w:val="22"/>
          <w:szCs w:val="22"/>
          <w:u w:val="single"/>
        </w:rPr>
      </w:pPr>
    </w:p>
    <w:p w14:paraId="146F6773" w14:textId="05E9A16A" w:rsidR="00111FA1" w:rsidRDefault="00111FA1" w:rsidP="00894B88">
      <w:pPr>
        <w:jc w:val="center"/>
        <w:rPr>
          <w:rFonts w:ascii="Arial" w:hAnsi="Arial" w:cs="Arial"/>
          <w:b/>
          <w:sz w:val="22"/>
          <w:szCs w:val="22"/>
          <w:u w:val="single"/>
        </w:rPr>
      </w:pPr>
    </w:p>
    <w:p w14:paraId="6EE20040" w14:textId="483C7F83" w:rsidR="00111FA1" w:rsidRDefault="00111FA1" w:rsidP="00894B88">
      <w:pPr>
        <w:jc w:val="center"/>
        <w:rPr>
          <w:rFonts w:ascii="Arial" w:hAnsi="Arial" w:cs="Arial"/>
          <w:b/>
          <w:sz w:val="22"/>
          <w:szCs w:val="22"/>
          <w:u w:val="single"/>
        </w:rPr>
      </w:pPr>
    </w:p>
    <w:p w14:paraId="53F49A88" w14:textId="2E492840" w:rsidR="00111FA1" w:rsidRDefault="00111FA1" w:rsidP="00894B88">
      <w:pPr>
        <w:jc w:val="center"/>
        <w:rPr>
          <w:rFonts w:ascii="Arial" w:hAnsi="Arial" w:cs="Arial"/>
          <w:b/>
          <w:sz w:val="22"/>
          <w:szCs w:val="22"/>
          <w:u w:val="single"/>
        </w:rPr>
      </w:pPr>
    </w:p>
    <w:p w14:paraId="4799DB7E" w14:textId="0CE7A36D" w:rsidR="00111FA1" w:rsidRDefault="00111FA1" w:rsidP="00894B88">
      <w:pPr>
        <w:jc w:val="center"/>
        <w:rPr>
          <w:rFonts w:ascii="Arial" w:hAnsi="Arial" w:cs="Arial"/>
          <w:b/>
          <w:sz w:val="22"/>
          <w:szCs w:val="22"/>
          <w:u w:val="single"/>
        </w:rPr>
      </w:pPr>
    </w:p>
    <w:p w14:paraId="2D75525B" w14:textId="15CAF0C5" w:rsidR="00111FA1" w:rsidRDefault="00111FA1" w:rsidP="00894B88">
      <w:pPr>
        <w:jc w:val="center"/>
        <w:rPr>
          <w:rFonts w:ascii="Arial" w:hAnsi="Arial" w:cs="Arial"/>
          <w:b/>
          <w:sz w:val="22"/>
          <w:szCs w:val="22"/>
          <w:u w:val="single"/>
        </w:rPr>
      </w:pPr>
    </w:p>
    <w:p w14:paraId="2583617A" w14:textId="77777777" w:rsidR="00111FA1" w:rsidRDefault="00111FA1" w:rsidP="00894B88">
      <w:pPr>
        <w:jc w:val="center"/>
        <w:rPr>
          <w:rFonts w:ascii="Arial" w:hAnsi="Arial" w:cs="Arial"/>
          <w:b/>
          <w:sz w:val="22"/>
          <w:szCs w:val="22"/>
          <w:u w:val="single"/>
        </w:rPr>
      </w:pPr>
    </w:p>
    <w:p w14:paraId="14027A9F" w14:textId="77777777" w:rsidR="003B24D2" w:rsidRDefault="003B24D2" w:rsidP="00894B88">
      <w:pPr>
        <w:jc w:val="center"/>
        <w:rPr>
          <w:rFonts w:ascii="Arial" w:hAnsi="Arial" w:cs="Arial"/>
          <w:b/>
          <w:sz w:val="22"/>
          <w:szCs w:val="22"/>
          <w:u w:val="single"/>
        </w:rPr>
      </w:pPr>
    </w:p>
    <w:p w14:paraId="44C9E878" w14:textId="0F506D94" w:rsidR="00894B88" w:rsidRPr="00344223" w:rsidRDefault="00894B88" w:rsidP="00894B88">
      <w:pPr>
        <w:jc w:val="center"/>
        <w:rPr>
          <w:rFonts w:ascii="Arial" w:hAnsi="Arial" w:cs="Arial"/>
          <w:b/>
          <w:sz w:val="22"/>
          <w:szCs w:val="22"/>
          <w:u w:val="single"/>
        </w:rPr>
      </w:pPr>
      <w:r w:rsidRPr="00344223">
        <w:rPr>
          <w:rFonts w:ascii="Arial" w:hAnsi="Arial" w:cs="Arial"/>
          <w:b/>
          <w:sz w:val="22"/>
          <w:szCs w:val="22"/>
          <w:u w:val="single"/>
        </w:rPr>
        <w:lastRenderedPageBreak/>
        <w:t xml:space="preserve">Příloha č. </w:t>
      </w:r>
      <w:r w:rsidR="00111FA1">
        <w:rPr>
          <w:rFonts w:ascii="Arial" w:hAnsi="Arial" w:cs="Arial"/>
          <w:b/>
          <w:sz w:val="22"/>
          <w:szCs w:val="22"/>
          <w:u w:val="single"/>
        </w:rPr>
        <w:t>5</w:t>
      </w:r>
    </w:p>
    <w:p w14:paraId="10E83005" w14:textId="77777777" w:rsidR="00894B88" w:rsidRPr="00344223" w:rsidRDefault="005371DE" w:rsidP="00894B88">
      <w:pPr>
        <w:jc w:val="center"/>
        <w:rPr>
          <w:rFonts w:ascii="Arial" w:hAnsi="Arial" w:cs="Arial"/>
          <w:sz w:val="22"/>
          <w:szCs w:val="22"/>
          <w:u w:val="single"/>
        </w:rPr>
      </w:pPr>
      <w:r>
        <w:rPr>
          <w:rFonts w:ascii="Arial" w:hAnsi="Arial" w:cs="Arial"/>
          <w:b/>
          <w:sz w:val="22"/>
          <w:szCs w:val="22"/>
          <w:u w:val="single"/>
        </w:rPr>
        <w:t>Harmonogram prací</w:t>
      </w:r>
    </w:p>
    <w:p w14:paraId="3686DCED" w14:textId="77777777" w:rsidR="00894B88" w:rsidRDefault="00894B88" w:rsidP="00894B88">
      <w:pPr>
        <w:rPr>
          <w:rFonts w:ascii="Arial" w:hAnsi="Arial" w:cs="Arial"/>
          <w:sz w:val="22"/>
          <w:szCs w:val="22"/>
        </w:rPr>
      </w:pPr>
    </w:p>
    <w:p w14:paraId="7C149137" w14:textId="53C6CD8B" w:rsidR="00FD4F49" w:rsidRPr="00DA0141" w:rsidRDefault="00FD4F49" w:rsidP="00FD4F49">
      <w:pPr>
        <w:shd w:val="clear" w:color="auto" w:fill="FFFFFF"/>
        <w:rPr>
          <w:rFonts w:asciiTheme="majorHAnsi" w:hAnsiTheme="majorHAnsi" w:cstheme="majorHAnsi"/>
          <w:color w:val="000000"/>
          <w:lang w:eastAsia="cs-CZ"/>
        </w:rPr>
      </w:pPr>
      <w:r w:rsidRPr="00DA0141">
        <w:rPr>
          <w:rFonts w:asciiTheme="majorHAnsi" w:hAnsiTheme="majorHAnsi" w:cstheme="majorHAnsi"/>
          <w:color w:val="000000"/>
        </w:rPr>
        <w:t xml:space="preserve">Převzetí staveniště a dovoz materiálu do </w:t>
      </w:r>
      <w:r w:rsidR="00DA0141">
        <w:rPr>
          <w:rFonts w:asciiTheme="majorHAnsi" w:hAnsiTheme="majorHAnsi" w:cstheme="majorHAnsi"/>
          <w:color w:val="000000"/>
        </w:rPr>
        <w:t>10 kalendářních dnů od vložení smlouvy o dílo do registru smluv</w:t>
      </w:r>
      <w:r w:rsidRPr="00DA0141">
        <w:rPr>
          <w:rFonts w:asciiTheme="majorHAnsi" w:hAnsiTheme="majorHAnsi" w:cstheme="majorHAnsi"/>
          <w:color w:val="000000"/>
        </w:rPr>
        <w:t>.</w:t>
      </w:r>
    </w:p>
    <w:p w14:paraId="3C13EF01" w14:textId="0C7EB060" w:rsidR="00FD4F49" w:rsidRPr="00DA0141" w:rsidRDefault="00FD4F49" w:rsidP="00FD4F49">
      <w:pPr>
        <w:shd w:val="clear" w:color="auto" w:fill="FFFFFF"/>
        <w:rPr>
          <w:rFonts w:asciiTheme="majorHAnsi" w:hAnsiTheme="majorHAnsi" w:cstheme="majorHAnsi"/>
          <w:color w:val="000000"/>
        </w:rPr>
      </w:pPr>
      <w:r w:rsidRPr="00DA0141">
        <w:rPr>
          <w:rFonts w:asciiTheme="majorHAnsi" w:hAnsiTheme="majorHAnsi" w:cstheme="majorHAnsi"/>
          <w:color w:val="000000"/>
        </w:rPr>
        <w:t xml:space="preserve">Montáž jízdního potrubí, demontáž a montáž </w:t>
      </w:r>
      <w:r w:rsidR="004E1C4E">
        <w:rPr>
          <w:rFonts w:asciiTheme="majorHAnsi" w:hAnsiTheme="majorHAnsi" w:cstheme="majorHAnsi"/>
          <w:color w:val="000000"/>
        </w:rPr>
        <w:t xml:space="preserve">stávajících </w:t>
      </w:r>
      <w:r w:rsidRPr="00DA0141">
        <w:rPr>
          <w:rFonts w:asciiTheme="majorHAnsi" w:hAnsiTheme="majorHAnsi" w:cstheme="majorHAnsi"/>
          <w:color w:val="000000"/>
        </w:rPr>
        <w:t xml:space="preserve">stanic do </w:t>
      </w:r>
      <w:r w:rsidR="00DA0141">
        <w:rPr>
          <w:rFonts w:asciiTheme="majorHAnsi" w:hAnsiTheme="majorHAnsi" w:cstheme="majorHAnsi"/>
          <w:color w:val="000000"/>
        </w:rPr>
        <w:t xml:space="preserve">14 kalendářních dnů </w:t>
      </w:r>
      <w:r w:rsidRPr="00DA0141">
        <w:rPr>
          <w:rFonts w:asciiTheme="majorHAnsi" w:hAnsiTheme="majorHAnsi" w:cstheme="majorHAnsi"/>
          <w:color w:val="000000"/>
        </w:rPr>
        <w:t>od převzetí staveniště.</w:t>
      </w:r>
    </w:p>
    <w:p w14:paraId="63C4D54C" w14:textId="6B0CC8D1" w:rsidR="00FD4F49" w:rsidRPr="00DA0141" w:rsidRDefault="00FD4F49" w:rsidP="00FD4F49">
      <w:pPr>
        <w:shd w:val="clear" w:color="auto" w:fill="FFFFFF"/>
        <w:rPr>
          <w:rFonts w:asciiTheme="majorHAnsi" w:hAnsiTheme="majorHAnsi" w:cstheme="majorHAnsi"/>
          <w:color w:val="000000"/>
        </w:rPr>
      </w:pPr>
      <w:r w:rsidRPr="00DA0141">
        <w:rPr>
          <w:rFonts w:asciiTheme="majorHAnsi" w:hAnsiTheme="majorHAnsi" w:cstheme="majorHAnsi"/>
          <w:color w:val="000000"/>
        </w:rPr>
        <w:t xml:space="preserve">Instalace centrály potrubní pošty, zprovoznění, kontrola funkčnosti, školení do </w:t>
      </w:r>
      <w:r w:rsidR="00DA0141">
        <w:rPr>
          <w:rFonts w:asciiTheme="majorHAnsi" w:hAnsiTheme="majorHAnsi" w:cstheme="majorHAnsi"/>
          <w:color w:val="000000"/>
        </w:rPr>
        <w:t xml:space="preserve">26 dnů </w:t>
      </w:r>
      <w:r w:rsidRPr="00DA0141">
        <w:rPr>
          <w:rFonts w:asciiTheme="majorHAnsi" w:hAnsiTheme="majorHAnsi" w:cstheme="majorHAnsi"/>
          <w:color w:val="000000"/>
        </w:rPr>
        <w:t>od převzetí staveniště.</w:t>
      </w:r>
    </w:p>
    <w:p w14:paraId="57705E78" w14:textId="46D4842C" w:rsidR="00DA0141" w:rsidRDefault="00DA0141" w:rsidP="00894B88">
      <w:pPr>
        <w:suppressAutoHyphens w:val="0"/>
        <w:spacing w:before="0"/>
        <w:jc w:val="left"/>
        <w:rPr>
          <w:rFonts w:asciiTheme="majorHAnsi" w:hAnsiTheme="majorHAnsi" w:cstheme="majorHAnsi"/>
        </w:rPr>
      </w:pPr>
    </w:p>
    <w:p w14:paraId="22CC6651" w14:textId="77777777" w:rsidR="004E1C4E" w:rsidRPr="004E1C4E" w:rsidRDefault="004E1C4E" w:rsidP="004E1C4E">
      <w:pPr>
        <w:rPr>
          <w:rFonts w:ascii="Arial" w:hAnsi="Arial" w:cs="Arial"/>
        </w:rPr>
      </w:pPr>
      <w:r w:rsidRPr="004E1C4E">
        <w:rPr>
          <w:rFonts w:ascii="Arial" w:hAnsi="Arial" w:cs="Arial"/>
        </w:rPr>
        <w:t>Detailní podoba harmonogramu prací bude sestavena a odsouhlasena před zahájením realizace především s ohledem na provoz nemocnice a zajištění všech přístupů na jednotlivá pracoviště.</w:t>
      </w:r>
    </w:p>
    <w:p w14:paraId="167E08B8" w14:textId="77777777" w:rsidR="004E1C4E" w:rsidRDefault="004E1C4E" w:rsidP="004E1C4E">
      <w:pPr>
        <w:suppressAutoHyphens w:val="0"/>
        <w:spacing w:before="0"/>
        <w:jc w:val="left"/>
        <w:rPr>
          <w:rFonts w:ascii="Arial" w:hAnsi="Arial" w:cs="Arial"/>
          <w:sz w:val="22"/>
          <w:szCs w:val="22"/>
        </w:rPr>
      </w:pPr>
      <w:r>
        <w:rPr>
          <w:rFonts w:ascii="Arial" w:hAnsi="Arial" w:cs="Arial"/>
          <w:sz w:val="22"/>
          <w:szCs w:val="22"/>
        </w:rPr>
        <w:br w:type="page"/>
      </w:r>
    </w:p>
    <w:p w14:paraId="0ADCA2D5" w14:textId="271FE7B4" w:rsidR="00894B88" w:rsidRPr="00344223" w:rsidRDefault="00894B88" w:rsidP="00894B88">
      <w:pPr>
        <w:jc w:val="center"/>
        <w:rPr>
          <w:rFonts w:ascii="Arial" w:hAnsi="Arial" w:cs="Arial"/>
          <w:b/>
          <w:sz w:val="22"/>
          <w:szCs w:val="22"/>
          <w:u w:val="single"/>
        </w:rPr>
      </w:pPr>
      <w:r w:rsidRPr="00344223">
        <w:rPr>
          <w:rFonts w:ascii="Arial" w:hAnsi="Arial" w:cs="Arial"/>
          <w:b/>
          <w:sz w:val="22"/>
          <w:szCs w:val="22"/>
          <w:u w:val="single"/>
        </w:rPr>
        <w:lastRenderedPageBreak/>
        <w:t xml:space="preserve">Příloha č. </w:t>
      </w:r>
      <w:r w:rsidR="00111FA1">
        <w:rPr>
          <w:rFonts w:ascii="Arial" w:hAnsi="Arial" w:cs="Arial"/>
          <w:b/>
          <w:sz w:val="22"/>
          <w:szCs w:val="22"/>
          <w:u w:val="single"/>
        </w:rPr>
        <w:t>6</w:t>
      </w:r>
    </w:p>
    <w:p w14:paraId="4D5F8990" w14:textId="7F1DC2B4" w:rsidR="00894B88" w:rsidRDefault="005371DE" w:rsidP="00894B88">
      <w:pPr>
        <w:jc w:val="center"/>
        <w:rPr>
          <w:rFonts w:ascii="Arial" w:hAnsi="Arial" w:cs="Arial"/>
          <w:b/>
          <w:sz w:val="22"/>
          <w:szCs w:val="22"/>
          <w:u w:val="single"/>
        </w:rPr>
      </w:pPr>
      <w:r>
        <w:rPr>
          <w:rFonts w:ascii="Arial" w:hAnsi="Arial" w:cs="Arial"/>
          <w:b/>
          <w:sz w:val="22"/>
          <w:szCs w:val="22"/>
          <w:u w:val="single"/>
        </w:rPr>
        <w:t>Kontrolní a zkušební plán</w:t>
      </w:r>
    </w:p>
    <w:p w14:paraId="33C36A61" w14:textId="1E5A82F8" w:rsidR="00D641D2" w:rsidRDefault="00D641D2" w:rsidP="00894B88">
      <w:pPr>
        <w:jc w:val="center"/>
        <w:rPr>
          <w:rFonts w:ascii="Arial" w:hAnsi="Arial" w:cs="Arial"/>
          <w:b/>
          <w:sz w:val="22"/>
          <w:szCs w:val="22"/>
          <w:u w:val="single"/>
        </w:rPr>
      </w:pPr>
    </w:p>
    <w:p w14:paraId="02723DC8" w14:textId="77777777" w:rsidR="00D641D2" w:rsidRPr="00D641D2" w:rsidRDefault="00D641D2" w:rsidP="00D641D2">
      <w:pPr>
        <w:rPr>
          <w:rFonts w:ascii="Arial" w:hAnsi="Arial" w:cs="Arial"/>
          <w:color w:val="000000"/>
        </w:rPr>
      </w:pPr>
      <w:r w:rsidRPr="00D641D2">
        <w:rPr>
          <w:rFonts w:ascii="Arial" w:hAnsi="Arial" w:cs="Arial"/>
          <w:color w:val="000000"/>
        </w:rPr>
        <w:t>Kontrola staveniště před dodáním materiálu</w:t>
      </w:r>
    </w:p>
    <w:p w14:paraId="73B8CD90" w14:textId="77777777" w:rsidR="00D641D2" w:rsidRPr="00D641D2" w:rsidRDefault="00D641D2" w:rsidP="00D641D2">
      <w:pPr>
        <w:rPr>
          <w:rFonts w:ascii="Arial" w:hAnsi="Arial" w:cs="Arial"/>
          <w:b/>
          <w:bCs/>
        </w:rPr>
      </w:pPr>
      <w:r w:rsidRPr="00D641D2">
        <w:rPr>
          <w:rFonts w:ascii="Arial" w:hAnsi="Arial" w:cs="Arial"/>
          <w:color w:val="000000"/>
        </w:rPr>
        <w:t>Kontrola dodaného materiálu - kontrola dle souladu se specifikací a dodacím listem</w:t>
      </w:r>
    </w:p>
    <w:p w14:paraId="13B2F817" w14:textId="77777777" w:rsidR="00D641D2" w:rsidRPr="00D641D2" w:rsidRDefault="00D641D2" w:rsidP="00D641D2">
      <w:pPr>
        <w:rPr>
          <w:rFonts w:ascii="Arial" w:hAnsi="Arial" w:cs="Arial"/>
          <w:b/>
          <w:bCs/>
        </w:rPr>
      </w:pPr>
      <w:r w:rsidRPr="00D641D2">
        <w:rPr>
          <w:rFonts w:ascii="Arial" w:hAnsi="Arial" w:cs="Arial"/>
          <w:color w:val="000000"/>
        </w:rPr>
        <w:t>Hrubé rozvody potrubní pošty - kontrola pevnosti spojů jízdního potrubí vč. uchycení</w:t>
      </w:r>
    </w:p>
    <w:p w14:paraId="53E44E9D" w14:textId="77777777" w:rsidR="00D641D2" w:rsidRPr="00D641D2" w:rsidRDefault="00D641D2" w:rsidP="00D641D2">
      <w:pPr>
        <w:rPr>
          <w:rFonts w:ascii="Arial" w:hAnsi="Arial" w:cs="Arial"/>
          <w:b/>
          <w:bCs/>
        </w:rPr>
      </w:pPr>
      <w:r w:rsidRPr="00D641D2">
        <w:rPr>
          <w:rFonts w:ascii="Arial" w:hAnsi="Arial" w:cs="Arial"/>
          <w:color w:val="000000"/>
        </w:rPr>
        <w:t>Instalace stanic a záchytných košů potrubní pošty - kontrola uchycení a funkčnosti</w:t>
      </w:r>
    </w:p>
    <w:p w14:paraId="78A8C914" w14:textId="77777777" w:rsidR="00D641D2" w:rsidRPr="00D641D2" w:rsidRDefault="00D641D2" w:rsidP="00D641D2">
      <w:pPr>
        <w:rPr>
          <w:rFonts w:ascii="Arial" w:hAnsi="Arial" w:cs="Arial"/>
          <w:color w:val="000000"/>
        </w:rPr>
      </w:pPr>
      <w:r w:rsidRPr="00D641D2">
        <w:rPr>
          <w:rFonts w:ascii="Arial" w:hAnsi="Arial" w:cs="Arial"/>
          <w:color w:val="000000"/>
        </w:rPr>
        <w:t>Funkční zkoušky rozšířené části systému potrubní pošty</w:t>
      </w:r>
    </w:p>
    <w:p w14:paraId="115F3565" w14:textId="77777777" w:rsidR="00D641D2" w:rsidRPr="00344223" w:rsidRDefault="00D641D2" w:rsidP="00894B88">
      <w:pPr>
        <w:jc w:val="center"/>
        <w:rPr>
          <w:rFonts w:ascii="Arial" w:hAnsi="Arial" w:cs="Arial"/>
          <w:sz w:val="22"/>
          <w:szCs w:val="22"/>
          <w:u w:val="single"/>
        </w:rPr>
      </w:pPr>
    </w:p>
    <w:p w14:paraId="3A402808" w14:textId="77777777" w:rsidR="00D641D2" w:rsidRDefault="00D641D2" w:rsidP="00894220">
      <w:pPr>
        <w:jc w:val="center"/>
        <w:rPr>
          <w:rFonts w:ascii="Arial" w:hAnsi="Arial" w:cs="Arial"/>
          <w:b/>
          <w:sz w:val="22"/>
          <w:szCs w:val="22"/>
          <w:u w:val="single"/>
        </w:rPr>
      </w:pPr>
    </w:p>
    <w:p w14:paraId="4D945116" w14:textId="77777777" w:rsidR="00D641D2" w:rsidRDefault="00D641D2" w:rsidP="00894220">
      <w:pPr>
        <w:jc w:val="center"/>
        <w:rPr>
          <w:rFonts w:ascii="Arial" w:hAnsi="Arial" w:cs="Arial"/>
          <w:b/>
          <w:sz w:val="22"/>
          <w:szCs w:val="22"/>
          <w:u w:val="single"/>
        </w:rPr>
      </w:pPr>
    </w:p>
    <w:p w14:paraId="66F79F22" w14:textId="77777777" w:rsidR="00D641D2" w:rsidRDefault="00D641D2" w:rsidP="00894220">
      <w:pPr>
        <w:jc w:val="center"/>
        <w:rPr>
          <w:rFonts w:ascii="Arial" w:hAnsi="Arial" w:cs="Arial"/>
          <w:b/>
          <w:sz w:val="22"/>
          <w:szCs w:val="22"/>
          <w:u w:val="single"/>
        </w:rPr>
      </w:pPr>
    </w:p>
    <w:p w14:paraId="0B1BA04E" w14:textId="77777777" w:rsidR="00D641D2" w:rsidRDefault="00D641D2" w:rsidP="00894220">
      <w:pPr>
        <w:jc w:val="center"/>
        <w:rPr>
          <w:rFonts w:ascii="Arial" w:hAnsi="Arial" w:cs="Arial"/>
          <w:b/>
          <w:sz w:val="22"/>
          <w:szCs w:val="22"/>
          <w:u w:val="single"/>
        </w:rPr>
      </w:pPr>
    </w:p>
    <w:p w14:paraId="3FB2E65E" w14:textId="77777777" w:rsidR="00D641D2" w:rsidRDefault="00D641D2" w:rsidP="00894220">
      <w:pPr>
        <w:jc w:val="center"/>
        <w:rPr>
          <w:rFonts w:ascii="Arial" w:hAnsi="Arial" w:cs="Arial"/>
          <w:b/>
          <w:sz w:val="22"/>
          <w:szCs w:val="22"/>
          <w:u w:val="single"/>
        </w:rPr>
      </w:pPr>
    </w:p>
    <w:p w14:paraId="27FBDE04" w14:textId="77777777" w:rsidR="00D641D2" w:rsidRDefault="00D641D2" w:rsidP="00894220">
      <w:pPr>
        <w:jc w:val="center"/>
        <w:rPr>
          <w:rFonts w:ascii="Arial" w:hAnsi="Arial" w:cs="Arial"/>
          <w:b/>
          <w:sz w:val="22"/>
          <w:szCs w:val="22"/>
          <w:u w:val="single"/>
        </w:rPr>
      </w:pPr>
    </w:p>
    <w:p w14:paraId="652F1469" w14:textId="77777777" w:rsidR="00D641D2" w:rsidRDefault="00D641D2" w:rsidP="00894220">
      <w:pPr>
        <w:jc w:val="center"/>
        <w:rPr>
          <w:rFonts w:ascii="Arial" w:hAnsi="Arial" w:cs="Arial"/>
          <w:b/>
          <w:sz w:val="22"/>
          <w:szCs w:val="22"/>
          <w:u w:val="single"/>
        </w:rPr>
      </w:pPr>
    </w:p>
    <w:p w14:paraId="41E23EBD" w14:textId="77777777" w:rsidR="00D641D2" w:rsidRDefault="00D641D2" w:rsidP="00894220">
      <w:pPr>
        <w:jc w:val="center"/>
        <w:rPr>
          <w:rFonts w:ascii="Arial" w:hAnsi="Arial" w:cs="Arial"/>
          <w:b/>
          <w:sz w:val="22"/>
          <w:szCs w:val="22"/>
          <w:u w:val="single"/>
        </w:rPr>
      </w:pPr>
    </w:p>
    <w:p w14:paraId="73E71266" w14:textId="77777777" w:rsidR="00D641D2" w:rsidRDefault="00D641D2" w:rsidP="00894220">
      <w:pPr>
        <w:jc w:val="center"/>
        <w:rPr>
          <w:rFonts w:ascii="Arial" w:hAnsi="Arial" w:cs="Arial"/>
          <w:b/>
          <w:sz w:val="22"/>
          <w:szCs w:val="22"/>
          <w:u w:val="single"/>
        </w:rPr>
      </w:pPr>
    </w:p>
    <w:p w14:paraId="2CDF08D4" w14:textId="77777777" w:rsidR="00D641D2" w:rsidRDefault="00D641D2" w:rsidP="00894220">
      <w:pPr>
        <w:jc w:val="center"/>
        <w:rPr>
          <w:rFonts w:ascii="Arial" w:hAnsi="Arial" w:cs="Arial"/>
          <w:b/>
          <w:sz w:val="22"/>
          <w:szCs w:val="22"/>
          <w:u w:val="single"/>
        </w:rPr>
      </w:pPr>
    </w:p>
    <w:p w14:paraId="0FFBB6E2" w14:textId="77777777" w:rsidR="00D641D2" w:rsidRDefault="00D641D2" w:rsidP="00894220">
      <w:pPr>
        <w:jc w:val="center"/>
        <w:rPr>
          <w:rFonts w:ascii="Arial" w:hAnsi="Arial" w:cs="Arial"/>
          <w:b/>
          <w:sz w:val="22"/>
          <w:szCs w:val="22"/>
          <w:u w:val="single"/>
        </w:rPr>
      </w:pPr>
    </w:p>
    <w:p w14:paraId="548C4FE9" w14:textId="77777777" w:rsidR="00D641D2" w:rsidRDefault="00D641D2" w:rsidP="00894220">
      <w:pPr>
        <w:jc w:val="center"/>
        <w:rPr>
          <w:rFonts w:ascii="Arial" w:hAnsi="Arial" w:cs="Arial"/>
          <w:b/>
          <w:sz w:val="22"/>
          <w:szCs w:val="22"/>
          <w:u w:val="single"/>
        </w:rPr>
      </w:pPr>
    </w:p>
    <w:p w14:paraId="0C2612E8" w14:textId="77777777" w:rsidR="00D641D2" w:rsidRDefault="00D641D2" w:rsidP="00894220">
      <w:pPr>
        <w:jc w:val="center"/>
        <w:rPr>
          <w:rFonts w:ascii="Arial" w:hAnsi="Arial" w:cs="Arial"/>
          <w:b/>
          <w:sz w:val="22"/>
          <w:szCs w:val="22"/>
          <w:u w:val="single"/>
        </w:rPr>
      </w:pPr>
    </w:p>
    <w:p w14:paraId="755B6971" w14:textId="77777777" w:rsidR="00D641D2" w:rsidRDefault="00D641D2" w:rsidP="00894220">
      <w:pPr>
        <w:jc w:val="center"/>
        <w:rPr>
          <w:rFonts w:ascii="Arial" w:hAnsi="Arial" w:cs="Arial"/>
          <w:b/>
          <w:sz w:val="22"/>
          <w:szCs w:val="22"/>
          <w:u w:val="single"/>
        </w:rPr>
      </w:pPr>
    </w:p>
    <w:p w14:paraId="3BB8F9EA" w14:textId="77777777" w:rsidR="00D641D2" w:rsidRDefault="00D641D2" w:rsidP="00894220">
      <w:pPr>
        <w:jc w:val="center"/>
        <w:rPr>
          <w:rFonts w:ascii="Arial" w:hAnsi="Arial" w:cs="Arial"/>
          <w:b/>
          <w:sz w:val="22"/>
          <w:szCs w:val="22"/>
          <w:u w:val="single"/>
        </w:rPr>
      </w:pPr>
    </w:p>
    <w:p w14:paraId="208D60F0" w14:textId="55B6C153" w:rsidR="00D641D2" w:rsidRDefault="00D641D2" w:rsidP="00894220">
      <w:pPr>
        <w:jc w:val="center"/>
        <w:rPr>
          <w:rFonts w:ascii="Arial" w:hAnsi="Arial" w:cs="Arial"/>
          <w:b/>
          <w:sz w:val="22"/>
          <w:szCs w:val="22"/>
          <w:u w:val="single"/>
        </w:rPr>
      </w:pPr>
    </w:p>
    <w:p w14:paraId="5F236C4F" w14:textId="5D89D56A" w:rsidR="00D641D2" w:rsidRDefault="00D641D2" w:rsidP="00894220">
      <w:pPr>
        <w:jc w:val="center"/>
        <w:rPr>
          <w:rFonts w:ascii="Arial" w:hAnsi="Arial" w:cs="Arial"/>
          <w:b/>
          <w:sz w:val="22"/>
          <w:szCs w:val="22"/>
          <w:u w:val="single"/>
        </w:rPr>
      </w:pPr>
    </w:p>
    <w:p w14:paraId="0BCD29A3" w14:textId="51C60A5B" w:rsidR="00D641D2" w:rsidRDefault="00D641D2" w:rsidP="00894220">
      <w:pPr>
        <w:jc w:val="center"/>
        <w:rPr>
          <w:rFonts w:ascii="Arial" w:hAnsi="Arial" w:cs="Arial"/>
          <w:b/>
          <w:sz w:val="22"/>
          <w:szCs w:val="22"/>
          <w:u w:val="single"/>
        </w:rPr>
      </w:pPr>
    </w:p>
    <w:p w14:paraId="35882365" w14:textId="44B29C08" w:rsidR="00D641D2" w:rsidRDefault="00D641D2" w:rsidP="00894220">
      <w:pPr>
        <w:jc w:val="center"/>
        <w:rPr>
          <w:rFonts w:ascii="Arial" w:hAnsi="Arial" w:cs="Arial"/>
          <w:b/>
          <w:sz w:val="22"/>
          <w:szCs w:val="22"/>
          <w:u w:val="single"/>
        </w:rPr>
      </w:pPr>
    </w:p>
    <w:p w14:paraId="1318BF31" w14:textId="27EE1BB9" w:rsidR="00D641D2" w:rsidRDefault="00D641D2" w:rsidP="00894220">
      <w:pPr>
        <w:jc w:val="center"/>
        <w:rPr>
          <w:rFonts w:ascii="Arial" w:hAnsi="Arial" w:cs="Arial"/>
          <w:b/>
          <w:sz w:val="22"/>
          <w:szCs w:val="22"/>
          <w:u w:val="single"/>
        </w:rPr>
      </w:pPr>
    </w:p>
    <w:p w14:paraId="74AA52E8" w14:textId="1BC56BBD" w:rsidR="00D641D2" w:rsidRDefault="00D641D2" w:rsidP="00894220">
      <w:pPr>
        <w:jc w:val="center"/>
        <w:rPr>
          <w:rFonts w:ascii="Arial" w:hAnsi="Arial" w:cs="Arial"/>
          <w:b/>
          <w:sz w:val="22"/>
          <w:szCs w:val="22"/>
          <w:u w:val="single"/>
        </w:rPr>
      </w:pPr>
    </w:p>
    <w:p w14:paraId="7FC2FED5" w14:textId="7629BB3F" w:rsidR="00D641D2" w:rsidRDefault="00D641D2" w:rsidP="00894220">
      <w:pPr>
        <w:jc w:val="center"/>
        <w:rPr>
          <w:rFonts w:ascii="Arial" w:hAnsi="Arial" w:cs="Arial"/>
          <w:b/>
          <w:sz w:val="22"/>
          <w:szCs w:val="22"/>
          <w:u w:val="single"/>
        </w:rPr>
      </w:pPr>
    </w:p>
    <w:p w14:paraId="3A014591" w14:textId="4A34E6B4" w:rsidR="00D641D2" w:rsidRDefault="00D641D2" w:rsidP="00894220">
      <w:pPr>
        <w:jc w:val="center"/>
        <w:rPr>
          <w:rFonts w:ascii="Arial" w:hAnsi="Arial" w:cs="Arial"/>
          <w:b/>
          <w:sz w:val="22"/>
          <w:szCs w:val="22"/>
          <w:u w:val="single"/>
        </w:rPr>
      </w:pPr>
    </w:p>
    <w:p w14:paraId="6A835CA8" w14:textId="7E78DC10" w:rsidR="00D641D2" w:rsidRDefault="00D641D2" w:rsidP="00894220">
      <w:pPr>
        <w:jc w:val="center"/>
        <w:rPr>
          <w:rFonts w:ascii="Arial" w:hAnsi="Arial" w:cs="Arial"/>
          <w:b/>
          <w:sz w:val="22"/>
          <w:szCs w:val="22"/>
          <w:u w:val="single"/>
        </w:rPr>
      </w:pPr>
    </w:p>
    <w:p w14:paraId="7D9F4B58" w14:textId="6892C554" w:rsidR="00D641D2" w:rsidRDefault="00D641D2" w:rsidP="00894220">
      <w:pPr>
        <w:jc w:val="center"/>
        <w:rPr>
          <w:rFonts w:ascii="Arial" w:hAnsi="Arial" w:cs="Arial"/>
          <w:b/>
          <w:sz w:val="22"/>
          <w:szCs w:val="22"/>
          <w:u w:val="single"/>
        </w:rPr>
      </w:pPr>
    </w:p>
    <w:p w14:paraId="61A917E8" w14:textId="77777777" w:rsidR="00D641D2" w:rsidRDefault="00D641D2" w:rsidP="00894220">
      <w:pPr>
        <w:jc w:val="center"/>
        <w:rPr>
          <w:rFonts w:ascii="Arial" w:hAnsi="Arial" w:cs="Arial"/>
          <w:b/>
          <w:sz w:val="22"/>
          <w:szCs w:val="22"/>
          <w:u w:val="single"/>
        </w:rPr>
      </w:pPr>
    </w:p>
    <w:p w14:paraId="231040EB" w14:textId="77777777" w:rsidR="00D641D2" w:rsidRDefault="00D641D2" w:rsidP="00894220">
      <w:pPr>
        <w:jc w:val="center"/>
        <w:rPr>
          <w:rFonts w:ascii="Arial" w:hAnsi="Arial" w:cs="Arial"/>
          <w:b/>
          <w:sz w:val="22"/>
          <w:szCs w:val="22"/>
          <w:u w:val="single"/>
        </w:rPr>
      </w:pPr>
    </w:p>
    <w:p w14:paraId="54473991" w14:textId="77777777" w:rsidR="00D641D2" w:rsidRDefault="00D641D2" w:rsidP="00894220">
      <w:pPr>
        <w:jc w:val="center"/>
        <w:rPr>
          <w:rFonts w:ascii="Arial" w:hAnsi="Arial" w:cs="Arial"/>
          <w:b/>
          <w:sz w:val="22"/>
          <w:szCs w:val="22"/>
          <w:u w:val="single"/>
        </w:rPr>
      </w:pPr>
    </w:p>
    <w:p w14:paraId="0BE1B1C8" w14:textId="751971E2" w:rsidR="00894220" w:rsidRPr="00344223" w:rsidRDefault="00894220" w:rsidP="00894220">
      <w:pPr>
        <w:jc w:val="center"/>
        <w:rPr>
          <w:rFonts w:ascii="Arial" w:hAnsi="Arial" w:cs="Arial"/>
          <w:b/>
          <w:sz w:val="22"/>
          <w:szCs w:val="22"/>
          <w:u w:val="single"/>
        </w:rPr>
      </w:pPr>
      <w:r w:rsidRPr="00344223">
        <w:rPr>
          <w:rFonts w:ascii="Arial" w:hAnsi="Arial" w:cs="Arial"/>
          <w:b/>
          <w:sz w:val="22"/>
          <w:szCs w:val="22"/>
          <w:u w:val="single"/>
        </w:rPr>
        <w:lastRenderedPageBreak/>
        <w:t xml:space="preserve">Příloha č. </w:t>
      </w:r>
      <w:r w:rsidR="00111FA1">
        <w:rPr>
          <w:rFonts w:ascii="Arial" w:hAnsi="Arial" w:cs="Arial"/>
          <w:b/>
          <w:sz w:val="22"/>
          <w:szCs w:val="22"/>
          <w:u w:val="single"/>
        </w:rPr>
        <w:t>7</w:t>
      </w:r>
    </w:p>
    <w:p w14:paraId="6C6DF3E2" w14:textId="77777777" w:rsidR="00894220" w:rsidRPr="00344223" w:rsidRDefault="00894220" w:rsidP="00894220">
      <w:pPr>
        <w:jc w:val="center"/>
        <w:rPr>
          <w:rFonts w:ascii="Arial" w:hAnsi="Arial" w:cs="Arial"/>
          <w:sz w:val="22"/>
          <w:szCs w:val="22"/>
          <w:u w:val="single"/>
        </w:rPr>
      </w:pPr>
      <w:r>
        <w:rPr>
          <w:rFonts w:ascii="Arial" w:hAnsi="Arial" w:cs="Arial"/>
          <w:b/>
          <w:sz w:val="22"/>
          <w:szCs w:val="22"/>
          <w:u w:val="single"/>
        </w:rPr>
        <w:t>Kusovník jednotlivých prvků a zařízení</w:t>
      </w:r>
    </w:p>
    <w:p w14:paraId="51322813" w14:textId="77777777" w:rsidR="00894220" w:rsidRDefault="00894220" w:rsidP="00894220">
      <w:pPr>
        <w:rPr>
          <w:rFonts w:ascii="Arial" w:hAnsi="Arial" w:cs="Arial"/>
          <w:sz w:val="22"/>
          <w:szCs w:val="22"/>
        </w:rPr>
      </w:pPr>
    </w:p>
    <w:p w14:paraId="0F99C078" w14:textId="77777777" w:rsidR="00E46A0F" w:rsidRPr="00344223" w:rsidRDefault="00E46A0F" w:rsidP="00E46A0F">
      <w:pPr>
        <w:jc w:val="center"/>
        <w:rPr>
          <w:rFonts w:ascii="Arial" w:hAnsi="Arial" w:cs="Arial"/>
          <w:sz w:val="22"/>
          <w:szCs w:val="22"/>
          <w:u w:val="single"/>
        </w:rPr>
      </w:pPr>
      <w:r>
        <w:rPr>
          <w:rFonts w:ascii="Arial" w:hAnsi="Arial" w:cs="Arial"/>
          <w:b/>
          <w:sz w:val="22"/>
          <w:szCs w:val="22"/>
          <w:u w:val="single"/>
        </w:rPr>
        <w:t>Bude doplněn po dokončení realizace na základě skutečného stavu.</w:t>
      </w:r>
    </w:p>
    <w:p w14:paraId="0C384E3A" w14:textId="77777777" w:rsidR="007B6FB7" w:rsidRDefault="007B6FB7" w:rsidP="006B5E77">
      <w:pPr>
        <w:tabs>
          <w:tab w:val="center" w:pos="1800"/>
          <w:tab w:val="center" w:pos="6660"/>
        </w:tabs>
      </w:pPr>
    </w:p>
    <w:sectPr w:rsidR="007B6FB7" w:rsidSect="00F176E8">
      <w:headerReference w:type="default" r:id="rId16"/>
      <w:footerReference w:type="even" r:id="rId17"/>
      <w:footerReference w:type="default" r:id="rId18"/>
      <w:headerReference w:type="first" r:id="rId19"/>
      <w:footerReference w:type="first" r:id="rId20"/>
      <w:pgSz w:w="11906" w:h="16838" w:code="9"/>
      <w:pgMar w:top="1418" w:right="1418" w:bottom="1418" w:left="1418"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9E99F" w14:textId="77777777" w:rsidR="00812278" w:rsidRDefault="00812278">
      <w:pPr>
        <w:spacing w:before="0"/>
      </w:pPr>
      <w:r>
        <w:separator/>
      </w:r>
    </w:p>
  </w:endnote>
  <w:endnote w:type="continuationSeparator" w:id="0">
    <w:p w14:paraId="50BD0FE5" w14:textId="77777777" w:rsidR="00812278" w:rsidRDefault="0081227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FC994" w14:textId="71221757" w:rsidR="003B24D2" w:rsidRPr="00A82001" w:rsidRDefault="003B24D2">
    <w:pPr>
      <w:pStyle w:val="Zpat"/>
      <w:jc w:val="center"/>
      <w:rPr>
        <w:rFonts w:ascii="Arial" w:hAnsi="Arial" w:cs="Arial"/>
      </w:rPr>
    </w:pPr>
    <w:r w:rsidRPr="00A82001">
      <w:rPr>
        <w:rStyle w:val="slostrnky"/>
        <w:rFonts w:ascii="Arial" w:hAnsi="Arial" w:cs="Arial"/>
      </w:rPr>
      <w:fldChar w:fldCharType="begin"/>
    </w:r>
    <w:r w:rsidRPr="00A82001">
      <w:rPr>
        <w:rStyle w:val="slostrnky"/>
        <w:rFonts w:ascii="Arial" w:hAnsi="Arial" w:cs="Arial"/>
      </w:rPr>
      <w:instrText xml:space="preserve"> PAGE </w:instrText>
    </w:r>
    <w:r w:rsidRPr="00A82001">
      <w:rPr>
        <w:rStyle w:val="slostrnky"/>
        <w:rFonts w:ascii="Arial" w:hAnsi="Arial" w:cs="Arial"/>
      </w:rPr>
      <w:fldChar w:fldCharType="separate"/>
    </w:r>
    <w:r w:rsidR="00EA2FBD">
      <w:rPr>
        <w:rStyle w:val="slostrnky"/>
        <w:rFonts w:ascii="Arial" w:hAnsi="Arial" w:cs="Arial"/>
        <w:noProof/>
      </w:rPr>
      <w:t>21</w:t>
    </w:r>
    <w:r w:rsidRPr="00A82001">
      <w:rPr>
        <w:rStyle w:val="slostrnky"/>
        <w:rFonts w:ascii="Arial" w:hAnsi="Arial" w:cs="Arial"/>
      </w:rPr>
      <w:fldChar w:fldCharType="end"/>
    </w:r>
    <w:r w:rsidRPr="00A82001">
      <w:rPr>
        <w:rStyle w:val="slostrnky"/>
        <w:rFonts w:ascii="Arial" w:hAnsi="Arial" w:cs="Arial"/>
      </w:rPr>
      <w:t xml:space="preserve"> z </w:t>
    </w:r>
    <w:r w:rsidRPr="00A82001">
      <w:rPr>
        <w:rStyle w:val="slostrnky"/>
        <w:rFonts w:ascii="Arial" w:hAnsi="Arial" w:cs="Arial"/>
      </w:rPr>
      <w:fldChar w:fldCharType="begin"/>
    </w:r>
    <w:r w:rsidRPr="00A82001">
      <w:rPr>
        <w:rStyle w:val="slostrnky"/>
        <w:rFonts w:ascii="Arial" w:hAnsi="Arial" w:cs="Arial"/>
      </w:rPr>
      <w:instrText xml:space="preserve"> NUMPAGES \*Arabic </w:instrText>
    </w:r>
    <w:r w:rsidRPr="00A82001">
      <w:rPr>
        <w:rStyle w:val="slostrnky"/>
        <w:rFonts w:ascii="Arial" w:hAnsi="Arial" w:cs="Arial"/>
      </w:rPr>
      <w:fldChar w:fldCharType="separate"/>
    </w:r>
    <w:r w:rsidR="00EA2FBD">
      <w:rPr>
        <w:rStyle w:val="slostrnky"/>
        <w:rFonts w:ascii="Arial" w:hAnsi="Arial" w:cs="Arial"/>
        <w:noProof/>
      </w:rPr>
      <w:t>34</w:t>
    </w:r>
    <w:r w:rsidRPr="00A82001">
      <w:rPr>
        <w:rStyle w:val="slostrnky"/>
        <w:rFonts w:ascii="Arial" w:hAnsi="Arial" w:cs="Arial"/>
      </w:rPr>
      <w:fldChar w:fldCharType="end"/>
    </w:r>
  </w:p>
  <w:p w14:paraId="4D35190B" w14:textId="77777777" w:rsidR="003B24D2" w:rsidRPr="00A82001" w:rsidRDefault="003B24D2">
    <w:pP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78B6D" w14:textId="355B7735" w:rsidR="003B24D2" w:rsidRDefault="003B24D2">
    <w:pPr>
      <w:pStyle w:val="Zpat"/>
      <w:jc w:val="center"/>
    </w:pPr>
    <w:r>
      <w:rPr>
        <w:rStyle w:val="slostrnky"/>
      </w:rPr>
      <w:fldChar w:fldCharType="begin"/>
    </w:r>
    <w:r>
      <w:rPr>
        <w:rStyle w:val="slostrnky"/>
      </w:rPr>
      <w:instrText xml:space="preserve"> PAGE </w:instrText>
    </w:r>
    <w:r>
      <w:rPr>
        <w:rStyle w:val="slostrnky"/>
      </w:rPr>
      <w:fldChar w:fldCharType="separate"/>
    </w:r>
    <w:r w:rsidR="00EA2FBD">
      <w:rPr>
        <w:rStyle w:val="slostrnky"/>
        <w:noProof/>
      </w:rPr>
      <w:t>26</w:t>
    </w:r>
    <w:r>
      <w:rPr>
        <w:rStyle w:val="slostrnky"/>
      </w:rPr>
      <w:fldChar w:fldCharType="end"/>
    </w:r>
    <w:r>
      <w:rPr>
        <w:rStyle w:val="slostrnky"/>
      </w:rPr>
      <w:t xml:space="preserve"> z </w:t>
    </w:r>
    <w:r>
      <w:rPr>
        <w:rStyle w:val="slostrnky"/>
      </w:rPr>
      <w:fldChar w:fldCharType="begin"/>
    </w:r>
    <w:r>
      <w:rPr>
        <w:rStyle w:val="slostrnky"/>
      </w:rPr>
      <w:instrText xml:space="preserve"> NUMPAGES \*Arabic </w:instrText>
    </w:r>
    <w:r>
      <w:rPr>
        <w:rStyle w:val="slostrnky"/>
      </w:rPr>
      <w:fldChar w:fldCharType="separate"/>
    </w:r>
    <w:r w:rsidR="00EA2FBD">
      <w:rPr>
        <w:rStyle w:val="slostrnky"/>
        <w:noProof/>
      </w:rPr>
      <w:t>34</w:t>
    </w:r>
    <w:r>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465E4" w14:textId="77777777" w:rsidR="003B24D2" w:rsidRDefault="003B24D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65C2EF" w14:textId="77777777" w:rsidR="003B24D2" w:rsidRDefault="003B24D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3A5C8" w14:textId="651194AA" w:rsidR="003B24D2" w:rsidRDefault="003B24D2" w:rsidP="003B24D2">
    <w:pPr>
      <w:tabs>
        <w:tab w:val="left" w:pos="4634"/>
        <w:tab w:val="center" w:pos="6946"/>
        <w:tab w:val="right" w:pos="9900"/>
      </w:tabs>
      <w:spacing w:line="280" w:lineRule="atLeast"/>
      <w:rPr>
        <w:bCs/>
        <w:iCs/>
        <w:sz w:val="16"/>
      </w:rPr>
    </w:pPr>
    <w:r>
      <w:rPr>
        <w:bCs/>
        <w:iCs/>
        <w:sz w:val="16"/>
      </w:rPr>
      <w:tab/>
    </w:r>
    <w:r>
      <w:rPr>
        <w:bCs/>
        <w:iCs/>
        <w:sz w:val="16"/>
      </w:rPr>
      <w:fldChar w:fldCharType="begin"/>
    </w:r>
    <w:r>
      <w:rPr>
        <w:bCs/>
        <w:iCs/>
        <w:sz w:val="16"/>
      </w:rPr>
      <w:instrText xml:space="preserve"> PAGE </w:instrText>
    </w:r>
    <w:r>
      <w:rPr>
        <w:bCs/>
        <w:iCs/>
        <w:sz w:val="16"/>
      </w:rPr>
      <w:fldChar w:fldCharType="separate"/>
    </w:r>
    <w:r w:rsidR="00EA2FBD">
      <w:rPr>
        <w:bCs/>
        <w:iCs/>
        <w:noProof/>
        <w:sz w:val="16"/>
      </w:rPr>
      <w:t>34</w:t>
    </w:r>
    <w:r>
      <w:rPr>
        <w:bCs/>
        <w:iCs/>
        <w:sz w:val="16"/>
      </w:rPr>
      <w:fldChar w:fldCharType="end"/>
    </w:r>
    <w:r>
      <w:rPr>
        <w:bCs/>
        <w:iCs/>
        <w:sz w:val="16"/>
      </w:rPr>
      <w:t xml:space="preserve"> / </w:t>
    </w:r>
    <w:r>
      <w:rPr>
        <w:bCs/>
        <w:iCs/>
        <w:sz w:val="16"/>
      </w:rPr>
      <w:fldChar w:fldCharType="begin"/>
    </w:r>
    <w:r>
      <w:rPr>
        <w:bCs/>
        <w:iCs/>
        <w:sz w:val="16"/>
      </w:rPr>
      <w:instrText xml:space="preserve"> NUMPAGES </w:instrText>
    </w:r>
    <w:r>
      <w:rPr>
        <w:bCs/>
        <w:iCs/>
        <w:sz w:val="16"/>
      </w:rPr>
      <w:fldChar w:fldCharType="separate"/>
    </w:r>
    <w:r w:rsidR="00EA2FBD">
      <w:rPr>
        <w:bCs/>
        <w:iCs/>
        <w:noProof/>
        <w:sz w:val="16"/>
      </w:rPr>
      <w:t>34</w:t>
    </w:r>
    <w:r>
      <w:rPr>
        <w:bCs/>
        <w:iCs/>
        <w:sz w:val="16"/>
      </w:rPr>
      <w:fldChar w:fldCharType="end"/>
    </w:r>
    <w:r>
      <w:rPr>
        <w:bCs/>
        <w:iCs/>
        <w:sz w:val="16"/>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96938" w14:textId="77777777" w:rsidR="003B24D2" w:rsidRDefault="003B24D2">
    <w:pPr>
      <w:spacing w:line="280" w:lineRule="atLeast"/>
      <w:ind w:firstLine="720"/>
      <w:rPr>
        <w:rFonts w:cs="Arial"/>
        <w:bCs/>
        <w:iCs/>
        <w:sz w:val="12"/>
      </w:rPr>
    </w:pPr>
    <w:r>
      <w:rPr>
        <w:noProof/>
        <w:lang w:eastAsia="cs-CZ"/>
      </w:rPr>
      <w:drawing>
        <wp:inline distT="0" distB="0" distL="0" distR="0" wp14:anchorId="0F67A9E1" wp14:editId="16ECE1D3">
          <wp:extent cx="6300470" cy="642610"/>
          <wp:effectExtent l="0" t="0" r="0" b="5715"/>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áhlaví PT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470" cy="642610"/>
                  </a:xfrm>
                  <a:prstGeom prst="rect">
                    <a:avLst/>
                  </a:prstGeom>
                </pic:spPr>
              </pic:pic>
            </a:graphicData>
          </a:graphic>
        </wp:inline>
      </w:drawing>
    </w:r>
    <w:r>
      <w:rPr>
        <w:rFonts w:cs="Arial"/>
        <w:bCs/>
        <w:iCs/>
        <w:sz w:val="16"/>
      </w:rPr>
      <w:tab/>
    </w:r>
    <w:r>
      <w:rPr>
        <w:rFonts w:cs="Arial"/>
        <w:bCs/>
        <w:iCs/>
        <w:sz w:val="16"/>
      </w:rPr>
      <w:tab/>
    </w:r>
    <w:r>
      <w:rPr>
        <w:rFonts w:cs="Arial"/>
        <w:bCs/>
        <w:iCs/>
        <w:sz w:val="16"/>
      </w:rPr>
      <w:tab/>
      <w:t xml:space="preserve"> </w:t>
    </w:r>
    <w:r>
      <w:rPr>
        <w:rFonts w:cs="Arial"/>
        <w:bCs/>
        <w:iCs/>
        <w:sz w:val="12"/>
      </w:rPr>
      <w:tab/>
      <w:t xml:space="preserve">     </w:t>
    </w:r>
    <w:r>
      <w:rPr>
        <w:rFonts w:cs="Arial"/>
        <w:bCs/>
        <w:iCs/>
        <w:sz w:val="12"/>
      </w:rPr>
      <w:tab/>
    </w:r>
    <w:r>
      <w:rPr>
        <w:rStyle w:val="slostrnky"/>
        <w:sz w:val="12"/>
      </w:rPr>
      <w:fldChar w:fldCharType="begin"/>
    </w:r>
    <w:r>
      <w:rPr>
        <w:rStyle w:val="slostrnky"/>
        <w:sz w:val="12"/>
      </w:rPr>
      <w:instrText xml:space="preserve"> PAGE </w:instrText>
    </w:r>
    <w:r>
      <w:rPr>
        <w:rStyle w:val="slostrnky"/>
        <w:sz w:val="12"/>
      </w:rPr>
      <w:fldChar w:fldCharType="separate"/>
    </w:r>
    <w:r>
      <w:rPr>
        <w:rStyle w:val="slostrnky"/>
        <w:noProof/>
        <w:sz w:val="12"/>
      </w:rPr>
      <w:t>1</w:t>
    </w:r>
    <w:r>
      <w:rPr>
        <w:rStyle w:val="slostrnky"/>
        <w:sz w:val="12"/>
      </w:rPr>
      <w:fldChar w:fldCharType="end"/>
    </w:r>
    <w:r>
      <w:rPr>
        <w:rStyle w:val="slostrnky"/>
        <w:sz w:val="12"/>
      </w:rPr>
      <w:t xml:space="preserve"> / </w:t>
    </w:r>
    <w:r>
      <w:rPr>
        <w:rStyle w:val="slostrnky"/>
        <w:sz w:val="12"/>
      </w:rPr>
      <w:fldChar w:fldCharType="begin"/>
    </w:r>
    <w:r>
      <w:rPr>
        <w:rStyle w:val="slostrnky"/>
        <w:sz w:val="12"/>
      </w:rPr>
      <w:instrText xml:space="preserve"> NUMPAGES </w:instrText>
    </w:r>
    <w:r>
      <w:rPr>
        <w:rStyle w:val="slostrnky"/>
        <w:sz w:val="12"/>
      </w:rPr>
      <w:fldChar w:fldCharType="separate"/>
    </w:r>
    <w:r>
      <w:rPr>
        <w:rStyle w:val="slostrnky"/>
        <w:noProof/>
        <w:sz w:val="12"/>
      </w:rPr>
      <w:t>7</w:t>
    </w:r>
    <w:r>
      <w:rPr>
        <w:rStyle w:val="slostrnky"/>
        <w:sz w:val="12"/>
      </w:rPr>
      <w:fldChar w:fldCharType="end"/>
    </w:r>
    <w:r>
      <w:rPr>
        <w:rStyle w:val="slostrnky"/>
        <w:sz w:val="12"/>
      </w:rPr>
      <w:tab/>
    </w:r>
    <w:r>
      <w:rPr>
        <w:rStyle w:val="slostrnky"/>
        <w:sz w:val="12"/>
      </w:rPr>
      <w:tab/>
    </w:r>
    <w:r>
      <w:rPr>
        <w:rStyle w:val="slostrnky"/>
        <w:sz w:val="12"/>
      </w:rPr>
      <w:tab/>
      <w:t xml:space="preserve">                  </w:t>
    </w:r>
    <w:r>
      <w:rPr>
        <w:rStyle w:val="slostrnky"/>
        <w:sz w:val="12"/>
      </w:rPr>
      <w:tab/>
    </w:r>
    <w:r>
      <w:rPr>
        <w:rStyle w:val="slostrnky"/>
        <w:sz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F2CD0" w14:textId="77777777" w:rsidR="00812278" w:rsidRDefault="00812278">
      <w:pPr>
        <w:spacing w:before="0"/>
      </w:pPr>
      <w:r>
        <w:separator/>
      </w:r>
    </w:p>
  </w:footnote>
  <w:footnote w:type="continuationSeparator" w:id="0">
    <w:p w14:paraId="7055FD62" w14:textId="77777777" w:rsidR="00812278" w:rsidRDefault="0081227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0B83A" w14:textId="77777777" w:rsidR="003B24D2" w:rsidRDefault="003B24D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A54B1" w14:textId="77777777" w:rsidR="003B24D2" w:rsidRDefault="003B24D2">
    <w:pPr>
      <w:pStyle w:val="Zhlav"/>
    </w:pPr>
    <w:r>
      <w:rPr>
        <w:noProof/>
        <w:lang w:eastAsia="cs-CZ"/>
      </w:rPr>
      <w:drawing>
        <wp:inline distT="0" distB="0" distL="0" distR="0" wp14:anchorId="6EEE371F" wp14:editId="43C59EBE">
          <wp:extent cx="6300470" cy="642610"/>
          <wp:effectExtent l="0" t="0" r="0" b="5715"/>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áhlaví PT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470" cy="642610"/>
                  </a:xfrm>
                  <a:prstGeom prst="rect">
                    <a:avLst/>
                  </a:prstGeom>
                </pic:spPr>
              </pic:pic>
            </a:graphicData>
          </a:graphic>
        </wp:inline>
      </w:drawing>
    </w:r>
  </w:p>
  <w:p w14:paraId="0ADFDAA1" w14:textId="77777777" w:rsidR="003B24D2" w:rsidRDefault="003B24D2">
    <w:pPr>
      <w:pStyle w:val="Zhlav"/>
    </w:pPr>
  </w:p>
  <w:p w14:paraId="48D2FB2D" w14:textId="77777777" w:rsidR="003B24D2" w:rsidRDefault="003B24D2">
    <w:pPr>
      <w:pStyle w:val="Zhlav"/>
    </w:pPr>
  </w:p>
  <w:p w14:paraId="60FAB906" w14:textId="77777777" w:rsidR="003B24D2" w:rsidRDefault="003B24D2">
    <w:pPr>
      <w:pStyle w:val="Zhlav"/>
    </w:pPr>
  </w:p>
  <w:p w14:paraId="0D99068E" w14:textId="77777777" w:rsidR="003B24D2" w:rsidRDefault="003B24D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Arial" w:hAnsi="Arial" w:cs="Arial"/>
        <w:sz w:val="22"/>
        <w:szCs w:val="22"/>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Arial" w:hAnsi="Arial" w:cs="Arial"/>
        <w:sz w:val="22"/>
        <w:szCs w:val="22"/>
      </w:rPr>
    </w:lvl>
  </w:abstractNum>
  <w:abstractNum w:abstractNumId="2" w15:restartNumberingAfterBreak="0">
    <w:nsid w:val="00000003"/>
    <w:multiLevelType w:val="singleLevel"/>
    <w:tmpl w:val="077436C8"/>
    <w:name w:val="WW8Num3"/>
    <w:lvl w:ilvl="0">
      <w:start w:val="1"/>
      <w:numFmt w:val="decimal"/>
      <w:lvlText w:val="%1."/>
      <w:lvlJc w:val="left"/>
      <w:pPr>
        <w:tabs>
          <w:tab w:val="num" w:pos="502"/>
        </w:tabs>
        <w:ind w:left="502" w:hanging="360"/>
      </w:pPr>
      <w:rPr>
        <w:rFonts w:ascii="Arial" w:hAnsi="Arial" w:cs="Arial"/>
        <w:b w:val="0"/>
        <w:sz w:val="22"/>
        <w:szCs w:val="22"/>
      </w:rPr>
    </w:lvl>
  </w:abstractNum>
  <w:abstractNum w:abstractNumId="3" w15:restartNumberingAfterBreak="0">
    <w:nsid w:val="00000004"/>
    <w:multiLevelType w:val="singleLevel"/>
    <w:tmpl w:val="00000004"/>
    <w:lvl w:ilvl="0">
      <w:start w:val="1"/>
      <w:numFmt w:val="decimal"/>
      <w:lvlText w:val="%1."/>
      <w:lvlJc w:val="left"/>
      <w:pPr>
        <w:tabs>
          <w:tab w:val="num" w:pos="720"/>
        </w:tabs>
        <w:ind w:left="720" w:hanging="360"/>
      </w:pPr>
      <w:rPr>
        <w:rFonts w:ascii="Arial" w:hAnsi="Arial" w:cs="Arial"/>
        <w:sz w:val="22"/>
        <w:szCs w:val="22"/>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2"/>
        <w:szCs w:val="22"/>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717"/>
        </w:tabs>
        <w:ind w:left="714" w:hanging="357"/>
      </w:pPr>
      <w:rPr>
        <w:rFonts w:ascii="Arial" w:hAnsi="Arial" w:cs="Arial"/>
        <w:sz w:val="22"/>
        <w:szCs w:val="22"/>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sz w:val="22"/>
        <w:szCs w:val="22"/>
      </w:rPr>
    </w:lvl>
  </w:abstractNum>
  <w:abstractNum w:abstractNumId="7" w15:restartNumberingAfterBreak="0">
    <w:nsid w:val="00000008"/>
    <w:multiLevelType w:val="singleLevel"/>
    <w:tmpl w:val="B28ADDFC"/>
    <w:name w:val="WW8Num8"/>
    <w:lvl w:ilvl="0">
      <w:start w:val="1"/>
      <w:numFmt w:val="decimal"/>
      <w:lvlText w:val="%1."/>
      <w:lvlJc w:val="left"/>
      <w:pPr>
        <w:tabs>
          <w:tab w:val="num" w:pos="502"/>
        </w:tabs>
        <w:ind w:left="502" w:hanging="360"/>
      </w:pPr>
      <w:rPr>
        <w:rFonts w:hint="default"/>
        <w:b w:val="0"/>
      </w:rPr>
    </w:lvl>
  </w:abstractNum>
  <w:abstractNum w:abstractNumId="8" w15:restartNumberingAfterBreak="0">
    <w:nsid w:val="00000009"/>
    <w:multiLevelType w:val="singleLevel"/>
    <w:tmpl w:val="00000009"/>
    <w:name w:val="WW8Num9"/>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rPr>
        <w:rFonts w:cs="Arial"/>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rPr>
        <w:rFonts w:ascii="Arial" w:hAnsi="Arial" w:cs="Arial"/>
        <w:sz w:val="22"/>
        <w:szCs w:val="22"/>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Arial" w:hAnsi="Arial" w:cs="Arial"/>
        <w:sz w:val="22"/>
        <w:szCs w:val="22"/>
      </w:rPr>
    </w:lvl>
  </w:abstractNum>
  <w:abstractNum w:abstractNumId="12" w15:restartNumberingAfterBreak="0">
    <w:nsid w:val="0000000D"/>
    <w:multiLevelType w:val="singleLevel"/>
    <w:tmpl w:val="0000000D"/>
    <w:name w:val="WW8Num13"/>
    <w:lvl w:ilvl="0">
      <w:start w:val="1"/>
      <w:numFmt w:val="upperRoman"/>
      <w:lvlText w:val="%1."/>
      <w:lvlJc w:val="left"/>
      <w:pPr>
        <w:tabs>
          <w:tab w:val="num" w:pos="426"/>
        </w:tabs>
        <w:ind w:left="426" w:firstLine="3402"/>
      </w:pPr>
      <w:rPr>
        <w:rFonts w:ascii="Arial" w:hAnsi="Arial" w:cs="Arial" w:hint="default"/>
        <w:b/>
        <w:sz w:val="22"/>
        <w:szCs w:val="22"/>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4" w15:restartNumberingAfterBreak="0">
    <w:nsid w:val="0000000F"/>
    <w:multiLevelType w:val="singleLevel"/>
    <w:tmpl w:val="41304580"/>
    <w:name w:val="WW8Num15"/>
    <w:lvl w:ilvl="0">
      <w:start w:val="1"/>
      <w:numFmt w:val="lowerLetter"/>
      <w:lvlText w:val="%1."/>
      <w:lvlJc w:val="left"/>
      <w:pPr>
        <w:tabs>
          <w:tab w:val="num" w:pos="717"/>
        </w:tabs>
        <w:ind w:left="714" w:hanging="357"/>
      </w:pPr>
      <w:rPr>
        <w:rFonts w:hint="default"/>
        <w:b w:val="0"/>
      </w:r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rPr>
        <w:rFonts w:ascii="Arial" w:hAnsi="Arial" w:cs="Arial" w:hint="default"/>
        <w:sz w:val="22"/>
        <w:szCs w:val="22"/>
      </w:rPr>
    </w:lvl>
  </w:abstractNum>
  <w:abstractNum w:abstractNumId="16" w15:restartNumberingAfterBreak="0">
    <w:nsid w:val="00000011"/>
    <w:multiLevelType w:val="singleLevel"/>
    <w:tmpl w:val="00000011"/>
    <w:name w:val="WW8Num17"/>
    <w:lvl w:ilvl="0">
      <w:start w:val="1"/>
      <w:numFmt w:val="lowerLetter"/>
      <w:lvlText w:val="%1."/>
      <w:lvlJc w:val="left"/>
      <w:pPr>
        <w:tabs>
          <w:tab w:val="num" w:pos="717"/>
        </w:tabs>
        <w:ind w:left="714" w:hanging="357"/>
      </w:pPr>
      <w:rPr>
        <w:rFonts w:ascii="Arial" w:hAnsi="Arial" w:cs="Arial"/>
        <w:sz w:val="22"/>
        <w:szCs w:val="22"/>
      </w:rPr>
    </w:lvl>
  </w:abstractNum>
  <w:abstractNum w:abstractNumId="17" w15:restartNumberingAfterBreak="0">
    <w:nsid w:val="00000012"/>
    <w:multiLevelType w:val="singleLevel"/>
    <w:tmpl w:val="00000012"/>
    <w:name w:val="WW8Num18"/>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8" w15:restartNumberingAfterBreak="0">
    <w:nsid w:val="00000013"/>
    <w:multiLevelType w:val="singleLevel"/>
    <w:tmpl w:val="4F0AA9F2"/>
    <w:name w:val="WW8Num19"/>
    <w:lvl w:ilvl="0">
      <w:start w:val="1"/>
      <w:numFmt w:val="decimal"/>
      <w:lvlText w:val="%1."/>
      <w:lvlJc w:val="left"/>
      <w:pPr>
        <w:tabs>
          <w:tab w:val="num" w:pos="720"/>
        </w:tabs>
        <w:ind w:left="720" w:hanging="360"/>
      </w:pPr>
      <w:rPr>
        <w:rFonts w:cs="Arial" w:hint="default"/>
        <w:b w:val="0"/>
      </w:rPr>
    </w:lvl>
  </w:abstractNum>
  <w:abstractNum w:abstractNumId="19" w15:restartNumberingAfterBreak="0">
    <w:nsid w:val="00000014"/>
    <w:multiLevelType w:val="singleLevel"/>
    <w:tmpl w:val="E4BEEB82"/>
    <w:name w:val="WW8Num20"/>
    <w:lvl w:ilvl="0">
      <w:start w:val="1"/>
      <w:numFmt w:val="lowerLetter"/>
      <w:lvlText w:val="%1."/>
      <w:lvlJc w:val="left"/>
      <w:pPr>
        <w:tabs>
          <w:tab w:val="num" w:pos="717"/>
        </w:tabs>
        <w:ind w:left="714" w:hanging="357"/>
      </w:pPr>
      <w:rPr>
        <w:rFonts w:hint="default"/>
        <w:b w:val="0"/>
      </w:rPr>
    </w:lvl>
  </w:abstractNum>
  <w:abstractNum w:abstractNumId="20" w15:restartNumberingAfterBreak="0">
    <w:nsid w:val="00000015"/>
    <w:multiLevelType w:val="singleLevel"/>
    <w:tmpl w:val="00000015"/>
    <w:name w:val="WW8Num21"/>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21" w15:restartNumberingAfterBreak="0">
    <w:nsid w:val="00000016"/>
    <w:multiLevelType w:val="singleLevel"/>
    <w:tmpl w:val="00000016"/>
    <w:name w:val="WW8Num22"/>
    <w:lvl w:ilvl="0">
      <w:start w:val="1"/>
      <w:numFmt w:val="decimal"/>
      <w:lvlText w:val="%1."/>
      <w:lvlJc w:val="left"/>
      <w:pPr>
        <w:tabs>
          <w:tab w:val="num" w:pos="720"/>
        </w:tabs>
        <w:ind w:left="720" w:hanging="360"/>
      </w:pPr>
      <w:rPr>
        <w:rFonts w:ascii="Arial" w:hAnsi="Arial" w:cs="Arial"/>
        <w:sz w:val="22"/>
        <w:szCs w:val="22"/>
      </w:rPr>
    </w:lvl>
  </w:abstractNum>
  <w:abstractNum w:abstractNumId="22" w15:restartNumberingAfterBreak="0">
    <w:nsid w:val="00000017"/>
    <w:multiLevelType w:val="singleLevel"/>
    <w:tmpl w:val="00000017"/>
    <w:name w:val="WW8Num23"/>
    <w:lvl w:ilvl="0">
      <w:start w:val="1"/>
      <w:numFmt w:val="decimal"/>
      <w:lvlText w:val="%1."/>
      <w:lvlJc w:val="left"/>
      <w:pPr>
        <w:tabs>
          <w:tab w:val="num" w:pos="720"/>
        </w:tabs>
        <w:ind w:left="720" w:hanging="360"/>
      </w:pPr>
      <w:rPr>
        <w:rFonts w:ascii="Arial" w:hAnsi="Arial" w:cs="Arial" w:hint="default"/>
        <w:sz w:val="22"/>
        <w:szCs w:val="22"/>
      </w:rPr>
    </w:lvl>
  </w:abstractNum>
  <w:abstractNum w:abstractNumId="23" w15:restartNumberingAfterBreak="0">
    <w:nsid w:val="00000018"/>
    <w:multiLevelType w:val="singleLevel"/>
    <w:tmpl w:val="00000018"/>
    <w:name w:val="WW8Num24"/>
    <w:lvl w:ilvl="0">
      <w:start w:val="1"/>
      <w:numFmt w:val="decimal"/>
      <w:lvlText w:val="%1."/>
      <w:lvlJc w:val="left"/>
      <w:pPr>
        <w:tabs>
          <w:tab w:val="num" w:pos="720"/>
        </w:tabs>
        <w:ind w:left="720" w:hanging="360"/>
      </w:pPr>
      <w:rPr>
        <w:rFonts w:hint="default"/>
      </w:rPr>
    </w:lvl>
  </w:abstractNum>
  <w:abstractNum w:abstractNumId="24" w15:restartNumberingAfterBreak="0">
    <w:nsid w:val="00000019"/>
    <w:multiLevelType w:val="singleLevel"/>
    <w:tmpl w:val="00000019"/>
    <w:name w:val="WW8Num25"/>
    <w:lvl w:ilvl="0">
      <w:start w:val="1"/>
      <w:numFmt w:val="lowerLetter"/>
      <w:lvlText w:val="%1."/>
      <w:lvlJc w:val="left"/>
      <w:pPr>
        <w:tabs>
          <w:tab w:val="num" w:pos="717"/>
        </w:tabs>
        <w:ind w:left="714" w:hanging="357"/>
      </w:pPr>
      <w:rPr>
        <w:rFonts w:ascii="Arial" w:hAnsi="Arial" w:cs="Arial"/>
        <w:sz w:val="22"/>
        <w:szCs w:val="22"/>
      </w:rPr>
    </w:lvl>
  </w:abstractNum>
  <w:abstractNum w:abstractNumId="25"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00B71D4C"/>
    <w:multiLevelType w:val="hybridMultilevel"/>
    <w:tmpl w:val="4D04007C"/>
    <w:lvl w:ilvl="0" w:tplc="04050017">
      <w:start w:val="1"/>
      <w:numFmt w:val="low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7" w15:restartNumberingAfterBreak="0">
    <w:nsid w:val="07CB1B49"/>
    <w:multiLevelType w:val="singleLevel"/>
    <w:tmpl w:val="0000000E"/>
    <w:lvl w:ilvl="0">
      <w:start w:val="1"/>
      <w:numFmt w:val="lowerLetter"/>
      <w:lvlText w:val="%1."/>
      <w:lvlJc w:val="left"/>
      <w:pPr>
        <w:tabs>
          <w:tab w:val="num" w:pos="928"/>
        </w:tabs>
        <w:ind w:left="925" w:hanging="357"/>
      </w:pPr>
      <w:rPr>
        <w:rFonts w:ascii="Arial" w:hAnsi="Arial" w:cs="Arial" w:hint="default"/>
        <w:sz w:val="22"/>
        <w:szCs w:val="22"/>
      </w:rPr>
    </w:lvl>
  </w:abstractNum>
  <w:abstractNum w:abstractNumId="28" w15:restartNumberingAfterBreak="0">
    <w:nsid w:val="08CA68EC"/>
    <w:multiLevelType w:val="hybridMultilevel"/>
    <w:tmpl w:val="6B90057C"/>
    <w:lvl w:ilvl="0" w:tplc="426C82CC">
      <w:start w:val="1"/>
      <w:numFmt w:val="upperRoman"/>
      <w:lvlText w:val="%1."/>
      <w:lvlJc w:val="left"/>
      <w:pPr>
        <w:ind w:left="1080"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0" w15:restartNumberingAfterBreak="0">
    <w:nsid w:val="0BDE6A2E"/>
    <w:multiLevelType w:val="hybridMultilevel"/>
    <w:tmpl w:val="BE706A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19C316AE"/>
    <w:multiLevelType w:val="hybridMultilevel"/>
    <w:tmpl w:val="33664368"/>
    <w:lvl w:ilvl="0" w:tplc="0405000F">
      <w:start w:val="1"/>
      <w:numFmt w:val="decimal"/>
      <w:lvlText w:val="%1."/>
      <w:lvlJc w:val="left"/>
      <w:pPr>
        <w:ind w:left="1080" w:hanging="360"/>
      </w:pPr>
    </w:lvl>
    <w:lvl w:ilvl="1" w:tplc="44B2D40C">
      <w:numFmt w:val="bullet"/>
      <w:lvlText w:val=""/>
      <w:lvlJc w:val="left"/>
      <w:pPr>
        <w:ind w:left="1800" w:hanging="360"/>
      </w:pPr>
      <w:rPr>
        <w:rFonts w:ascii="Symbol" w:eastAsia="Times New Roman" w:hAnsi="Symbol" w:cs="Arial"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1DCE1FC2"/>
    <w:multiLevelType w:val="singleLevel"/>
    <w:tmpl w:val="FFFFFFFF"/>
    <w:lvl w:ilvl="0">
      <w:numFmt w:val="decimal"/>
      <w:pStyle w:val="Nadpis5"/>
      <w:lvlText w:val="%1"/>
      <w:legacy w:legacy="1" w:legacySpace="0" w:legacyIndent="0"/>
      <w:lvlJc w:val="left"/>
    </w:lvl>
  </w:abstractNum>
  <w:abstractNum w:abstractNumId="33" w15:restartNumberingAfterBreak="0">
    <w:nsid w:val="1FB65049"/>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5BB3289"/>
    <w:multiLevelType w:val="hybridMultilevel"/>
    <w:tmpl w:val="C6CADC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7"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8"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39"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4C6D41EA"/>
    <w:multiLevelType w:val="hybridMultilevel"/>
    <w:tmpl w:val="FBE659DC"/>
    <w:lvl w:ilvl="0" w:tplc="54085204">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957379E"/>
    <w:multiLevelType w:val="hybridMultilevel"/>
    <w:tmpl w:val="E6AABF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2726E66"/>
    <w:multiLevelType w:val="multilevel"/>
    <w:tmpl w:val="4F92F444"/>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55D6BEA"/>
    <w:multiLevelType w:val="hybridMultilevel"/>
    <w:tmpl w:val="54A0133E"/>
    <w:lvl w:ilvl="0" w:tplc="B3AAEE42">
      <w:start w:val="1"/>
      <w:numFmt w:val="decimal"/>
      <w:lvlText w:val="%1."/>
      <w:lvlJc w:val="left"/>
      <w:pPr>
        <w:ind w:left="1080" w:hanging="360"/>
      </w:pPr>
      <w:rPr>
        <w:rFonts w:ascii="Arial" w:eastAsia="Times New Roman" w:hAnsi="Arial" w:cs="Arial"/>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15:restartNumberingAfterBreak="0">
    <w:nsid w:val="658D25EC"/>
    <w:multiLevelType w:val="hybridMultilevel"/>
    <w:tmpl w:val="16BEEDC4"/>
    <w:lvl w:ilvl="0" w:tplc="077436C8">
      <w:start w:val="1"/>
      <w:numFmt w:val="decimal"/>
      <w:lvlText w:val="%1."/>
      <w:lvlJc w:val="left"/>
      <w:pPr>
        <w:ind w:left="1080" w:hanging="72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59D10CB"/>
    <w:multiLevelType w:val="hybridMultilevel"/>
    <w:tmpl w:val="F8EC3B50"/>
    <w:lvl w:ilvl="0" w:tplc="71C07480">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8" w15:restartNumberingAfterBreak="0">
    <w:nsid w:val="66407898"/>
    <w:multiLevelType w:val="hybridMultilevel"/>
    <w:tmpl w:val="414A45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DA63FD2"/>
    <w:multiLevelType w:val="hybridMultilevel"/>
    <w:tmpl w:val="0D889A10"/>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51" w15:restartNumberingAfterBreak="0">
    <w:nsid w:val="735C6AA9"/>
    <w:multiLevelType w:val="hybridMultilevel"/>
    <w:tmpl w:val="3116A428"/>
    <w:lvl w:ilvl="0" w:tplc="FB1E3B0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37809F2"/>
    <w:multiLevelType w:val="hybridMultilevel"/>
    <w:tmpl w:val="72E2DECE"/>
    <w:lvl w:ilvl="0" w:tplc="00000002">
      <w:start w:val="1"/>
      <w:numFmt w:val="decimal"/>
      <w:lvlText w:val="%1."/>
      <w:lvlJc w:val="left"/>
      <w:pPr>
        <w:ind w:left="1080" w:hanging="360"/>
      </w:pPr>
      <w:rPr>
        <w:rFonts w:ascii="Arial" w:hAnsi="Arial" w:cs="Arial"/>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3" w15:restartNumberingAfterBreak="0">
    <w:nsid w:val="784D074E"/>
    <w:multiLevelType w:val="hybridMultilevel"/>
    <w:tmpl w:val="89EEFF58"/>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A501D65"/>
    <w:multiLevelType w:val="hybridMultilevel"/>
    <w:tmpl w:val="CFC2E2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A555C53"/>
    <w:multiLevelType w:val="hybridMultilevel"/>
    <w:tmpl w:val="59AA6584"/>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6" w15:restartNumberingAfterBreak="0">
    <w:nsid w:val="7B2B6B50"/>
    <w:multiLevelType w:val="hybridMultilevel"/>
    <w:tmpl w:val="81B6993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7EA730B4"/>
    <w:multiLevelType w:val="hybridMultilevel"/>
    <w:tmpl w:val="0DC6AF3A"/>
    <w:lvl w:ilvl="0" w:tplc="D952DAA2">
      <w:start w:val="3"/>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5"/>
  </w:num>
  <w:num w:numId="15">
    <w:abstractNumId w:val="16"/>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57"/>
  </w:num>
  <w:num w:numId="24">
    <w:abstractNumId w:val="31"/>
  </w:num>
  <w:num w:numId="25">
    <w:abstractNumId w:val="28"/>
  </w:num>
  <w:num w:numId="26">
    <w:abstractNumId w:val="55"/>
  </w:num>
  <w:num w:numId="27">
    <w:abstractNumId w:val="53"/>
  </w:num>
  <w:num w:numId="28">
    <w:abstractNumId w:val="49"/>
  </w:num>
  <w:num w:numId="29">
    <w:abstractNumId w:val="43"/>
  </w:num>
  <w:num w:numId="30">
    <w:abstractNumId w:val="39"/>
  </w:num>
  <w:num w:numId="31">
    <w:abstractNumId w:val="38"/>
  </w:num>
  <w:num w:numId="32">
    <w:abstractNumId w:val="29"/>
  </w:num>
  <w:num w:numId="33">
    <w:abstractNumId w:val="25"/>
  </w:num>
  <w:num w:numId="34">
    <w:abstractNumId w:val="36"/>
  </w:num>
  <w:num w:numId="35">
    <w:abstractNumId w:val="40"/>
  </w:num>
  <w:num w:numId="36">
    <w:abstractNumId w:val="50"/>
  </w:num>
  <w:num w:numId="37">
    <w:abstractNumId w:val="37"/>
  </w:num>
  <w:num w:numId="38">
    <w:abstractNumId w:val="56"/>
  </w:num>
  <w:num w:numId="39">
    <w:abstractNumId w:val="30"/>
  </w:num>
  <w:num w:numId="40">
    <w:abstractNumId w:val="32"/>
  </w:num>
  <w:num w:numId="41">
    <w:abstractNumId w:val="44"/>
  </w:num>
  <w:num w:numId="42">
    <w:abstractNumId w:val="35"/>
  </w:num>
  <w:num w:numId="43">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 w:numId="45">
    <w:abstractNumId w:val="47"/>
  </w:num>
  <w:num w:numId="46">
    <w:abstractNumId w:val="26"/>
  </w:num>
  <w:num w:numId="47">
    <w:abstractNumId w:val="48"/>
  </w:num>
  <w:num w:numId="48">
    <w:abstractNumId w:val="46"/>
  </w:num>
  <w:num w:numId="49">
    <w:abstractNumId w:val="51"/>
  </w:num>
  <w:num w:numId="50">
    <w:abstractNumId w:val="52"/>
  </w:num>
  <w:num w:numId="51">
    <w:abstractNumId w:val="27"/>
  </w:num>
  <w:num w:numId="52">
    <w:abstractNumId w:val="41"/>
  </w:num>
  <w:num w:numId="53">
    <w:abstractNumId w:val="34"/>
  </w:num>
  <w:num w:numId="54">
    <w:abstractNumId w:val="42"/>
  </w:num>
  <w:num w:numId="55">
    <w:abstractNumId w:val="54"/>
  </w:num>
  <w:num w:numId="56">
    <w:abstractNumId w:val="4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17"/>
    <w:rsid w:val="00025D81"/>
    <w:rsid w:val="00064B4C"/>
    <w:rsid w:val="00077008"/>
    <w:rsid w:val="00086ECC"/>
    <w:rsid w:val="000967DD"/>
    <w:rsid w:val="000B1E97"/>
    <w:rsid w:val="000B2132"/>
    <w:rsid w:val="000B5C7C"/>
    <w:rsid w:val="000D58E0"/>
    <w:rsid w:val="000E2586"/>
    <w:rsid w:val="000E5426"/>
    <w:rsid w:val="00111FA1"/>
    <w:rsid w:val="001543F5"/>
    <w:rsid w:val="0015556A"/>
    <w:rsid w:val="00185B04"/>
    <w:rsid w:val="00185DDF"/>
    <w:rsid w:val="001A1820"/>
    <w:rsid w:val="001C766D"/>
    <w:rsid w:val="002071BF"/>
    <w:rsid w:val="002153E8"/>
    <w:rsid w:val="00224EFB"/>
    <w:rsid w:val="0023200E"/>
    <w:rsid w:val="00234D13"/>
    <w:rsid w:val="002526A9"/>
    <w:rsid w:val="00253ADD"/>
    <w:rsid w:val="00254D8E"/>
    <w:rsid w:val="00263001"/>
    <w:rsid w:val="00267802"/>
    <w:rsid w:val="00271317"/>
    <w:rsid w:val="002A4C4D"/>
    <w:rsid w:val="002B4035"/>
    <w:rsid w:val="002C0ECE"/>
    <w:rsid w:val="002C7AA9"/>
    <w:rsid w:val="002D4485"/>
    <w:rsid w:val="002D7B78"/>
    <w:rsid w:val="002E0ADE"/>
    <w:rsid w:val="002F5101"/>
    <w:rsid w:val="003575F4"/>
    <w:rsid w:val="00366671"/>
    <w:rsid w:val="003728EA"/>
    <w:rsid w:val="0038205A"/>
    <w:rsid w:val="00391075"/>
    <w:rsid w:val="00393EEA"/>
    <w:rsid w:val="003B24D2"/>
    <w:rsid w:val="003C1D2A"/>
    <w:rsid w:val="003C5B51"/>
    <w:rsid w:val="003C61EE"/>
    <w:rsid w:val="003E1393"/>
    <w:rsid w:val="00404985"/>
    <w:rsid w:val="00407AA5"/>
    <w:rsid w:val="00407CB5"/>
    <w:rsid w:val="00424730"/>
    <w:rsid w:val="0045143D"/>
    <w:rsid w:val="00455633"/>
    <w:rsid w:val="004B119F"/>
    <w:rsid w:val="004B5EE7"/>
    <w:rsid w:val="004C35F7"/>
    <w:rsid w:val="004D46D2"/>
    <w:rsid w:val="004E1C4E"/>
    <w:rsid w:val="00500AF6"/>
    <w:rsid w:val="00502F89"/>
    <w:rsid w:val="00506F9B"/>
    <w:rsid w:val="0051400B"/>
    <w:rsid w:val="00527108"/>
    <w:rsid w:val="005371DE"/>
    <w:rsid w:val="00541506"/>
    <w:rsid w:val="00554521"/>
    <w:rsid w:val="005608E9"/>
    <w:rsid w:val="005721E4"/>
    <w:rsid w:val="00580703"/>
    <w:rsid w:val="00592AB9"/>
    <w:rsid w:val="005A6444"/>
    <w:rsid w:val="005C2C07"/>
    <w:rsid w:val="005D0337"/>
    <w:rsid w:val="005F24BD"/>
    <w:rsid w:val="00604460"/>
    <w:rsid w:val="00607109"/>
    <w:rsid w:val="00620136"/>
    <w:rsid w:val="006212FD"/>
    <w:rsid w:val="0065285E"/>
    <w:rsid w:val="00667B04"/>
    <w:rsid w:val="006771B3"/>
    <w:rsid w:val="006B23BC"/>
    <w:rsid w:val="006B5E77"/>
    <w:rsid w:val="006D2806"/>
    <w:rsid w:val="006E4425"/>
    <w:rsid w:val="006E7B01"/>
    <w:rsid w:val="00705070"/>
    <w:rsid w:val="007225A9"/>
    <w:rsid w:val="00724F25"/>
    <w:rsid w:val="00725424"/>
    <w:rsid w:val="00730082"/>
    <w:rsid w:val="00734AD7"/>
    <w:rsid w:val="007442BB"/>
    <w:rsid w:val="00763258"/>
    <w:rsid w:val="0076405D"/>
    <w:rsid w:val="007970CA"/>
    <w:rsid w:val="007B6FB7"/>
    <w:rsid w:val="007F587A"/>
    <w:rsid w:val="00812278"/>
    <w:rsid w:val="00814BDD"/>
    <w:rsid w:val="00835900"/>
    <w:rsid w:val="0084589D"/>
    <w:rsid w:val="00894220"/>
    <w:rsid w:val="00894B88"/>
    <w:rsid w:val="008D6753"/>
    <w:rsid w:val="008D7AD0"/>
    <w:rsid w:val="008F3833"/>
    <w:rsid w:val="008F7560"/>
    <w:rsid w:val="00922FA1"/>
    <w:rsid w:val="00955F5E"/>
    <w:rsid w:val="00956A8D"/>
    <w:rsid w:val="00962D98"/>
    <w:rsid w:val="009653C4"/>
    <w:rsid w:val="00966AAD"/>
    <w:rsid w:val="0096707D"/>
    <w:rsid w:val="00972921"/>
    <w:rsid w:val="0099361B"/>
    <w:rsid w:val="009C59A3"/>
    <w:rsid w:val="009D1DD4"/>
    <w:rsid w:val="009D762D"/>
    <w:rsid w:val="00A02FA4"/>
    <w:rsid w:val="00A1108F"/>
    <w:rsid w:val="00A17C1E"/>
    <w:rsid w:val="00A21B12"/>
    <w:rsid w:val="00A412C0"/>
    <w:rsid w:val="00A44AA4"/>
    <w:rsid w:val="00A46DE7"/>
    <w:rsid w:val="00A9097B"/>
    <w:rsid w:val="00A911EE"/>
    <w:rsid w:val="00A92859"/>
    <w:rsid w:val="00A94028"/>
    <w:rsid w:val="00A96AA4"/>
    <w:rsid w:val="00AB62DD"/>
    <w:rsid w:val="00AC367A"/>
    <w:rsid w:val="00AC7FD4"/>
    <w:rsid w:val="00B060CD"/>
    <w:rsid w:val="00B30EC5"/>
    <w:rsid w:val="00B379ED"/>
    <w:rsid w:val="00B47786"/>
    <w:rsid w:val="00B50ED9"/>
    <w:rsid w:val="00B62900"/>
    <w:rsid w:val="00B735AA"/>
    <w:rsid w:val="00B768D9"/>
    <w:rsid w:val="00B91153"/>
    <w:rsid w:val="00B952E1"/>
    <w:rsid w:val="00BB3241"/>
    <w:rsid w:val="00BB7A45"/>
    <w:rsid w:val="00C023E1"/>
    <w:rsid w:val="00C323F0"/>
    <w:rsid w:val="00C35183"/>
    <w:rsid w:val="00C46611"/>
    <w:rsid w:val="00C545AC"/>
    <w:rsid w:val="00C561A6"/>
    <w:rsid w:val="00C74D2E"/>
    <w:rsid w:val="00CC1342"/>
    <w:rsid w:val="00D4067E"/>
    <w:rsid w:val="00D641D2"/>
    <w:rsid w:val="00D650DC"/>
    <w:rsid w:val="00DA0141"/>
    <w:rsid w:val="00DA0622"/>
    <w:rsid w:val="00DA526F"/>
    <w:rsid w:val="00DB2515"/>
    <w:rsid w:val="00DC2CC8"/>
    <w:rsid w:val="00DD5AB9"/>
    <w:rsid w:val="00DE7754"/>
    <w:rsid w:val="00DF09AA"/>
    <w:rsid w:val="00E14EB3"/>
    <w:rsid w:val="00E17698"/>
    <w:rsid w:val="00E22C7A"/>
    <w:rsid w:val="00E444AA"/>
    <w:rsid w:val="00E46A0F"/>
    <w:rsid w:val="00EA147C"/>
    <w:rsid w:val="00EA2FBD"/>
    <w:rsid w:val="00EB1D38"/>
    <w:rsid w:val="00EB3872"/>
    <w:rsid w:val="00EB5DCC"/>
    <w:rsid w:val="00ED0278"/>
    <w:rsid w:val="00ED4D81"/>
    <w:rsid w:val="00EE60E4"/>
    <w:rsid w:val="00EF0510"/>
    <w:rsid w:val="00F052F5"/>
    <w:rsid w:val="00F109BB"/>
    <w:rsid w:val="00F16673"/>
    <w:rsid w:val="00F176E8"/>
    <w:rsid w:val="00F4527E"/>
    <w:rsid w:val="00F66D86"/>
    <w:rsid w:val="00FD4F49"/>
    <w:rsid w:val="00FD56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03ACD06"/>
  <w15:docId w15:val="{801E9464-B7B5-4BBA-B1B3-2FD4D96AA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before="120"/>
      <w:jc w:val="both"/>
    </w:pPr>
    <w:rPr>
      <w:sz w:val="24"/>
      <w:szCs w:val="24"/>
      <w:lang w:eastAsia="ar-SA"/>
    </w:rPr>
  </w:style>
  <w:style w:type="paragraph" w:styleId="Nadpis1">
    <w:name w:val="heading 1"/>
    <w:basedOn w:val="Normln"/>
    <w:next w:val="Normln"/>
    <w:qFormat/>
    <w:pPr>
      <w:keepNext/>
      <w:numPr>
        <w:numId w:val="1"/>
      </w:numPr>
      <w:spacing w:after="60"/>
      <w:ind w:left="227" w:right="113" w:firstLine="567"/>
      <w:outlineLvl w:val="0"/>
    </w:pPr>
    <w:rPr>
      <w:kern w:val="1"/>
    </w:rPr>
  </w:style>
  <w:style w:type="paragraph" w:styleId="Nadpis2">
    <w:name w:val="heading 2"/>
    <w:basedOn w:val="Normln"/>
    <w:next w:val="Zkladntext"/>
    <w:qFormat/>
    <w:pPr>
      <w:numPr>
        <w:ilvl w:val="1"/>
        <w:numId w:val="1"/>
      </w:numPr>
      <w:spacing w:before="280" w:after="280"/>
      <w:jc w:val="left"/>
      <w:outlineLvl w:val="1"/>
    </w:pPr>
    <w:rPr>
      <w:rFonts w:ascii="Arial Unicode MS" w:eastAsia="Arial Unicode MS" w:hAnsi="Arial Unicode MS" w:cs="Arial Unicode MS"/>
      <w:b/>
      <w:bCs/>
      <w:sz w:val="34"/>
      <w:szCs w:val="34"/>
    </w:rPr>
  </w:style>
  <w:style w:type="paragraph" w:styleId="Nadpis3">
    <w:name w:val="heading 3"/>
    <w:basedOn w:val="Normln"/>
    <w:next w:val="Normln"/>
    <w:qFormat/>
    <w:pPr>
      <w:keepNext/>
      <w:numPr>
        <w:ilvl w:val="2"/>
        <w:numId w:val="1"/>
      </w:numPr>
      <w:jc w:val="center"/>
      <w:outlineLvl w:val="2"/>
    </w:pPr>
    <w:rPr>
      <w:b/>
      <w:bCs/>
      <w:sz w:val="28"/>
    </w:rPr>
  </w:style>
  <w:style w:type="paragraph" w:styleId="Nadpis4">
    <w:name w:val="heading 4"/>
    <w:basedOn w:val="Normln"/>
    <w:next w:val="Normln"/>
    <w:qFormat/>
    <w:pPr>
      <w:keepNext/>
      <w:numPr>
        <w:ilvl w:val="3"/>
        <w:numId w:val="1"/>
      </w:numPr>
      <w:spacing w:before="480" w:after="60"/>
      <w:ind w:left="227" w:right="113" w:firstLine="0"/>
      <w:outlineLvl w:val="3"/>
    </w:pPr>
    <w:rPr>
      <w:b/>
      <w:bCs/>
      <w:sz w:val="28"/>
      <w:szCs w:val="28"/>
    </w:rPr>
  </w:style>
  <w:style w:type="paragraph" w:styleId="Nadpis5">
    <w:name w:val="heading 5"/>
    <w:basedOn w:val="Normln"/>
    <w:next w:val="Normln"/>
    <w:link w:val="Nadpis5Char"/>
    <w:qFormat/>
    <w:rsid w:val="00AB62DD"/>
    <w:pPr>
      <w:keepNext/>
      <w:numPr>
        <w:numId w:val="40"/>
      </w:numPr>
      <w:tabs>
        <w:tab w:val="left" w:pos="720"/>
      </w:tabs>
      <w:suppressAutoHyphens w:val="0"/>
      <w:spacing w:before="0"/>
      <w:ind w:left="720" w:hanging="720"/>
      <w:jc w:val="left"/>
      <w:outlineLvl w:val="4"/>
    </w:pPr>
    <w:rPr>
      <w:b/>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2"/>
      <w:szCs w:val="22"/>
    </w:rPr>
  </w:style>
  <w:style w:type="character" w:customStyle="1" w:styleId="WW8Num3z0">
    <w:name w:val="WW8Num3z0"/>
    <w:rPr>
      <w:rFonts w:ascii="Arial" w:hAnsi="Arial" w:cs="Arial"/>
      <w:sz w:val="22"/>
      <w:szCs w:val="22"/>
    </w:rPr>
  </w:style>
  <w:style w:type="character" w:customStyle="1" w:styleId="WW8Num4z0">
    <w:name w:val="WW8Num4z0"/>
    <w:rPr>
      <w:rFonts w:ascii="Arial" w:hAnsi="Arial" w:cs="Arial"/>
      <w:sz w:val="22"/>
      <w:szCs w:val="22"/>
    </w:rPr>
  </w:style>
  <w:style w:type="character" w:customStyle="1" w:styleId="WW8Num5z0">
    <w:name w:val="WW8Num5z0"/>
    <w:rPr>
      <w:rFonts w:ascii="Arial" w:hAnsi="Arial" w:cs="Arial" w:hint="default"/>
      <w:sz w:val="22"/>
      <w:szCs w:val="22"/>
    </w:rPr>
  </w:style>
  <w:style w:type="character" w:customStyle="1" w:styleId="WW8Num6z0">
    <w:name w:val="WW8Num6z0"/>
    <w:rPr>
      <w:rFonts w:ascii="Arial" w:hAnsi="Arial" w:cs="Arial"/>
      <w:sz w:val="22"/>
      <w:szCs w:val="22"/>
    </w:rPr>
  </w:style>
  <w:style w:type="character" w:customStyle="1" w:styleId="WW8Num7z0">
    <w:name w:val="WW8Num7z0"/>
    <w:rPr>
      <w:rFonts w:ascii="Arial" w:hAnsi="Arial" w:cs="Arial"/>
      <w:sz w:val="22"/>
      <w:szCs w:val="22"/>
    </w:rPr>
  </w:style>
  <w:style w:type="character" w:customStyle="1" w:styleId="WW8Num8z0">
    <w:name w:val="WW8Num8z0"/>
    <w:rPr>
      <w:rFonts w:hint="default"/>
      <w:b/>
    </w:rPr>
  </w:style>
  <w:style w:type="character" w:customStyle="1" w:styleId="WW8Num9z0">
    <w:name w:val="WW8Num9z0"/>
    <w:rPr>
      <w:rFonts w:ascii="Arial" w:hAnsi="Arial" w:cs="Arial" w:hint="default"/>
      <w:sz w:val="22"/>
      <w:szCs w:val="22"/>
    </w:rPr>
  </w:style>
  <w:style w:type="character" w:customStyle="1" w:styleId="WW8Num10z0">
    <w:name w:val="WW8Num10z0"/>
    <w:rPr>
      <w:rFonts w:cs="Arial"/>
    </w:rPr>
  </w:style>
  <w:style w:type="character" w:customStyle="1" w:styleId="WW8Num11z0">
    <w:name w:val="WW8Num11z0"/>
    <w:rPr>
      <w:rFonts w:ascii="Arial" w:hAnsi="Arial" w:cs="Arial"/>
      <w:sz w:val="22"/>
      <w:szCs w:val="22"/>
    </w:rPr>
  </w:style>
  <w:style w:type="character" w:customStyle="1" w:styleId="WW8Num12z0">
    <w:name w:val="WW8Num12z0"/>
    <w:rPr>
      <w:rFonts w:ascii="Arial" w:hAnsi="Arial" w:cs="Arial"/>
      <w:sz w:val="22"/>
      <w:szCs w:val="22"/>
    </w:rPr>
  </w:style>
  <w:style w:type="character" w:customStyle="1" w:styleId="WW8Num13z0">
    <w:name w:val="WW8Num13z0"/>
    <w:rPr>
      <w:rFonts w:ascii="Arial" w:hAnsi="Arial" w:cs="Arial" w:hint="default"/>
      <w:b/>
      <w:sz w:val="22"/>
      <w:szCs w:val="22"/>
    </w:rPr>
  </w:style>
  <w:style w:type="character" w:customStyle="1" w:styleId="WW8Num14z0">
    <w:name w:val="WW8Num14z0"/>
    <w:rPr>
      <w:rFonts w:ascii="Arial" w:hAnsi="Arial" w:cs="Arial" w:hint="default"/>
      <w:sz w:val="22"/>
      <w:szCs w:val="22"/>
    </w:rPr>
  </w:style>
  <w:style w:type="character" w:customStyle="1" w:styleId="WW8Num15z0">
    <w:name w:val="WW8Num15z0"/>
    <w:rPr>
      <w:rFonts w:hint="default"/>
      <w:b/>
    </w:rPr>
  </w:style>
  <w:style w:type="character" w:customStyle="1" w:styleId="WW8Num16z0">
    <w:name w:val="WW8Num16z0"/>
    <w:rPr>
      <w:rFonts w:ascii="Arial" w:hAnsi="Arial" w:cs="Arial" w:hint="default"/>
      <w:sz w:val="22"/>
      <w:szCs w:val="22"/>
    </w:rPr>
  </w:style>
  <w:style w:type="character" w:customStyle="1" w:styleId="WW8Num17z0">
    <w:name w:val="WW8Num17z0"/>
    <w:rPr>
      <w:rFonts w:ascii="Arial" w:hAnsi="Arial" w:cs="Arial"/>
      <w:sz w:val="22"/>
      <w:szCs w:val="22"/>
    </w:rPr>
  </w:style>
  <w:style w:type="character" w:customStyle="1" w:styleId="WW8Num18z0">
    <w:name w:val="WW8Num18z0"/>
    <w:rPr>
      <w:rFonts w:ascii="Arial" w:hAnsi="Arial" w:cs="Arial" w:hint="default"/>
      <w:sz w:val="22"/>
      <w:szCs w:val="22"/>
    </w:rPr>
  </w:style>
  <w:style w:type="character" w:customStyle="1" w:styleId="WW8Num19z0">
    <w:name w:val="WW8Num19z0"/>
    <w:rPr>
      <w:rFonts w:cs="Arial" w:hint="default"/>
      <w:b/>
    </w:rPr>
  </w:style>
  <w:style w:type="character" w:customStyle="1" w:styleId="WW8Num20z0">
    <w:name w:val="WW8Num20z0"/>
    <w:rPr>
      <w:rFonts w:hint="default"/>
      <w:b/>
    </w:rPr>
  </w:style>
  <w:style w:type="character" w:customStyle="1" w:styleId="WW8Num21z0">
    <w:name w:val="WW8Num21z0"/>
    <w:rPr>
      <w:rFonts w:ascii="Arial" w:hAnsi="Arial" w:cs="Arial" w:hint="default"/>
      <w:sz w:val="22"/>
      <w:szCs w:val="22"/>
    </w:rPr>
  </w:style>
  <w:style w:type="character" w:customStyle="1" w:styleId="WW8Num22z0">
    <w:name w:val="WW8Num22z0"/>
    <w:rPr>
      <w:rFonts w:ascii="Arial" w:hAnsi="Arial" w:cs="Arial"/>
      <w:sz w:val="22"/>
      <w:szCs w:val="22"/>
    </w:rPr>
  </w:style>
  <w:style w:type="character" w:customStyle="1" w:styleId="WW8Num23z0">
    <w:name w:val="WW8Num23z0"/>
    <w:rPr>
      <w:rFonts w:ascii="Arial" w:hAnsi="Arial" w:cs="Arial" w:hint="default"/>
      <w:sz w:val="22"/>
      <w:szCs w:val="22"/>
    </w:rPr>
  </w:style>
  <w:style w:type="character" w:customStyle="1" w:styleId="WW8Num24z0">
    <w:name w:val="WW8Num24z0"/>
    <w:rPr>
      <w:rFonts w:hint="default"/>
    </w:rPr>
  </w:style>
  <w:style w:type="character" w:customStyle="1" w:styleId="WW8Num25z0">
    <w:name w:val="WW8Num25z0"/>
    <w:rPr>
      <w:rFonts w:ascii="Arial" w:hAnsi="Arial" w:cs="Arial"/>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Zkladntext3Char">
    <w:name w:val="Základní text 3 Char"/>
    <w:rPr>
      <w:sz w:val="16"/>
      <w:szCs w:val="16"/>
    </w:rPr>
  </w:style>
  <w:style w:type="character" w:customStyle="1" w:styleId="TextkomenteChar">
    <w:name w:val="Text komentáře Char"/>
    <w:link w:val="Textkomente"/>
    <w:uiPriority w:val="99"/>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pPr>
      <w:tabs>
        <w:tab w:val="center" w:pos="1800"/>
        <w:tab w:val="center" w:pos="6660"/>
      </w:tabs>
      <w:jc w:val="left"/>
    </w:pPr>
  </w:style>
  <w:style w:type="paragraph" w:styleId="Seznam">
    <w:name w:val="List"/>
    <w:basedOn w:val="Zkladntext"/>
    <w:rPr>
      <w:rFonts w:cs="Arial"/>
    </w:rPr>
  </w:style>
  <w:style w:type="paragraph" w:customStyle="1" w:styleId="Popisek">
    <w:name w:val="Popisek"/>
    <w:basedOn w:val="Normln"/>
    <w:pPr>
      <w:suppressLineNumbers/>
      <w:spacing w:after="120"/>
    </w:pPr>
    <w:rPr>
      <w:rFonts w:cs="Arial"/>
      <w:i/>
      <w:iCs/>
    </w:rPr>
  </w:style>
  <w:style w:type="paragraph" w:customStyle="1" w:styleId="Rejstk">
    <w:name w:val="Rejstřík"/>
    <w:basedOn w:val="Normln"/>
    <w:pPr>
      <w:suppressLineNumbers/>
    </w:pPr>
    <w:rPr>
      <w:rFonts w:cs="Arial"/>
    </w:rPr>
  </w:style>
  <w:style w:type="paragraph" w:styleId="Zhlav">
    <w:name w:val="header"/>
    <w:basedOn w:val="Normln"/>
    <w:link w:val="ZhlavChar"/>
    <w:pPr>
      <w:tabs>
        <w:tab w:val="center" w:pos="4536"/>
        <w:tab w:val="right" w:pos="9072"/>
      </w:tabs>
    </w:pPr>
  </w:style>
  <w:style w:type="paragraph" w:styleId="Zpat">
    <w:name w:val="footer"/>
    <w:basedOn w:val="Normln"/>
    <w:link w:val="ZpatChar"/>
    <w:pPr>
      <w:tabs>
        <w:tab w:val="center" w:pos="4536"/>
        <w:tab w:val="right" w:pos="9072"/>
      </w:tabs>
    </w:pPr>
  </w:style>
  <w:style w:type="paragraph" w:customStyle="1" w:styleId="Ahlava">
    <w:name w:val="A_hlava"/>
    <w:basedOn w:val="Normln"/>
    <w:pPr>
      <w:tabs>
        <w:tab w:val="left" w:pos="567"/>
      </w:tabs>
      <w:autoSpaceDE w:val="0"/>
      <w:ind w:left="567" w:hanging="567"/>
    </w:pPr>
    <w:rPr>
      <w:i/>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Zkladntext31">
    <w:name w:val="Základní text 31"/>
    <w:basedOn w:val="Normln"/>
    <w:pPr>
      <w:spacing w:after="120"/>
    </w:pPr>
    <w:rPr>
      <w:sz w:val="16"/>
      <w:szCs w:val="16"/>
    </w:rPr>
  </w:style>
  <w:style w:type="paragraph" w:styleId="Revize">
    <w:name w:val="Revision"/>
    <w:pPr>
      <w:suppressAutoHyphens/>
    </w:pPr>
    <w:rPr>
      <w:sz w:val="24"/>
      <w:szCs w:val="24"/>
      <w:lang w:eastAsia="ar-SA"/>
    </w:rPr>
  </w:style>
  <w:style w:type="character" w:styleId="Odkaznakoment">
    <w:name w:val="annotation reference"/>
    <w:uiPriority w:val="99"/>
    <w:semiHidden/>
    <w:rsid w:val="00EF0510"/>
    <w:rPr>
      <w:sz w:val="16"/>
      <w:szCs w:val="16"/>
    </w:rPr>
  </w:style>
  <w:style w:type="paragraph" w:styleId="Textkomente">
    <w:name w:val="annotation text"/>
    <w:basedOn w:val="Normln"/>
    <w:link w:val="TextkomenteChar"/>
    <w:uiPriority w:val="99"/>
    <w:semiHidden/>
    <w:rsid w:val="00EF0510"/>
    <w:pPr>
      <w:suppressAutoHyphens w:val="0"/>
    </w:pPr>
    <w:rPr>
      <w:sz w:val="20"/>
      <w:szCs w:val="20"/>
      <w:lang w:eastAsia="cs-CZ"/>
    </w:rPr>
  </w:style>
  <w:style w:type="character" w:customStyle="1" w:styleId="TextkomenteChar1">
    <w:name w:val="Text komentáře Char1"/>
    <w:uiPriority w:val="99"/>
    <w:semiHidden/>
    <w:rsid w:val="00EF0510"/>
    <w:rPr>
      <w:lang w:eastAsia="ar-SA"/>
    </w:rPr>
  </w:style>
  <w:style w:type="paragraph" w:styleId="Odstavecseseznamem">
    <w:name w:val="List Paragraph"/>
    <w:basedOn w:val="Normln"/>
    <w:uiPriority w:val="34"/>
    <w:qFormat/>
    <w:rsid w:val="006B5E77"/>
    <w:pPr>
      <w:suppressAutoHyphens w:val="0"/>
      <w:spacing w:before="0" w:after="200" w:line="276" w:lineRule="auto"/>
      <w:ind w:left="720"/>
      <w:contextualSpacing/>
      <w:jc w:val="left"/>
    </w:pPr>
    <w:rPr>
      <w:rFonts w:ascii="Calibri" w:eastAsia="Calibri" w:hAnsi="Calibri"/>
      <w:sz w:val="22"/>
      <w:szCs w:val="22"/>
      <w:lang w:eastAsia="en-US"/>
    </w:rPr>
  </w:style>
  <w:style w:type="paragraph" w:styleId="Zkladntextodsazen">
    <w:name w:val="Body Text Indent"/>
    <w:basedOn w:val="Normln"/>
    <w:link w:val="ZkladntextodsazenChar"/>
    <w:uiPriority w:val="99"/>
    <w:semiHidden/>
    <w:unhideWhenUsed/>
    <w:rsid w:val="00554521"/>
    <w:pPr>
      <w:spacing w:after="120"/>
      <w:ind w:left="283"/>
    </w:pPr>
  </w:style>
  <w:style w:type="character" w:customStyle="1" w:styleId="ZkladntextodsazenChar">
    <w:name w:val="Základní text odsazený Char"/>
    <w:link w:val="Zkladntextodsazen"/>
    <w:uiPriority w:val="99"/>
    <w:semiHidden/>
    <w:rsid w:val="00554521"/>
    <w:rPr>
      <w:sz w:val="24"/>
      <w:szCs w:val="24"/>
      <w:lang w:eastAsia="ar-SA"/>
    </w:rPr>
  </w:style>
  <w:style w:type="paragraph" w:customStyle="1" w:styleId="Odstavecsmlouvy">
    <w:name w:val="Odstavec smlouvy"/>
    <w:basedOn w:val="Normln"/>
    <w:link w:val="OdstavecsmlouvyChar"/>
    <w:qFormat/>
    <w:rsid w:val="004D46D2"/>
    <w:pPr>
      <w:spacing w:after="120"/>
      <w:ind w:left="357" w:hanging="357"/>
    </w:pPr>
    <w:rPr>
      <w:rFonts w:ascii="Arial" w:hAnsi="Arial" w:cs="Arial"/>
      <w:sz w:val="22"/>
      <w:szCs w:val="22"/>
    </w:rPr>
  </w:style>
  <w:style w:type="paragraph" w:customStyle="1" w:styleId="Psmenosmlouvy">
    <w:name w:val="Písmeno smlouvy"/>
    <w:basedOn w:val="Normln"/>
    <w:qFormat/>
    <w:rsid w:val="004D46D2"/>
    <w:pPr>
      <w:suppressAutoHyphens w:val="0"/>
      <w:spacing w:before="0"/>
      <w:ind w:left="1315" w:hanging="181"/>
    </w:pPr>
    <w:rPr>
      <w:rFonts w:ascii="Arial" w:hAnsi="Arial" w:cs="Arial"/>
      <w:snapToGrid w:val="0"/>
      <w:sz w:val="22"/>
      <w:szCs w:val="22"/>
    </w:rPr>
  </w:style>
  <w:style w:type="character" w:customStyle="1" w:styleId="OdstavecsmlouvyChar">
    <w:name w:val="Odstavec smlouvy Char"/>
    <w:basedOn w:val="Standardnpsmoodstavce"/>
    <w:link w:val="Odstavecsmlouvy"/>
    <w:rsid w:val="004D46D2"/>
    <w:rPr>
      <w:rFonts w:ascii="Arial" w:hAnsi="Arial" w:cs="Arial"/>
      <w:sz w:val="22"/>
      <w:szCs w:val="22"/>
      <w:lang w:eastAsia="ar-SA"/>
    </w:rPr>
  </w:style>
  <w:style w:type="paragraph" w:styleId="Zkladntext3">
    <w:name w:val="Body Text 3"/>
    <w:basedOn w:val="Normln"/>
    <w:link w:val="Zkladntext3Char1"/>
    <w:uiPriority w:val="99"/>
    <w:unhideWhenUsed/>
    <w:rsid w:val="004D46D2"/>
    <w:pPr>
      <w:spacing w:after="120"/>
    </w:pPr>
    <w:rPr>
      <w:sz w:val="16"/>
      <w:szCs w:val="16"/>
    </w:rPr>
  </w:style>
  <w:style w:type="character" w:customStyle="1" w:styleId="Zkladntext3Char1">
    <w:name w:val="Základní text 3 Char1"/>
    <w:basedOn w:val="Standardnpsmoodstavce"/>
    <w:link w:val="Zkladntext3"/>
    <w:uiPriority w:val="99"/>
    <w:rsid w:val="004D46D2"/>
    <w:rPr>
      <w:sz w:val="16"/>
      <w:szCs w:val="16"/>
      <w:lang w:eastAsia="ar-SA"/>
    </w:rPr>
  </w:style>
  <w:style w:type="paragraph" w:customStyle="1" w:styleId="slovn">
    <w:name w:val="číslování"/>
    <w:basedOn w:val="Normln"/>
    <w:rsid w:val="004D46D2"/>
    <w:pPr>
      <w:numPr>
        <w:ilvl w:val="1"/>
        <w:numId w:val="29"/>
      </w:numPr>
      <w:tabs>
        <w:tab w:val="left" w:pos="-3119"/>
        <w:tab w:val="left" w:pos="-2977"/>
      </w:tabs>
      <w:suppressAutoHyphens w:val="0"/>
      <w:overflowPunct w:val="0"/>
      <w:autoSpaceDE w:val="0"/>
      <w:autoSpaceDN w:val="0"/>
      <w:adjustRightInd w:val="0"/>
      <w:spacing w:before="0" w:after="60"/>
      <w:textAlignment w:val="baseline"/>
    </w:pPr>
    <w:rPr>
      <w:rFonts w:ascii="Arial" w:hAnsi="Arial" w:cs="Arial"/>
      <w:sz w:val="20"/>
      <w:szCs w:val="20"/>
      <w:lang w:eastAsia="cs-CZ"/>
    </w:rPr>
  </w:style>
  <w:style w:type="paragraph" w:styleId="Zkladntext2">
    <w:name w:val="Body Text 2"/>
    <w:basedOn w:val="Normln"/>
    <w:link w:val="Zkladntext2Char"/>
    <w:uiPriority w:val="99"/>
    <w:semiHidden/>
    <w:unhideWhenUsed/>
    <w:rsid w:val="004D46D2"/>
    <w:pPr>
      <w:spacing w:after="120" w:line="480" w:lineRule="auto"/>
    </w:pPr>
  </w:style>
  <w:style w:type="character" w:customStyle="1" w:styleId="Zkladntext2Char">
    <w:name w:val="Základní text 2 Char"/>
    <w:basedOn w:val="Standardnpsmoodstavce"/>
    <w:link w:val="Zkladntext2"/>
    <w:uiPriority w:val="99"/>
    <w:semiHidden/>
    <w:rsid w:val="004D46D2"/>
    <w:rPr>
      <w:sz w:val="24"/>
      <w:szCs w:val="24"/>
      <w:lang w:eastAsia="ar-SA"/>
    </w:rPr>
  </w:style>
  <w:style w:type="paragraph" w:styleId="Zkladntextodsazen2">
    <w:name w:val="Body Text Indent 2"/>
    <w:basedOn w:val="Normln"/>
    <w:link w:val="Zkladntextodsazen2Char"/>
    <w:uiPriority w:val="99"/>
    <w:semiHidden/>
    <w:unhideWhenUsed/>
    <w:rsid w:val="004D46D2"/>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D46D2"/>
    <w:rPr>
      <w:sz w:val="24"/>
      <w:szCs w:val="24"/>
      <w:lang w:eastAsia="ar-SA"/>
    </w:rPr>
  </w:style>
  <w:style w:type="character" w:customStyle="1" w:styleId="ZhlavChar">
    <w:name w:val="Záhlaví Char"/>
    <w:basedOn w:val="Standardnpsmoodstavce"/>
    <w:link w:val="Zhlav"/>
    <w:uiPriority w:val="99"/>
    <w:rsid w:val="004D46D2"/>
    <w:rPr>
      <w:sz w:val="24"/>
      <w:szCs w:val="24"/>
      <w:lang w:eastAsia="ar-SA"/>
    </w:rPr>
  </w:style>
  <w:style w:type="paragraph" w:customStyle="1" w:styleId="Zkladntext21">
    <w:name w:val="Základní text 21"/>
    <w:basedOn w:val="Normln"/>
    <w:rsid w:val="004D46D2"/>
    <w:pPr>
      <w:tabs>
        <w:tab w:val="left" w:pos="360"/>
      </w:tabs>
      <w:suppressAutoHyphens w:val="0"/>
      <w:spacing w:before="0"/>
      <w:ind w:right="-1"/>
      <w:jc w:val="left"/>
    </w:pPr>
    <w:rPr>
      <w:rFonts w:ascii="Arial" w:hAnsi="Arial"/>
      <w:szCs w:val="20"/>
      <w:lang w:eastAsia="cs-CZ"/>
    </w:rPr>
  </w:style>
  <w:style w:type="paragraph" w:customStyle="1" w:styleId="Odstavec">
    <w:name w:val="Odstavec"/>
    <w:basedOn w:val="Normln"/>
    <w:rsid w:val="004D46D2"/>
    <w:pPr>
      <w:suppressAutoHyphens w:val="0"/>
      <w:spacing w:after="120"/>
      <w:ind w:left="426"/>
    </w:pPr>
    <w:rPr>
      <w:szCs w:val="20"/>
      <w:lang w:eastAsia="cs-CZ"/>
    </w:rPr>
  </w:style>
  <w:style w:type="paragraph" w:customStyle="1" w:styleId="Text">
    <w:name w:val="Text"/>
    <w:basedOn w:val="Odstavec"/>
    <w:rsid w:val="004D46D2"/>
    <w:pPr>
      <w:spacing w:before="0"/>
      <w:ind w:left="425"/>
    </w:pPr>
    <w:rPr>
      <w:snapToGrid w:val="0"/>
    </w:rPr>
  </w:style>
  <w:style w:type="character" w:customStyle="1" w:styleId="Nadpis5Char">
    <w:name w:val="Nadpis 5 Char"/>
    <w:basedOn w:val="Standardnpsmoodstavce"/>
    <w:link w:val="Nadpis5"/>
    <w:rsid w:val="00AB62DD"/>
    <w:rPr>
      <w:b/>
      <w:sz w:val="28"/>
    </w:rPr>
  </w:style>
  <w:style w:type="paragraph" w:customStyle="1" w:styleId="Zkladntext22">
    <w:name w:val="Základní text 22"/>
    <w:basedOn w:val="Normln"/>
    <w:rsid w:val="00AB62DD"/>
    <w:pPr>
      <w:tabs>
        <w:tab w:val="left" w:pos="360"/>
      </w:tabs>
      <w:suppressAutoHyphens w:val="0"/>
      <w:spacing w:before="0"/>
      <w:ind w:right="-1"/>
      <w:jc w:val="left"/>
    </w:pPr>
    <w:rPr>
      <w:rFonts w:ascii="Arial" w:hAnsi="Arial"/>
      <w:szCs w:val="20"/>
      <w:lang w:eastAsia="cs-CZ"/>
    </w:rPr>
  </w:style>
  <w:style w:type="paragraph" w:styleId="Titulek">
    <w:name w:val="caption"/>
    <w:basedOn w:val="Normln"/>
    <w:next w:val="Normln"/>
    <w:qFormat/>
    <w:rsid w:val="00AB62DD"/>
    <w:pPr>
      <w:suppressAutoHyphens w:val="0"/>
      <w:spacing w:after="120"/>
      <w:jc w:val="left"/>
    </w:pPr>
    <w:rPr>
      <w:b/>
      <w:sz w:val="20"/>
      <w:szCs w:val="20"/>
      <w:lang w:eastAsia="cs-CZ"/>
    </w:rPr>
  </w:style>
  <w:style w:type="paragraph" w:styleId="Seznamobrzk">
    <w:name w:val="table of figures"/>
    <w:basedOn w:val="Normln"/>
    <w:next w:val="Normln"/>
    <w:uiPriority w:val="99"/>
    <w:rsid w:val="00AB62DD"/>
    <w:pPr>
      <w:suppressAutoHyphens w:val="0"/>
      <w:spacing w:before="0"/>
      <w:ind w:left="400" w:hanging="400"/>
      <w:jc w:val="left"/>
    </w:pPr>
    <w:rPr>
      <w:sz w:val="20"/>
      <w:szCs w:val="20"/>
      <w:lang w:eastAsia="cs-CZ"/>
    </w:rPr>
  </w:style>
  <w:style w:type="paragraph" w:customStyle="1" w:styleId="Import6">
    <w:name w:val="Import 6"/>
    <w:basedOn w:val="Normln"/>
    <w:rsid w:val="00DE775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line="230" w:lineRule="auto"/>
      <w:ind w:left="432"/>
      <w:jc w:val="left"/>
    </w:pPr>
    <w:rPr>
      <w:rFonts w:ascii="Courier New" w:hAnsi="Courier New"/>
      <w:szCs w:val="20"/>
      <w:lang w:eastAsia="cs-CZ"/>
    </w:rPr>
  </w:style>
  <w:style w:type="paragraph" w:customStyle="1" w:styleId="Import7">
    <w:name w:val="Import 7"/>
    <w:basedOn w:val="Normln"/>
    <w:rsid w:val="00DE775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line="230" w:lineRule="auto"/>
      <w:ind w:left="720" w:hanging="288"/>
      <w:jc w:val="left"/>
    </w:pPr>
    <w:rPr>
      <w:rFonts w:ascii="Courier New" w:hAnsi="Courier New"/>
      <w:szCs w:val="20"/>
      <w:lang w:eastAsia="cs-CZ"/>
    </w:rPr>
  </w:style>
  <w:style w:type="paragraph" w:customStyle="1" w:styleId="Import5">
    <w:name w:val="Import 5"/>
    <w:basedOn w:val="Normln"/>
    <w:rsid w:val="00DE775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line="230" w:lineRule="auto"/>
      <w:ind w:left="432" w:hanging="432"/>
      <w:jc w:val="left"/>
    </w:pPr>
    <w:rPr>
      <w:rFonts w:ascii="Courier New" w:hAnsi="Courier New"/>
      <w:szCs w:val="20"/>
      <w:lang w:eastAsia="cs-CZ"/>
    </w:rPr>
  </w:style>
  <w:style w:type="character" w:customStyle="1" w:styleId="ZpatChar">
    <w:name w:val="Zápatí Char"/>
    <w:basedOn w:val="Standardnpsmoodstavce"/>
    <w:link w:val="Zpat"/>
    <w:rsid w:val="004E1C4E"/>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89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6.tmp"/><Relationship Id="rId10" Type="http://schemas.openxmlformats.org/officeDocument/2006/relationships/image" Target="media/image3.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tmp"/><Relationship Id="rId22"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D8748-6ACA-4CB6-B19F-0DDBB29C2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8332</Words>
  <Characters>49163</Characters>
  <Application>Microsoft Office Word</Application>
  <DocSecurity>0</DocSecurity>
  <Lines>409</Lines>
  <Paragraphs>114</Paragraphs>
  <ScaleCrop>false</ScaleCrop>
  <HeadingPairs>
    <vt:vector size="2" baseType="variant">
      <vt:variant>
        <vt:lpstr>Název</vt:lpstr>
      </vt:variant>
      <vt:variant>
        <vt:i4>1</vt:i4>
      </vt:variant>
    </vt:vector>
  </HeadingPairs>
  <TitlesOfParts>
    <vt:vector size="1" baseType="lpstr">
      <vt:lpstr>Smlouva o dílo - vzor</vt:lpstr>
    </vt:vector>
  </TitlesOfParts>
  <Company>FN Brno</Company>
  <LinksUpToDate>false</LinksUpToDate>
  <CharactersWithSpaces>57381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vzor</dc:title>
  <dc:creator>Ing. Jiří Ťupa</dc:creator>
  <cp:lastModifiedBy>Sevránková Lucie</cp:lastModifiedBy>
  <cp:revision>2</cp:revision>
  <cp:lastPrinted>2020-04-15T12:59:00Z</cp:lastPrinted>
  <dcterms:created xsi:type="dcterms:W3CDTF">2021-11-30T11:15:00Z</dcterms:created>
  <dcterms:modified xsi:type="dcterms:W3CDTF">2021-11-30T11:15:00Z</dcterms:modified>
</cp:coreProperties>
</file>