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6BC7D" w14:textId="714E2088" w:rsidR="004243BC" w:rsidRPr="00D06D0F" w:rsidRDefault="0009183B" w:rsidP="0009183B">
      <w:pPr>
        <w:pStyle w:val="StylDoprava"/>
        <w:jc w:val="center"/>
      </w:pPr>
      <w:r>
        <w:t xml:space="preserve">                                                                                           </w:t>
      </w:r>
      <w:r w:rsidR="004243BC" w:rsidRPr="00D06D0F">
        <w:t xml:space="preserve">Č.j. </w:t>
      </w:r>
      <w:r w:rsidRPr="0009183B">
        <w:t>SPU 375656/2021/508100/Šmi</w:t>
      </w:r>
    </w:p>
    <w:p w14:paraId="5E39DE07" w14:textId="77777777" w:rsidR="00CF17C0" w:rsidRPr="00A2149C" w:rsidRDefault="00E227E9" w:rsidP="00D06D0F">
      <w:pPr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 xml:space="preserve">Česká republika - </w:t>
      </w:r>
      <w:r w:rsidR="00A21E6E" w:rsidRPr="00A2149C">
        <w:rPr>
          <w:rFonts w:ascii="Arial" w:hAnsi="Arial" w:cs="Arial"/>
          <w:b/>
          <w:sz w:val="22"/>
          <w:szCs w:val="22"/>
        </w:rPr>
        <w:t>Státní pozemkový úřad</w:t>
      </w:r>
      <w:r w:rsidR="00CF17C0" w:rsidRPr="00A2149C">
        <w:rPr>
          <w:rFonts w:ascii="Arial" w:hAnsi="Arial" w:cs="Arial"/>
          <w:b/>
          <w:sz w:val="22"/>
          <w:szCs w:val="22"/>
        </w:rPr>
        <w:t xml:space="preserve"> </w:t>
      </w:r>
    </w:p>
    <w:p w14:paraId="6D078B7B" w14:textId="77777777" w:rsidR="00CF17C0" w:rsidRPr="00A2149C" w:rsidRDefault="00D36269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se sídlem</w:t>
      </w:r>
      <w:r w:rsidR="00CF17C0" w:rsidRPr="00A2149C">
        <w:rPr>
          <w:sz w:val="22"/>
          <w:szCs w:val="22"/>
        </w:rPr>
        <w:t xml:space="preserve"> Praha 3</w:t>
      </w:r>
      <w:r w:rsidR="003D4F2E" w:rsidRPr="00A2149C">
        <w:rPr>
          <w:sz w:val="22"/>
          <w:szCs w:val="22"/>
        </w:rPr>
        <w:t xml:space="preserve"> - Žižkov</w:t>
      </w:r>
      <w:r w:rsidR="00CF17C0" w:rsidRPr="00A2149C">
        <w:rPr>
          <w:sz w:val="22"/>
          <w:szCs w:val="22"/>
        </w:rPr>
        <w:t>, Husinecká 1024/11a, PSČ 130 00</w:t>
      </w:r>
    </w:p>
    <w:p w14:paraId="557EDED3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IČ</w:t>
      </w:r>
      <w:r w:rsidR="002C4372" w:rsidRPr="00A2149C">
        <w:rPr>
          <w:sz w:val="22"/>
          <w:szCs w:val="22"/>
        </w:rPr>
        <w:t>O</w:t>
      </w:r>
      <w:r w:rsidRPr="00A2149C">
        <w:rPr>
          <w:sz w:val="22"/>
          <w:szCs w:val="22"/>
        </w:rPr>
        <w:t xml:space="preserve">: </w:t>
      </w:r>
      <w:r w:rsidR="00A21E6E" w:rsidRPr="00A2149C">
        <w:rPr>
          <w:sz w:val="22"/>
          <w:szCs w:val="22"/>
        </w:rPr>
        <w:t>01312774</w:t>
      </w:r>
    </w:p>
    <w:p w14:paraId="7F372947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DIČ: CZ</w:t>
      </w:r>
      <w:r w:rsidR="00A21E6E" w:rsidRPr="00A2149C">
        <w:rPr>
          <w:sz w:val="22"/>
          <w:szCs w:val="22"/>
        </w:rPr>
        <w:t>01312774</w:t>
      </w:r>
    </w:p>
    <w:p w14:paraId="023786D4" w14:textId="77777777" w:rsidR="00BC17A6" w:rsidRPr="00A2149C" w:rsidRDefault="00FB6E4E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za který jedná </w:t>
      </w:r>
      <w:r w:rsidR="00BC17A6" w:rsidRPr="00A2149C">
        <w:rPr>
          <w:sz w:val="22"/>
          <w:szCs w:val="22"/>
        </w:rPr>
        <w:t>Ing. Pavel Pojer, ředitel Krajského pozemkového úřadu pro Ústecký kraj</w:t>
      </w:r>
    </w:p>
    <w:p w14:paraId="273C1436" w14:textId="77777777" w:rsidR="00FB6E4E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adresa Husitská 1071/2, 41502 Teplice</w:t>
      </w:r>
    </w:p>
    <w:p w14:paraId="46E02101" w14:textId="77777777" w:rsidR="00EB0B9B" w:rsidRPr="00DB0759" w:rsidRDefault="00EB0B9B" w:rsidP="00EB0B9B">
      <w:pPr>
        <w:tabs>
          <w:tab w:val="center" w:pos="4535"/>
        </w:tabs>
        <w:spacing w:before="60"/>
        <w:rPr>
          <w:rFonts w:ascii="Arial" w:hAnsi="Arial" w:cs="Arial"/>
          <w:sz w:val="22"/>
          <w:szCs w:val="22"/>
        </w:rPr>
      </w:pPr>
      <w:r w:rsidRPr="00DB0759">
        <w:rPr>
          <w:rFonts w:ascii="Arial" w:hAnsi="Arial" w:cs="Arial"/>
          <w:sz w:val="22"/>
          <w:szCs w:val="22"/>
        </w:rPr>
        <w:t xml:space="preserve">(dále jen ”SPÚ”)  </w:t>
      </w:r>
      <w:r w:rsidRPr="00DB0759">
        <w:rPr>
          <w:rFonts w:ascii="Arial" w:hAnsi="Arial" w:cs="Arial"/>
          <w:sz w:val="22"/>
          <w:szCs w:val="22"/>
        </w:rPr>
        <w:tab/>
      </w:r>
    </w:p>
    <w:p w14:paraId="1F5EF57D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18FC72E3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a</w:t>
      </w:r>
    </w:p>
    <w:p w14:paraId="27D023F7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770088BA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b/>
          <w:sz w:val="22"/>
          <w:szCs w:val="22"/>
        </w:rPr>
        <w:t>Město Štětí</w:t>
      </w:r>
    </w:p>
    <w:p w14:paraId="5671A2C8" w14:textId="0F678864" w:rsidR="00BC17A6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se sídlem Mírové nám. 163, Štětí, PSČ 41108</w:t>
      </w:r>
      <w:r w:rsidR="0009183B">
        <w:rPr>
          <w:sz w:val="22"/>
          <w:szCs w:val="22"/>
        </w:rPr>
        <w:t xml:space="preserve">, </w:t>
      </w:r>
      <w:r w:rsidRPr="00A2149C">
        <w:rPr>
          <w:sz w:val="22"/>
          <w:szCs w:val="22"/>
        </w:rPr>
        <w:t>IČO: 00264466</w:t>
      </w:r>
    </w:p>
    <w:p w14:paraId="11E828E4" w14:textId="257E79A0" w:rsidR="0009183B" w:rsidRPr="00A2149C" w:rsidRDefault="0009183B" w:rsidP="000B0AA7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zast.starosta Mgr. Tomáš Ryšánek</w:t>
      </w:r>
    </w:p>
    <w:p w14:paraId="607EB26A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(dále jen "nabyvatel")</w:t>
      </w:r>
    </w:p>
    <w:p w14:paraId="541F6CF3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</w:p>
    <w:p w14:paraId="54A39219" w14:textId="77777777" w:rsidR="00546D18" w:rsidRDefault="00546D18" w:rsidP="00546D18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uzavírají podle § 2184 a násl. zákona č. 89/2012 Sb., občanský zákoník, v souladu s § 3 odst. 2 zákona č. 503/2012 Sb., o Státním pozemkovém úřadu a o změně některých souvisejících zákonů, ve znění pozdějších předpisů (dále jen „zákon o SPÚ“), tuto:</w:t>
      </w:r>
    </w:p>
    <w:p w14:paraId="2228B189" w14:textId="77777777" w:rsidR="00CF17C0" w:rsidRPr="00A2149C" w:rsidRDefault="00CF17C0" w:rsidP="001274AE">
      <w:pPr>
        <w:rPr>
          <w:rFonts w:ascii="Arial" w:hAnsi="Arial" w:cs="Arial"/>
          <w:sz w:val="22"/>
          <w:szCs w:val="22"/>
        </w:rPr>
      </w:pPr>
    </w:p>
    <w:p w14:paraId="0E2F9031" w14:textId="77777777" w:rsidR="00830569" w:rsidRPr="00A2149C" w:rsidRDefault="00830569" w:rsidP="001274AE">
      <w:pPr>
        <w:rPr>
          <w:rFonts w:ascii="Arial" w:hAnsi="Arial" w:cs="Arial"/>
          <w:sz w:val="22"/>
          <w:szCs w:val="22"/>
        </w:rPr>
      </w:pPr>
    </w:p>
    <w:p w14:paraId="51BB5CD9" w14:textId="77777777" w:rsidR="00EB0B9B" w:rsidRDefault="00EB0B9B" w:rsidP="00EB0B9B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 M Ě N N O U   S M L O U V U</w:t>
      </w:r>
    </w:p>
    <w:p w14:paraId="1BE5E1C0" w14:textId="77777777" w:rsidR="00CF17C0" w:rsidRPr="00A2149C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>č.</w:t>
      </w:r>
      <w:r w:rsidR="00263AF3" w:rsidRPr="00A2149C">
        <w:rPr>
          <w:rFonts w:ascii="Arial" w:hAnsi="Arial" w:cs="Arial"/>
          <w:b/>
          <w:sz w:val="22"/>
          <w:szCs w:val="22"/>
        </w:rPr>
        <w:t xml:space="preserve"> </w:t>
      </w:r>
      <w:r w:rsidR="00BC17A6" w:rsidRPr="00A2149C">
        <w:rPr>
          <w:rFonts w:ascii="Arial" w:hAnsi="Arial" w:cs="Arial"/>
          <w:b/>
          <w:sz w:val="22"/>
          <w:szCs w:val="22"/>
        </w:rPr>
        <w:t>2003S21/38</w:t>
      </w:r>
    </w:p>
    <w:p w14:paraId="5D125253" w14:textId="77777777" w:rsidR="00CF17C0" w:rsidRPr="00A2149C" w:rsidRDefault="00CF17C0" w:rsidP="00D06D0F">
      <w:pPr>
        <w:rPr>
          <w:rFonts w:ascii="Arial" w:hAnsi="Arial" w:cs="Arial"/>
          <w:sz w:val="22"/>
          <w:szCs w:val="22"/>
        </w:rPr>
      </w:pPr>
    </w:p>
    <w:p w14:paraId="22ED103F" w14:textId="77777777" w:rsidR="00CF17C0" w:rsidRPr="00A2149C" w:rsidRDefault="00CF17C0" w:rsidP="00D06D0F">
      <w:pPr>
        <w:rPr>
          <w:rFonts w:ascii="Arial" w:hAnsi="Arial" w:cs="Arial"/>
          <w:sz w:val="22"/>
          <w:szCs w:val="22"/>
        </w:rPr>
      </w:pPr>
    </w:p>
    <w:p w14:paraId="7B950F69" w14:textId="77777777" w:rsidR="00CF17C0" w:rsidRPr="00A2149C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I.</w:t>
      </w:r>
      <w:r w:rsidR="00A21E6E" w:rsidRPr="00A2149C">
        <w:rPr>
          <w:rFonts w:ascii="Arial" w:hAnsi="Arial" w:cs="Arial"/>
          <w:sz w:val="22"/>
          <w:szCs w:val="22"/>
        </w:rPr>
        <w:t xml:space="preserve"> </w:t>
      </w:r>
    </w:p>
    <w:p w14:paraId="207D16C6" w14:textId="77777777" w:rsidR="00CF17C0" w:rsidRPr="00860D45" w:rsidRDefault="00DB57EC" w:rsidP="000B0AA7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 xml:space="preserve">Česká republika je vlastníkem a </w:t>
      </w:r>
      <w:r w:rsidR="00A21E6E" w:rsidRPr="00A2149C">
        <w:rPr>
          <w:sz w:val="22"/>
          <w:szCs w:val="22"/>
        </w:rPr>
        <w:t>Státní pozemkový úřad</w:t>
      </w:r>
      <w:r w:rsidR="00CF17C0" w:rsidRPr="00A2149C">
        <w:rPr>
          <w:sz w:val="22"/>
          <w:szCs w:val="22"/>
        </w:rPr>
        <w:t xml:space="preserve"> </w:t>
      </w:r>
      <w:r w:rsidR="00250D32" w:rsidRPr="00A2149C">
        <w:rPr>
          <w:sz w:val="22"/>
          <w:szCs w:val="22"/>
        </w:rPr>
        <w:t xml:space="preserve">(dále jen “SPÚ“) </w:t>
      </w:r>
      <w:r w:rsidR="00546D18" w:rsidRPr="00546D18">
        <w:rPr>
          <w:sz w:val="22"/>
          <w:szCs w:val="22"/>
        </w:rPr>
        <w:t>je ve smyslu zákona o SPÚ příslušný hospodařit s níže uvedenou nemovitou věcí</w:t>
      </w:r>
      <w:r w:rsidR="00CF17C0" w:rsidRPr="00860D45">
        <w:rPr>
          <w:sz w:val="22"/>
          <w:szCs w:val="22"/>
        </w:rPr>
        <w:t>:</w:t>
      </w:r>
    </w:p>
    <w:p w14:paraId="79DF657F" w14:textId="77777777" w:rsidR="008505AD" w:rsidRPr="00A2149C" w:rsidRDefault="008505AD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Pozemek:</w:t>
      </w:r>
    </w:p>
    <w:p w14:paraId="0A45A27D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2C7757E0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7972E445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47AC183D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14:paraId="302AA8AA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Štětí</w:t>
      </w:r>
      <w:r w:rsidRPr="00257EB0">
        <w:rPr>
          <w:rStyle w:val="tabulkyNemovitosti"/>
        </w:rPr>
        <w:tab/>
        <w:t>Chcebuz</w:t>
      </w:r>
      <w:r w:rsidRPr="00257EB0">
        <w:rPr>
          <w:rStyle w:val="tabulkyNemovitosti"/>
        </w:rPr>
        <w:tab/>
        <w:t>1506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14:paraId="6F9546B0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4CC5D256" w14:textId="74A8DE12" w:rsidR="00213539" w:rsidRPr="00A2149C" w:rsidRDefault="00213539" w:rsidP="0021353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zapsaný na výše uvedeném LV u Katastrálního úřadu pro Ústecký kraj, Katastrální pracoviště Litoměřice.</w:t>
      </w:r>
    </w:p>
    <w:p w14:paraId="5C230595" w14:textId="77777777" w:rsidR="003D2D95" w:rsidRDefault="003D2D95" w:rsidP="003D2D95">
      <w:pPr>
        <w:pStyle w:val="VnitrniText"/>
        <w:ind w:firstLine="0"/>
      </w:pPr>
    </w:p>
    <w:p w14:paraId="469A04E3" w14:textId="77777777" w:rsidR="003D2D95" w:rsidRPr="003D2D95" w:rsidRDefault="003D2D95" w:rsidP="003D2D95">
      <w:pPr>
        <w:pStyle w:val="VnitrniText"/>
        <w:ind w:firstLine="0"/>
        <w:rPr>
          <w:color w:val="000000"/>
        </w:rPr>
      </w:pPr>
      <w:r w:rsidRPr="00727228">
        <w:rPr>
          <w:sz w:val="22"/>
          <w:szCs w:val="22"/>
        </w:rPr>
        <w:t xml:space="preserve">(dále jen </w:t>
      </w:r>
      <w:r>
        <w:rPr>
          <w:color w:val="000000"/>
        </w:rPr>
        <w:t>„</w:t>
      </w:r>
      <w:r w:rsidR="00EB0B9B">
        <w:rPr>
          <w:color w:val="000000"/>
        </w:rPr>
        <w:t xml:space="preserve">směňovaná </w:t>
      </w:r>
      <w:r>
        <w:rPr>
          <w:color w:val="000000"/>
        </w:rPr>
        <w:t>nemovitost”</w:t>
      </w:r>
      <w:r w:rsidR="00546D18">
        <w:rPr>
          <w:color w:val="000000"/>
        </w:rPr>
        <w:t xml:space="preserve"> </w:t>
      </w:r>
      <w:r w:rsidR="00546D18" w:rsidRPr="00546D18">
        <w:rPr>
          <w:color w:val="000000"/>
        </w:rPr>
        <w:t>nebo „majetek“</w:t>
      </w:r>
      <w:r>
        <w:rPr>
          <w:color w:val="000000"/>
        </w:rPr>
        <w:t>)</w:t>
      </w:r>
    </w:p>
    <w:p w14:paraId="1DBA578D" w14:textId="77777777" w:rsidR="006E33CA" w:rsidRDefault="006E33CA" w:rsidP="001274AE">
      <w:pPr>
        <w:rPr>
          <w:rFonts w:ascii="Arial" w:hAnsi="Arial" w:cs="Arial"/>
          <w:sz w:val="22"/>
          <w:szCs w:val="22"/>
        </w:rPr>
      </w:pPr>
    </w:p>
    <w:p w14:paraId="10BD82F5" w14:textId="77777777" w:rsidR="00E6010E" w:rsidRDefault="00E6010E" w:rsidP="00E6010E">
      <w:pPr>
        <w:jc w:val="both"/>
        <w:rPr>
          <w:rFonts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Cena této nemovitostí </w:t>
      </w:r>
      <w:bookmarkStart w:id="0" w:name="_Hlk21532731"/>
      <w:r w:rsidR="00AC14FF" w:rsidRPr="00482DE7">
        <w:rPr>
          <w:rFonts w:ascii="Arial" w:hAnsi="Arial" w:cs="Arial"/>
          <w:color w:val="000000"/>
          <w:sz w:val="22"/>
          <w:szCs w:val="22"/>
        </w:rPr>
        <w:t>byla stanovena v souladu s ustanovením § 3 odst. 2 zákona o SPÚ a</w:t>
      </w:r>
      <w:bookmarkEnd w:id="0"/>
      <w:r w:rsidR="00AC14F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činí  </w:t>
      </w:r>
      <w:r w:rsidR="001A2AD4">
        <w:rPr>
          <w:rFonts w:ascii="Arial" w:hAnsi="Arial" w:cs="Arial"/>
          <w:iCs/>
          <w:sz w:val="22"/>
          <w:szCs w:val="22"/>
        </w:rPr>
        <w:t>352 920,00 Kč</w:t>
      </w:r>
      <w:r>
        <w:rPr>
          <w:rFonts w:ascii="Arial" w:hAnsi="Arial" w:cs="Arial"/>
          <w:iCs/>
          <w:sz w:val="22"/>
          <w:szCs w:val="22"/>
        </w:rPr>
        <w:t xml:space="preserve"> (slovy: </w:t>
      </w:r>
      <w:r w:rsidR="001A2AD4">
        <w:rPr>
          <w:rFonts w:ascii="Arial" w:hAnsi="Arial" w:cs="Arial"/>
          <w:iCs/>
          <w:sz w:val="22"/>
          <w:szCs w:val="22"/>
        </w:rPr>
        <w:t>tři sta padesát dva tisíce devět set dvacet korun českých</w:t>
      </w:r>
      <w:r>
        <w:rPr>
          <w:rFonts w:ascii="Arial" w:hAnsi="Arial" w:cs="Arial"/>
          <w:iCs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155B676" w14:textId="77777777" w:rsidR="00E6010E" w:rsidRPr="00A2149C" w:rsidRDefault="00E6010E" w:rsidP="001274AE">
      <w:pPr>
        <w:rPr>
          <w:rFonts w:ascii="Arial" w:hAnsi="Arial" w:cs="Arial"/>
          <w:sz w:val="22"/>
          <w:szCs w:val="22"/>
        </w:rPr>
      </w:pPr>
    </w:p>
    <w:p w14:paraId="6045B551" w14:textId="77777777" w:rsidR="006E33CA" w:rsidRPr="00A2149C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II.</w:t>
      </w:r>
    </w:p>
    <w:p w14:paraId="6D49C634" w14:textId="77777777" w:rsidR="00F533CB" w:rsidRDefault="00F533CB" w:rsidP="00F533CB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Nabyvatel je vlastníkem nemovitých věcí: </w:t>
      </w:r>
    </w:p>
    <w:p w14:paraId="4245BAAB" w14:textId="77777777" w:rsidR="00F533CB" w:rsidRDefault="00F533CB" w:rsidP="00F533CB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Pozemků:</w:t>
      </w:r>
    </w:p>
    <w:p w14:paraId="0816FCAE" w14:textId="77777777" w:rsidR="00F533CB" w:rsidRDefault="00F533CB" w:rsidP="00F533CB">
      <w:pPr>
        <w:pStyle w:val="cary"/>
      </w:pPr>
      <w:r>
        <w:t>-------------------------------------------------------------------------------------------------------------------------------------</w:t>
      </w:r>
    </w:p>
    <w:p w14:paraId="74E8486B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F533CB">
        <w:rPr>
          <w:rStyle w:val="Styl11b"/>
        </w:rPr>
        <w:t>Obec</w:t>
      </w:r>
      <w:r w:rsidRPr="00F533CB">
        <w:rPr>
          <w:rStyle w:val="Styl11b"/>
        </w:rPr>
        <w:tab/>
        <w:t xml:space="preserve">Katastrální území </w:t>
      </w:r>
      <w:r w:rsidRPr="00F533CB">
        <w:rPr>
          <w:rStyle w:val="Styl11b"/>
        </w:rPr>
        <w:tab/>
        <w:t>Parcelní číslo</w:t>
      </w:r>
      <w:r w:rsidRPr="00F533CB">
        <w:rPr>
          <w:rStyle w:val="Styl11b"/>
        </w:rPr>
        <w:tab/>
        <w:t>Druh pozemku</w:t>
      </w:r>
      <w:r w:rsidRPr="00F533CB">
        <w:rPr>
          <w:rStyle w:val="Styl11b"/>
        </w:rPr>
        <w:tab/>
        <w:t>LV</w:t>
      </w:r>
    </w:p>
    <w:p w14:paraId="0E2F2D55" w14:textId="77777777" w:rsidR="00F533CB" w:rsidRPr="00F533CB" w:rsidRDefault="00F533CB" w:rsidP="00F533CB">
      <w:pPr>
        <w:pStyle w:val="cary"/>
      </w:pPr>
      <w:r>
        <w:t>-------------------------------------------------------------------------------------------------------------------------------------</w:t>
      </w:r>
    </w:p>
    <w:p w14:paraId="42EABE1E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>Katastr nemovitostí - pozemkové</w:t>
      </w:r>
    </w:p>
    <w:p w14:paraId="428C4D21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>Štětí</w:t>
      </w:r>
      <w:r w:rsidRPr="00F533CB">
        <w:rPr>
          <w:rStyle w:val="tabulkyNemovitosti"/>
        </w:rPr>
        <w:tab/>
        <w:t>Chcebuz</w:t>
      </w:r>
      <w:r w:rsidRPr="00F533CB">
        <w:rPr>
          <w:rStyle w:val="tabulkyNemovitosti"/>
        </w:rPr>
        <w:tab/>
        <w:t>201</w:t>
      </w:r>
      <w:r w:rsidRPr="00F533CB">
        <w:rPr>
          <w:rStyle w:val="tabulkyNemovitosti"/>
        </w:rPr>
        <w:tab/>
        <w:t>orná půda</w:t>
      </w:r>
      <w:r w:rsidRPr="00F533CB">
        <w:rPr>
          <w:rStyle w:val="tabulkyNemovitosti"/>
        </w:rPr>
        <w:tab/>
        <w:t>1</w:t>
      </w:r>
    </w:p>
    <w:p w14:paraId="1B77C8BA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>zapsaný u: Katastrální úřad pro Ústecký kraj, Katastrální pracoviště Litoměřice</w:t>
      </w:r>
    </w:p>
    <w:p w14:paraId="5D5C43F6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37A81DA4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>Katastr nemovitostí - pozemkové</w:t>
      </w:r>
    </w:p>
    <w:p w14:paraId="4785FE49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>Štětí</w:t>
      </w:r>
      <w:r w:rsidRPr="00F533CB">
        <w:rPr>
          <w:rStyle w:val="tabulkyNemovitosti"/>
        </w:rPr>
        <w:tab/>
        <w:t>Chcebuz</w:t>
      </w:r>
      <w:r w:rsidRPr="00F533CB">
        <w:rPr>
          <w:rStyle w:val="tabulkyNemovitosti"/>
        </w:rPr>
        <w:tab/>
        <w:t>202</w:t>
      </w:r>
      <w:r w:rsidRPr="00F533CB">
        <w:rPr>
          <w:rStyle w:val="tabulkyNemovitosti"/>
        </w:rPr>
        <w:tab/>
        <w:t>orná půda</w:t>
      </w:r>
      <w:r w:rsidRPr="00F533CB">
        <w:rPr>
          <w:rStyle w:val="tabulkyNemovitosti"/>
        </w:rPr>
        <w:tab/>
        <w:t>1</w:t>
      </w:r>
    </w:p>
    <w:p w14:paraId="7A790AF6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>zapsaný u: Katastrální úřad pro Ústecký kraj, Katastrální pracoviště Litoměřice</w:t>
      </w:r>
    </w:p>
    <w:p w14:paraId="10A67469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5CCC8921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>Katastr nemovitostí - pozemkové</w:t>
      </w:r>
    </w:p>
    <w:p w14:paraId="2DB59E8A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>Štětí</w:t>
      </w:r>
      <w:r w:rsidRPr="00F533CB">
        <w:rPr>
          <w:rStyle w:val="tabulkyNemovitosti"/>
        </w:rPr>
        <w:tab/>
        <w:t>Chcebuz</w:t>
      </w:r>
      <w:r w:rsidRPr="00F533CB">
        <w:rPr>
          <w:rStyle w:val="tabulkyNemovitosti"/>
        </w:rPr>
        <w:tab/>
        <w:t>203</w:t>
      </w:r>
      <w:r w:rsidRPr="00F533CB">
        <w:rPr>
          <w:rStyle w:val="tabulkyNemovitosti"/>
        </w:rPr>
        <w:tab/>
        <w:t>ostatní plocha</w:t>
      </w:r>
      <w:r w:rsidRPr="00F533CB">
        <w:rPr>
          <w:rStyle w:val="tabulkyNemovitosti"/>
        </w:rPr>
        <w:tab/>
        <w:t>1</w:t>
      </w:r>
    </w:p>
    <w:p w14:paraId="2B8FEF06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>zapsaný u: Katastrální úřad pro Ústecký kraj, Katastrální pracoviště Litoměřice</w:t>
      </w:r>
    </w:p>
    <w:p w14:paraId="4BD17951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3E2804D9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lastRenderedPageBreak/>
        <w:t>Katastr nemovitostí - pozemkové</w:t>
      </w:r>
    </w:p>
    <w:p w14:paraId="204ECC4E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>Štětí</w:t>
      </w:r>
      <w:r w:rsidRPr="00F533CB">
        <w:rPr>
          <w:rStyle w:val="tabulkyNemovitosti"/>
        </w:rPr>
        <w:tab/>
        <w:t>Chcebuz</w:t>
      </w:r>
      <w:r w:rsidRPr="00F533CB">
        <w:rPr>
          <w:rStyle w:val="tabulkyNemovitosti"/>
        </w:rPr>
        <w:tab/>
        <w:t>464/3</w:t>
      </w:r>
      <w:r w:rsidRPr="00F533CB">
        <w:rPr>
          <w:rStyle w:val="tabulkyNemovitosti"/>
        </w:rPr>
        <w:tab/>
        <w:t>trvalý travní porost</w:t>
      </w:r>
      <w:r w:rsidRPr="00F533CB">
        <w:rPr>
          <w:rStyle w:val="tabulkyNemovitosti"/>
        </w:rPr>
        <w:tab/>
        <w:t>1</w:t>
      </w:r>
    </w:p>
    <w:p w14:paraId="0A008D27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>zapsaný u: Katastrální úřad pro Ústecký kraj, Katastrální pracoviště Litoměřice</w:t>
      </w:r>
    </w:p>
    <w:p w14:paraId="5233C937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27BB17BA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>Katastr nemovitostí - pozemkové</w:t>
      </w:r>
    </w:p>
    <w:p w14:paraId="4F89FEC1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>Štětí</w:t>
      </w:r>
      <w:r w:rsidRPr="00F533CB">
        <w:rPr>
          <w:rStyle w:val="tabulkyNemovitosti"/>
        </w:rPr>
        <w:tab/>
        <w:t>Chcebuz</w:t>
      </w:r>
      <w:r w:rsidRPr="00F533CB">
        <w:rPr>
          <w:rStyle w:val="tabulkyNemovitosti"/>
        </w:rPr>
        <w:tab/>
        <w:t>507</w:t>
      </w:r>
      <w:r w:rsidRPr="00F533CB">
        <w:rPr>
          <w:rStyle w:val="tabulkyNemovitosti"/>
        </w:rPr>
        <w:tab/>
        <w:t>orná půda</w:t>
      </w:r>
      <w:r w:rsidRPr="00F533CB">
        <w:rPr>
          <w:rStyle w:val="tabulkyNemovitosti"/>
        </w:rPr>
        <w:tab/>
        <w:t>1</w:t>
      </w:r>
    </w:p>
    <w:p w14:paraId="7BFF1730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>zapsaný u: Katastrální úřad pro Ústecký kraj, Katastrální pracoviště Litoměřice</w:t>
      </w:r>
    </w:p>
    <w:p w14:paraId="04298DEB" w14:textId="77777777" w:rsidR="00F533CB" w:rsidRPr="00F533CB" w:rsidRDefault="00F533CB" w:rsidP="00F533CB">
      <w:pPr>
        <w:pStyle w:val="cary"/>
      </w:pPr>
      <w:r>
        <w:t>-------------------------------------------------------------------------------------------------------------------------------------</w:t>
      </w:r>
    </w:p>
    <w:p w14:paraId="49361F0D" w14:textId="77777777" w:rsidR="00F533CB" w:rsidRDefault="00E50E8F" w:rsidP="00F533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533CB">
        <w:rPr>
          <w:rFonts w:ascii="Arial" w:hAnsi="Arial" w:cs="Arial"/>
          <w:sz w:val="22"/>
          <w:szCs w:val="22"/>
        </w:rPr>
        <w:t>(dále jen „směňované nemovitosti“).</w:t>
      </w:r>
    </w:p>
    <w:p w14:paraId="3C5215C8" w14:textId="77777777" w:rsidR="00F533CB" w:rsidRDefault="00F533CB" w:rsidP="00F533CB">
      <w:pPr>
        <w:pStyle w:val="VnitrniText"/>
        <w:rPr>
          <w:sz w:val="22"/>
          <w:szCs w:val="22"/>
        </w:rPr>
      </w:pPr>
    </w:p>
    <w:p w14:paraId="341A6E40" w14:textId="77777777" w:rsidR="00F533CB" w:rsidRDefault="00F533CB" w:rsidP="00F533CB">
      <w:pPr>
        <w:pStyle w:val="VnitrniText"/>
        <w:ind w:firstLine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Cena těchto nemovitostí </w:t>
      </w:r>
      <w:r w:rsidR="000A35B4">
        <w:rPr>
          <w:color w:val="000000"/>
          <w:sz w:val="22"/>
          <w:szCs w:val="22"/>
        </w:rPr>
        <w:t xml:space="preserve">byla stanovena v souladu s ustanovením § 3 odst. 2 zákona o SPÚ a </w:t>
      </w:r>
      <w:r>
        <w:rPr>
          <w:color w:val="000000"/>
          <w:sz w:val="22"/>
          <w:szCs w:val="22"/>
        </w:rPr>
        <w:t>činí</w:t>
      </w:r>
      <w:r>
        <w:rPr>
          <w:sz w:val="22"/>
          <w:szCs w:val="22"/>
        </w:rPr>
        <w:t xml:space="preserve"> 461 310,00 Kč (slovy: čtyři sta šedesát jeden tisíc tři sta deset korun českých).</w:t>
      </w:r>
    </w:p>
    <w:p w14:paraId="750469DC" w14:textId="77777777" w:rsidR="00022579" w:rsidRPr="00A2149C" w:rsidRDefault="00022579" w:rsidP="00EB6C54">
      <w:pPr>
        <w:pStyle w:val="VnitrniText"/>
        <w:rPr>
          <w:sz w:val="22"/>
          <w:szCs w:val="22"/>
        </w:rPr>
      </w:pPr>
    </w:p>
    <w:p w14:paraId="455E0A3E" w14:textId="77777777" w:rsidR="006E33CA" w:rsidRDefault="006E33CA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III.</w:t>
      </w:r>
    </w:p>
    <w:p w14:paraId="43BBC6F6" w14:textId="77777777" w:rsidR="00F533CB" w:rsidRDefault="00F533CB" w:rsidP="00A71015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směňují nemovitosti uvedené v čl. I. a čl. II. této smlouvy tím způsobem, že vlastníkem směňované nemovitostí uvedené v čl. I bude nabyvatel, směňované nemovitosti uvedené v čl. II. této smlouvy budou ve vlastnictví České republiky a příslušnosti hospodařit SPÚ.</w:t>
      </w:r>
    </w:p>
    <w:p w14:paraId="15CCAE6D" w14:textId="77777777" w:rsidR="00F533CB" w:rsidRDefault="00F533CB" w:rsidP="006069E5">
      <w:pPr>
        <w:pStyle w:val="para"/>
        <w:rPr>
          <w:rFonts w:ascii="Arial" w:hAnsi="Arial" w:cs="Arial"/>
          <w:sz w:val="22"/>
          <w:szCs w:val="22"/>
        </w:rPr>
      </w:pPr>
    </w:p>
    <w:p w14:paraId="684C4404" w14:textId="77777777" w:rsidR="004E34F7" w:rsidRDefault="004E34F7" w:rsidP="004E34F7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14:paraId="50DA450A" w14:textId="77777777" w:rsidR="00CF17C0" w:rsidRPr="00C173D3" w:rsidRDefault="00C173D3" w:rsidP="001210FA">
      <w:pPr>
        <w:pStyle w:val="Zkladntext"/>
        <w:tabs>
          <w:tab w:val="left" w:pos="284"/>
        </w:tabs>
        <w:rPr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 xml:space="preserve">Cena nemovitých věcí uvedených v čl. II., které nabyde Česká republika, je vyšší, než cena nemovitých věcí uvedených v čl. I., které Česká republika pozbyde. K úhradě cenového rozdílu ze strany SPÚ se nepřihlíží a SPÚ jej nehradí. </w:t>
      </w:r>
    </w:p>
    <w:p w14:paraId="60976693" w14:textId="77777777" w:rsidR="00011A73" w:rsidRPr="00A2149C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V.</w:t>
      </w:r>
    </w:p>
    <w:p w14:paraId="2B46FC5B" w14:textId="77777777" w:rsidR="00011A73" w:rsidRPr="00A2149C" w:rsidRDefault="00011A73" w:rsidP="00EB6C54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 xml:space="preserve">Obě smluvní strany shodně prohlašují, že jim nejsou známy žádné skutečnosti, které by uzavření smlouvy bránily. </w:t>
      </w:r>
      <w:r w:rsidR="002709BE">
        <w:rPr>
          <w:sz w:val="22"/>
          <w:szCs w:val="22"/>
        </w:rPr>
        <w:t xml:space="preserve">Nabyvatel </w:t>
      </w:r>
      <w:r w:rsidRPr="00A2149C">
        <w:rPr>
          <w:sz w:val="22"/>
          <w:szCs w:val="22"/>
        </w:rPr>
        <w:t>bere na vědomí skutečnost, že </w:t>
      </w:r>
      <w:r w:rsidR="002709BE">
        <w:rPr>
          <w:sz w:val="22"/>
          <w:szCs w:val="22"/>
        </w:rPr>
        <w:t>SPÚ</w:t>
      </w:r>
      <w:r w:rsidRPr="00A2149C">
        <w:rPr>
          <w:sz w:val="22"/>
          <w:szCs w:val="22"/>
        </w:rPr>
        <w:t xml:space="preserve"> nezajišťuje zpřístupnění a vytyčování hranic pozemků.</w:t>
      </w:r>
    </w:p>
    <w:p w14:paraId="5D4BF890" w14:textId="77777777" w:rsidR="0037157C" w:rsidRPr="00A2149C" w:rsidRDefault="002709BE" w:rsidP="000B0AA7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berou na vědomí,</w:t>
      </w:r>
      <w:r w:rsidR="0037157C" w:rsidRPr="00A2149C">
        <w:rPr>
          <w:sz w:val="22"/>
          <w:szCs w:val="22"/>
        </w:rPr>
        <w:t xml:space="preserve">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>
        <w:rPr>
          <w:sz w:val="22"/>
          <w:szCs w:val="22"/>
        </w:rPr>
        <w:t>nabyvatele pozemků.</w:t>
      </w:r>
    </w:p>
    <w:p w14:paraId="468B8D6B" w14:textId="77777777" w:rsidR="001D73FD" w:rsidRDefault="001D73FD" w:rsidP="000B0AA7">
      <w:pPr>
        <w:pStyle w:val="VnitrniText"/>
        <w:rPr>
          <w:sz w:val="22"/>
          <w:szCs w:val="22"/>
        </w:rPr>
      </w:pPr>
    </w:p>
    <w:p w14:paraId="72BD2B4B" w14:textId="77777777" w:rsidR="0093274E" w:rsidRPr="0093274E" w:rsidRDefault="0093274E" w:rsidP="0093274E">
      <w:pPr>
        <w:pStyle w:val="VnitrniText"/>
        <w:ind w:firstLine="0"/>
        <w:rPr>
          <w:b/>
          <w:sz w:val="22"/>
          <w:szCs w:val="22"/>
        </w:rPr>
      </w:pPr>
      <w:r w:rsidRPr="0093274E">
        <w:rPr>
          <w:b/>
          <w:sz w:val="22"/>
          <w:szCs w:val="22"/>
        </w:rPr>
        <w:t>Práva týkající se nemovitostí uvedených v čl. I.</w:t>
      </w:r>
    </w:p>
    <w:p w14:paraId="50DE4E9B" w14:textId="1CC9C34A" w:rsidR="00675843" w:rsidRPr="00A2149C" w:rsidRDefault="00675843" w:rsidP="00675843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1.</w:t>
      </w:r>
      <w:r w:rsidRPr="00A2149C">
        <w:rPr>
          <w:sz w:val="22"/>
          <w:szCs w:val="22"/>
        </w:rPr>
        <w:t xml:space="preserve">  Užívací vztah k prodávanému pozemku je řešen nájemní smlouvou č. </w:t>
      </w:r>
      <w:r w:rsidR="00747FB9">
        <w:rPr>
          <w:sz w:val="22"/>
          <w:szCs w:val="22"/>
        </w:rPr>
        <w:t>XXXXXXXXXX</w:t>
      </w:r>
      <w:r w:rsidRPr="00A2149C">
        <w:rPr>
          <w:sz w:val="22"/>
          <w:szCs w:val="22"/>
        </w:rPr>
        <w:t xml:space="preserve">, kterou se Státním pozemkovým úřadem uzavřel </w:t>
      </w:r>
      <w:r w:rsidR="00747FB9">
        <w:rPr>
          <w:sz w:val="22"/>
          <w:szCs w:val="22"/>
        </w:rPr>
        <w:t>XXXXXXXXX</w:t>
      </w:r>
      <w:r w:rsidRPr="00A2149C">
        <w:rPr>
          <w:sz w:val="22"/>
          <w:szCs w:val="22"/>
        </w:rPr>
        <w:t>, jakožto nájemce. S obsahem nájemní smlouvy byl kupující seznámen před podpisem této smlouvy, což stvrzuje svým podpisem.</w:t>
      </w:r>
    </w:p>
    <w:p w14:paraId="2738695F" w14:textId="77777777" w:rsidR="00675843" w:rsidRPr="00A2149C" w:rsidRDefault="00675843" w:rsidP="00675843">
      <w:pPr>
        <w:pStyle w:val="VnitrniText"/>
        <w:ind w:firstLine="0"/>
        <w:rPr>
          <w:sz w:val="22"/>
          <w:szCs w:val="22"/>
        </w:rPr>
      </w:pPr>
    </w:p>
    <w:p w14:paraId="5E32CBE3" w14:textId="29159E78" w:rsidR="001D73FD" w:rsidRPr="00A2149C" w:rsidRDefault="00675843" w:rsidP="002A723B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2</w:t>
      </w:r>
      <w:r w:rsidRPr="00A2149C">
        <w:rPr>
          <w:sz w:val="22"/>
          <w:szCs w:val="22"/>
        </w:rPr>
        <w:t>. Pozemek převáděný z vlastnictví státu do vlastnictví nabyvatele je součástí společenstevní honitby, jejímž držitelem je</w:t>
      </w:r>
      <w:r w:rsidR="002A723B">
        <w:rPr>
          <w:sz w:val="22"/>
          <w:szCs w:val="22"/>
        </w:rPr>
        <w:t xml:space="preserve"> Honební společenstvo </w:t>
      </w:r>
      <w:r w:rsidR="00747FB9">
        <w:rPr>
          <w:sz w:val="22"/>
          <w:szCs w:val="22"/>
        </w:rPr>
        <w:t>XXXXXX</w:t>
      </w:r>
      <w:r w:rsidRPr="00A2149C">
        <w:rPr>
          <w:sz w:val="22"/>
          <w:szCs w:val="22"/>
        </w:rPr>
        <w:t>. Tyto pozemky jsou ve smyslu zákona o SPÚ v režimu přičlenění.</w:t>
      </w:r>
    </w:p>
    <w:p w14:paraId="5DC4B62E" w14:textId="77777777" w:rsidR="001D73FD" w:rsidRPr="00A2149C" w:rsidRDefault="001D73FD" w:rsidP="000B0AA7">
      <w:pPr>
        <w:pStyle w:val="VnitrniText"/>
        <w:rPr>
          <w:sz w:val="22"/>
          <w:szCs w:val="22"/>
        </w:rPr>
      </w:pPr>
    </w:p>
    <w:p w14:paraId="5E8DE012" w14:textId="77777777" w:rsidR="0037157C" w:rsidRDefault="0037157C" w:rsidP="00EB6C54">
      <w:pPr>
        <w:pStyle w:val="VnitrniText"/>
        <w:rPr>
          <w:sz w:val="22"/>
          <w:szCs w:val="22"/>
        </w:rPr>
      </w:pPr>
    </w:p>
    <w:p w14:paraId="03D9F8D2" w14:textId="77777777" w:rsidR="00696D39" w:rsidRDefault="00696D39" w:rsidP="00696D39">
      <w:pPr>
        <w:pStyle w:val="VnitrniText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Práva týkající se nemovitostí uvedených v čl. II.</w:t>
      </w:r>
    </w:p>
    <w:p w14:paraId="5F9D9C57" w14:textId="1DA5D244" w:rsidR="00675843" w:rsidRDefault="00675843" w:rsidP="00675843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 xml:space="preserve">1.  Užívací vztah k převáděným nemovitostem je řešen: pachtovní smlouvou, uzavřenou se společností </w:t>
      </w:r>
      <w:r w:rsidR="00747FB9">
        <w:rPr>
          <w:sz w:val="22"/>
          <w:szCs w:val="22"/>
        </w:rPr>
        <w:t>XXXXXXXX</w:t>
      </w:r>
      <w:r>
        <w:rPr>
          <w:sz w:val="22"/>
          <w:szCs w:val="22"/>
        </w:rPr>
        <w:t>, jakožto pachtýřem. S obsahem pachtovní smlouvy byl SPÚ seznámen před podpisem této smlouvy, což stvrzuje svým podpisem.</w:t>
      </w:r>
    </w:p>
    <w:p w14:paraId="221C6C4F" w14:textId="77777777" w:rsidR="00675843" w:rsidRDefault="00675843" w:rsidP="00675843">
      <w:pPr>
        <w:pStyle w:val="VnitrniText"/>
        <w:ind w:firstLine="0"/>
        <w:rPr>
          <w:sz w:val="22"/>
          <w:szCs w:val="22"/>
        </w:rPr>
      </w:pPr>
    </w:p>
    <w:p w14:paraId="2D89A328" w14:textId="2A8A839F" w:rsidR="00696D39" w:rsidRPr="00675843" w:rsidRDefault="00675843" w:rsidP="00696D39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2. Pozemky nabývané státem jsou součástí honiteb, jejímž držitelem je Honební společenstvo </w:t>
      </w:r>
      <w:r w:rsidR="00747FB9">
        <w:rPr>
          <w:sz w:val="22"/>
          <w:szCs w:val="22"/>
        </w:rPr>
        <w:t>XXXXXX</w:t>
      </w:r>
      <w:r>
        <w:rPr>
          <w:sz w:val="22"/>
          <w:szCs w:val="22"/>
        </w:rPr>
        <w:t xml:space="preserve"> a HS </w:t>
      </w:r>
      <w:r w:rsidR="00747FB9">
        <w:rPr>
          <w:sz w:val="22"/>
          <w:szCs w:val="22"/>
        </w:rPr>
        <w:t>XXXXXXXXXXXXXXX</w:t>
      </w:r>
      <w:r>
        <w:rPr>
          <w:sz w:val="22"/>
          <w:szCs w:val="22"/>
        </w:rPr>
        <w:t>.</w:t>
      </w:r>
    </w:p>
    <w:p w14:paraId="1444F826" w14:textId="77777777" w:rsidR="00696D39" w:rsidRDefault="00696D39" w:rsidP="00A87FFB">
      <w:pPr>
        <w:pStyle w:val="para"/>
        <w:rPr>
          <w:rFonts w:ascii="Arial" w:hAnsi="Arial" w:cs="Arial"/>
          <w:sz w:val="22"/>
          <w:szCs w:val="22"/>
        </w:rPr>
      </w:pPr>
    </w:p>
    <w:p w14:paraId="34F08047" w14:textId="77777777" w:rsidR="00A87FFB" w:rsidRDefault="00A87FFB" w:rsidP="00A87FFB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VI. </w:t>
      </w:r>
    </w:p>
    <w:p w14:paraId="0975FFA9" w14:textId="77777777" w:rsidR="00A87FFB" w:rsidRDefault="00A87FFB" w:rsidP="00A87FFB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14:paraId="0EDD9E09" w14:textId="3AB8BDD5" w:rsidR="00A87FFB" w:rsidRDefault="00A87FFB" w:rsidP="00A87FFB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5C57709D" w14:textId="218827E1" w:rsidR="002A723B" w:rsidRDefault="002A723B" w:rsidP="00A87FFB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7F6EAB57" w14:textId="77777777" w:rsidR="002A723B" w:rsidRDefault="002A723B" w:rsidP="00A87FFB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10391507" w14:textId="77777777" w:rsidR="00675843" w:rsidRDefault="00675843" w:rsidP="00A87FFB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6704761D" w14:textId="77777777" w:rsidR="00F359D3" w:rsidRDefault="00F359D3" w:rsidP="00F359D3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VII.</w:t>
      </w:r>
    </w:p>
    <w:p w14:paraId="3134353D" w14:textId="77777777" w:rsidR="00A87FFB" w:rsidRDefault="00F359D3" w:rsidP="00F359D3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SPÚ zajistí uveřejnění této smlouvy v registru smluv dle § 6 odst. 1 zákona č. 340/2015 Sb., o 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>
        <w:rPr>
          <w:rFonts w:ascii="Arial" w:hAnsi="Arial" w:cs="Arial"/>
          <w:bCs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 od podpisu této smlouvy.</w:t>
      </w:r>
    </w:p>
    <w:p w14:paraId="3AEB44EB" w14:textId="77777777" w:rsidR="00F359D3" w:rsidRDefault="00F359D3" w:rsidP="00F359D3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6EBFCA74" w14:textId="77777777" w:rsidR="00A87FFB" w:rsidRDefault="00A87FFB" w:rsidP="00A87FFB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VIII.</w:t>
      </w:r>
    </w:p>
    <w:p w14:paraId="4EC6B13C" w14:textId="77777777" w:rsidR="00F359D3" w:rsidRDefault="00F359D3" w:rsidP="00F359D3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BE50B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14:paraId="378A369F" w14:textId="77777777" w:rsidR="00F359D3" w:rsidRDefault="00F359D3" w:rsidP="00F359D3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4C5E33D9" w14:textId="77777777" w:rsidR="00F359D3" w:rsidRPr="00C707C8" w:rsidRDefault="007C3A0B" w:rsidP="00F359D3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F359D3">
        <w:rPr>
          <w:rFonts w:ascii="Arial" w:hAnsi="Arial" w:cs="Arial"/>
          <w:sz w:val="22"/>
          <w:szCs w:val="22"/>
        </w:rPr>
        <w:t>X</w:t>
      </w:r>
      <w:r w:rsidR="00F359D3" w:rsidRPr="00C707C8">
        <w:rPr>
          <w:rFonts w:ascii="Arial" w:hAnsi="Arial" w:cs="Arial"/>
          <w:sz w:val="22"/>
          <w:szCs w:val="22"/>
        </w:rPr>
        <w:t>.</w:t>
      </w:r>
    </w:p>
    <w:p w14:paraId="54F7ED9D" w14:textId="77777777" w:rsidR="00F359D3" w:rsidRDefault="00F359D3" w:rsidP="00F359D3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BE50B5">
        <w:rPr>
          <w:rFonts w:ascii="Arial" w:hAnsi="Arial" w:cs="Arial"/>
          <w:sz w:val="22"/>
          <w:szCs w:val="22"/>
        </w:rPr>
        <w:t xml:space="preserve">Tato smlouva je vyhotovena v 3 stejnopisech, z nichž každý má platnost originálu. </w:t>
      </w:r>
      <w:r>
        <w:rPr>
          <w:rFonts w:ascii="Arial" w:hAnsi="Arial" w:cs="Arial"/>
          <w:sz w:val="22"/>
          <w:szCs w:val="22"/>
        </w:rPr>
        <w:t>Nabyvatel</w:t>
      </w:r>
      <w:r w:rsidRPr="00BE50B5">
        <w:rPr>
          <w:rFonts w:ascii="Arial" w:hAnsi="Arial" w:cs="Arial"/>
          <w:sz w:val="22"/>
          <w:szCs w:val="22"/>
        </w:rPr>
        <w:t xml:space="preserve"> obdrží 1 stejnopis(y) a ostatní jsou určeny pro </w:t>
      </w:r>
      <w:r>
        <w:rPr>
          <w:rFonts w:ascii="Arial" w:hAnsi="Arial" w:cs="Arial"/>
          <w:sz w:val="22"/>
          <w:szCs w:val="22"/>
        </w:rPr>
        <w:t>SPÚ</w:t>
      </w:r>
      <w:r w:rsidRPr="00BE50B5">
        <w:rPr>
          <w:rFonts w:ascii="Arial" w:hAnsi="Arial" w:cs="Arial"/>
          <w:sz w:val="22"/>
          <w:szCs w:val="22"/>
        </w:rPr>
        <w:t>.</w:t>
      </w:r>
    </w:p>
    <w:p w14:paraId="46637B73" w14:textId="77777777" w:rsidR="00F359D3" w:rsidRPr="00BE50B5" w:rsidRDefault="00F359D3" w:rsidP="00F359D3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7183B554" w14:textId="6CDE43CC" w:rsidR="00F359D3" w:rsidRPr="00BE50B5" w:rsidRDefault="00F359D3" w:rsidP="00F359D3">
      <w:pPr>
        <w:ind w:firstLine="360"/>
        <w:jc w:val="both"/>
        <w:rPr>
          <w:rFonts w:ascii="Arial" w:hAnsi="Arial" w:cs="Arial"/>
          <w:sz w:val="22"/>
          <w:szCs w:val="22"/>
          <w:lang w:val="en-US"/>
        </w:rPr>
      </w:pPr>
      <w:r w:rsidRPr="00BE50B5">
        <w:rPr>
          <w:rFonts w:ascii="Arial" w:hAnsi="Arial" w:cs="Arial"/>
          <w:sz w:val="22"/>
          <w:szCs w:val="22"/>
        </w:rPr>
        <w:t xml:space="preserve">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BC4F54">
        <w:rPr>
          <w:rFonts w:ascii="Arial" w:hAnsi="Arial" w:cs="Arial"/>
          <w:sz w:val="22"/>
          <w:szCs w:val="22"/>
        </w:rPr>
        <w:t>, ve znění pozdějších předpisů</w:t>
      </w:r>
      <w:r w:rsidRPr="00BE50B5">
        <w:rPr>
          <w:rFonts w:ascii="Arial" w:hAnsi="Arial" w:cs="Arial"/>
          <w:sz w:val="22"/>
          <w:szCs w:val="22"/>
        </w:rPr>
        <w:t>.</w:t>
      </w:r>
    </w:p>
    <w:p w14:paraId="64D04D73" w14:textId="77777777" w:rsidR="002709BE" w:rsidRDefault="002709BE" w:rsidP="00AF6AEF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26383163" w14:textId="77777777" w:rsidR="00415244" w:rsidRPr="009D4E32" w:rsidRDefault="00415244" w:rsidP="00415244">
      <w:pPr>
        <w:pStyle w:val="para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t>X.</w:t>
      </w:r>
    </w:p>
    <w:p w14:paraId="18249A33" w14:textId="5D42F5D8" w:rsidR="006B73C0" w:rsidRPr="009D4E32" w:rsidRDefault="00415244" w:rsidP="0009183B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 okamžikem vkladu vlastnického práva dle této smlouvy do veřejného seznamu vedeného příslušným katastrem nemovitostí, a to ke dni podání návrhu na vklad tohoto práva.</w:t>
      </w:r>
    </w:p>
    <w:p w14:paraId="4F3C52C5" w14:textId="77777777" w:rsidR="00420F01" w:rsidRPr="009D4E32" w:rsidRDefault="00420F01" w:rsidP="00420F01">
      <w:pPr>
        <w:pStyle w:val="para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t>XI.</w:t>
      </w:r>
    </w:p>
    <w:p w14:paraId="58402AE7" w14:textId="77777777"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420F01">
        <w:rPr>
          <w:rFonts w:ascii="Arial" w:hAnsi="Arial" w:cs="Arial"/>
          <w:sz w:val="22"/>
          <w:szCs w:val="22"/>
        </w:rPr>
        <w:t>SPÚ prohlašuje, že v souladu s § 6 zákona o SPÚ prověřil převoditelnost majetku uvedeného v Čl. I. a prohlašuje, že tento majetek není vyloučen z převodu podle § 6 tohoto zákona.</w:t>
      </w:r>
    </w:p>
    <w:p w14:paraId="30BAC9DE" w14:textId="77777777"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08DF1D59" w14:textId="77777777"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420F01">
        <w:rPr>
          <w:rFonts w:ascii="Arial" w:hAnsi="Arial" w:cs="Arial"/>
          <w:sz w:val="22"/>
          <w:szCs w:val="22"/>
        </w:rPr>
        <w:t>Nabyvatel prohlašuje, že splňuje zákonné podmínky ve smyslu § 16 odst. 1 zákona o SPÚ.</w:t>
      </w:r>
    </w:p>
    <w:p w14:paraId="72758EAF" w14:textId="77777777"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22EFC7FC" w14:textId="77777777"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420F01">
        <w:rPr>
          <w:rFonts w:ascii="Arial" w:hAnsi="Arial" w:cs="Arial"/>
          <w:sz w:val="22"/>
          <w:szCs w:val="22"/>
        </w:rPr>
        <w:t>Nabyvatel bere na vědomí a je srozuměn s tím, že nepravdivost tvrzení obsažených ve výše uvedeném prohlášení má za následek neplatnost této smlouvy od samého počátku.</w:t>
      </w:r>
    </w:p>
    <w:p w14:paraId="63D7E47D" w14:textId="77777777"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79B0F1EF" w14:textId="4D1A9704" w:rsidR="0009183B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420F01">
        <w:rPr>
          <w:rFonts w:ascii="Arial" w:hAnsi="Arial" w:cs="Arial"/>
          <w:sz w:val="22"/>
          <w:szCs w:val="22"/>
        </w:rPr>
        <w:t xml:space="preserve">Nabyvatel prohlašuje, že majetkovou dispozici podle této smlouvy odsouhlasilo zastupitelstvo </w:t>
      </w:r>
    </w:p>
    <w:p w14:paraId="6C65765C" w14:textId="7370E553" w:rsidR="0076112C" w:rsidRPr="009D4E32" w:rsidRDefault="0009183B" w:rsidP="0009183B">
      <w:pPr>
        <w:tabs>
          <w:tab w:val="left" w:pos="709"/>
        </w:tabs>
        <w:jc w:val="both"/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Města Štětí</w:t>
      </w:r>
      <w:r w:rsidR="00420F01" w:rsidRPr="00420F01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 xml:space="preserve"> 18.2.2021</w:t>
      </w:r>
      <w:r w:rsidR="00420F01" w:rsidRPr="00420F01">
        <w:rPr>
          <w:rFonts w:ascii="Arial" w:hAnsi="Arial" w:cs="Arial"/>
          <w:sz w:val="22"/>
          <w:szCs w:val="22"/>
        </w:rPr>
        <w:t xml:space="preserve"> usnesením č.</w:t>
      </w:r>
      <w:r>
        <w:rPr>
          <w:rFonts w:ascii="Arial" w:hAnsi="Arial" w:cs="Arial"/>
          <w:sz w:val="22"/>
          <w:szCs w:val="22"/>
        </w:rPr>
        <w:t xml:space="preserve"> 2021/13/383</w:t>
      </w:r>
      <w:r w:rsidR="00420F01" w:rsidRPr="00420F01">
        <w:rPr>
          <w:rFonts w:ascii="Arial" w:hAnsi="Arial" w:cs="Arial"/>
          <w:sz w:val="22"/>
          <w:szCs w:val="22"/>
        </w:rPr>
        <w:t>.</w:t>
      </w:r>
    </w:p>
    <w:p w14:paraId="0B7A974B" w14:textId="77777777" w:rsidR="006B73C0" w:rsidRPr="009D4E32" w:rsidRDefault="006B73C0" w:rsidP="0076112C">
      <w:pPr>
        <w:pStyle w:val="para"/>
        <w:rPr>
          <w:rFonts w:ascii="Arial" w:hAnsi="Arial" w:cs="Arial"/>
          <w:sz w:val="22"/>
          <w:szCs w:val="22"/>
        </w:rPr>
      </w:pPr>
    </w:p>
    <w:p w14:paraId="790AD310" w14:textId="77777777" w:rsidR="0037157C" w:rsidRPr="009D4E32" w:rsidRDefault="00415244" w:rsidP="0076112C">
      <w:pPr>
        <w:pStyle w:val="para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t>X</w:t>
      </w:r>
      <w:r w:rsidR="00EB1964" w:rsidRPr="009D4E32">
        <w:rPr>
          <w:rFonts w:ascii="Arial" w:hAnsi="Arial" w:cs="Arial"/>
          <w:sz w:val="22"/>
          <w:szCs w:val="22"/>
        </w:rPr>
        <w:t>I</w:t>
      </w:r>
      <w:r w:rsidR="000518BB">
        <w:rPr>
          <w:rFonts w:ascii="Arial" w:hAnsi="Arial" w:cs="Arial"/>
          <w:sz w:val="22"/>
          <w:szCs w:val="22"/>
        </w:rPr>
        <w:t>I</w:t>
      </w:r>
      <w:r w:rsidR="0037157C" w:rsidRPr="009D4E32">
        <w:rPr>
          <w:rFonts w:ascii="Arial" w:hAnsi="Arial" w:cs="Arial"/>
          <w:sz w:val="22"/>
          <w:szCs w:val="22"/>
        </w:rPr>
        <w:t xml:space="preserve">. </w:t>
      </w:r>
    </w:p>
    <w:p w14:paraId="2F4FFD35" w14:textId="77777777" w:rsidR="0037157C" w:rsidRPr="009D4E32" w:rsidRDefault="0037157C" w:rsidP="000B0AA7">
      <w:pPr>
        <w:pStyle w:val="VnitrniText"/>
        <w:rPr>
          <w:sz w:val="22"/>
          <w:szCs w:val="22"/>
        </w:rPr>
      </w:pPr>
      <w:r w:rsidRPr="009D4E32">
        <w:rPr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2AB19F6A" w14:textId="77777777" w:rsidR="003D6A83" w:rsidRPr="00A2149C" w:rsidRDefault="003D6A83" w:rsidP="003D6A83">
      <w:pPr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ab/>
      </w:r>
      <w:r w:rsidRPr="00A2149C">
        <w:rPr>
          <w:rFonts w:ascii="Arial" w:hAnsi="Arial" w:cs="Arial"/>
          <w:sz w:val="22"/>
          <w:szCs w:val="22"/>
        </w:rPr>
        <w:tab/>
        <w:t xml:space="preserve">    </w:t>
      </w:r>
    </w:p>
    <w:p w14:paraId="7B3D7215" w14:textId="77777777" w:rsidR="00CF17C0" w:rsidRPr="00A2149C" w:rsidRDefault="00CF17C0" w:rsidP="00F0223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Pr="00A2149C">
        <w:rPr>
          <w:sz w:val="22"/>
          <w:szCs w:val="22"/>
        </w:rPr>
        <w:tab/>
        <w:t xml:space="preserve">    </w:t>
      </w:r>
    </w:p>
    <w:p w14:paraId="7F4E81E4" w14:textId="77777777" w:rsidR="00247AF2" w:rsidRPr="004E17F9" w:rsidRDefault="00247AF2" w:rsidP="00247AF2">
      <w:pPr>
        <w:pStyle w:val="VnitrniText"/>
        <w:ind w:firstLine="0"/>
        <w:rPr>
          <w:sz w:val="22"/>
          <w:szCs w:val="22"/>
        </w:rPr>
      </w:pPr>
      <w:r w:rsidRPr="004E17F9">
        <w:rPr>
          <w:sz w:val="22"/>
          <w:szCs w:val="22"/>
        </w:rPr>
        <w:tab/>
      </w:r>
      <w:r w:rsidRPr="004E17F9">
        <w:rPr>
          <w:sz w:val="22"/>
          <w:szCs w:val="22"/>
        </w:rPr>
        <w:tab/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4E17F9" w:rsidRPr="00345247" w14:paraId="447A76CF" w14:textId="77777777" w:rsidTr="00345247">
        <w:tc>
          <w:tcPr>
            <w:tcW w:w="4888" w:type="dxa"/>
            <w:shd w:val="clear" w:color="auto" w:fill="auto"/>
            <w:hideMark/>
          </w:tcPr>
          <w:p w14:paraId="01DA082F" w14:textId="369AED2E" w:rsidR="004E17F9" w:rsidRPr="00345247" w:rsidRDefault="004E17F9" w:rsidP="00345247">
            <w:pPr>
              <w:pStyle w:val="VnitrniText"/>
              <w:ind w:firstLine="0"/>
              <w:rPr>
                <w:sz w:val="22"/>
                <w:szCs w:val="22"/>
              </w:rPr>
            </w:pPr>
            <w:r w:rsidRPr="00345247">
              <w:rPr>
                <w:sz w:val="22"/>
                <w:szCs w:val="22"/>
              </w:rPr>
              <w:t xml:space="preserve">V Teplicích dne </w:t>
            </w:r>
            <w:r w:rsidR="00F70D9C">
              <w:rPr>
                <w:sz w:val="22"/>
                <w:szCs w:val="22"/>
              </w:rPr>
              <w:t>29.11.2021</w:t>
            </w:r>
          </w:p>
        </w:tc>
        <w:tc>
          <w:tcPr>
            <w:tcW w:w="4889" w:type="dxa"/>
            <w:shd w:val="clear" w:color="auto" w:fill="auto"/>
            <w:hideMark/>
          </w:tcPr>
          <w:p w14:paraId="2478AC65" w14:textId="4F2D4AB6" w:rsidR="004E17F9" w:rsidRPr="00345247" w:rsidRDefault="004E17F9" w:rsidP="00345247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 w:rsidRPr="00345247">
              <w:rPr>
                <w:sz w:val="22"/>
                <w:szCs w:val="22"/>
              </w:rPr>
              <w:t>V</w:t>
            </w:r>
            <w:r w:rsidR="00F70D9C">
              <w:rPr>
                <w:sz w:val="22"/>
                <w:szCs w:val="22"/>
              </w:rPr>
              <w:t>e Štětí</w:t>
            </w:r>
            <w:r w:rsidRPr="00345247">
              <w:rPr>
                <w:sz w:val="22"/>
                <w:szCs w:val="22"/>
              </w:rPr>
              <w:t xml:space="preserve"> dne </w:t>
            </w:r>
            <w:r w:rsidR="00F70D9C">
              <w:rPr>
                <w:sz w:val="22"/>
                <w:szCs w:val="22"/>
              </w:rPr>
              <w:t>23.11.2021</w:t>
            </w:r>
          </w:p>
        </w:tc>
      </w:tr>
    </w:tbl>
    <w:p w14:paraId="292CC50F" w14:textId="77777777" w:rsidR="004E17F9" w:rsidRPr="004E17F9" w:rsidRDefault="004E17F9" w:rsidP="004E17F9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 w:rsidRPr="004E17F9">
        <w:rPr>
          <w:sz w:val="22"/>
          <w:szCs w:val="22"/>
        </w:rPr>
        <w:tab/>
      </w:r>
    </w:p>
    <w:p w14:paraId="35908C78" w14:textId="77777777" w:rsidR="004E17F9" w:rsidRPr="004E17F9" w:rsidRDefault="004E17F9" w:rsidP="004E17F9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05699E08" w14:textId="53B0292E" w:rsidR="004E17F9" w:rsidRDefault="004E17F9" w:rsidP="004E17F9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2828BE3A" w14:textId="77777777" w:rsidR="002A723B" w:rsidRPr="004E17F9" w:rsidRDefault="002A723B" w:rsidP="004E17F9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4E17F9" w:rsidRPr="00345247" w14:paraId="20244641" w14:textId="77777777" w:rsidTr="00345247">
        <w:tc>
          <w:tcPr>
            <w:tcW w:w="4888" w:type="dxa"/>
            <w:shd w:val="clear" w:color="auto" w:fill="auto"/>
          </w:tcPr>
          <w:p w14:paraId="3FE0427E" w14:textId="77777777" w:rsidR="004E17F9" w:rsidRPr="00345247" w:rsidRDefault="004E17F9" w:rsidP="00345247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1963AE59" w14:textId="77777777" w:rsidR="004E17F9" w:rsidRPr="00345247" w:rsidRDefault="004E17F9" w:rsidP="00345247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4E17F9" w:rsidRPr="00345247" w14:paraId="2FFC2415" w14:textId="77777777" w:rsidTr="00345247">
        <w:tc>
          <w:tcPr>
            <w:tcW w:w="4888" w:type="dxa"/>
            <w:shd w:val="clear" w:color="auto" w:fill="auto"/>
          </w:tcPr>
          <w:p w14:paraId="2AA7EEC0" w14:textId="404FE7AE" w:rsidR="004E17F9" w:rsidRPr="00345247" w:rsidRDefault="004E17F9" w:rsidP="00345247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 w:rsidRPr="00345247">
              <w:rPr>
                <w:sz w:val="22"/>
                <w:szCs w:val="22"/>
              </w:rPr>
              <w:t>............................................</w:t>
            </w:r>
            <w:r w:rsidR="0009183B" w:rsidRPr="00345247">
              <w:rPr>
                <w:sz w:val="22"/>
                <w:szCs w:val="22"/>
              </w:rPr>
              <w:t>..................</w:t>
            </w:r>
          </w:p>
        </w:tc>
        <w:tc>
          <w:tcPr>
            <w:tcW w:w="4889" w:type="dxa"/>
            <w:shd w:val="clear" w:color="auto" w:fill="auto"/>
          </w:tcPr>
          <w:p w14:paraId="077F0C01" w14:textId="0A633E3F" w:rsidR="004E17F9" w:rsidRPr="00345247" w:rsidRDefault="004E17F9" w:rsidP="00345247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 w:rsidRPr="00345247">
              <w:rPr>
                <w:sz w:val="22"/>
                <w:szCs w:val="22"/>
              </w:rPr>
              <w:t>............................................</w:t>
            </w:r>
            <w:r w:rsidR="0009183B" w:rsidRPr="00345247">
              <w:rPr>
                <w:sz w:val="22"/>
                <w:szCs w:val="22"/>
              </w:rPr>
              <w:t>..............</w:t>
            </w:r>
          </w:p>
        </w:tc>
      </w:tr>
      <w:tr w:rsidR="004E17F9" w:rsidRPr="00345247" w14:paraId="36B900BF" w14:textId="77777777" w:rsidTr="00345247">
        <w:tc>
          <w:tcPr>
            <w:tcW w:w="4888" w:type="dxa"/>
            <w:shd w:val="clear" w:color="auto" w:fill="auto"/>
          </w:tcPr>
          <w:p w14:paraId="7701096D" w14:textId="77777777" w:rsidR="004E17F9" w:rsidRPr="00345247" w:rsidRDefault="004E17F9" w:rsidP="0034524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5247"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  <w:shd w:val="clear" w:color="auto" w:fill="auto"/>
          </w:tcPr>
          <w:p w14:paraId="7DD38598" w14:textId="77777777" w:rsidR="004E17F9" w:rsidRPr="00345247" w:rsidRDefault="004E17F9" w:rsidP="0034524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5247">
              <w:rPr>
                <w:rFonts w:ascii="Arial" w:hAnsi="Arial" w:cs="Arial"/>
                <w:sz w:val="22"/>
                <w:szCs w:val="22"/>
              </w:rPr>
              <w:t>Město Štětí</w:t>
            </w:r>
          </w:p>
        </w:tc>
      </w:tr>
      <w:tr w:rsidR="004E17F9" w:rsidRPr="00345247" w14:paraId="0FF67FAE" w14:textId="77777777" w:rsidTr="00345247">
        <w:tc>
          <w:tcPr>
            <w:tcW w:w="4888" w:type="dxa"/>
            <w:shd w:val="clear" w:color="auto" w:fill="auto"/>
          </w:tcPr>
          <w:p w14:paraId="725E61D8" w14:textId="77777777" w:rsidR="004E17F9" w:rsidRPr="00345247" w:rsidRDefault="004E17F9" w:rsidP="0034524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5247"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</w:tc>
        <w:tc>
          <w:tcPr>
            <w:tcW w:w="4889" w:type="dxa"/>
            <w:shd w:val="clear" w:color="auto" w:fill="auto"/>
          </w:tcPr>
          <w:p w14:paraId="29DCA018" w14:textId="41335751" w:rsidR="004E17F9" w:rsidRPr="00345247" w:rsidRDefault="009A2318" w:rsidP="0034524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="0009183B" w:rsidRPr="00345247">
              <w:rPr>
                <w:rFonts w:ascii="Arial" w:hAnsi="Arial" w:cs="Arial"/>
                <w:sz w:val="22"/>
                <w:szCs w:val="22"/>
              </w:rPr>
              <w:t>ast.starosta Mgr. Tomáš Ryšánek</w:t>
            </w:r>
          </w:p>
        </w:tc>
      </w:tr>
      <w:tr w:rsidR="004E17F9" w:rsidRPr="00345247" w14:paraId="093BDD60" w14:textId="77777777" w:rsidTr="00345247">
        <w:tc>
          <w:tcPr>
            <w:tcW w:w="4888" w:type="dxa"/>
            <w:shd w:val="clear" w:color="auto" w:fill="auto"/>
          </w:tcPr>
          <w:p w14:paraId="7E8CEA35" w14:textId="77777777" w:rsidR="004E17F9" w:rsidRPr="00345247" w:rsidRDefault="004E17F9" w:rsidP="0034524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5247">
              <w:rPr>
                <w:rFonts w:ascii="Arial" w:hAnsi="Arial" w:cs="Arial"/>
                <w:sz w:val="22"/>
                <w:szCs w:val="22"/>
              </w:rPr>
              <w:t>Ing. Pavel Pojer</w:t>
            </w:r>
          </w:p>
        </w:tc>
        <w:tc>
          <w:tcPr>
            <w:tcW w:w="4889" w:type="dxa"/>
            <w:shd w:val="clear" w:color="auto" w:fill="auto"/>
          </w:tcPr>
          <w:p w14:paraId="7F01F5B3" w14:textId="0D78F8E4" w:rsidR="004E17F9" w:rsidRPr="00345247" w:rsidRDefault="0009183B" w:rsidP="0034524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5247">
              <w:rPr>
                <w:rFonts w:ascii="Arial" w:hAnsi="Arial" w:cs="Arial"/>
                <w:sz w:val="22"/>
                <w:szCs w:val="22"/>
              </w:rPr>
              <w:t>nabyvatel</w:t>
            </w:r>
          </w:p>
        </w:tc>
      </w:tr>
      <w:tr w:rsidR="004E17F9" w:rsidRPr="00345247" w14:paraId="736C1B61" w14:textId="77777777" w:rsidTr="00345247">
        <w:tc>
          <w:tcPr>
            <w:tcW w:w="4888" w:type="dxa"/>
            <w:shd w:val="clear" w:color="auto" w:fill="auto"/>
          </w:tcPr>
          <w:p w14:paraId="58A85D67" w14:textId="77777777" w:rsidR="004E17F9" w:rsidRPr="00345247" w:rsidRDefault="004E17F9" w:rsidP="0034524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4E1414BB" w14:textId="77777777" w:rsidR="004E17F9" w:rsidRPr="00345247" w:rsidRDefault="004E17F9" w:rsidP="0034524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634317" w14:textId="77777777" w:rsidR="004E17F9" w:rsidRPr="004E17F9" w:rsidRDefault="004E17F9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C117DBC" w14:textId="77777777" w:rsidR="00722C9B" w:rsidRPr="00A2149C" w:rsidRDefault="00722C9B" w:rsidP="000B0AA7">
      <w:pPr>
        <w:pStyle w:val="VnitrniText"/>
        <w:rPr>
          <w:sz w:val="22"/>
          <w:szCs w:val="22"/>
        </w:rPr>
      </w:pPr>
    </w:p>
    <w:p w14:paraId="6611477F" w14:textId="77777777" w:rsidR="00722C9B" w:rsidRPr="00A2149C" w:rsidRDefault="00722C9B" w:rsidP="000B0AA7">
      <w:pPr>
        <w:pStyle w:val="VnitrniText"/>
        <w:ind w:firstLine="0"/>
        <w:rPr>
          <w:sz w:val="22"/>
          <w:szCs w:val="22"/>
        </w:rPr>
      </w:pPr>
    </w:p>
    <w:p w14:paraId="3FF0C7CD" w14:textId="77777777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lastRenderedPageBreak/>
        <w:t xml:space="preserve">Tato smlouva byla uveřejněna v registru smluv, vedeném dle zákona č. 340/2015 Sb., o registru smluv. </w:t>
      </w:r>
    </w:p>
    <w:p w14:paraId="132DD632" w14:textId="77777777"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14:paraId="607F0405" w14:textId="77777777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14:paraId="03CA1514" w14:textId="77777777"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14:paraId="7A974AE6" w14:textId="77777777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ID smlouvy ……………………………... </w:t>
      </w:r>
    </w:p>
    <w:p w14:paraId="192140F5" w14:textId="77777777"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14:paraId="2BC5C3F5" w14:textId="77777777" w:rsidR="00EB1964" w:rsidRPr="00EB1964" w:rsidRDefault="00EB1964" w:rsidP="00EB196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 xml:space="preserve">ID verze ……………………………... </w:t>
      </w:r>
    </w:p>
    <w:p w14:paraId="5CFB5662" w14:textId="77777777" w:rsidR="00EB1964" w:rsidRPr="00EB1964" w:rsidRDefault="00EB1964" w:rsidP="000B0AA7">
      <w:pPr>
        <w:pStyle w:val="VnitrniText"/>
        <w:ind w:firstLine="0"/>
        <w:rPr>
          <w:sz w:val="22"/>
          <w:szCs w:val="22"/>
        </w:rPr>
      </w:pPr>
    </w:p>
    <w:p w14:paraId="312DD946" w14:textId="77777777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Registraci provedl …………………………………………….. </w:t>
      </w:r>
    </w:p>
    <w:p w14:paraId="46F52CF1" w14:textId="77777777" w:rsidR="00CC1097" w:rsidRPr="00A2149C" w:rsidRDefault="00CC1097" w:rsidP="000B0AA7">
      <w:pPr>
        <w:pStyle w:val="VnitrniText"/>
        <w:ind w:firstLine="0"/>
        <w:rPr>
          <w:sz w:val="22"/>
          <w:szCs w:val="22"/>
        </w:rPr>
      </w:pPr>
    </w:p>
    <w:p w14:paraId="46CA0393" w14:textId="77777777" w:rsidR="003307CF" w:rsidRPr="00A2149C" w:rsidRDefault="003307CF" w:rsidP="00E61F91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V ……………… dne …………….</w:t>
      </w:r>
      <w:r w:rsidRPr="00A2149C">
        <w:rPr>
          <w:sz w:val="22"/>
          <w:szCs w:val="22"/>
        </w:rPr>
        <w:tab/>
        <w:t xml:space="preserve">………………………. </w:t>
      </w:r>
    </w:p>
    <w:p w14:paraId="4EF7F911" w14:textId="77777777" w:rsidR="003307CF" w:rsidRPr="00A2149C" w:rsidRDefault="00E61F91" w:rsidP="00E61F91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="003307CF" w:rsidRPr="00A2149C">
        <w:rPr>
          <w:sz w:val="22"/>
          <w:szCs w:val="22"/>
        </w:rPr>
        <w:t>podpis odpovědného zaměstnance</w:t>
      </w:r>
    </w:p>
    <w:p w14:paraId="1A1AD2C6" w14:textId="77777777" w:rsidR="00F66E72" w:rsidRDefault="00F66E72" w:rsidP="000B0AA7">
      <w:pPr>
        <w:pStyle w:val="VnitrniText"/>
        <w:ind w:firstLine="0"/>
        <w:rPr>
          <w:sz w:val="22"/>
          <w:szCs w:val="22"/>
        </w:rPr>
      </w:pPr>
    </w:p>
    <w:p w14:paraId="1214C85B" w14:textId="77777777" w:rsidR="007C2D30" w:rsidRDefault="007C2D30" w:rsidP="000B0AA7">
      <w:pPr>
        <w:pStyle w:val="VnitrniText"/>
        <w:ind w:firstLine="0"/>
        <w:rPr>
          <w:sz w:val="22"/>
          <w:szCs w:val="22"/>
        </w:rPr>
      </w:pPr>
    </w:p>
    <w:p w14:paraId="4256F70B" w14:textId="77777777" w:rsidR="007C2D30" w:rsidRPr="00A2149C" w:rsidRDefault="007C2D30" w:rsidP="000B0AA7">
      <w:pPr>
        <w:pStyle w:val="VnitrniText"/>
        <w:ind w:firstLine="0"/>
        <w:rPr>
          <w:sz w:val="22"/>
          <w:szCs w:val="22"/>
        </w:rPr>
      </w:pPr>
    </w:p>
    <w:sectPr w:rsidR="007C2D30" w:rsidRPr="00A2149C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C93153" w14:textId="77777777" w:rsidR="00AF5C89" w:rsidRDefault="00AF5C89">
      <w:r>
        <w:separator/>
      </w:r>
    </w:p>
  </w:endnote>
  <w:endnote w:type="continuationSeparator" w:id="0">
    <w:p w14:paraId="4BE47C66" w14:textId="77777777" w:rsidR="00AF5C89" w:rsidRDefault="00AF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FEB91D" w14:textId="77777777" w:rsidR="00AF5C89" w:rsidRDefault="00AF5C89">
      <w:r>
        <w:separator/>
      </w:r>
    </w:p>
  </w:footnote>
  <w:footnote w:type="continuationSeparator" w:id="0">
    <w:p w14:paraId="60A2D355" w14:textId="77777777" w:rsidR="00AF5C89" w:rsidRDefault="00AF5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D9F0BBD"/>
    <w:multiLevelType w:val="hybridMultilevel"/>
    <w:tmpl w:val="56265B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8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CFF"/>
    <w:rsid w:val="0000677C"/>
    <w:rsid w:val="00007709"/>
    <w:rsid w:val="0001105F"/>
    <w:rsid w:val="00011A73"/>
    <w:rsid w:val="00014CB4"/>
    <w:rsid w:val="00022579"/>
    <w:rsid w:val="000249BB"/>
    <w:rsid w:val="00030C15"/>
    <w:rsid w:val="00045E20"/>
    <w:rsid w:val="000518BB"/>
    <w:rsid w:val="00057863"/>
    <w:rsid w:val="00057CBA"/>
    <w:rsid w:val="00060CE4"/>
    <w:rsid w:val="00062B39"/>
    <w:rsid w:val="000713C9"/>
    <w:rsid w:val="000738A5"/>
    <w:rsid w:val="00075977"/>
    <w:rsid w:val="00077DDA"/>
    <w:rsid w:val="000873B6"/>
    <w:rsid w:val="00087B40"/>
    <w:rsid w:val="00090E4A"/>
    <w:rsid w:val="0009183B"/>
    <w:rsid w:val="00096C6C"/>
    <w:rsid w:val="000A05C2"/>
    <w:rsid w:val="000A05D4"/>
    <w:rsid w:val="000A29A2"/>
    <w:rsid w:val="000A35B4"/>
    <w:rsid w:val="000A602F"/>
    <w:rsid w:val="000B0AA7"/>
    <w:rsid w:val="000B1075"/>
    <w:rsid w:val="000B3BB9"/>
    <w:rsid w:val="000D609F"/>
    <w:rsid w:val="000E2F54"/>
    <w:rsid w:val="00100347"/>
    <w:rsid w:val="00101C6D"/>
    <w:rsid w:val="00103375"/>
    <w:rsid w:val="00112F3C"/>
    <w:rsid w:val="00120288"/>
    <w:rsid w:val="001210FA"/>
    <w:rsid w:val="00122D7B"/>
    <w:rsid w:val="00126EEB"/>
    <w:rsid w:val="001274AE"/>
    <w:rsid w:val="00132361"/>
    <w:rsid w:val="00136F17"/>
    <w:rsid w:val="00140462"/>
    <w:rsid w:val="00143674"/>
    <w:rsid w:val="001627D0"/>
    <w:rsid w:val="00170A4E"/>
    <w:rsid w:val="00181A52"/>
    <w:rsid w:val="0018318A"/>
    <w:rsid w:val="00190EA1"/>
    <w:rsid w:val="0019777F"/>
    <w:rsid w:val="001A00D9"/>
    <w:rsid w:val="001A2AD4"/>
    <w:rsid w:val="001C0D55"/>
    <w:rsid w:val="001C2D80"/>
    <w:rsid w:val="001C387A"/>
    <w:rsid w:val="001C6B2B"/>
    <w:rsid w:val="001D73FD"/>
    <w:rsid w:val="001E1CF7"/>
    <w:rsid w:val="001F08A0"/>
    <w:rsid w:val="002029BF"/>
    <w:rsid w:val="00205059"/>
    <w:rsid w:val="00206BEA"/>
    <w:rsid w:val="002119C9"/>
    <w:rsid w:val="00213539"/>
    <w:rsid w:val="00217427"/>
    <w:rsid w:val="002242C8"/>
    <w:rsid w:val="00227370"/>
    <w:rsid w:val="00227CC5"/>
    <w:rsid w:val="0023179E"/>
    <w:rsid w:val="00232E62"/>
    <w:rsid w:val="0023665E"/>
    <w:rsid w:val="00245A89"/>
    <w:rsid w:val="0024684B"/>
    <w:rsid w:val="002469A8"/>
    <w:rsid w:val="00247AF2"/>
    <w:rsid w:val="00250D32"/>
    <w:rsid w:val="00253121"/>
    <w:rsid w:val="002555CE"/>
    <w:rsid w:val="00257EB0"/>
    <w:rsid w:val="00261B6F"/>
    <w:rsid w:val="00263AF3"/>
    <w:rsid w:val="002709BE"/>
    <w:rsid w:val="002809F9"/>
    <w:rsid w:val="002913BD"/>
    <w:rsid w:val="00293BF9"/>
    <w:rsid w:val="0029466F"/>
    <w:rsid w:val="002A723B"/>
    <w:rsid w:val="002A74C8"/>
    <w:rsid w:val="002B1AFF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57B7"/>
    <w:rsid w:val="003224C9"/>
    <w:rsid w:val="003307CF"/>
    <w:rsid w:val="003316EA"/>
    <w:rsid w:val="0033270F"/>
    <w:rsid w:val="003336E0"/>
    <w:rsid w:val="003339D6"/>
    <w:rsid w:val="00337C94"/>
    <w:rsid w:val="003430A1"/>
    <w:rsid w:val="00343B5C"/>
    <w:rsid w:val="00345247"/>
    <w:rsid w:val="003458F4"/>
    <w:rsid w:val="00350DEC"/>
    <w:rsid w:val="00361578"/>
    <w:rsid w:val="00363EF5"/>
    <w:rsid w:val="0036537D"/>
    <w:rsid w:val="00365BF0"/>
    <w:rsid w:val="003673F1"/>
    <w:rsid w:val="0037157C"/>
    <w:rsid w:val="00390A13"/>
    <w:rsid w:val="003942F6"/>
    <w:rsid w:val="0039790A"/>
    <w:rsid w:val="003A432A"/>
    <w:rsid w:val="003A67CB"/>
    <w:rsid w:val="003A7218"/>
    <w:rsid w:val="003B4003"/>
    <w:rsid w:val="003B7D4F"/>
    <w:rsid w:val="003C1452"/>
    <w:rsid w:val="003C3CC3"/>
    <w:rsid w:val="003C4278"/>
    <w:rsid w:val="003D2D95"/>
    <w:rsid w:val="003D4F2E"/>
    <w:rsid w:val="003D6A83"/>
    <w:rsid w:val="003E25AA"/>
    <w:rsid w:val="003E5100"/>
    <w:rsid w:val="003F56C5"/>
    <w:rsid w:val="0040389C"/>
    <w:rsid w:val="00415244"/>
    <w:rsid w:val="00420F01"/>
    <w:rsid w:val="004243BC"/>
    <w:rsid w:val="00425A7B"/>
    <w:rsid w:val="00425E6C"/>
    <w:rsid w:val="004316D8"/>
    <w:rsid w:val="0043238D"/>
    <w:rsid w:val="004406B9"/>
    <w:rsid w:val="004431AE"/>
    <w:rsid w:val="00451572"/>
    <w:rsid w:val="00464535"/>
    <w:rsid w:val="00464CCB"/>
    <w:rsid w:val="00482DE7"/>
    <w:rsid w:val="004A078C"/>
    <w:rsid w:val="004A3F22"/>
    <w:rsid w:val="004A5163"/>
    <w:rsid w:val="004A5A92"/>
    <w:rsid w:val="004B3E67"/>
    <w:rsid w:val="004E11C1"/>
    <w:rsid w:val="004E17F9"/>
    <w:rsid w:val="004E34F7"/>
    <w:rsid w:val="004E368B"/>
    <w:rsid w:val="004E7224"/>
    <w:rsid w:val="005211F0"/>
    <w:rsid w:val="00526280"/>
    <w:rsid w:val="00544B46"/>
    <w:rsid w:val="00546D18"/>
    <w:rsid w:val="00551FFB"/>
    <w:rsid w:val="00556316"/>
    <w:rsid w:val="00565DF2"/>
    <w:rsid w:val="00576EE6"/>
    <w:rsid w:val="005824AD"/>
    <w:rsid w:val="00583F66"/>
    <w:rsid w:val="005C5AF6"/>
    <w:rsid w:val="005D1D35"/>
    <w:rsid w:val="005D64D5"/>
    <w:rsid w:val="005D7048"/>
    <w:rsid w:val="005F3C42"/>
    <w:rsid w:val="005F70A8"/>
    <w:rsid w:val="006069E5"/>
    <w:rsid w:val="00607A93"/>
    <w:rsid w:val="00614963"/>
    <w:rsid w:val="006178AD"/>
    <w:rsid w:val="00634DC7"/>
    <w:rsid w:val="00637E47"/>
    <w:rsid w:val="006479E9"/>
    <w:rsid w:val="006536BE"/>
    <w:rsid w:val="0065589F"/>
    <w:rsid w:val="0065715D"/>
    <w:rsid w:val="00657370"/>
    <w:rsid w:val="00660CD1"/>
    <w:rsid w:val="00675843"/>
    <w:rsid w:val="00676CFF"/>
    <w:rsid w:val="006856AD"/>
    <w:rsid w:val="00696D39"/>
    <w:rsid w:val="006A6C71"/>
    <w:rsid w:val="006B51FD"/>
    <w:rsid w:val="006B73C0"/>
    <w:rsid w:val="006D086F"/>
    <w:rsid w:val="006D0D71"/>
    <w:rsid w:val="006D5D8D"/>
    <w:rsid w:val="006D7824"/>
    <w:rsid w:val="006E336F"/>
    <w:rsid w:val="006E33CA"/>
    <w:rsid w:val="006E53E1"/>
    <w:rsid w:val="006E59C4"/>
    <w:rsid w:val="006F29C4"/>
    <w:rsid w:val="006F6A1B"/>
    <w:rsid w:val="007057A6"/>
    <w:rsid w:val="0070591A"/>
    <w:rsid w:val="0071659D"/>
    <w:rsid w:val="00722843"/>
    <w:rsid w:val="00722C9B"/>
    <w:rsid w:val="00727228"/>
    <w:rsid w:val="00737777"/>
    <w:rsid w:val="007431BA"/>
    <w:rsid w:val="00747FB9"/>
    <w:rsid w:val="007537E0"/>
    <w:rsid w:val="00760A4C"/>
    <w:rsid w:val="0076112C"/>
    <w:rsid w:val="00761B51"/>
    <w:rsid w:val="007633D3"/>
    <w:rsid w:val="00764F7A"/>
    <w:rsid w:val="0079412E"/>
    <w:rsid w:val="007A00ED"/>
    <w:rsid w:val="007A0E22"/>
    <w:rsid w:val="007B15D9"/>
    <w:rsid w:val="007B24AE"/>
    <w:rsid w:val="007C2D30"/>
    <w:rsid w:val="007C3A0B"/>
    <w:rsid w:val="007C5376"/>
    <w:rsid w:val="007D2608"/>
    <w:rsid w:val="007D6C6C"/>
    <w:rsid w:val="007F0181"/>
    <w:rsid w:val="007F1B83"/>
    <w:rsid w:val="008173E3"/>
    <w:rsid w:val="0082535B"/>
    <w:rsid w:val="00830569"/>
    <w:rsid w:val="008345B3"/>
    <w:rsid w:val="008505AD"/>
    <w:rsid w:val="0085265A"/>
    <w:rsid w:val="00860D45"/>
    <w:rsid w:val="008851FA"/>
    <w:rsid w:val="00885C95"/>
    <w:rsid w:val="00895CF0"/>
    <w:rsid w:val="008A4474"/>
    <w:rsid w:val="008A4DA6"/>
    <w:rsid w:val="008A54CA"/>
    <w:rsid w:val="008B6B62"/>
    <w:rsid w:val="008C1227"/>
    <w:rsid w:val="008C7287"/>
    <w:rsid w:val="008D5012"/>
    <w:rsid w:val="008D52B4"/>
    <w:rsid w:val="008D5C23"/>
    <w:rsid w:val="008E07E0"/>
    <w:rsid w:val="008F7719"/>
    <w:rsid w:val="008F7B5E"/>
    <w:rsid w:val="0092090F"/>
    <w:rsid w:val="00930423"/>
    <w:rsid w:val="0093274E"/>
    <w:rsid w:val="009518A8"/>
    <w:rsid w:val="009579A9"/>
    <w:rsid w:val="009603E5"/>
    <w:rsid w:val="00961005"/>
    <w:rsid w:val="00970C02"/>
    <w:rsid w:val="00970EE4"/>
    <w:rsid w:val="00971DFB"/>
    <w:rsid w:val="00990206"/>
    <w:rsid w:val="009A2318"/>
    <w:rsid w:val="009A30E2"/>
    <w:rsid w:val="009B300A"/>
    <w:rsid w:val="009B6D6E"/>
    <w:rsid w:val="009C2C86"/>
    <w:rsid w:val="009C6A18"/>
    <w:rsid w:val="009D0DDC"/>
    <w:rsid w:val="009D1A88"/>
    <w:rsid w:val="009D2F14"/>
    <w:rsid w:val="009D4580"/>
    <w:rsid w:val="009D4E32"/>
    <w:rsid w:val="009E2AED"/>
    <w:rsid w:val="009F1EB1"/>
    <w:rsid w:val="00A01666"/>
    <w:rsid w:val="00A07F0F"/>
    <w:rsid w:val="00A111A6"/>
    <w:rsid w:val="00A1698F"/>
    <w:rsid w:val="00A2149C"/>
    <w:rsid w:val="00A21E6E"/>
    <w:rsid w:val="00A3392F"/>
    <w:rsid w:val="00A34803"/>
    <w:rsid w:val="00A35A72"/>
    <w:rsid w:val="00A415E3"/>
    <w:rsid w:val="00A4751B"/>
    <w:rsid w:val="00A621EF"/>
    <w:rsid w:val="00A66E77"/>
    <w:rsid w:val="00A71015"/>
    <w:rsid w:val="00A73D4E"/>
    <w:rsid w:val="00A74BA3"/>
    <w:rsid w:val="00A7544F"/>
    <w:rsid w:val="00A7577B"/>
    <w:rsid w:val="00A83084"/>
    <w:rsid w:val="00A87FFB"/>
    <w:rsid w:val="00A93619"/>
    <w:rsid w:val="00AC14FF"/>
    <w:rsid w:val="00AC1FD6"/>
    <w:rsid w:val="00AC3EC5"/>
    <w:rsid w:val="00AC54C0"/>
    <w:rsid w:val="00AD27BC"/>
    <w:rsid w:val="00AE18A9"/>
    <w:rsid w:val="00AF0382"/>
    <w:rsid w:val="00AF2149"/>
    <w:rsid w:val="00AF5C89"/>
    <w:rsid w:val="00AF5FDA"/>
    <w:rsid w:val="00AF6AEF"/>
    <w:rsid w:val="00B042AF"/>
    <w:rsid w:val="00B0510B"/>
    <w:rsid w:val="00B10575"/>
    <w:rsid w:val="00B14708"/>
    <w:rsid w:val="00B211B3"/>
    <w:rsid w:val="00B23058"/>
    <w:rsid w:val="00B327DA"/>
    <w:rsid w:val="00B35B4D"/>
    <w:rsid w:val="00B42E23"/>
    <w:rsid w:val="00B47C55"/>
    <w:rsid w:val="00B50428"/>
    <w:rsid w:val="00B6447E"/>
    <w:rsid w:val="00B757A7"/>
    <w:rsid w:val="00B827AA"/>
    <w:rsid w:val="00B9043A"/>
    <w:rsid w:val="00BA3C66"/>
    <w:rsid w:val="00BB027D"/>
    <w:rsid w:val="00BB37D9"/>
    <w:rsid w:val="00BB6A7B"/>
    <w:rsid w:val="00BC17A6"/>
    <w:rsid w:val="00BC4F54"/>
    <w:rsid w:val="00BC66CD"/>
    <w:rsid w:val="00BD1BBC"/>
    <w:rsid w:val="00BD2928"/>
    <w:rsid w:val="00BE50B5"/>
    <w:rsid w:val="00C02D71"/>
    <w:rsid w:val="00C033C7"/>
    <w:rsid w:val="00C05330"/>
    <w:rsid w:val="00C10AEE"/>
    <w:rsid w:val="00C16B2F"/>
    <w:rsid w:val="00C173D3"/>
    <w:rsid w:val="00C27EC4"/>
    <w:rsid w:val="00C31774"/>
    <w:rsid w:val="00C37A15"/>
    <w:rsid w:val="00C5272C"/>
    <w:rsid w:val="00C6727E"/>
    <w:rsid w:val="00C707C8"/>
    <w:rsid w:val="00C75CFA"/>
    <w:rsid w:val="00C8663B"/>
    <w:rsid w:val="00C9018E"/>
    <w:rsid w:val="00C916FA"/>
    <w:rsid w:val="00CA5922"/>
    <w:rsid w:val="00CB1D4C"/>
    <w:rsid w:val="00CB35F4"/>
    <w:rsid w:val="00CB5F51"/>
    <w:rsid w:val="00CC1097"/>
    <w:rsid w:val="00CC23F9"/>
    <w:rsid w:val="00CC4CBF"/>
    <w:rsid w:val="00CC5483"/>
    <w:rsid w:val="00CD194E"/>
    <w:rsid w:val="00CD348C"/>
    <w:rsid w:val="00CE10CA"/>
    <w:rsid w:val="00CF14A9"/>
    <w:rsid w:val="00CF17C0"/>
    <w:rsid w:val="00CF1CED"/>
    <w:rsid w:val="00D010C4"/>
    <w:rsid w:val="00D02FD6"/>
    <w:rsid w:val="00D06D0F"/>
    <w:rsid w:val="00D12BEB"/>
    <w:rsid w:val="00D12D2D"/>
    <w:rsid w:val="00D24258"/>
    <w:rsid w:val="00D36269"/>
    <w:rsid w:val="00D4325F"/>
    <w:rsid w:val="00D43C07"/>
    <w:rsid w:val="00D45704"/>
    <w:rsid w:val="00D471AC"/>
    <w:rsid w:val="00D51881"/>
    <w:rsid w:val="00D51A2A"/>
    <w:rsid w:val="00D536D6"/>
    <w:rsid w:val="00D53A35"/>
    <w:rsid w:val="00D53A5D"/>
    <w:rsid w:val="00D83E04"/>
    <w:rsid w:val="00D867A5"/>
    <w:rsid w:val="00D92F8C"/>
    <w:rsid w:val="00DA6E53"/>
    <w:rsid w:val="00DB0759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DE666C"/>
    <w:rsid w:val="00E008C1"/>
    <w:rsid w:val="00E070B7"/>
    <w:rsid w:val="00E11DF9"/>
    <w:rsid w:val="00E16933"/>
    <w:rsid w:val="00E16B45"/>
    <w:rsid w:val="00E227E9"/>
    <w:rsid w:val="00E3232E"/>
    <w:rsid w:val="00E37537"/>
    <w:rsid w:val="00E46414"/>
    <w:rsid w:val="00E503CF"/>
    <w:rsid w:val="00E50E8F"/>
    <w:rsid w:val="00E6010E"/>
    <w:rsid w:val="00E60971"/>
    <w:rsid w:val="00E61F91"/>
    <w:rsid w:val="00E63A04"/>
    <w:rsid w:val="00E74C29"/>
    <w:rsid w:val="00E75539"/>
    <w:rsid w:val="00E81EC1"/>
    <w:rsid w:val="00E85F55"/>
    <w:rsid w:val="00E92626"/>
    <w:rsid w:val="00EA19FB"/>
    <w:rsid w:val="00EB0B9B"/>
    <w:rsid w:val="00EB1964"/>
    <w:rsid w:val="00EB6C54"/>
    <w:rsid w:val="00EC467B"/>
    <w:rsid w:val="00ED43D6"/>
    <w:rsid w:val="00EE55DE"/>
    <w:rsid w:val="00EF2483"/>
    <w:rsid w:val="00EF6C9C"/>
    <w:rsid w:val="00F0079C"/>
    <w:rsid w:val="00F02239"/>
    <w:rsid w:val="00F02A82"/>
    <w:rsid w:val="00F06757"/>
    <w:rsid w:val="00F13881"/>
    <w:rsid w:val="00F2225C"/>
    <w:rsid w:val="00F23993"/>
    <w:rsid w:val="00F25EC1"/>
    <w:rsid w:val="00F26A5F"/>
    <w:rsid w:val="00F359D3"/>
    <w:rsid w:val="00F4287B"/>
    <w:rsid w:val="00F500AD"/>
    <w:rsid w:val="00F50B1A"/>
    <w:rsid w:val="00F51C16"/>
    <w:rsid w:val="00F533CB"/>
    <w:rsid w:val="00F61148"/>
    <w:rsid w:val="00F6119A"/>
    <w:rsid w:val="00F66559"/>
    <w:rsid w:val="00F66E72"/>
    <w:rsid w:val="00F70D9C"/>
    <w:rsid w:val="00F7224E"/>
    <w:rsid w:val="00F84387"/>
    <w:rsid w:val="00FA091E"/>
    <w:rsid w:val="00FA1CE3"/>
    <w:rsid w:val="00FA41FA"/>
    <w:rsid w:val="00FA7FF5"/>
    <w:rsid w:val="00FB09B6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BE746C"/>
  <w14:defaultImageDpi w14:val="0"/>
  <w15:docId w15:val="{347E3E4C-2673-4E93-973D-6007336B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link w:val="Nadpis9"/>
    <w:uiPriority w:val="99"/>
    <w:semiHidden/>
    <w:locked/>
    <w:rPr>
      <w:rFonts w:ascii="Cambria" w:eastAsia="Times New Roman" w:hAnsi="Cambria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247AF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1210FA"/>
    <w:pPr>
      <w:jc w:val="both"/>
    </w:pPr>
    <w:rPr>
      <w:sz w:val="22"/>
      <w:szCs w:val="20"/>
    </w:rPr>
  </w:style>
  <w:style w:type="character" w:customStyle="1" w:styleId="ZkladntextChar">
    <w:name w:val="Základní text Char"/>
    <w:link w:val="Zkladntext"/>
    <w:uiPriority w:val="99"/>
    <w:locked/>
    <w:rsid w:val="001210FA"/>
    <w:rPr>
      <w:rFonts w:cs="Times New Roman"/>
      <w:sz w:val="22"/>
      <w:lang w:val="x-none" w:eastAsia="ar-SA" w:bidi="ar-SA"/>
    </w:rPr>
  </w:style>
  <w:style w:type="character" w:styleId="Hypertextovodkaz">
    <w:name w:val="Hyperlink"/>
    <w:uiPriority w:val="99"/>
    <w:rsid w:val="00C916F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787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1195</Words>
  <Characters>7057</Characters>
  <Application>Microsoft Office Word</Application>
  <DocSecurity>0</DocSecurity>
  <Lines>58</Lines>
  <Paragraphs>16</Paragraphs>
  <ScaleCrop>false</ScaleCrop>
  <Company>Pozemkový Fond ČR</Company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Šmirklová Iveta</dc:creator>
  <cp:keywords/>
  <dc:description/>
  <cp:lastModifiedBy>Šmirklová Iveta</cp:lastModifiedBy>
  <cp:revision>10</cp:revision>
  <cp:lastPrinted>2004-12-15T14:06:00Z</cp:lastPrinted>
  <dcterms:created xsi:type="dcterms:W3CDTF">2021-10-11T08:05:00Z</dcterms:created>
  <dcterms:modified xsi:type="dcterms:W3CDTF">2021-11-30T07:11:00Z</dcterms:modified>
</cp:coreProperties>
</file>