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A679" w14:textId="77777777"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t>______________</w:t>
      </w:r>
    </w:p>
    <w:p w14:paraId="779B5ED9" w14:textId="77777777"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r>
      <w:r w:rsidR="00E80F5C">
        <w:rPr>
          <w:sz w:val="22"/>
          <w:szCs w:val="22"/>
        </w:rPr>
        <w:t>2021-2776/VB</w:t>
      </w:r>
    </w:p>
    <w:p w14:paraId="1E92A471" w14:textId="77777777" w:rsidR="00DB270C" w:rsidRDefault="00F73919">
      <w:pPr>
        <w:pStyle w:val="JVS1"/>
        <w:spacing w:before="360"/>
        <w:jc w:val="both"/>
      </w:pPr>
      <w:r>
        <w:t>Kupní smlouva</w:t>
      </w:r>
    </w:p>
    <w:p w14:paraId="7ABB5565" w14:textId="77777777" w:rsidR="00DB270C" w:rsidRDefault="00F73919">
      <w:pPr>
        <w:pStyle w:val="SBSTitulekmal"/>
        <w:jc w:val="left"/>
        <w:rPr>
          <w:rFonts w:cs="Arial"/>
        </w:rPr>
      </w:pPr>
      <w:r>
        <w:rPr>
          <w:rFonts w:cs="Arial"/>
        </w:rPr>
        <w:t>(dále jen „smlouva“)</w:t>
      </w:r>
    </w:p>
    <w:p w14:paraId="7FC7F56E"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351F72F9"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28A9799" w14:textId="77777777" w:rsidR="00DB270C" w:rsidRDefault="00DB270C">
      <w:pPr>
        <w:tabs>
          <w:tab w:val="left" w:pos="0"/>
          <w:tab w:val="left" w:leader="underscore" w:pos="4706"/>
          <w:tab w:val="left" w:pos="4990"/>
          <w:tab w:val="left" w:leader="underscore" w:pos="9639"/>
        </w:tabs>
        <w:rPr>
          <w:rFonts w:cs="Arial"/>
          <w:sz w:val="22"/>
          <w:szCs w:val="22"/>
        </w:rPr>
      </w:pPr>
    </w:p>
    <w:p w14:paraId="69E67397" w14:textId="77777777"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r w:rsidR="00E80F5C" w:rsidRPr="00E80F5C">
        <w:rPr>
          <w:b/>
          <w:sz w:val="22"/>
          <w:szCs w:val="22"/>
        </w:rPr>
        <w:t>VKUS-BUSTAN s.r.o.</w:t>
      </w:r>
    </w:p>
    <w:p w14:paraId="48ED4BBC" w14:textId="77777777"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E80F5C" w:rsidRPr="00B23661">
        <w:rPr>
          <w:sz w:val="22"/>
          <w:szCs w:val="22"/>
        </w:rPr>
        <w:t>Fügnerova 3636, 738 01 Frýdek-Místek</w:t>
      </w:r>
    </w:p>
    <w:p w14:paraId="527F4A01" w14:textId="77777777" w:rsidR="00E80F5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E80F5C">
        <w:rPr>
          <w:sz w:val="22"/>
          <w:szCs w:val="22"/>
        </w:rPr>
        <w:t xml:space="preserve">zastoupena jednatelem </w:t>
      </w:r>
    </w:p>
    <w:p w14:paraId="7846F8FA" w14:textId="77777777" w:rsidR="00DB270C" w:rsidRDefault="00F73919">
      <w:pPr>
        <w:tabs>
          <w:tab w:val="left" w:pos="0"/>
          <w:tab w:val="left" w:pos="4706"/>
          <w:tab w:val="left" w:pos="4990"/>
          <w:tab w:val="left" w:pos="9639"/>
        </w:tabs>
        <w:rPr>
          <w:sz w:val="22"/>
          <w:szCs w:val="22"/>
        </w:rPr>
      </w:pPr>
      <w:r>
        <w:rPr>
          <w:sz w:val="22"/>
          <w:szCs w:val="22"/>
        </w:rPr>
        <w:t xml:space="preserve">Ing. Michalem </w:t>
      </w:r>
      <w:proofErr w:type="spellStart"/>
      <w:r>
        <w:rPr>
          <w:sz w:val="22"/>
          <w:szCs w:val="22"/>
        </w:rPr>
        <w:t>Hrotíkem</w:t>
      </w:r>
      <w:proofErr w:type="spellEnd"/>
      <w:r>
        <w:rPr>
          <w:sz w:val="22"/>
          <w:szCs w:val="22"/>
        </w:rPr>
        <w:tab/>
      </w:r>
      <w:r>
        <w:rPr>
          <w:sz w:val="22"/>
          <w:szCs w:val="22"/>
        </w:rPr>
        <w:tab/>
      </w:r>
      <w:r w:rsidR="00E80F5C">
        <w:rPr>
          <w:sz w:val="22"/>
          <w:szCs w:val="22"/>
        </w:rPr>
        <w:t>Ing. Liborem Schwarzem</w:t>
      </w:r>
    </w:p>
    <w:p w14:paraId="55CA8F3F"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56E64A9D" w14:textId="77777777" w:rsidR="00DB270C" w:rsidRDefault="00DB270C">
      <w:pPr>
        <w:tabs>
          <w:tab w:val="left" w:pos="0"/>
          <w:tab w:val="left" w:leader="underscore" w:pos="4706"/>
          <w:tab w:val="left" w:pos="4990"/>
          <w:tab w:val="left" w:leader="underscore" w:pos="9639"/>
        </w:tabs>
        <w:rPr>
          <w:szCs w:val="22"/>
        </w:rPr>
      </w:pPr>
    </w:p>
    <w:p w14:paraId="5BC943FF" w14:textId="77777777" w:rsidR="00DB270C" w:rsidRDefault="00F7391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E80F5C" w:rsidRPr="00B23661">
        <w:rPr>
          <w:rFonts w:cs="Arial"/>
          <w:sz w:val="22"/>
          <w:szCs w:val="22"/>
        </w:rPr>
        <w:t>26841410</w:t>
      </w:r>
    </w:p>
    <w:p w14:paraId="53427B1B" w14:textId="77777777" w:rsidR="00DB270C" w:rsidRDefault="00F7391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E80F5C" w:rsidRPr="00B23661">
        <w:rPr>
          <w:rFonts w:cs="Arial"/>
          <w:sz w:val="22"/>
          <w:szCs w:val="22"/>
        </w:rPr>
        <w:t>CZ26841410</w:t>
      </w:r>
      <w:r w:rsidR="00E80F5C">
        <w:rPr>
          <w:rFonts w:cs="Arial"/>
          <w:sz w:val="22"/>
          <w:szCs w:val="22"/>
        </w:rPr>
        <w:t xml:space="preserve"> (plátce DPH)</w:t>
      </w:r>
    </w:p>
    <w:p w14:paraId="3879A31C" w14:textId="77777777" w:rsidR="00DB270C" w:rsidRDefault="00F7391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E53CC4">
        <w:rPr>
          <w:rFonts w:cs="Arial"/>
          <w:sz w:val="22"/>
          <w:szCs w:val="22"/>
        </w:rPr>
        <w:t>Komerční banka, a.s.</w:t>
      </w:r>
    </w:p>
    <w:p w14:paraId="2D733D05" w14:textId="77777777" w:rsidR="00DB270C" w:rsidRDefault="00F7391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E53CC4" w:rsidRPr="00E53CC4">
        <w:rPr>
          <w:rFonts w:cs="Arial"/>
          <w:bCs/>
          <w:sz w:val="22"/>
          <w:szCs w:val="22"/>
        </w:rPr>
        <w:t>27-3631700277/0100</w:t>
      </w:r>
    </w:p>
    <w:p w14:paraId="38F8A61C" w14:textId="77777777" w:rsidR="00DB270C" w:rsidRDefault="00F73919">
      <w:pPr>
        <w:tabs>
          <w:tab w:val="left" w:pos="1588"/>
          <w:tab w:val="left" w:pos="5040"/>
          <w:tab w:val="left" w:pos="6521"/>
        </w:tabs>
        <w:rPr>
          <w:rFonts w:cs="Arial"/>
        </w:rPr>
      </w:pPr>
      <w:r>
        <w:rPr>
          <w:rFonts w:cs="Arial"/>
        </w:rPr>
        <w:t>Zapsaná v obchodním rejstříku vedeném</w:t>
      </w:r>
      <w:r>
        <w:rPr>
          <w:rFonts w:cs="Arial"/>
        </w:rPr>
        <w:tab/>
        <w:t xml:space="preserve">Zapsaná v obchodním rejstříku vedeném u </w:t>
      </w:r>
    </w:p>
    <w:p w14:paraId="360949FA" w14:textId="77777777" w:rsidR="00DB270C" w:rsidRDefault="00F73919">
      <w:pPr>
        <w:tabs>
          <w:tab w:val="left" w:pos="1588"/>
          <w:tab w:val="left" w:pos="5040"/>
          <w:tab w:val="left" w:pos="6521"/>
        </w:tabs>
        <w:rPr>
          <w:rFonts w:cs="Arial"/>
        </w:rPr>
      </w:pPr>
      <w:r>
        <w:rPr>
          <w:rFonts w:cs="Arial"/>
        </w:rPr>
        <w:t>u Krajského soudu v Ostravě, spisová značka B 2335</w:t>
      </w:r>
      <w:r>
        <w:rPr>
          <w:rFonts w:cs="Arial"/>
        </w:rPr>
        <w:tab/>
      </w:r>
      <w:r w:rsidR="00BF7AE6">
        <w:rPr>
          <w:rFonts w:cs="Arial"/>
        </w:rPr>
        <w:t xml:space="preserve">Krajského </w:t>
      </w:r>
      <w:r>
        <w:rPr>
          <w:rFonts w:cs="Arial"/>
        </w:rPr>
        <w:t>soudu v</w:t>
      </w:r>
      <w:r w:rsidR="00BF7AE6">
        <w:rPr>
          <w:rFonts w:cs="Arial"/>
        </w:rPr>
        <w:t xml:space="preserve"> Ostravě, </w:t>
      </w:r>
      <w:r>
        <w:rPr>
          <w:rFonts w:cs="Arial"/>
        </w:rPr>
        <w:t xml:space="preserve">spisová značka </w:t>
      </w:r>
    </w:p>
    <w:p w14:paraId="1D67D271" w14:textId="77777777" w:rsidR="00DB270C" w:rsidRDefault="00BF7AE6">
      <w:pPr>
        <w:tabs>
          <w:tab w:val="left" w:pos="1588"/>
          <w:tab w:val="left" w:pos="5040"/>
          <w:tab w:val="left" w:pos="6521"/>
        </w:tabs>
        <w:rPr>
          <w:rFonts w:cs="Arial"/>
        </w:rPr>
      </w:pPr>
      <w:r>
        <w:rPr>
          <w:rFonts w:cs="Arial"/>
        </w:rPr>
        <w:tab/>
      </w:r>
      <w:r>
        <w:rPr>
          <w:rFonts w:cs="Arial"/>
        </w:rPr>
        <w:tab/>
        <w:t>C 28122</w:t>
      </w:r>
    </w:p>
    <w:p w14:paraId="3300EBA1"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455C4A44"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099F730" w14:textId="77777777"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2DAC8FCE"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5015A17C"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8E0FA9B"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19FB0BB0" w14:textId="77777777" w:rsidR="00DB270C" w:rsidRDefault="00F73919">
      <w:pPr>
        <w:pStyle w:val="JVS2"/>
        <w:numPr>
          <w:ilvl w:val="0"/>
          <w:numId w:val="2"/>
        </w:numPr>
        <w:ind w:left="426" w:hanging="284"/>
      </w:pPr>
      <w:r>
        <w:t>Základní ustanovení</w:t>
      </w:r>
    </w:p>
    <w:p w14:paraId="4EFC30AF" w14:textId="77777777" w:rsidR="00DB270C" w:rsidRDefault="00F73919">
      <w:pPr>
        <w:pStyle w:val="SBSSmlouva"/>
        <w:numPr>
          <w:ilvl w:val="1"/>
          <w:numId w:val="4"/>
        </w:numPr>
        <w:ind w:left="426" w:hanging="426"/>
      </w:pPr>
      <w:r>
        <w:t>Tato smlouva je uzavřena podle zákona č. 89/2012 Sb., občanský zákoník (dále jen „občanský zákoník“), ve znění pozdějších předpisů.</w:t>
      </w:r>
    </w:p>
    <w:p w14:paraId="3BE489EF" w14:textId="77777777" w:rsidR="00DB270C" w:rsidRDefault="00F73919">
      <w:pPr>
        <w:pStyle w:val="SBSSmlouva"/>
        <w:numPr>
          <w:ilvl w:val="1"/>
          <w:numId w:val="4"/>
        </w:numPr>
        <w:ind w:left="426" w:hanging="426"/>
      </w:pPr>
      <w: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498C5FEE" w14:textId="77777777" w:rsidR="00DB270C" w:rsidRDefault="00F73919">
      <w:pPr>
        <w:pStyle w:val="SBSSmlouva"/>
        <w:numPr>
          <w:ilvl w:val="1"/>
          <w:numId w:val="4"/>
        </w:numPr>
        <w:ind w:left="426" w:hanging="426"/>
      </w:pPr>
      <w:r>
        <w:t>Smluvní strany prohlašují, že osoby podepisující tuto smlouvu jsou k tomuto úkonu oprávněny.</w:t>
      </w:r>
    </w:p>
    <w:p w14:paraId="2948F997" w14:textId="77777777" w:rsidR="00DB270C" w:rsidRDefault="00F73919">
      <w:pPr>
        <w:pStyle w:val="SBSSmlouva"/>
        <w:numPr>
          <w:ilvl w:val="1"/>
          <w:numId w:val="4"/>
        </w:numPr>
        <w:ind w:left="426" w:hanging="426"/>
      </w:pPr>
      <w:r>
        <w:t>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zákona č. 298/2016 Sb. Zaslání smlouvy do registru smluv zajistí kupující.</w:t>
      </w:r>
    </w:p>
    <w:p w14:paraId="6F9BDE4F" w14:textId="0ACF8869" w:rsidR="00DB270C" w:rsidRDefault="00F73919">
      <w:pPr>
        <w:pStyle w:val="SBSSmlouva"/>
        <w:numPr>
          <w:ilvl w:val="1"/>
          <w:numId w:val="4"/>
        </w:numPr>
        <w:ind w:left="426" w:hanging="426"/>
        <w:rPr>
          <w:rFonts w:cs="Arial"/>
        </w:rPr>
      </w:pPr>
      <w:r>
        <w:rPr>
          <w:rFonts w:cs="Arial"/>
        </w:rPr>
        <w:t xml:space="preserve">Účelem uzavření této smlouvy je pořízení </w:t>
      </w:r>
      <w:proofErr w:type="spellStart"/>
      <w:r w:rsidR="00D03E09">
        <w:rPr>
          <w:rFonts w:cs="Arial"/>
        </w:rPr>
        <w:t>x</w:t>
      </w:r>
      <w:r>
        <w:rPr>
          <w:rFonts w:cs="Arial"/>
        </w:rPr>
        <w:t>ks</w:t>
      </w:r>
      <w:proofErr w:type="spellEnd"/>
      <w:r>
        <w:rPr>
          <w:rFonts w:cs="Arial"/>
        </w:rPr>
        <w:t xml:space="preserve"> serverů a </w:t>
      </w:r>
      <w:proofErr w:type="spellStart"/>
      <w:r w:rsidR="00D03E09">
        <w:rPr>
          <w:rFonts w:cs="Arial"/>
        </w:rPr>
        <w:t>x</w:t>
      </w:r>
      <w:r>
        <w:rPr>
          <w:rFonts w:cs="Arial"/>
        </w:rPr>
        <w:t>ks</w:t>
      </w:r>
      <w:proofErr w:type="spellEnd"/>
      <w:r>
        <w:rPr>
          <w:rFonts w:cs="Arial"/>
        </w:rPr>
        <w:t xml:space="preserve"> licencí </w:t>
      </w:r>
      <w:r>
        <w:rPr>
          <w:lang w:eastAsia="en-US"/>
        </w:rPr>
        <w:t>MS Windows Server</w:t>
      </w:r>
      <w:r>
        <w:rPr>
          <w:rFonts w:cs="Arial"/>
        </w:rPr>
        <w:t xml:space="preserve">.  </w:t>
      </w:r>
    </w:p>
    <w:p w14:paraId="49AC6F57" w14:textId="77777777" w:rsidR="00DB270C" w:rsidRDefault="00F73919">
      <w:pPr>
        <w:pStyle w:val="SBSSmlouva"/>
        <w:numPr>
          <w:ilvl w:val="1"/>
          <w:numId w:val="4"/>
        </w:numPr>
        <w:ind w:left="426" w:hanging="426"/>
      </w:pPr>
      <w:r>
        <w:t>Prodávající prohlašuje, že je odborně způsobilý k zajištění předmětu této smlouvy.</w:t>
      </w:r>
    </w:p>
    <w:p w14:paraId="77383325" w14:textId="77777777" w:rsidR="00DB270C" w:rsidRDefault="00F73919">
      <w:pPr>
        <w:pStyle w:val="SBSSmlouva"/>
        <w:numPr>
          <w:ilvl w:val="1"/>
          <w:numId w:val="4"/>
        </w:numPr>
        <w:ind w:left="426" w:hanging="426"/>
        <w:rPr>
          <w:rFonts w:cs="Arial"/>
          <w:color w:val="FF0000"/>
          <w:szCs w:val="22"/>
          <w:lang w:eastAsia="ar-SA"/>
        </w:rPr>
      </w:pPr>
      <w:r>
        <w:rPr>
          <w:color w:val="000000" w:themeColor="text1"/>
        </w:rPr>
        <w:t xml:space="preserve">Pro případ, že prodávající bude mít dle této smlouvy povinnost přiznat a zaplatit DPH, činí toto prohlášení: Prodávající prohlašuje, že není nespolehlivým plátcem DPH a v případě, že by se jím v průběhu trvání smluvního </w:t>
      </w:r>
      <w:r>
        <w:t>vztahu stal, tuto informaci neprodleně sdělí kupujícímu.</w:t>
      </w:r>
    </w:p>
    <w:p w14:paraId="420F0AC7" w14:textId="77777777" w:rsidR="00DB270C" w:rsidRDefault="00F73919">
      <w:pPr>
        <w:pStyle w:val="SBSSmlouva"/>
        <w:numPr>
          <w:ilvl w:val="1"/>
          <w:numId w:val="4"/>
        </w:numPr>
        <w:ind w:left="426" w:hanging="426"/>
        <w:rPr>
          <w:rFonts w:cs="Arial"/>
          <w:szCs w:val="22"/>
          <w:lang w:eastAsia="ar-SA"/>
        </w:rPr>
      </w:pPr>
      <w:r>
        <w:rPr>
          <w:rFonts w:cs="Arial"/>
          <w:b/>
          <w:bCs/>
          <w:szCs w:val="22"/>
          <w:lang w:eastAsia="ar-SA"/>
        </w:rPr>
        <w:lastRenderedPageBreak/>
        <w:t xml:space="preserve">Prodávající před podpisem této smlouvy ve své nabídce v rámci výběrového řízení, ze které vzešla tato smlouva, doložil dokument </w:t>
      </w:r>
      <w:r>
        <w:rPr>
          <w:rFonts w:cs="Arial"/>
          <w:bCs/>
          <w:szCs w:val="22"/>
          <w:lang w:eastAsia="ar-SA"/>
        </w:rPr>
        <w:t>(</w:t>
      </w:r>
      <w:r>
        <w:rPr>
          <w:rFonts w:cs="Arial"/>
          <w:szCs w:val="22"/>
          <w:lang w:eastAsia="ar-SA"/>
        </w:rPr>
        <w:t xml:space="preserve">potvrzení Úřadu práce České republiky – krajské pobočky nebo pobočky pro hlavní město Prahu nebo potvrzení nebo rozhodnutí orgánu sociálního zabezpečení, která se týká osob se zdravotním postižením). </w:t>
      </w:r>
      <w:r>
        <w:rPr>
          <w:rFonts w:cs="Arial"/>
          <w:b/>
          <w:szCs w:val="22"/>
          <w:lang w:eastAsia="ar-SA"/>
        </w:rPr>
        <w:t>P</w:t>
      </w:r>
      <w:r>
        <w:rPr>
          <w:rFonts w:cs="Arial"/>
          <w:b/>
          <w:bCs/>
          <w:szCs w:val="22"/>
          <w:lang w:eastAsia="ar-SA"/>
        </w:rPr>
        <w:t>rodávající je povinen kupujícímu poskytovat náhradní plnění, a to po celou dobu trvání této smlouvy</w:t>
      </w:r>
      <w:r>
        <w:rPr>
          <w:rFonts w:cs="Arial"/>
          <w:bCs/>
          <w:szCs w:val="22"/>
          <w:lang w:eastAsia="ar-SA"/>
        </w:rPr>
        <w:t xml:space="preserve">, </w:t>
      </w:r>
      <w:r>
        <w:rPr>
          <w:rFonts w:cs="Arial"/>
          <w:szCs w:val="22"/>
          <w:lang w:eastAsia="ar-SA"/>
        </w:rPr>
        <w:t>tj. zaměstnávání povinného podílu zaměstnanců se zdravotním postižením podle § 81 odst. 2 písm. b) zákona č. 435/2004 Sb., o zaměstnanosti, ve znění pozdějších předpisů.</w:t>
      </w:r>
    </w:p>
    <w:p w14:paraId="561D4357" w14:textId="77777777" w:rsidR="00DB270C" w:rsidRDefault="00F73919">
      <w:pPr>
        <w:suppressAutoHyphens/>
        <w:ind w:left="426"/>
        <w:jc w:val="both"/>
      </w:pPr>
      <w:r>
        <w:rPr>
          <w:rFonts w:cs="Arial"/>
          <w:sz w:val="22"/>
          <w:szCs w:val="22"/>
          <w:lang w:eastAsia="ar-SA"/>
        </w:rPr>
        <w:t xml:space="preserve">Prodávající předloží kupujícímu na základě výzvy, nejméně však vždy po uplynutí každých 6 měsíců doby trvání smlouvy aktuální potvrzení o splnění podmínek, tj. potvrzení o zaměstnávání více jak 50% zaměstnanců se zdravotním postižením. Potvrzení bude vydané příslušným státním úřadem. V případě, že prodávající v průběhu plnění smlouvy pozbude oprávnění poskytovat náhradní plnění ve smyslu výše uvedeného, je povinen tuto skutečnost neprodleně sdělit kupujícímu. Prodávající bere na vědomí, že kupující je na základě této skutečnosti oprávněn vypovědět tuto smlouvu prodávajícímu, a to s dvouměsíční výpovědní lhůtou počínaje dnem doručení prodávajícímu.  </w:t>
      </w:r>
    </w:p>
    <w:p w14:paraId="3BAD52A6" w14:textId="77777777" w:rsidR="00DB270C" w:rsidRDefault="00F73919">
      <w:pPr>
        <w:pStyle w:val="JVS2"/>
        <w:numPr>
          <w:ilvl w:val="0"/>
          <w:numId w:val="2"/>
        </w:numPr>
        <w:ind w:left="426" w:hanging="284"/>
      </w:pPr>
      <w:r>
        <w:t>Předmět smlouvy</w:t>
      </w:r>
    </w:p>
    <w:p w14:paraId="03486F51" w14:textId="77777777" w:rsidR="00DB270C" w:rsidRDefault="00F73919">
      <w:pPr>
        <w:pStyle w:val="SBSSmlouva"/>
        <w:ind w:left="426" w:hanging="426"/>
        <w:rPr>
          <w:rFonts w:cs="Arial"/>
          <w:szCs w:val="20"/>
        </w:rPr>
      </w:pPr>
      <w:bookmarkStart w:id="0" w:name="_Ref148861196"/>
      <w:r>
        <w:rPr>
          <w:rFonts w:cs="Arial"/>
          <w:szCs w:val="20"/>
        </w:rPr>
        <w:t xml:space="preserve">Předmětem této smlouvy je dodávka 2ks serveru a 8ks licencí </w:t>
      </w:r>
      <w:r>
        <w:rPr>
          <w:lang w:eastAsia="en-US"/>
        </w:rPr>
        <w:t>MS Windows Server,</w:t>
      </w:r>
      <w:r>
        <w:rPr>
          <w:rFonts w:cs="Arial"/>
          <w:szCs w:val="20"/>
        </w:rPr>
        <w:t xml:space="preserve"> dle technické specifikace uvedené v Příloze č. 1 této smlouvy. </w:t>
      </w:r>
    </w:p>
    <w:p w14:paraId="0CE33512" w14:textId="77777777" w:rsidR="00DB270C" w:rsidRDefault="00F73919">
      <w:pPr>
        <w:pStyle w:val="SBSSmlouva"/>
        <w:ind w:left="426" w:hanging="426"/>
        <w:rPr>
          <w:rFonts w:cs="Arial"/>
          <w:szCs w:val="20"/>
        </w:rPr>
      </w:pPr>
      <w:r>
        <w:rPr>
          <w:rFonts w:cs="Arial"/>
          <w:szCs w:val="20"/>
        </w:rPr>
        <w:t>Přílohou č. 1 této smlouvy je „Specifikace předmětu plnění a cenová kalkulace“, která obsahuje jednoznačnou a podrobnou specifikaci zboží, služeb a ceny.</w:t>
      </w:r>
    </w:p>
    <w:p w14:paraId="0377A154" w14:textId="77777777" w:rsidR="00DB270C" w:rsidRDefault="00F73919">
      <w:pPr>
        <w:pStyle w:val="SBSSmlouva"/>
        <w:numPr>
          <w:ilvl w:val="1"/>
          <w:numId w:val="5"/>
        </w:numPr>
        <w:ind w:left="426" w:hanging="426"/>
        <w:rPr>
          <w:rFonts w:cs="Arial"/>
          <w:szCs w:val="20"/>
        </w:rPr>
      </w:pPr>
      <w:r>
        <w:rPr>
          <w:rFonts w:cs="Arial"/>
          <w:szCs w:val="20"/>
        </w:rPr>
        <w:t>Prodávající se zavazuje dodat pouze nové a nepoužité zboží určené pro český trh. Kupující si vyhrazuje právo vyžádat od prodávajícího prohlášení výrobce o původu dodávaného zboží (včetně sériových čísel) a o jeho určení pro český trh.</w:t>
      </w:r>
    </w:p>
    <w:p w14:paraId="1F74B6F3" w14:textId="77777777" w:rsidR="00DB270C" w:rsidRDefault="00F73919">
      <w:pPr>
        <w:pStyle w:val="SBSSmlouva"/>
        <w:ind w:left="426" w:hanging="426"/>
        <w:rPr>
          <w:rFonts w:cs="Arial"/>
          <w:szCs w:val="20"/>
        </w:rPr>
      </w:pPr>
      <w:r>
        <w:rPr>
          <w:rFonts w:cs="Arial"/>
          <w:szCs w:val="20"/>
        </w:rPr>
        <w:t>Prodávající se zavazuje dodat zboží s veškerými doklady, které se k předmětu koupě vztahují, jsou potřebné k nabytí vlastnického práva a k jeho řádnému užívání.</w:t>
      </w:r>
    </w:p>
    <w:p w14:paraId="5B9B4FA3" w14:textId="77777777" w:rsidR="00DB270C" w:rsidRDefault="00F73919">
      <w:pPr>
        <w:pStyle w:val="SBSSmlouva"/>
        <w:ind w:left="426" w:hanging="426"/>
        <w:rPr>
          <w:rFonts w:cs="Arial"/>
          <w:szCs w:val="20"/>
        </w:rPr>
      </w:pPr>
      <w:r>
        <w:rPr>
          <w:rFonts w:cs="Arial"/>
          <w:szCs w:val="20"/>
        </w:rPr>
        <w:t>Prodávající se zavazuje odevzdat zboží, jež je předmětem koupě, kupujícímu a umožnit mu nabýt vlastnické právo k nim a nakládat s nimi.</w:t>
      </w:r>
    </w:p>
    <w:p w14:paraId="704AFE79" w14:textId="77777777" w:rsidR="00DB270C" w:rsidRDefault="00F73919">
      <w:pPr>
        <w:pStyle w:val="SBSSmlouva"/>
        <w:ind w:left="426" w:hanging="426"/>
        <w:rPr>
          <w:rFonts w:cs="Arial"/>
          <w:szCs w:val="20"/>
        </w:rPr>
      </w:pPr>
      <w:r>
        <w:rPr>
          <w:rFonts w:cs="Arial"/>
          <w:szCs w:val="20"/>
        </w:rPr>
        <w:t>Předmět koupě bude prodávajícím odevzdán v souladu s příslušnými právními předpisy, ustanoveními této smlouvy, podmínkami uvedenými v zadávací dokumentaci k této veřejné zakázce.</w:t>
      </w:r>
    </w:p>
    <w:p w14:paraId="08115522" w14:textId="77777777" w:rsidR="00DB270C" w:rsidRDefault="00F73919">
      <w:pPr>
        <w:pStyle w:val="SBSSmlouva"/>
        <w:ind w:left="426" w:hanging="426"/>
        <w:rPr>
          <w:rFonts w:cs="Arial"/>
          <w:szCs w:val="20"/>
        </w:rPr>
      </w:pPr>
      <w:r>
        <w:rPr>
          <w:rFonts w:cs="Arial"/>
          <w:szCs w:val="20"/>
        </w:rPr>
        <w:t>Kupující se zavazuje předmět koupě převzít a zaplatit za něj prodávajícímu kupní cenu.</w:t>
      </w:r>
    </w:p>
    <w:p w14:paraId="1BFB9F7E" w14:textId="77777777" w:rsidR="00DB270C" w:rsidRDefault="00F73919">
      <w:pPr>
        <w:pStyle w:val="SBSSmlouva"/>
        <w:ind w:left="426" w:hanging="426"/>
        <w:rPr>
          <w:rFonts w:cs="Arial"/>
          <w:szCs w:val="20"/>
        </w:rPr>
      </w:pPr>
      <w:r>
        <w:rPr>
          <w:rFonts w:cs="Arial"/>
          <w:szCs w:val="20"/>
        </w:rPr>
        <w:t>Kupující nabyde vlastnické právo k předmětu koupě jeho převzetím.</w:t>
      </w:r>
    </w:p>
    <w:p w14:paraId="1F2269B6" w14:textId="77777777" w:rsidR="00DB270C" w:rsidRDefault="00F73919">
      <w:pPr>
        <w:pStyle w:val="SBSSmlouva"/>
        <w:numPr>
          <w:ilvl w:val="1"/>
          <w:numId w:val="5"/>
        </w:numPr>
        <w:ind w:left="426" w:hanging="426"/>
        <w:rPr>
          <w:rFonts w:cs="Arial"/>
          <w:szCs w:val="20"/>
        </w:rPr>
      </w:pPr>
      <w:r>
        <w:rPr>
          <w:rFonts w:cs="Arial"/>
          <w:szCs w:val="20"/>
        </w:rPr>
        <w:t>Součástí předmětu plnění je i doprava předmětu koupě do místa plnění.</w:t>
      </w:r>
    </w:p>
    <w:p w14:paraId="063E22CB" w14:textId="77777777" w:rsidR="00DB270C" w:rsidRDefault="00F73919">
      <w:pPr>
        <w:pStyle w:val="JVS2"/>
        <w:numPr>
          <w:ilvl w:val="0"/>
          <w:numId w:val="2"/>
        </w:numPr>
        <w:ind w:left="426" w:hanging="284"/>
      </w:pPr>
      <w:r>
        <w:t>Kupní cena</w:t>
      </w:r>
    </w:p>
    <w:p w14:paraId="18C977A7" w14:textId="77777777" w:rsidR="00DB270C" w:rsidRDefault="00F73919">
      <w:pPr>
        <w:pStyle w:val="SBSSmlouva"/>
        <w:numPr>
          <w:ilvl w:val="1"/>
          <w:numId w:val="6"/>
        </w:numPr>
        <w:ind w:left="426" w:hanging="426"/>
      </w:pPr>
      <w:bookmarkStart w:id="1" w:name="_Ref254619163"/>
      <w:r>
        <w:t xml:space="preserve">Kupní cena předmětu koupě dle článku II. této smlouvy je stanovena dohodou smluvních stran a činí: </w:t>
      </w:r>
      <w:r w:rsidR="00BF7AE6">
        <w:t>594 169,26</w:t>
      </w:r>
      <w:r>
        <w:t xml:space="preserve"> Kč bez DPH.</w:t>
      </w:r>
    </w:p>
    <w:p w14:paraId="03FFF419" w14:textId="77777777" w:rsidR="00DB270C" w:rsidRDefault="00F73919">
      <w:pPr>
        <w:pStyle w:val="SBSSmlouva"/>
        <w:numPr>
          <w:ilvl w:val="1"/>
          <w:numId w:val="6"/>
        </w:numPr>
        <w:ind w:left="426" w:hanging="426"/>
      </w:pPr>
      <w:r>
        <w:t>Cena bez DPH uvedená v odst. 1. tohoto článku je dohodnuta jako nejvýše přípustná a platí po celou dobu účinnosti smlouvy.</w:t>
      </w:r>
    </w:p>
    <w:p w14:paraId="0D441FED" w14:textId="77777777" w:rsidR="00DB270C" w:rsidRDefault="00F73919">
      <w:pPr>
        <w:pStyle w:val="SBSSmlouva"/>
        <w:numPr>
          <w:ilvl w:val="1"/>
          <w:numId w:val="6"/>
        </w:numPr>
        <w:ind w:left="426" w:hanging="426"/>
      </w:pPr>
      <w:r>
        <w:t>Součástí sjednané ceny bez DPH jsou veškeré náklady spojené s odevzdáním předmětu koupě v místě plnění a s úplným splněním této smlouvy.</w:t>
      </w:r>
    </w:p>
    <w:p w14:paraId="09898D75" w14:textId="77777777" w:rsidR="00DB270C" w:rsidRDefault="00F73919">
      <w:pPr>
        <w:pStyle w:val="SBSSmlouva"/>
        <w:numPr>
          <w:ilvl w:val="1"/>
          <w:numId w:val="6"/>
        </w:numPr>
        <w:ind w:left="426" w:hanging="426"/>
      </w:pPr>
      <w: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7D048A7B" w14:textId="77777777" w:rsidR="00DB270C" w:rsidRDefault="00F73919">
      <w:pPr>
        <w:pStyle w:val="JVS2"/>
        <w:numPr>
          <w:ilvl w:val="0"/>
          <w:numId w:val="2"/>
        </w:numPr>
        <w:ind w:left="426" w:hanging="284"/>
      </w:pPr>
      <w:r>
        <w:lastRenderedPageBreak/>
        <w:t>Doba, místo a způsob plnění</w:t>
      </w:r>
    </w:p>
    <w:p w14:paraId="32418DBD" w14:textId="77777777" w:rsidR="00DB270C" w:rsidRDefault="00F73919">
      <w:pPr>
        <w:pStyle w:val="SBSSmlouva"/>
        <w:numPr>
          <w:ilvl w:val="1"/>
          <w:numId w:val="14"/>
        </w:numPr>
        <w:ind w:left="426" w:hanging="426"/>
      </w:pPr>
      <w:r>
        <w:t>Prodávající je povinen odevzdat kupujícímu předmět koupě dle článku II. této smlouvy do 30 kalendářních dnů od nabytí účinnosti této smlouvy.</w:t>
      </w:r>
    </w:p>
    <w:p w14:paraId="17E76BA5" w14:textId="77777777" w:rsidR="00DB270C" w:rsidRDefault="00F73919">
      <w:pPr>
        <w:pStyle w:val="SBSSmlouva"/>
        <w:ind w:left="426" w:hanging="426"/>
      </w:pPr>
      <w:r>
        <w:t>Místem odevzdání a převzetí předmětu koupě je sídlo kupujícího Hájkova 1100/13, 702 00  Ostrava.</w:t>
      </w:r>
    </w:p>
    <w:p w14:paraId="24196692" w14:textId="77777777" w:rsidR="00DB270C" w:rsidRDefault="00F73919">
      <w:pPr>
        <w:pStyle w:val="SBSSmlouva"/>
        <w:ind w:left="426" w:hanging="426"/>
      </w:pPr>
      <w:r>
        <w:t>Prodávající je povinen odevzdat předmět koupě v ujednaném provedení, množství a jakosti vhodné pro účel patrný z této smlouvy.</w:t>
      </w:r>
    </w:p>
    <w:p w14:paraId="7D80A968" w14:textId="77777777" w:rsidR="00DB270C" w:rsidRDefault="00F73919">
      <w:pPr>
        <w:pStyle w:val="SBSSmlouva"/>
        <w:ind w:left="426" w:hanging="426"/>
      </w:pPr>
      <w: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4BEFE7BA" w14:textId="77777777" w:rsidR="00DB270C" w:rsidRDefault="00F73919">
      <w:pPr>
        <w:pStyle w:val="SBSSmlouva"/>
        <w:ind w:left="426" w:hanging="426"/>
      </w:pPr>
      <w:r>
        <w:t>Nebezpečí škody na předmětu koupě přechází na kupujícího okamžikem jeho převzetí kupujícím.</w:t>
      </w:r>
    </w:p>
    <w:p w14:paraId="4D99A89B" w14:textId="77777777" w:rsidR="00DB270C" w:rsidRDefault="00F73919">
      <w:pPr>
        <w:pStyle w:val="SBSSmlouva"/>
        <w:ind w:left="426" w:hanging="426"/>
      </w:pPr>
      <w: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1AE61A94" w14:textId="77777777" w:rsidR="00DB270C" w:rsidRDefault="00F73919">
      <w:pPr>
        <w:pStyle w:val="SBSSmlouva"/>
        <w:ind w:left="426" w:hanging="426"/>
      </w:pPr>
      <w:r>
        <w:t>Kupující při převzetí předmětu koupě prohlédne a s vynaložením obvyklé pozornosti provede kontrolu:</w:t>
      </w:r>
    </w:p>
    <w:p w14:paraId="08965232" w14:textId="77777777" w:rsidR="00DB270C" w:rsidRDefault="00F73919">
      <w:pPr>
        <w:pStyle w:val="SBSSmlouva"/>
        <w:numPr>
          <w:ilvl w:val="1"/>
          <w:numId w:val="13"/>
        </w:numPr>
        <w:ind w:left="1134" w:hanging="425"/>
        <w:contextualSpacing/>
      </w:pPr>
      <w:r>
        <w:t>dodaného provedení a množství,</w:t>
      </w:r>
    </w:p>
    <w:p w14:paraId="09DC0502" w14:textId="77777777" w:rsidR="00DB270C" w:rsidRDefault="00F73919">
      <w:pPr>
        <w:pStyle w:val="SBSSmlouva"/>
        <w:numPr>
          <w:ilvl w:val="1"/>
          <w:numId w:val="13"/>
        </w:numPr>
        <w:ind w:left="1134" w:hanging="425"/>
        <w:contextualSpacing/>
      </w:pPr>
      <w:r>
        <w:t>zjevných jakostních vlastností,</w:t>
      </w:r>
    </w:p>
    <w:p w14:paraId="58B8E415" w14:textId="77777777" w:rsidR="00DB270C" w:rsidRDefault="00F73919">
      <w:pPr>
        <w:pStyle w:val="SBSSmlouva"/>
        <w:numPr>
          <w:ilvl w:val="1"/>
          <w:numId w:val="13"/>
        </w:numPr>
        <w:ind w:left="1134" w:hanging="425"/>
        <w:contextualSpacing/>
      </w:pPr>
      <w:r>
        <w:t>dodaných dokladů.</w:t>
      </w:r>
    </w:p>
    <w:p w14:paraId="4812E8F9" w14:textId="77777777" w:rsidR="00DB270C" w:rsidRDefault="00F73919">
      <w:pPr>
        <w:pStyle w:val="SBSSmlouva"/>
        <w:ind w:left="426" w:hanging="426"/>
      </w:pPr>
      <w:r>
        <w:t>V případě vad zjištěných při předání předmětu koupě může kupující odmítnout převzetí jeho vadné části nebo celého předmětu plnění, což s důvody uvede v dodacím listu.</w:t>
      </w:r>
    </w:p>
    <w:p w14:paraId="18806F27" w14:textId="77777777" w:rsidR="00DB270C" w:rsidRDefault="00F73919">
      <w:pPr>
        <w:pStyle w:val="JVS2"/>
        <w:numPr>
          <w:ilvl w:val="0"/>
          <w:numId w:val="2"/>
        </w:numPr>
        <w:ind w:left="426" w:hanging="284"/>
      </w:pPr>
      <w:r>
        <w:t>Práva z vadného plnění a záruka za jakost</w:t>
      </w:r>
    </w:p>
    <w:p w14:paraId="1234E4B7" w14:textId="77777777" w:rsidR="00DB270C" w:rsidRDefault="00F73919">
      <w:pPr>
        <w:pStyle w:val="SBSSmlouva"/>
        <w:numPr>
          <w:ilvl w:val="1"/>
          <w:numId w:val="11"/>
        </w:numPr>
        <w:ind w:left="426" w:hanging="426"/>
      </w:pPr>
      <w:r>
        <w:t>Práva kupujícího z vadného plnění se řídí příslušnými ustanoveními občanského zákoníku.</w:t>
      </w:r>
    </w:p>
    <w:p w14:paraId="12370724" w14:textId="77777777" w:rsidR="00DB270C" w:rsidRDefault="00F73919">
      <w:pPr>
        <w:pStyle w:val="SBSSmlouva"/>
        <w:numPr>
          <w:ilvl w:val="1"/>
          <w:numId w:val="11"/>
        </w:numPr>
        <w:ind w:left="426" w:hanging="426"/>
      </w:pPr>
      <w:r>
        <w:t>Prodávající poskytuje na předmět koupě podle čl. II., odst. 1. záruku za jakost ve smyslu § 2113 a násl. občanského zákoníku v době trvání 36</w:t>
      </w:r>
      <w:r>
        <w:rPr>
          <w:color w:val="FF0000"/>
        </w:rPr>
        <w:t xml:space="preserve"> </w:t>
      </w:r>
      <w:r>
        <w:t xml:space="preserve">měsíců. </w:t>
      </w:r>
    </w:p>
    <w:p w14:paraId="6419AE91" w14:textId="77777777" w:rsidR="00DB270C" w:rsidRDefault="00F73919">
      <w:pPr>
        <w:pStyle w:val="SBSSmlouva"/>
        <w:numPr>
          <w:ilvl w:val="1"/>
          <w:numId w:val="11"/>
        </w:numPr>
        <w:ind w:left="426" w:hanging="426"/>
      </w:pPr>
      <w:r>
        <w:t>Záruční doba běží od odevzdání předmětu koupě kupujícímu. Záruční doba se staví po dobu, po kterou nemůže kupující předmět koupě řádně užívat pro vady, za které nese odpovědnost prodávající.</w:t>
      </w:r>
    </w:p>
    <w:p w14:paraId="484ADD3F" w14:textId="77777777" w:rsidR="00DB270C" w:rsidRDefault="00F73919">
      <w:pPr>
        <w:pStyle w:val="SBSSmlouva"/>
        <w:numPr>
          <w:ilvl w:val="1"/>
          <w:numId w:val="11"/>
        </w:numPr>
        <w:ind w:left="426" w:hanging="426"/>
      </w:pPr>
      <w:r>
        <w:t>V případě zjištění vady na předmětu koupě v záruční době, oznámí kupující prodávajícímu její výskyt, popíše, jak se projevuje a sdělí, že požaduje zahájení bezplatného odstranění vady výměnou předmětu plnění v místě plnění uvedeném v odst. 2 článku IV. této smlouvy a to nejpozději do konce následujícího pracovního dne po nahlášení vady kupujícím (NBD).</w:t>
      </w:r>
    </w:p>
    <w:p w14:paraId="7B169B4A" w14:textId="4DDA2E73" w:rsidR="00DB270C" w:rsidRDefault="00F73919">
      <w:pPr>
        <w:pStyle w:val="SBSSmlouva"/>
        <w:numPr>
          <w:ilvl w:val="1"/>
          <w:numId w:val="11"/>
        </w:numPr>
        <w:ind w:left="426" w:hanging="426"/>
      </w:pPr>
      <w:r>
        <w:t>Veškeré vady předmětu koupě je kupující povinen uplatnit u prodávajícího bez zbytečného odkladu poté, kdy vadu zjistil, a to na telefonní číslo</w:t>
      </w:r>
      <w:r w:rsidR="00BF7AE6">
        <w:t xml:space="preserve"> +</w:t>
      </w:r>
      <w:proofErr w:type="spellStart"/>
      <w:r w:rsidR="00D03E09">
        <w:t>xxx</w:t>
      </w:r>
      <w:proofErr w:type="spellEnd"/>
      <w:r>
        <w:t xml:space="preserve">,  e-mail </w:t>
      </w:r>
      <w:proofErr w:type="spellStart"/>
      <w:r w:rsidR="00D03E09">
        <w:t>xxx</w:t>
      </w:r>
      <w:proofErr w:type="spellEnd"/>
      <w:r>
        <w:t xml:space="preserve">, popřípadě formou písemného oznámení s uvedením co nejpodrobnější specifikace zjištěné vady. </w:t>
      </w:r>
    </w:p>
    <w:p w14:paraId="2D506B2F" w14:textId="77777777" w:rsidR="00DB270C" w:rsidRDefault="00F73919">
      <w:pPr>
        <w:pStyle w:val="SBSSmlouva"/>
        <w:numPr>
          <w:ilvl w:val="1"/>
          <w:numId w:val="11"/>
        </w:numPr>
        <w:ind w:left="426" w:hanging="426"/>
      </w:pPr>
      <w:r>
        <w:t>Na věc opravenou nebo vyměněnou v záruční době, která je součástí předmětu koupě, běží záruční doba ve stejné délce jako je sjednána v odst. 2. tohoto článku této smlouvy.</w:t>
      </w:r>
    </w:p>
    <w:p w14:paraId="012CA2F3" w14:textId="77777777" w:rsidR="00DB270C" w:rsidRDefault="00F73919">
      <w:pPr>
        <w:pStyle w:val="SBSSmlouva"/>
        <w:numPr>
          <w:ilvl w:val="1"/>
          <w:numId w:val="11"/>
        </w:numPr>
        <w:ind w:left="426" w:hanging="426"/>
      </w:pPr>
      <w:r>
        <w:t>Prodávající prohlašuje, že na předmětu koupě neváznou žádné dluhy, zástavní práva, jiné právní povinnosti vůči třetím osobám ani jiné závady.</w:t>
      </w:r>
    </w:p>
    <w:bookmarkEnd w:id="0"/>
    <w:p w14:paraId="2873F296" w14:textId="77777777" w:rsidR="00DB270C" w:rsidRDefault="00F73919">
      <w:pPr>
        <w:pStyle w:val="JVS2"/>
        <w:numPr>
          <w:ilvl w:val="0"/>
          <w:numId w:val="2"/>
        </w:numPr>
        <w:ind w:left="426" w:hanging="284"/>
      </w:pPr>
      <w:r>
        <w:t>Platební podmínky</w:t>
      </w:r>
    </w:p>
    <w:p w14:paraId="032E21B7" w14:textId="77777777" w:rsidR="00DB270C" w:rsidRDefault="00F73919">
      <w:pPr>
        <w:pStyle w:val="SBSSmlouva"/>
        <w:numPr>
          <w:ilvl w:val="1"/>
          <w:numId w:val="7"/>
        </w:numPr>
        <w:ind w:left="426" w:hanging="426"/>
      </w:pPr>
      <w:r>
        <w:t>Zálohy nejsou sjednány.</w:t>
      </w:r>
    </w:p>
    <w:p w14:paraId="1BD01175" w14:textId="77777777" w:rsidR="00DB270C" w:rsidRDefault="00F73919">
      <w:pPr>
        <w:pStyle w:val="SBSSmlouva"/>
        <w:numPr>
          <w:ilvl w:val="1"/>
          <w:numId w:val="7"/>
        </w:numPr>
        <w:ind w:left="426" w:hanging="426"/>
      </w:pPr>
      <w:r>
        <w:lastRenderedPageBreak/>
        <w:t>Podkladem pro úhradu smluvní ceny je vyúčtování nazvané faktura (dále jen „faktura“), které bude mít náležitosti daňového dokladu dle § 29 zákona č. 235/2004 Sb., o dani z přidané hodnoty, ve znění pozdějších předpisů.</w:t>
      </w:r>
    </w:p>
    <w:p w14:paraId="183A7888" w14:textId="77777777" w:rsidR="00DB270C" w:rsidRDefault="00F73919">
      <w:pPr>
        <w:pStyle w:val="SBSSmlouva"/>
        <w:numPr>
          <w:ilvl w:val="1"/>
          <w:numId w:val="7"/>
        </w:numPr>
        <w:ind w:left="426" w:hanging="426"/>
      </w:pPr>
      <w:r>
        <w:t>Faktura bude vystavena do 10 dnů po podpisu dodacího listu kupujícím.</w:t>
      </w:r>
    </w:p>
    <w:p w14:paraId="162EC307" w14:textId="77777777" w:rsidR="00DB270C" w:rsidRDefault="00F73919">
      <w:pPr>
        <w:pStyle w:val="SBSSmlouva"/>
        <w:numPr>
          <w:ilvl w:val="1"/>
          <w:numId w:val="7"/>
        </w:numPr>
        <w:ind w:left="426" w:hanging="426"/>
      </w:pPr>
      <w:r>
        <w:t>Kromě náležitostí stanovených platnými právními předpisy pro daňový doklad je prodávající povinen ve faktuře uvést i tyto údaje:</w:t>
      </w:r>
    </w:p>
    <w:p w14:paraId="1AFC958F" w14:textId="77777777" w:rsidR="00DB270C" w:rsidRDefault="00F73919">
      <w:pPr>
        <w:numPr>
          <w:ilvl w:val="1"/>
          <w:numId w:val="1"/>
        </w:numPr>
        <w:tabs>
          <w:tab w:val="clear" w:pos="1440"/>
          <w:tab w:val="left" w:pos="426"/>
          <w:tab w:val="num" w:pos="1134"/>
        </w:tabs>
        <w:spacing w:before="120"/>
        <w:ind w:left="1134" w:hanging="425"/>
        <w:jc w:val="both"/>
        <w:rPr>
          <w:sz w:val="22"/>
          <w:szCs w:val="22"/>
        </w:rPr>
      </w:pPr>
      <w:r>
        <w:rPr>
          <w:sz w:val="22"/>
          <w:szCs w:val="22"/>
        </w:rPr>
        <w:t>číslo a datum vystavení faktury,</w:t>
      </w:r>
    </w:p>
    <w:p w14:paraId="67025F02" w14:textId="77777777" w:rsidR="00DB270C" w:rsidRDefault="00F73919">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w:t>
      </w:r>
    </w:p>
    <w:p w14:paraId="6103BFEE" w14:textId="77777777" w:rsidR="00DB270C" w:rsidRDefault="00F73919">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(nestačí pouze odkaz na číslo uzavřené smlouvy),</w:t>
      </w:r>
    </w:p>
    <w:p w14:paraId="67E6FAB4" w14:textId="77777777" w:rsidR="00DB270C" w:rsidRDefault="00F73919">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232CC527" w14:textId="77777777" w:rsidR="00DB270C" w:rsidRDefault="00F73919">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07942304" w14:textId="77777777" w:rsidR="00DB270C" w:rsidRDefault="00F73919">
      <w:pPr>
        <w:numPr>
          <w:ilvl w:val="1"/>
          <w:numId w:val="1"/>
        </w:numPr>
        <w:tabs>
          <w:tab w:val="clear" w:pos="1440"/>
          <w:tab w:val="left" w:pos="426"/>
          <w:tab w:val="num" w:pos="1134"/>
        </w:tabs>
        <w:spacing w:before="120"/>
        <w:ind w:left="1134" w:hanging="425"/>
        <w:jc w:val="both"/>
        <w:rPr>
          <w:sz w:val="22"/>
          <w:szCs w:val="22"/>
        </w:rPr>
      </w:pPr>
      <w:r>
        <w:rPr>
          <w:sz w:val="22"/>
          <w:szCs w:val="22"/>
        </w:rPr>
        <w:t>název, sídlo, IČO a DIČ kupujícího a prodávajícího,</w:t>
      </w:r>
    </w:p>
    <w:p w14:paraId="59100C9F" w14:textId="77777777" w:rsidR="00DB270C" w:rsidRDefault="00F73919">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57C10421" w14:textId="77777777" w:rsidR="00DB270C" w:rsidRDefault="00F73919">
      <w:pPr>
        <w:pStyle w:val="SBSSmlouva"/>
        <w:numPr>
          <w:ilvl w:val="1"/>
          <w:numId w:val="7"/>
        </w:numPr>
        <w:ind w:left="426" w:hanging="426"/>
      </w:pPr>
      <w:r>
        <w:t>Doba splatnosti faktury činí 7 kalendářních dnů po jejím doručení kupujícímu. Pro ostatní platby (např. úroků z prodlení, smluvních pokut, náhrady škody aj.) smluvní strany sjednávají 10 denní dobu splatnosti.</w:t>
      </w:r>
    </w:p>
    <w:p w14:paraId="22C8540F" w14:textId="77777777" w:rsidR="00DB270C" w:rsidRDefault="00F73919">
      <w:pPr>
        <w:pStyle w:val="SBSSmlouva"/>
        <w:numPr>
          <w:ilvl w:val="1"/>
          <w:numId w:val="7"/>
        </w:numPr>
        <w:tabs>
          <w:tab w:val="left" w:pos="0"/>
          <w:tab w:val="left" w:leader="underscore" w:pos="4706"/>
          <w:tab w:val="left" w:pos="4990"/>
          <w:tab w:val="left" w:leader="underscore" w:pos="9639"/>
        </w:tabs>
        <w:ind w:left="426" w:hanging="426"/>
        <w:rPr>
          <w:rFonts w:cs="Arial"/>
          <w:szCs w:val="22"/>
        </w:rPr>
      </w:pPr>
      <w:r>
        <w:rPr>
          <w:rFonts w:cs="Arial"/>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A4D96C4" w14:textId="77777777" w:rsidR="00DB270C" w:rsidRDefault="00F73919">
      <w:pPr>
        <w:pStyle w:val="SBSSmlouva"/>
        <w:numPr>
          <w:ilvl w:val="1"/>
          <w:numId w:val="7"/>
        </w:numPr>
        <w:ind w:left="426" w:hanging="426"/>
      </w:pPr>
      <w: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0D9DDCCF" w14:textId="77777777" w:rsidR="00DB270C" w:rsidRDefault="00F73919">
      <w:pPr>
        <w:pStyle w:val="SBSSmlouva"/>
        <w:numPr>
          <w:ilvl w:val="1"/>
          <w:numId w:val="7"/>
        </w:numPr>
        <w:ind w:left="426" w:hanging="426"/>
      </w:pPr>
      <w:r>
        <w:t xml:space="preserve">Faktura bude doručena do datové schránky kupujícího nebo na emailovou adresu </w:t>
      </w:r>
      <w:hyperlink r:id="rId8" w:history="1">
        <w:r>
          <w:rPr>
            <w:rStyle w:val="Hypertextovodkaz"/>
          </w:rPr>
          <w:t>ovanet@ovanet.cz</w:t>
        </w:r>
      </w:hyperlink>
      <w:r>
        <w:t xml:space="preserve"> nebo osobně proti podpisu zmocněné osoby nebo jako doporučené psaní prostřednictvím držitele poštovní licence.</w:t>
      </w:r>
    </w:p>
    <w:p w14:paraId="7C2CB18F" w14:textId="77777777" w:rsidR="00DB270C" w:rsidRDefault="00F73919">
      <w:pPr>
        <w:pStyle w:val="SBSSmlouva"/>
        <w:numPr>
          <w:ilvl w:val="1"/>
          <w:numId w:val="7"/>
        </w:numPr>
        <w:ind w:left="426" w:hanging="426"/>
        <w:rPr>
          <w:rFonts w:cs="Arial"/>
        </w:rPr>
      </w:pPr>
      <w: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59A4BC46" w14:textId="77777777" w:rsidR="00DB270C" w:rsidRDefault="00F73919">
      <w:pPr>
        <w:pStyle w:val="SBSSmlouva"/>
        <w:numPr>
          <w:ilvl w:val="1"/>
          <w:numId w:val="7"/>
        </w:numPr>
        <w:ind w:left="426" w:hanging="426"/>
      </w:pPr>
      <w:r>
        <w:t>Povinnost zaplatit je splněna dnem odepsání příslušné částky z účtu kupujícího.</w:t>
      </w:r>
    </w:p>
    <w:p w14:paraId="1FD7B70D" w14:textId="77777777" w:rsidR="00DB270C" w:rsidRDefault="00F73919">
      <w:pPr>
        <w:pStyle w:val="SBSSmlouva"/>
        <w:numPr>
          <w:ilvl w:val="1"/>
          <w:numId w:val="7"/>
        </w:numPr>
        <w:ind w:left="426" w:hanging="426"/>
        <w:rPr>
          <w:rFonts w:cs="Arial"/>
        </w:rPr>
      </w:pPr>
      <w: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31963D99" w14:textId="77777777" w:rsidR="00DB270C" w:rsidRDefault="00F73919">
      <w:pPr>
        <w:pStyle w:val="JVS2"/>
        <w:numPr>
          <w:ilvl w:val="0"/>
          <w:numId w:val="2"/>
        </w:numPr>
        <w:ind w:left="426" w:hanging="284"/>
      </w:pPr>
      <w:r>
        <w:lastRenderedPageBreak/>
        <w:t>Sankční ujednání</w:t>
      </w:r>
    </w:p>
    <w:p w14:paraId="6BC5E22F" w14:textId="77777777" w:rsidR="00DB270C" w:rsidRDefault="00F73919">
      <w:pPr>
        <w:pStyle w:val="SBSSmlouva"/>
        <w:numPr>
          <w:ilvl w:val="1"/>
          <w:numId w:val="8"/>
        </w:numPr>
        <w:ind w:left="426" w:hanging="426"/>
        <w:rPr>
          <w:rFonts w:cs="Arial"/>
          <w:szCs w:val="22"/>
        </w:rPr>
      </w:pPr>
      <w:r>
        <w:rPr>
          <w:rFonts w:cs="Arial"/>
          <w:szCs w:val="22"/>
        </w:rPr>
        <w:t>Prodávající je povinen zaplatit kupujícímu smluvní pokutu ve výši 0,2 % z celkové ceny bez DPH nedodaného předmětu koupě za každý i započatý den prodlení s odevzdáním předmětu koupě.</w:t>
      </w:r>
    </w:p>
    <w:p w14:paraId="2183097B" w14:textId="77777777" w:rsidR="00DB270C" w:rsidRDefault="00F73919">
      <w:pPr>
        <w:pStyle w:val="SBSSmlouva"/>
        <w:numPr>
          <w:ilvl w:val="1"/>
          <w:numId w:val="8"/>
        </w:numPr>
        <w:ind w:left="426" w:hanging="426"/>
        <w:rPr>
          <w:rFonts w:cs="Arial"/>
          <w:szCs w:val="22"/>
        </w:rPr>
      </w:pPr>
      <w:r>
        <w:rPr>
          <w:rFonts w:cs="Arial"/>
          <w:szCs w:val="22"/>
        </w:rPr>
        <w:t>Nebude-li faktura uhrazena v době splatnosti, je kupující povinen zaplatit prodávajícímu úrok z prodlení ve výši 0,015 % z dlužné částky za každý i započatý den prodlení.</w:t>
      </w:r>
    </w:p>
    <w:p w14:paraId="3B0F7672" w14:textId="77777777" w:rsidR="00DB270C" w:rsidRDefault="00F73919">
      <w:pPr>
        <w:pStyle w:val="SBSSmlouva"/>
        <w:numPr>
          <w:ilvl w:val="1"/>
          <w:numId w:val="8"/>
        </w:numPr>
        <w:ind w:left="426" w:hanging="426"/>
        <w:rPr>
          <w:rFonts w:cs="Arial"/>
          <w:szCs w:val="22"/>
        </w:rPr>
      </w:pPr>
      <w:r>
        <w:rPr>
          <w:rFonts w:cs="Arial"/>
          <w:szCs w:val="22"/>
        </w:rPr>
        <w:t>V případě nedodržení termínů dle čl. V., odst. 4., k odstranění vady, která se projevila v záruční době, je prodávající povinen zaplatit kupujícímu smluvní pokutu ve výši 500,- Kč za každý i započatý den prodlení a za každý jednotlivý případ.</w:t>
      </w:r>
    </w:p>
    <w:p w14:paraId="5B3FC72F" w14:textId="77777777" w:rsidR="00DB270C" w:rsidRDefault="00F73919">
      <w:pPr>
        <w:pStyle w:val="SBSSmlouva"/>
        <w:numPr>
          <w:ilvl w:val="1"/>
          <w:numId w:val="8"/>
        </w:numPr>
        <w:ind w:left="426" w:hanging="426"/>
        <w:rPr>
          <w:rFonts w:cs="Arial"/>
          <w:szCs w:val="22"/>
        </w:rPr>
      </w:pPr>
      <w:r>
        <w:rPr>
          <w:rFonts w:cs="Arial"/>
          <w:szCs w:val="22"/>
        </w:rPr>
        <w:t>Smluvní pokuty sjednané touto smlouvou zaplatí povinná strana nezávisle na zavinění a na tom, zda a v jaké výši vznikne druhé straně škoda, kterou lze vymáhat samostatně.</w:t>
      </w:r>
    </w:p>
    <w:p w14:paraId="38C932C3" w14:textId="77777777" w:rsidR="00DB270C" w:rsidRDefault="00F73919">
      <w:pPr>
        <w:pStyle w:val="SBSSmlouva"/>
        <w:numPr>
          <w:ilvl w:val="1"/>
          <w:numId w:val="8"/>
        </w:numPr>
        <w:ind w:left="426" w:hanging="426"/>
        <w:rPr>
          <w:rFonts w:cs="Arial"/>
          <w:szCs w:val="22"/>
        </w:rPr>
      </w:pPr>
      <w:r>
        <w:rPr>
          <w:rFonts w:cs="Arial"/>
          <w:szCs w:val="22"/>
        </w:rPr>
        <w:t>Smluvní pokuty je kupující oprávněn započíst proti pohledávce prodávajícího.</w:t>
      </w:r>
    </w:p>
    <w:p w14:paraId="19AD30C5" w14:textId="77777777" w:rsidR="00DB270C" w:rsidRDefault="00F73919">
      <w:pPr>
        <w:pStyle w:val="JVS2"/>
        <w:numPr>
          <w:ilvl w:val="0"/>
          <w:numId w:val="2"/>
        </w:numPr>
        <w:ind w:left="426" w:hanging="284"/>
      </w:pPr>
      <w:r>
        <w:t>Závěrečná ustanovení</w:t>
      </w:r>
    </w:p>
    <w:p w14:paraId="2434A573" w14:textId="77777777" w:rsidR="00DB270C" w:rsidRDefault="00F73919">
      <w:pPr>
        <w:pStyle w:val="SBSSmlouva"/>
        <w:numPr>
          <w:ilvl w:val="1"/>
          <w:numId w:val="9"/>
        </w:numPr>
        <w:ind w:left="426" w:hanging="426"/>
      </w:pPr>
      <w:r>
        <w:t>Smlouva nabývá účinnosti dnem jejího uveřejnění v celostátním Registru smluv.</w:t>
      </w:r>
    </w:p>
    <w:p w14:paraId="12BBE2E1" w14:textId="77777777" w:rsidR="00DB270C" w:rsidRDefault="00F73919">
      <w:pPr>
        <w:pStyle w:val="SBSSmlouva"/>
        <w:numPr>
          <w:ilvl w:val="1"/>
          <w:numId w:val="9"/>
        </w:numPr>
        <w:ind w:left="426" w:hanging="426"/>
        <w:rPr>
          <w:rFonts w:cs="Arial"/>
          <w:szCs w:val="22"/>
        </w:rPr>
      </w:pPr>
      <w:r>
        <w:t>Dle § 1765 zák. č. 89/2012 Sb., občanský zákoník smluvní strany na sebe převzaly nebezpečí změny okolností. Před uzavřením smlouvy strany zvážily plně hospodářskou, ekonomickou a faktickou situaci a jsou si plně vědomy okolností smlouvy, jakož i okolností, které mohou po uzavření této smlouvy nastat.</w:t>
      </w:r>
    </w:p>
    <w:p w14:paraId="4CFB8AC2" w14:textId="77777777" w:rsidR="00DB270C" w:rsidRDefault="00F73919">
      <w:pPr>
        <w:pStyle w:val="SBSSmlouva"/>
        <w:numPr>
          <w:ilvl w:val="1"/>
          <w:numId w:val="9"/>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69071714" w14:textId="77777777" w:rsidR="00DB270C" w:rsidRDefault="00F73919">
      <w:pPr>
        <w:pStyle w:val="SBSSmlouva"/>
        <w:numPr>
          <w:ilvl w:val="1"/>
          <w:numId w:val="9"/>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500D5BF7" w14:textId="77777777" w:rsidR="00DB270C" w:rsidRDefault="00F73919">
      <w:pPr>
        <w:pStyle w:val="SBSSmlouva"/>
        <w:numPr>
          <w:ilvl w:val="1"/>
          <w:numId w:val="9"/>
        </w:numPr>
        <w:ind w:left="426" w:hanging="426"/>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2B8DFCAE" w14:textId="77777777" w:rsidR="00DB270C" w:rsidRDefault="00F73919">
      <w:pPr>
        <w:pStyle w:val="SBSSmlouva"/>
        <w:numPr>
          <w:ilvl w:val="1"/>
          <w:numId w:val="9"/>
        </w:numPr>
        <w:ind w:left="426" w:hanging="426"/>
      </w:pPr>
      <w: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012372E9" w14:textId="77777777" w:rsidR="00DB270C" w:rsidRDefault="00F73919">
      <w:pPr>
        <w:pStyle w:val="SBSSmlouva"/>
        <w:numPr>
          <w:ilvl w:val="1"/>
          <w:numId w:val="9"/>
        </w:numPr>
        <w:ind w:left="426" w:hanging="426"/>
      </w:pPr>
      <w:r>
        <w:t xml:space="preserve">Smluvní vztah lze ukončit písemnou dohodou. </w:t>
      </w:r>
    </w:p>
    <w:p w14:paraId="47FC0400" w14:textId="77777777" w:rsidR="00DB270C" w:rsidRDefault="00F73919">
      <w:pPr>
        <w:pStyle w:val="SBSSmlouva"/>
        <w:numPr>
          <w:ilvl w:val="1"/>
          <w:numId w:val="9"/>
        </w:numPr>
        <w:ind w:left="426" w:hanging="426"/>
        <w:rPr>
          <w:szCs w:val="22"/>
        </w:rPr>
      </w:pPr>
      <w: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2A32460D" w14:textId="77777777" w:rsidR="00DB270C" w:rsidRDefault="00F73919">
      <w:pPr>
        <w:pStyle w:val="SBSSmlouva"/>
        <w:numPr>
          <w:ilvl w:val="1"/>
          <w:numId w:val="9"/>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65B61BB0" w14:textId="77777777" w:rsidR="00DB270C" w:rsidRDefault="00F73919">
      <w:pPr>
        <w:pStyle w:val="SBSSmlouva"/>
        <w:numPr>
          <w:ilvl w:val="1"/>
          <w:numId w:val="9"/>
        </w:numPr>
        <w:ind w:left="426" w:hanging="426"/>
      </w:pPr>
      <w:r>
        <w:t>Prodávající nemůže bez souhlasu kupujícího postoupit kterákoliv svá práva, ani převést kterékoliv své povinnosti plynoucí z této smlouvy třetí osobě, ani není oprávněn tuto smlouvu postoupit.</w:t>
      </w:r>
    </w:p>
    <w:p w14:paraId="16512D45" w14:textId="77777777" w:rsidR="00DB270C" w:rsidRDefault="00F73919">
      <w:pPr>
        <w:pStyle w:val="SBSSmlouva"/>
        <w:numPr>
          <w:ilvl w:val="1"/>
          <w:numId w:val="9"/>
        </w:numPr>
        <w:ind w:left="426" w:hanging="426"/>
      </w:pPr>
      <w:r>
        <w:lastRenderedPageBreak/>
        <w:t xml:space="preserve">Vše, co bylo dohodnuto před uzavřením smlouvy, je právně irelevantní a mezi smluvními stranami platí jen to, co je dohodnuto v této písemné smlouvě. </w:t>
      </w:r>
    </w:p>
    <w:p w14:paraId="43426CFC" w14:textId="77777777" w:rsidR="00DB270C" w:rsidRDefault="00F73919">
      <w:pPr>
        <w:pStyle w:val="SBSSmlouva"/>
        <w:numPr>
          <w:ilvl w:val="1"/>
          <w:numId w:val="9"/>
        </w:numPr>
        <w:ind w:left="426" w:hanging="426"/>
      </w:pPr>
      <w:r>
        <w:t>Písemnosti se považují za doručené i v případě, že kterákoliv ze stran její doručení odmítne či jinak znemožní.</w:t>
      </w:r>
    </w:p>
    <w:p w14:paraId="665BCCDF" w14:textId="77777777" w:rsidR="00DB270C" w:rsidRDefault="00F73919">
      <w:pPr>
        <w:pStyle w:val="SBSSmlouva"/>
        <w:numPr>
          <w:ilvl w:val="1"/>
          <w:numId w:val="9"/>
        </w:numPr>
        <w:ind w:left="426" w:hanging="426"/>
      </w:pPr>
      <w:r>
        <w:t>Smlouva je vyhotovena ve dvou stejnopisech s platností originálu podepsaných oprávněnými zástupci smluvních stran, přičemž kupující obdrží dvě a prodávající jedno vyhotovení.</w:t>
      </w:r>
    </w:p>
    <w:p w14:paraId="6ACF723B" w14:textId="77777777" w:rsidR="00DB270C" w:rsidRDefault="00F73919">
      <w:pPr>
        <w:pStyle w:val="SBSSmlouva"/>
        <w:numPr>
          <w:ilvl w:val="1"/>
          <w:numId w:val="9"/>
        </w:numPr>
        <w:ind w:left="426" w:hanging="426"/>
      </w:pPr>
      <w:r>
        <w:t>Smluvní strany shodně prohlašují, že si tuto smlouvu před jejím podepsáním přečetly, a že s jejím obsahem souhlasí.</w:t>
      </w:r>
    </w:p>
    <w:p w14:paraId="335E3EDD" w14:textId="77777777" w:rsidR="00DB270C" w:rsidRDefault="00F73919">
      <w:pPr>
        <w:pStyle w:val="SBSSmlouva"/>
        <w:numPr>
          <w:ilvl w:val="1"/>
          <w:numId w:val="9"/>
        </w:numPr>
        <w:ind w:left="426" w:hanging="426"/>
      </w:pPr>
      <w:r>
        <w:t>Nedílnou součástí této smlouvy jsou následující přílohy:</w:t>
      </w:r>
    </w:p>
    <w:p w14:paraId="419E80D2" w14:textId="77777777" w:rsidR="00DB270C" w:rsidRDefault="00F73919">
      <w:pPr>
        <w:pStyle w:val="SBSSmlouva"/>
        <w:numPr>
          <w:ilvl w:val="0"/>
          <w:numId w:val="0"/>
        </w:numPr>
        <w:spacing w:before="60"/>
        <w:ind w:left="709"/>
      </w:pPr>
      <w:r>
        <w:t>Příloha č. 1 – Specifikace předmětu plnění a kalkulace ceny</w:t>
      </w:r>
    </w:p>
    <w:p w14:paraId="78C0DEA3" w14:textId="77777777" w:rsidR="00DB270C" w:rsidRDefault="00DB270C">
      <w:pPr>
        <w:pStyle w:val="SBSSmlouva"/>
        <w:numPr>
          <w:ilvl w:val="0"/>
          <w:numId w:val="0"/>
        </w:numPr>
        <w:spacing w:before="0"/>
        <w:rPr>
          <w:szCs w:val="22"/>
        </w:rPr>
      </w:pPr>
    </w:p>
    <w:p w14:paraId="1A2A1811" w14:textId="77777777" w:rsidR="00DB270C" w:rsidRDefault="00DB270C">
      <w:pPr>
        <w:pStyle w:val="SBSSmlouva"/>
        <w:numPr>
          <w:ilvl w:val="0"/>
          <w:numId w:val="0"/>
        </w:numPr>
        <w:spacing w:before="0"/>
        <w:rPr>
          <w:szCs w:val="22"/>
        </w:rPr>
      </w:pPr>
    </w:p>
    <w:p w14:paraId="5BE9F999" w14:textId="77777777" w:rsidR="00DB270C" w:rsidRDefault="00DB270C">
      <w:pPr>
        <w:pStyle w:val="SBSSmlouva"/>
        <w:numPr>
          <w:ilvl w:val="0"/>
          <w:numId w:val="0"/>
        </w:numPr>
        <w:spacing w:before="0"/>
        <w:rPr>
          <w:szCs w:val="22"/>
        </w:rPr>
      </w:pPr>
    </w:p>
    <w:p w14:paraId="3A194FFA" w14:textId="77777777" w:rsidR="00DB270C" w:rsidRDefault="00DB270C">
      <w:pPr>
        <w:pStyle w:val="SBSSmlouva"/>
        <w:numPr>
          <w:ilvl w:val="0"/>
          <w:numId w:val="0"/>
        </w:numPr>
        <w:spacing w:before="0"/>
        <w:rPr>
          <w:szCs w:val="22"/>
        </w:rPr>
      </w:pPr>
    </w:p>
    <w:p w14:paraId="781E0B26" w14:textId="77777777" w:rsidR="00DB270C" w:rsidRDefault="00F73919">
      <w:pPr>
        <w:tabs>
          <w:tab w:val="left" w:pos="0"/>
          <w:tab w:val="left" w:pos="4820"/>
        </w:tabs>
        <w:rPr>
          <w:rFonts w:cs="Arial"/>
          <w:b/>
          <w:sz w:val="22"/>
          <w:szCs w:val="22"/>
        </w:rPr>
      </w:pPr>
      <w:r>
        <w:rPr>
          <w:rFonts w:cs="Arial"/>
          <w:b/>
          <w:sz w:val="22"/>
          <w:szCs w:val="22"/>
        </w:rPr>
        <w:t>Za kupujícího</w:t>
      </w:r>
      <w:r>
        <w:rPr>
          <w:rFonts w:cs="Arial"/>
          <w:b/>
          <w:sz w:val="22"/>
          <w:szCs w:val="22"/>
        </w:rPr>
        <w:tab/>
        <w:t>Za prodávajícího</w:t>
      </w:r>
    </w:p>
    <w:p w14:paraId="339EAF23"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69B18EC7" w14:textId="77777777" w:rsidR="00DB270C" w:rsidRDefault="00DB270C">
      <w:pPr>
        <w:tabs>
          <w:tab w:val="left" w:pos="0"/>
          <w:tab w:val="left" w:leader="underscore" w:pos="4706"/>
          <w:tab w:val="left" w:pos="4990"/>
          <w:tab w:val="left" w:leader="underscore" w:pos="9639"/>
        </w:tabs>
        <w:rPr>
          <w:sz w:val="22"/>
          <w:szCs w:val="22"/>
        </w:rPr>
      </w:pPr>
    </w:p>
    <w:p w14:paraId="5BBF69EB"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14:paraId="594F3F5A" w14:textId="77777777" w:rsidR="00DB270C" w:rsidRDefault="00DB270C">
      <w:pPr>
        <w:tabs>
          <w:tab w:val="left" w:pos="0"/>
          <w:tab w:val="left" w:leader="underscore" w:pos="4706"/>
          <w:tab w:val="left" w:pos="4990"/>
          <w:tab w:val="left" w:leader="underscore" w:pos="9639"/>
        </w:tabs>
        <w:rPr>
          <w:rFonts w:cs="Arial"/>
          <w:sz w:val="22"/>
          <w:szCs w:val="22"/>
        </w:rPr>
      </w:pPr>
    </w:p>
    <w:p w14:paraId="503E3783"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p>
    <w:p w14:paraId="7DE471EE" w14:textId="77777777" w:rsidR="00DB270C" w:rsidRDefault="00DB270C">
      <w:pPr>
        <w:tabs>
          <w:tab w:val="left" w:pos="0"/>
          <w:tab w:val="left" w:leader="underscore" w:pos="4706"/>
          <w:tab w:val="left" w:pos="4990"/>
          <w:tab w:val="left" w:leader="underscore" w:pos="9639"/>
        </w:tabs>
        <w:rPr>
          <w:sz w:val="22"/>
          <w:szCs w:val="22"/>
        </w:rPr>
      </w:pPr>
    </w:p>
    <w:p w14:paraId="3FF3B365" w14:textId="77777777" w:rsidR="00DB270C" w:rsidRDefault="00DB270C">
      <w:pPr>
        <w:tabs>
          <w:tab w:val="left" w:pos="0"/>
          <w:tab w:val="left" w:leader="underscore" w:pos="4706"/>
          <w:tab w:val="left" w:pos="4990"/>
          <w:tab w:val="left" w:leader="underscore" w:pos="9639"/>
        </w:tabs>
        <w:rPr>
          <w:sz w:val="22"/>
          <w:szCs w:val="22"/>
        </w:rPr>
      </w:pPr>
    </w:p>
    <w:p w14:paraId="0335EDF5"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46F66F53" w14:textId="77777777" w:rsidR="00DB270C" w:rsidRDefault="00F73919">
      <w:pPr>
        <w:tabs>
          <w:tab w:val="left" w:pos="0"/>
          <w:tab w:val="left" w:pos="4820"/>
        </w:tabs>
        <w:rPr>
          <w:b/>
          <w:sz w:val="22"/>
          <w:szCs w:val="22"/>
        </w:rPr>
      </w:pPr>
      <w:r>
        <w:rPr>
          <w:b/>
          <w:sz w:val="22"/>
          <w:szCs w:val="22"/>
        </w:rPr>
        <w:t>Ing. Michal Hrotík</w:t>
      </w:r>
      <w:r>
        <w:rPr>
          <w:b/>
          <w:sz w:val="22"/>
          <w:szCs w:val="22"/>
        </w:rPr>
        <w:tab/>
      </w:r>
      <w:r w:rsidR="00BF7AE6">
        <w:rPr>
          <w:b/>
          <w:sz w:val="22"/>
          <w:szCs w:val="22"/>
        </w:rPr>
        <w:t>Ing. Libor Schwarz</w:t>
      </w:r>
    </w:p>
    <w:p w14:paraId="77199A25" w14:textId="77777777" w:rsidR="00DB270C" w:rsidRDefault="00F73919">
      <w:pPr>
        <w:tabs>
          <w:tab w:val="left" w:pos="0"/>
          <w:tab w:val="left" w:pos="4820"/>
        </w:tabs>
        <w:rPr>
          <w:sz w:val="22"/>
          <w:szCs w:val="22"/>
        </w:rPr>
      </w:pPr>
      <w:r>
        <w:rPr>
          <w:sz w:val="22"/>
          <w:szCs w:val="22"/>
        </w:rPr>
        <w:t>člen představenstva</w:t>
      </w:r>
      <w:r>
        <w:rPr>
          <w:sz w:val="22"/>
          <w:szCs w:val="22"/>
        </w:rPr>
        <w:tab/>
      </w:r>
      <w:r w:rsidR="00BF7AE6" w:rsidRPr="00BF7AE6">
        <w:rPr>
          <w:sz w:val="22"/>
          <w:szCs w:val="22"/>
        </w:rPr>
        <w:t>jednatel</w:t>
      </w:r>
    </w:p>
    <w:p w14:paraId="2C3B69DD" w14:textId="77777777" w:rsidR="00DB270C" w:rsidRDefault="00DB270C">
      <w:pPr>
        <w:tabs>
          <w:tab w:val="left" w:pos="0"/>
          <w:tab w:val="left" w:pos="4990"/>
        </w:tabs>
        <w:rPr>
          <w:sz w:val="22"/>
          <w:szCs w:val="22"/>
        </w:rPr>
      </w:pPr>
    </w:p>
    <w:p w14:paraId="7E5916D4" w14:textId="77777777" w:rsidR="00DB270C" w:rsidRDefault="00F73919">
      <w:pPr>
        <w:tabs>
          <w:tab w:val="left" w:pos="0"/>
          <w:tab w:val="left" w:pos="4990"/>
        </w:tabs>
        <w:rPr>
          <w:szCs w:val="22"/>
        </w:rPr>
        <w:sectPr w:rsidR="00DB270C">
          <w:headerReference w:type="default" r:id="rId9"/>
          <w:footerReference w:type="default" r:id="rId10"/>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3ACDB129" w14:textId="77777777" w:rsidR="00DB270C" w:rsidRDefault="00F73919">
      <w:pPr>
        <w:spacing w:after="240"/>
        <w:jc w:val="right"/>
        <w:outlineLvl w:val="0"/>
      </w:pPr>
      <w:r>
        <w:lastRenderedPageBreak/>
        <w:t>Příloha č. 1 ke smlouvě č.:</w:t>
      </w:r>
      <w:r>
        <w:tab/>
        <w:t>__________</w:t>
      </w:r>
    </w:p>
    <w:p w14:paraId="00124C56" w14:textId="77777777" w:rsidR="00DB270C" w:rsidRDefault="00DB270C">
      <w:pPr>
        <w:spacing w:after="240"/>
        <w:jc w:val="right"/>
        <w:outlineLvl w:val="0"/>
        <w:rPr>
          <w:rFonts w:ascii="Times New Roman" w:hAnsi="Times New Roman"/>
          <w:sz w:val="24"/>
          <w:szCs w:val="24"/>
        </w:rPr>
      </w:pPr>
    </w:p>
    <w:p w14:paraId="59073BEF" w14:textId="77777777" w:rsidR="00DB270C" w:rsidRDefault="00F73919">
      <w:pPr>
        <w:pStyle w:val="Default"/>
        <w:spacing w:before="120" w:after="240"/>
        <w:rPr>
          <w:b/>
          <w:sz w:val="28"/>
          <w:szCs w:val="28"/>
        </w:rPr>
      </w:pPr>
      <w:r>
        <w:rPr>
          <w:b/>
          <w:sz w:val="28"/>
          <w:szCs w:val="28"/>
        </w:rPr>
        <w:t>Specifikace předmětu plnění</w:t>
      </w:r>
    </w:p>
    <w:p w14:paraId="05931E9D" w14:textId="77777777" w:rsidR="00DB270C" w:rsidRDefault="00F73919">
      <w:pPr>
        <w:pStyle w:val="Default"/>
        <w:numPr>
          <w:ilvl w:val="2"/>
          <w:numId w:val="1"/>
        </w:numPr>
        <w:spacing w:before="120" w:after="240"/>
        <w:ind w:left="567" w:hanging="567"/>
        <w:rPr>
          <w:b/>
          <w:sz w:val="22"/>
          <w:szCs w:val="22"/>
        </w:rPr>
      </w:pPr>
      <w:r>
        <w:rPr>
          <w:b/>
          <w:sz w:val="22"/>
          <w:szCs w:val="22"/>
        </w:rPr>
        <w:t>Specifikace zboží</w:t>
      </w:r>
    </w:p>
    <w:p w14:paraId="780A2587" w14:textId="5D271CE2" w:rsidR="00DB270C" w:rsidRDefault="00F73919">
      <w:pPr>
        <w:pStyle w:val="Default"/>
        <w:spacing w:before="120" w:after="240"/>
        <w:rPr>
          <w:sz w:val="22"/>
          <w:szCs w:val="22"/>
        </w:rPr>
      </w:pPr>
      <w:r>
        <w:rPr>
          <w:sz w:val="22"/>
          <w:szCs w:val="22"/>
        </w:rPr>
        <w:t xml:space="preserve">Specifikace pro </w:t>
      </w:r>
      <w:r w:rsidR="00D03E09">
        <w:rPr>
          <w:sz w:val="22"/>
          <w:szCs w:val="22"/>
        </w:rPr>
        <w:t xml:space="preserve">x </w:t>
      </w:r>
      <w:r>
        <w:rPr>
          <w:sz w:val="22"/>
          <w:szCs w:val="22"/>
        </w:rPr>
        <w:t>ks serveru</w:t>
      </w:r>
    </w:p>
    <w:tbl>
      <w:tblPr>
        <w:tblW w:w="83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53"/>
        <w:gridCol w:w="1488"/>
        <w:gridCol w:w="5402"/>
      </w:tblGrid>
      <w:tr w:rsidR="00F73919" w14:paraId="77EC5642" w14:textId="77777777" w:rsidTr="00F73919">
        <w:trPr>
          <w:trHeight w:val="288"/>
        </w:trPr>
        <w:tc>
          <w:tcPr>
            <w:tcW w:w="1453" w:type="dxa"/>
            <w:shd w:val="clear" w:color="auto" w:fill="auto"/>
            <w:vAlign w:val="bottom"/>
          </w:tcPr>
          <w:p w14:paraId="384EAA99" w14:textId="77777777" w:rsidR="00F73919" w:rsidRPr="003466D3" w:rsidRDefault="00F73919" w:rsidP="00070714">
            <w:pPr>
              <w:jc w:val="center"/>
              <w:rPr>
                <w:rFonts w:cs="Arial"/>
                <w:color w:val="000000"/>
                <w:sz w:val="18"/>
                <w:szCs w:val="18"/>
              </w:rPr>
            </w:pPr>
            <w:r w:rsidRPr="003466D3">
              <w:rPr>
                <w:rFonts w:cs="Arial"/>
                <w:color w:val="000000"/>
                <w:sz w:val="18"/>
                <w:szCs w:val="18"/>
              </w:rPr>
              <w:t>ks</w:t>
            </w:r>
          </w:p>
        </w:tc>
        <w:tc>
          <w:tcPr>
            <w:tcW w:w="1488" w:type="dxa"/>
            <w:shd w:val="clear" w:color="auto" w:fill="auto"/>
            <w:noWrap/>
            <w:tcMar>
              <w:top w:w="0" w:type="dxa"/>
              <w:left w:w="70" w:type="dxa"/>
              <w:bottom w:w="0" w:type="dxa"/>
              <w:right w:w="70" w:type="dxa"/>
            </w:tcMar>
            <w:vAlign w:val="bottom"/>
            <w:hideMark/>
          </w:tcPr>
          <w:p w14:paraId="3CF3817B" w14:textId="77777777" w:rsidR="00F73919" w:rsidRPr="003466D3" w:rsidRDefault="00F73919" w:rsidP="00070714">
            <w:pPr>
              <w:jc w:val="center"/>
              <w:rPr>
                <w:rFonts w:cs="Arial"/>
                <w:color w:val="000000"/>
                <w:sz w:val="18"/>
                <w:szCs w:val="18"/>
              </w:rPr>
            </w:pPr>
            <w:proofErr w:type="spellStart"/>
            <w:r w:rsidRPr="003466D3">
              <w:rPr>
                <w:rFonts w:cs="Arial"/>
                <w:color w:val="000000"/>
                <w:sz w:val="18"/>
                <w:szCs w:val="18"/>
              </w:rPr>
              <w:t>pn</w:t>
            </w:r>
            <w:proofErr w:type="spellEnd"/>
          </w:p>
        </w:tc>
        <w:tc>
          <w:tcPr>
            <w:tcW w:w="5402" w:type="dxa"/>
            <w:shd w:val="clear" w:color="auto" w:fill="auto"/>
            <w:noWrap/>
            <w:tcMar>
              <w:top w:w="0" w:type="dxa"/>
              <w:left w:w="70" w:type="dxa"/>
              <w:bottom w:w="0" w:type="dxa"/>
              <w:right w:w="70" w:type="dxa"/>
            </w:tcMar>
            <w:vAlign w:val="bottom"/>
            <w:hideMark/>
          </w:tcPr>
          <w:p w14:paraId="64BB139D" w14:textId="77777777" w:rsidR="00F73919" w:rsidRPr="003466D3" w:rsidRDefault="00F73919" w:rsidP="00070714">
            <w:pPr>
              <w:rPr>
                <w:rFonts w:cs="Arial"/>
                <w:color w:val="000000"/>
                <w:sz w:val="18"/>
                <w:szCs w:val="18"/>
              </w:rPr>
            </w:pPr>
            <w:r w:rsidRPr="003466D3">
              <w:rPr>
                <w:rFonts w:cs="Arial"/>
                <w:color w:val="000000"/>
                <w:sz w:val="18"/>
                <w:szCs w:val="18"/>
              </w:rPr>
              <w:t>položka</w:t>
            </w:r>
          </w:p>
        </w:tc>
      </w:tr>
      <w:tr w:rsidR="00F73919" w14:paraId="5A547733" w14:textId="77777777" w:rsidTr="00F73919">
        <w:trPr>
          <w:trHeight w:hRule="exact" w:val="397"/>
        </w:trPr>
        <w:tc>
          <w:tcPr>
            <w:tcW w:w="1453" w:type="dxa"/>
            <w:vAlign w:val="center"/>
          </w:tcPr>
          <w:p w14:paraId="40B61537" w14:textId="75DE16C1" w:rsidR="00F73919" w:rsidRPr="003466D3" w:rsidRDefault="00D03E09" w:rsidP="00070714">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2458C6E8" w14:textId="0CDE5BBB" w:rsidR="00F73919" w:rsidRPr="003466D3" w:rsidRDefault="00D03E09" w:rsidP="00070714">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7CD389A5" w14:textId="032D2182" w:rsidR="00F73919" w:rsidRPr="003466D3" w:rsidRDefault="00D03E09" w:rsidP="00070714">
            <w:pPr>
              <w:rPr>
                <w:rFonts w:cs="Arial"/>
                <w:color w:val="000000"/>
                <w:sz w:val="18"/>
                <w:szCs w:val="18"/>
              </w:rPr>
            </w:pPr>
            <w:proofErr w:type="spellStart"/>
            <w:r>
              <w:rPr>
                <w:rFonts w:cs="Arial"/>
                <w:color w:val="000000"/>
                <w:sz w:val="18"/>
                <w:szCs w:val="18"/>
              </w:rPr>
              <w:t>xxx</w:t>
            </w:r>
            <w:proofErr w:type="spellEnd"/>
          </w:p>
        </w:tc>
      </w:tr>
      <w:tr w:rsidR="00D03E09" w14:paraId="124B21FF" w14:textId="77777777" w:rsidTr="00F73919">
        <w:trPr>
          <w:trHeight w:hRule="exact" w:val="397"/>
        </w:trPr>
        <w:tc>
          <w:tcPr>
            <w:tcW w:w="1453" w:type="dxa"/>
            <w:vAlign w:val="center"/>
          </w:tcPr>
          <w:p w14:paraId="756DCDE5" w14:textId="74F5994C"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1080B963" w14:textId="5C621951"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3554D3B9" w14:textId="44F72F17"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r w:rsidR="00D03E09" w14:paraId="6BEB790C" w14:textId="77777777" w:rsidTr="00F73919">
        <w:trPr>
          <w:trHeight w:hRule="exact" w:val="397"/>
        </w:trPr>
        <w:tc>
          <w:tcPr>
            <w:tcW w:w="1453" w:type="dxa"/>
            <w:vAlign w:val="center"/>
          </w:tcPr>
          <w:p w14:paraId="6763F98B" w14:textId="117622AC"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01693566" w14:textId="7C3550EB"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3C322CBF" w14:textId="36A8598C"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r w:rsidR="00D03E09" w14:paraId="532D03D2" w14:textId="77777777" w:rsidTr="00F73919">
        <w:trPr>
          <w:trHeight w:hRule="exact" w:val="397"/>
        </w:trPr>
        <w:tc>
          <w:tcPr>
            <w:tcW w:w="1453" w:type="dxa"/>
            <w:vAlign w:val="center"/>
          </w:tcPr>
          <w:p w14:paraId="438FA89C" w14:textId="132093FE"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79444E32" w14:textId="445351AA"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4C78D916" w14:textId="3CF8DD84"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r w:rsidR="00D03E09" w14:paraId="797DC955" w14:textId="77777777" w:rsidTr="00F73919">
        <w:trPr>
          <w:trHeight w:hRule="exact" w:val="397"/>
        </w:trPr>
        <w:tc>
          <w:tcPr>
            <w:tcW w:w="1453" w:type="dxa"/>
            <w:vAlign w:val="center"/>
          </w:tcPr>
          <w:p w14:paraId="00F87F89" w14:textId="4C323724"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584161FE" w14:textId="15B3768C"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5F592218" w14:textId="06CB20F4"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r w:rsidR="00D03E09" w14:paraId="7FF8159D" w14:textId="77777777" w:rsidTr="00F73919">
        <w:trPr>
          <w:trHeight w:hRule="exact" w:val="397"/>
        </w:trPr>
        <w:tc>
          <w:tcPr>
            <w:tcW w:w="1453" w:type="dxa"/>
            <w:vAlign w:val="center"/>
          </w:tcPr>
          <w:p w14:paraId="69A1C12E" w14:textId="79F15022"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7D7CF2ED" w14:textId="36E3A04D"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3D80598C" w14:textId="139BE1E4"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r w:rsidR="00D03E09" w14:paraId="36C39B99" w14:textId="77777777" w:rsidTr="00F73919">
        <w:trPr>
          <w:trHeight w:hRule="exact" w:val="397"/>
        </w:trPr>
        <w:tc>
          <w:tcPr>
            <w:tcW w:w="1453" w:type="dxa"/>
            <w:vAlign w:val="center"/>
          </w:tcPr>
          <w:p w14:paraId="6B622C5B" w14:textId="490CB716"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304C96DF" w14:textId="1CD57A99"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0544AD93" w14:textId="0547BB9E"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r w:rsidR="00D03E09" w14:paraId="35D63766" w14:textId="77777777" w:rsidTr="00F73919">
        <w:trPr>
          <w:trHeight w:hRule="exact" w:val="397"/>
        </w:trPr>
        <w:tc>
          <w:tcPr>
            <w:tcW w:w="1453" w:type="dxa"/>
            <w:vAlign w:val="center"/>
          </w:tcPr>
          <w:p w14:paraId="09350318" w14:textId="7C623D6A"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51C46046" w14:textId="7200EF6A"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75AE2BE0" w14:textId="419A81DD"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r w:rsidR="00D03E09" w14:paraId="60087240" w14:textId="77777777" w:rsidTr="00D03E09">
        <w:trPr>
          <w:trHeight w:hRule="exact" w:val="397"/>
        </w:trPr>
        <w:tc>
          <w:tcPr>
            <w:tcW w:w="1453" w:type="dxa"/>
            <w:vAlign w:val="center"/>
          </w:tcPr>
          <w:p w14:paraId="761803D1" w14:textId="1EC52DF3" w:rsidR="00D03E09" w:rsidRPr="003466D3" w:rsidRDefault="00D03E09" w:rsidP="00D03E09">
            <w:pPr>
              <w:jc w:val="center"/>
              <w:rPr>
                <w:rFonts w:cs="Arial"/>
                <w:color w:val="000000"/>
                <w:sz w:val="18"/>
                <w:szCs w:val="18"/>
              </w:rPr>
            </w:pPr>
            <w:r>
              <w:rPr>
                <w:rFonts w:cs="Arial"/>
                <w:color w:val="000000"/>
                <w:sz w:val="18"/>
                <w:szCs w:val="18"/>
              </w:rPr>
              <w:t>x</w:t>
            </w:r>
          </w:p>
        </w:tc>
        <w:tc>
          <w:tcPr>
            <w:tcW w:w="1488" w:type="dxa"/>
            <w:noWrap/>
            <w:tcMar>
              <w:top w:w="0" w:type="dxa"/>
              <w:left w:w="70" w:type="dxa"/>
              <w:bottom w:w="0" w:type="dxa"/>
              <w:right w:w="70" w:type="dxa"/>
            </w:tcMar>
            <w:vAlign w:val="center"/>
            <w:hideMark/>
          </w:tcPr>
          <w:p w14:paraId="125758DF" w14:textId="14447CB2"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c>
          <w:tcPr>
            <w:tcW w:w="5402" w:type="dxa"/>
            <w:noWrap/>
            <w:tcMar>
              <w:top w:w="0" w:type="dxa"/>
              <w:left w:w="70" w:type="dxa"/>
              <w:bottom w:w="0" w:type="dxa"/>
              <w:right w:w="70" w:type="dxa"/>
            </w:tcMar>
            <w:vAlign w:val="center"/>
            <w:hideMark/>
          </w:tcPr>
          <w:p w14:paraId="3BF924E0" w14:textId="4C7323F3" w:rsidR="00D03E09" w:rsidRPr="003466D3" w:rsidRDefault="00D03E09" w:rsidP="00D03E09">
            <w:pPr>
              <w:rPr>
                <w:rFonts w:cs="Arial"/>
                <w:color w:val="000000"/>
                <w:sz w:val="18"/>
                <w:szCs w:val="18"/>
              </w:rPr>
            </w:pPr>
            <w:proofErr w:type="spellStart"/>
            <w:r>
              <w:rPr>
                <w:rFonts w:cs="Arial"/>
                <w:color w:val="000000"/>
                <w:sz w:val="18"/>
                <w:szCs w:val="18"/>
              </w:rPr>
              <w:t>xxx</w:t>
            </w:r>
            <w:proofErr w:type="spellEnd"/>
          </w:p>
        </w:tc>
      </w:tr>
    </w:tbl>
    <w:p w14:paraId="3F13E907" w14:textId="77777777" w:rsidR="00DB270C" w:rsidRDefault="00DB270C">
      <w:pPr>
        <w:pStyle w:val="Default"/>
        <w:rPr>
          <w:b/>
          <w:color w:val="auto"/>
          <w:sz w:val="22"/>
          <w:szCs w:val="22"/>
        </w:rPr>
      </w:pPr>
    </w:p>
    <w:p w14:paraId="79DF7AF8" w14:textId="408BE19E" w:rsidR="00DB270C" w:rsidRDefault="00F73919">
      <w:pPr>
        <w:pStyle w:val="Default"/>
        <w:spacing w:before="120" w:after="240"/>
        <w:rPr>
          <w:sz w:val="22"/>
          <w:szCs w:val="22"/>
        </w:rPr>
      </w:pPr>
      <w:r>
        <w:rPr>
          <w:sz w:val="22"/>
          <w:szCs w:val="22"/>
        </w:rPr>
        <w:t xml:space="preserve">Specifikace pro </w:t>
      </w:r>
      <w:r w:rsidR="00D03E09">
        <w:rPr>
          <w:sz w:val="22"/>
          <w:szCs w:val="22"/>
        </w:rPr>
        <w:t xml:space="preserve">x </w:t>
      </w:r>
      <w:r>
        <w:rPr>
          <w:sz w:val="22"/>
          <w:szCs w:val="22"/>
        </w:rPr>
        <w:t>ks licencí</w:t>
      </w:r>
    </w:p>
    <w:tbl>
      <w:tblPr>
        <w:tblStyle w:val="Mkatabulky"/>
        <w:tblW w:w="0" w:type="auto"/>
        <w:tblLayout w:type="fixed"/>
        <w:tblLook w:val="04A0" w:firstRow="1" w:lastRow="0" w:firstColumn="1" w:lastColumn="0" w:noHBand="0" w:noVBand="1"/>
      </w:tblPr>
      <w:tblGrid>
        <w:gridCol w:w="1418"/>
        <w:gridCol w:w="6889"/>
      </w:tblGrid>
      <w:tr w:rsidR="00F73919" w:rsidRPr="00763BCA" w14:paraId="03EFC7FC" w14:textId="77777777" w:rsidTr="00070714">
        <w:trPr>
          <w:trHeight w:hRule="exact" w:val="397"/>
        </w:trPr>
        <w:tc>
          <w:tcPr>
            <w:tcW w:w="1418" w:type="dxa"/>
            <w:vAlign w:val="center"/>
          </w:tcPr>
          <w:p w14:paraId="0D7D7C99" w14:textId="71E1CD55" w:rsidR="00F73919" w:rsidRPr="00470CF6" w:rsidRDefault="00D03E09" w:rsidP="00070714">
            <w:pPr>
              <w:jc w:val="center"/>
              <w:rPr>
                <w:rFonts w:cs="Arial"/>
                <w:color w:val="000000"/>
                <w:sz w:val="18"/>
                <w:szCs w:val="18"/>
              </w:rPr>
            </w:pPr>
            <w:r>
              <w:rPr>
                <w:rFonts w:cs="Arial"/>
                <w:color w:val="000000"/>
                <w:sz w:val="18"/>
                <w:szCs w:val="18"/>
              </w:rPr>
              <w:t>x</w:t>
            </w:r>
          </w:p>
        </w:tc>
        <w:tc>
          <w:tcPr>
            <w:tcW w:w="6889" w:type="dxa"/>
            <w:vAlign w:val="center"/>
          </w:tcPr>
          <w:p w14:paraId="2221C0D7" w14:textId="26F8EB8D" w:rsidR="00F73919" w:rsidRPr="00470CF6" w:rsidRDefault="00D03E09" w:rsidP="00070714">
            <w:pPr>
              <w:rPr>
                <w:rFonts w:cs="Arial"/>
                <w:color w:val="000000"/>
                <w:sz w:val="18"/>
                <w:szCs w:val="18"/>
              </w:rPr>
            </w:pPr>
            <w:proofErr w:type="spellStart"/>
            <w:r>
              <w:rPr>
                <w:rFonts w:cs="Arial"/>
                <w:color w:val="000000"/>
                <w:sz w:val="18"/>
                <w:szCs w:val="18"/>
              </w:rPr>
              <w:t>xxx</w:t>
            </w:r>
            <w:proofErr w:type="spellEnd"/>
          </w:p>
        </w:tc>
      </w:tr>
    </w:tbl>
    <w:p w14:paraId="20D7B3CA" w14:textId="77777777" w:rsidR="00DB270C" w:rsidRDefault="00DB270C">
      <w:pPr>
        <w:pStyle w:val="Default"/>
        <w:spacing w:before="120" w:after="240"/>
        <w:rPr>
          <w:b/>
          <w:sz w:val="28"/>
          <w:szCs w:val="28"/>
        </w:rPr>
      </w:pPr>
    </w:p>
    <w:p w14:paraId="0E190A6D" w14:textId="77777777" w:rsidR="00DB270C" w:rsidRDefault="00F73919">
      <w:pPr>
        <w:pStyle w:val="Default"/>
        <w:spacing w:before="120" w:after="240"/>
        <w:rPr>
          <w:b/>
        </w:rPr>
      </w:pPr>
      <w:r>
        <w:rPr>
          <w:b/>
          <w:sz w:val="28"/>
          <w:szCs w:val="28"/>
        </w:rPr>
        <w:t>Cenová kalkulace</w:t>
      </w:r>
    </w:p>
    <w:tbl>
      <w:tblPr>
        <w:tblStyle w:val="Mkatabulky"/>
        <w:tblW w:w="9101" w:type="dxa"/>
        <w:tblInd w:w="108" w:type="dxa"/>
        <w:tblLayout w:type="fixed"/>
        <w:tblLook w:val="04A0" w:firstRow="1" w:lastRow="0" w:firstColumn="1" w:lastColumn="0" w:noHBand="0" w:noVBand="1"/>
      </w:tblPr>
      <w:tblGrid>
        <w:gridCol w:w="536"/>
        <w:gridCol w:w="2815"/>
        <w:gridCol w:w="536"/>
        <w:gridCol w:w="1340"/>
        <w:gridCol w:w="1323"/>
        <w:gridCol w:w="2551"/>
      </w:tblGrid>
      <w:tr w:rsidR="00DB270C" w14:paraId="47D5FB59" w14:textId="77777777" w:rsidTr="00BF7AE6">
        <w:trPr>
          <w:trHeight w:val="427"/>
        </w:trPr>
        <w:tc>
          <w:tcPr>
            <w:tcW w:w="536" w:type="dxa"/>
            <w:shd w:val="clear" w:color="auto" w:fill="D9D9D9" w:themeFill="background1" w:themeFillShade="D9"/>
            <w:vAlign w:val="center"/>
          </w:tcPr>
          <w:p w14:paraId="71B1BA5B" w14:textId="77777777" w:rsidR="00DB270C" w:rsidRDefault="00F73919">
            <w:pPr>
              <w:jc w:val="center"/>
              <w:rPr>
                <w:rFonts w:asciiTheme="minorHAnsi" w:hAnsiTheme="minorHAnsi" w:cstheme="minorHAnsi"/>
                <w:b/>
                <w:lang w:eastAsia="x-none"/>
              </w:rPr>
            </w:pPr>
            <w:r>
              <w:rPr>
                <w:rFonts w:asciiTheme="minorHAnsi" w:hAnsiTheme="minorHAnsi" w:cstheme="minorHAnsi"/>
                <w:b/>
                <w:lang w:eastAsia="x-none"/>
              </w:rPr>
              <w:t>Pol.</w:t>
            </w:r>
          </w:p>
        </w:tc>
        <w:tc>
          <w:tcPr>
            <w:tcW w:w="2815" w:type="dxa"/>
            <w:shd w:val="clear" w:color="auto" w:fill="D9D9D9" w:themeFill="background1" w:themeFillShade="D9"/>
            <w:vAlign w:val="center"/>
          </w:tcPr>
          <w:p w14:paraId="4A472F31" w14:textId="77777777" w:rsidR="00DB270C" w:rsidRDefault="00F73919">
            <w:pPr>
              <w:jc w:val="center"/>
              <w:rPr>
                <w:rFonts w:asciiTheme="minorHAnsi" w:hAnsiTheme="minorHAnsi" w:cstheme="minorHAnsi"/>
                <w:b/>
                <w:lang w:eastAsia="x-none"/>
              </w:rPr>
            </w:pPr>
            <w:r>
              <w:rPr>
                <w:rFonts w:asciiTheme="minorHAnsi" w:hAnsiTheme="minorHAnsi" w:cstheme="minorHAnsi"/>
                <w:b/>
                <w:lang w:eastAsia="x-none"/>
              </w:rPr>
              <w:t>Produkt</w:t>
            </w:r>
          </w:p>
        </w:tc>
        <w:tc>
          <w:tcPr>
            <w:tcW w:w="536" w:type="dxa"/>
            <w:tcBorders>
              <w:bottom w:val="single" w:sz="4" w:space="0" w:color="auto"/>
            </w:tcBorders>
            <w:shd w:val="clear" w:color="auto" w:fill="D9D9D9" w:themeFill="background1" w:themeFillShade="D9"/>
            <w:vAlign w:val="center"/>
          </w:tcPr>
          <w:p w14:paraId="27EA47A4" w14:textId="77777777" w:rsidR="00DB270C" w:rsidRDefault="00F73919">
            <w:pPr>
              <w:jc w:val="center"/>
              <w:rPr>
                <w:rFonts w:asciiTheme="minorHAnsi" w:hAnsiTheme="minorHAnsi" w:cstheme="minorHAnsi"/>
                <w:b/>
              </w:rPr>
            </w:pPr>
            <w:r>
              <w:rPr>
                <w:rFonts w:asciiTheme="minorHAnsi" w:hAnsiTheme="minorHAnsi" w:cstheme="minorHAnsi"/>
                <w:b/>
              </w:rPr>
              <w:t>Ks</w:t>
            </w:r>
          </w:p>
        </w:tc>
        <w:tc>
          <w:tcPr>
            <w:tcW w:w="1340" w:type="dxa"/>
            <w:tcBorders>
              <w:bottom w:val="single" w:sz="4" w:space="0" w:color="auto"/>
            </w:tcBorders>
            <w:shd w:val="clear" w:color="auto" w:fill="D9D9D9" w:themeFill="background1" w:themeFillShade="D9"/>
          </w:tcPr>
          <w:p w14:paraId="61CB1413" w14:textId="77777777" w:rsidR="00DB270C" w:rsidRDefault="00F73919">
            <w:pPr>
              <w:jc w:val="center"/>
              <w:rPr>
                <w:rFonts w:asciiTheme="minorHAnsi" w:hAnsiTheme="minorHAnsi" w:cstheme="minorHAnsi"/>
                <w:b/>
              </w:rPr>
            </w:pPr>
            <w:proofErr w:type="spellStart"/>
            <w:r>
              <w:rPr>
                <w:rFonts w:asciiTheme="minorHAnsi" w:hAnsiTheme="minorHAnsi" w:cstheme="minorHAnsi"/>
                <w:b/>
              </w:rPr>
              <w:t>Jedn</w:t>
            </w:r>
            <w:proofErr w:type="spellEnd"/>
            <w:r>
              <w:rPr>
                <w:rFonts w:asciiTheme="minorHAnsi" w:hAnsiTheme="minorHAnsi" w:cstheme="minorHAnsi"/>
                <w:b/>
              </w:rPr>
              <w:t>. Cena v Kč bez DPH</w:t>
            </w:r>
          </w:p>
        </w:tc>
        <w:tc>
          <w:tcPr>
            <w:tcW w:w="1323" w:type="dxa"/>
            <w:tcBorders>
              <w:bottom w:val="single" w:sz="4" w:space="0" w:color="auto"/>
            </w:tcBorders>
            <w:shd w:val="clear" w:color="auto" w:fill="D9D9D9" w:themeFill="background1" w:themeFillShade="D9"/>
            <w:vAlign w:val="center"/>
          </w:tcPr>
          <w:p w14:paraId="46CE1144" w14:textId="77777777" w:rsidR="00DB270C" w:rsidRDefault="00F73919">
            <w:pPr>
              <w:jc w:val="center"/>
              <w:rPr>
                <w:rFonts w:asciiTheme="minorHAnsi" w:hAnsiTheme="minorHAnsi" w:cstheme="minorHAnsi"/>
                <w:b/>
              </w:rPr>
            </w:pPr>
            <w:r>
              <w:rPr>
                <w:rFonts w:asciiTheme="minorHAnsi" w:hAnsiTheme="minorHAnsi" w:cstheme="minorHAnsi"/>
                <w:b/>
              </w:rPr>
              <w:t>DPH %</w:t>
            </w:r>
          </w:p>
        </w:tc>
        <w:tc>
          <w:tcPr>
            <w:tcW w:w="2551" w:type="dxa"/>
            <w:tcBorders>
              <w:bottom w:val="single" w:sz="4" w:space="0" w:color="auto"/>
            </w:tcBorders>
            <w:shd w:val="clear" w:color="auto" w:fill="D9D9D9" w:themeFill="background1" w:themeFillShade="D9"/>
            <w:vAlign w:val="center"/>
          </w:tcPr>
          <w:p w14:paraId="6A793AE9" w14:textId="77777777" w:rsidR="00DB270C" w:rsidRDefault="00F73919">
            <w:pPr>
              <w:jc w:val="center"/>
              <w:rPr>
                <w:rFonts w:asciiTheme="minorHAnsi" w:hAnsiTheme="minorHAnsi" w:cstheme="minorHAnsi"/>
                <w:b/>
              </w:rPr>
            </w:pPr>
            <w:r>
              <w:rPr>
                <w:rFonts w:asciiTheme="minorHAnsi" w:hAnsiTheme="minorHAnsi" w:cstheme="minorHAnsi"/>
                <w:b/>
              </w:rPr>
              <w:t>Celkem v Kč bez DPH</w:t>
            </w:r>
          </w:p>
        </w:tc>
      </w:tr>
      <w:tr w:rsidR="00DB270C" w14:paraId="21B88752" w14:textId="77777777" w:rsidTr="00BF7AE6">
        <w:trPr>
          <w:trHeight w:val="302"/>
        </w:trPr>
        <w:tc>
          <w:tcPr>
            <w:tcW w:w="536" w:type="dxa"/>
            <w:vAlign w:val="center"/>
          </w:tcPr>
          <w:p w14:paraId="77186516" w14:textId="77777777" w:rsidR="00DB270C" w:rsidRDefault="00DB270C">
            <w:pPr>
              <w:jc w:val="center"/>
              <w:rPr>
                <w:rFonts w:asciiTheme="minorHAnsi" w:hAnsiTheme="minorHAnsi" w:cstheme="minorHAnsi"/>
                <w:b/>
                <w:color w:val="000000"/>
              </w:rPr>
            </w:pPr>
          </w:p>
        </w:tc>
        <w:tc>
          <w:tcPr>
            <w:tcW w:w="2815" w:type="dxa"/>
            <w:vAlign w:val="center"/>
          </w:tcPr>
          <w:p w14:paraId="7DEB0270" w14:textId="7493550D" w:rsidR="00DB270C" w:rsidRDefault="00BF7AE6">
            <w:pPr>
              <w:rPr>
                <w:rFonts w:asciiTheme="minorHAnsi" w:hAnsiTheme="minorHAnsi" w:cstheme="minorHAnsi"/>
                <w:lang w:eastAsia="x-none"/>
              </w:rPr>
            </w:pPr>
            <w:r w:rsidRPr="00D61091">
              <w:rPr>
                <w:rFonts w:asciiTheme="minorHAnsi" w:hAnsiTheme="minorHAnsi" w:cstheme="minorHAnsi"/>
                <w:lang w:eastAsia="x-none"/>
              </w:rPr>
              <w:t xml:space="preserve">HPE </w:t>
            </w:r>
            <w:proofErr w:type="spellStart"/>
            <w:r w:rsidR="00D03E09">
              <w:rPr>
                <w:rFonts w:asciiTheme="minorHAnsi" w:hAnsiTheme="minorHAnsi" w:cstheme="minorHAnsi"/>
                <w:lang w:eastAsia="x-none"/>
              </w:rPr>
              <w:t>xxx</w:t>
            </w:r>
            <w:proofErr w:type="spellEnd"/>
          </w:p>
        </w:tc>
        <w:tc>
          <w:tcPr>
            <w:tcW w:w="536" w:type="dxa"/>
            <w:shd w:val="clear" w:color="auto" w:fill="auto"/>
            <w:vAlign w:val="center"/>
          </w:tcPr>
          <w:p w14:paraId="3BC96FDC" w14:textId="191FD0A0" w:rsidR="00DB270C" w:rsidRPr="00BF7AE6" w:rsidRDefault="00D03E09">
            <w:pPr>
              <w:jc w:val="center"/>
              <w:rPr>
                <w:rFonts w:asciiTheme="minorHAnsi" w:hAnsiTheme="minorHAnsi" w:cstheme="minorHAnsi"/>
                <w:b/>
              </w:rPr>
            </w:pPr>
            <w:r>
              <w:rPr>
                <w:rFonts w:asciiTheme="minorHAnsi" w:hAnsiTheme="minorHAnsi" w:cstheme="minorHAnsi"/>
                <w:b/>
              </w:rPr>
              <w:t>x</w:t>
            </w:r>
          </w:p>
        </w:tc>
        <w:tc>
          <w:tcPr>
            <w:tcW w:w="1340" w:type="dxa"/>
            <w:shd w:val="clear" w:color="auto" w:fill="auto"/>
            <w:vAlign w:val="center"/>
          </w:tcPr>
          <w:p w14:paraId="39D5176D" w14:textId="77777777" w:rsidR="00DB270C" w:rsidRPr="00BF7AE6" w:rsidRDefault="00BF7AE6" w:rsidP="00BF7AE6">
            <w:pPr>
              <w:jc w:val="right"/>
              <w:rPr>
                <w:rFonts w:asciiTheme="minorHAnsi" w:hAnsiTheme="minorHAnsi" w:cstheme="minorHAnsi"/>
              </w:rPr>
            </w:pPr>
            <w:r w:rsidRPr="00BF7AE6">
              <w:rPr>
                <w:rFonts w:asciiTheme="minorHAnsi" w:hAnsiTheme="minorHAnsi" w:cstheme="minorHAnsi"/>
              </w:rPr>
              <w:t>221 324,63</w:t>
            </w:r>
          </w:p>
        </w:tc>
        <w:tc>
          <w:tcPr>
            <w:tcW w:w="1323" w:type="dxa"/>
            <w:shd w:val="clear" w:color="auto" w:fill="auto"/>
            <w:vAlign w:val="center"/>
          </w:tcPr>
          <w:p w14:paraId="3EF07588" w14:textId="77777777" w:rsidR="00DB270C" w:rsidRPr="00BF7AE6" w:rsidRDefault="00BF7AE6" w:rsidP="00BF7AE6">
            <w:pPr>
              <w:jc w:val="right"/>
              <w:rPr>
                <w:rFonts w:asciiTheme="minorHAnsi" w:hAnsiTheme="minorHAnsi" w:cstheme="minorHAnsi"/>
                <w:lang w:eastAsia="x-none"/>
              </w:rPr>
            </w:pPr>
            <w:r w:rsidRPr="00BF7AE6">
              <w:rPr>
                <w:rFonts w:asciiTheme="minorHAnsi" w:hAnsiTheme="minorHAnsi" w:cstheme="minorHAnsi"/>
              </w:rPr>
              <w:t>21</w:t>
            </w:r>
          </w:p>
        </w:tc>
        <w:tc>
          <w:tcPr>
            <w:tcW w:w="2551" w:type="dxa"/>
            <w:shd w:val="clear" w:color="auto" w:fill="auto"/>
            <w:vAlign w:val="center"/>
          </w:tcPr>
          <w:p w14:paraId="29D9C071" w14:textId="77777777" w:rsidR="00DB270C" w:rsidRPr="00BF7AE6" w:rsidRDefault="00BF7AE6" w:rsidP="00BF7AE6">
            <w:pPr>
              <w:jc w:val="right"/>
              <w:rPr>
                <w:rFonts w:asciiTheme="minorHAnsi" w:hAnsiTheme="minorHAnsi" w:cstheme="minorHAnsi"/>
              </w:rPr>
            </w:pPr>
            <w:r w:rsidRPr="00BF7AE6">
              <w:rPr>
                <w:rFonts w:asciiTheme="minorHAnsi" w:hAnsiTheme="minorHAnsi" w:cstheme="minorHAnsi"/>
              </w:rPr>
              <w:t>442 649,26</w:t>
            </w:r>
          </w:p>
        </w:tc>
      </w:tr>
      <w:tr w:rsidR="00DB270C" w14:paraId="5E0894B9" w14:textId="77777777" w:rsidTr="00BF7AE6">
        <w:trPr>
          <w:trHeight w:val="302"/>
        </w:trPr>
        <w:tc>
          <w:tcPr>
            <w:tcW w:w="536" w:type="dxa"/>
            <w:vAlign w:val="center"/>
          </w:tcPr>
          <w:p w14:paraId="3F2C0737" w14:textId="77777777" w:rsidR="00DB270C" w:rsidRDefault="00DB270C">
            <w:pPr>
              <w:jc w:val="center"/>
              <w:rPr>
                <w:rFonts w:asciiTheme="minorHAnsi" w:hAnsiTheme="minorHAnsi" w:cstheme="minorHAnsi"/>
                <w:b/>
                <w:color w:val="000000"/>
              </w:rPr>
            </w:pPr>
          </w:p>
        </w:tc>
        <w:tc>
          <w:tcPr>
            <w:tcW w:w="2815" w:type="dxa"/>
            <w:vAlign w:val="center"/>
          </w:tcPr>
          <w:p w14:paraId="171DAC30" w14:textId="08E1A343" w:rsidR="00DB270C" w:rsidRDefault="00BF7AE6">
            <w:pPr>
              <w:rPr>
                <w:rFonts w:asciiTheme="minorHAnsi" w:hAnsiTheme="minorHAnsi" w:cstheme="minorHAnsi"/>
                <w:color w:val="000000"/>
              </w:rPr>
            </w:pPr>
            <w:r w:rsidRPr="00D61091">
              <w:rPr>
                <w:rFonts w:asciiTheme="minorHAnsi" w:hAnsiTheme="minorHAnsi" w:cstheme="minorHAnsi"/>
                <w:color w:val="000000"/>
              </w:rPr>
              <w:t xml:space="preserve">OEM Windows </w:t>
            </w:r>
            <w:proofErr w:type="spellStart"/>
            <w:r w:rsidR="00D03E09">
              <w:rPr>
                <w:rFonts w:asciiTheme="minorHAnsi" w:hAnsiTheme="minorHAnsi" w:cstheme="minorHAnsi"/>
                <w:color w:val="000000"/>
              </w:rPr>
              <w:t>xxx</w:t>
            </w:r>
            <w:proofErr w:type="spellEnd"/>
          </w:p>
        </w:tc>
        <w:tc>
          <w:tcPr>
            <w:tcW w:w="536" w:type="dxa"/>
            <w:shd w:val="clear" w:color="auto" w:fill="auto"/>
            <w:vAlign w:val="center"/>
          </w:tcPr>
          <w:p w14:paraId="686373CB" w14:textId="7E41C47E" w:rsidR="00DB270C" w:rsidRPr="00BF7AE6" w:rsidRDefault="00D03E09">
            <w:pPr>
              <w:jc w:val="center"/>
              <w:rPr>
                <w:rFonts w:asciiTheme="minorHAnsi" w:hAnsiTheme="minorHAnsi" w:cstheme="minorHAnsi"/>
                <w:b/>
              </w:rPr>
            </w:pPr>
            <w:r>
              <w:rPr>
                <w:rFonts w:asciiTheme="minorHAnsi" w:hAnsiTheme="minorHAnsi" w:cstheme="minorHAnsi"/>
                <w:b/>
              </w:rPr>
              <w:t>x</w:t>
            </w:r>
          </w:p>
        </w:tc>
        <w:tc>
          <w:tcPr>
            <w:tcW w:w="1340" w:type="dxa"/>
            <w:shd w:val="clear" w:color="auto" w:fill="auto"/>
            <w:vAlign w:val="center"/>
          </w:tcPr>
          <w:p w14:paraId="4A5E2217" w14:textId="77777777" w:rsidR="00DB270C" w:rsidRPr="00BF7AE6" w:rsidRDefault="00BF7AE6" w:rsidP="00BF7AE6">
            <w:pPr>
              <w:jc w:val="right"/>
              <w:rPr>
                <w:rFonts w:asciiTheme="minorHAnsi" w:hAnsiTheme="minorHAnsi" w:cstheme="minorHAnsi"/>
              </w:rPr>
            </w:pPr>
            <w:r w:rsidRPr="00BF7AE6">
              <w:rPr>
                <w:rFonts w:asciiTheme="minorHAnsi" w:hAnsiTheme="minorHAnsi" w:cstheme="minorHAnsi"/>
              </w:rPr>
              <w:t>18 940,00</w:t>
            </w:r>
          </w:p>
        </w:tc>
        <w:tc>
          <w:tcPr>
            <w:tcW w:w="1323" w:type="dxa"/>
            <w:shd w:val="clear" w:color="auto" w:fill="auto"/>
            <w:vAlign w:val="center"/>
          </w:tcPr>
          <w:p w14:paraId="184EA30D" w14:textId="77777777" w:rsidR="00DB270C" w:rsidRPr="00BF7AE6" w:rsidRDefault="00BF7AE6" w:rsidP="00BF7AE6">
            <w:pPr>
              <w:jc w:val="right"/>
              <w:rPr>
                <w:rFonts w:asciiTheme="minorHAnsi" w:hAnsiTheme="minorHAnsi" w:cstheme="minorHAnsi"/>
              </w:rPr>
            </w:pPr>
            <w:r w:rsidRPr="00BF7AE6">
              <w:rPr>
                <w:rFonts w:asciiTheme="minorHAnsi" w:hAnsiTheme="minorHAnsi" w:cstheme="minorHAnsi"/>
              </w:rPr>
              <w:t>21</w:t>
            </w:r>
          </w:p>
        </w:tc>
        <w:tc>
          <w:tcPr>
            <w:tcW w:w="2551" w:type="dxa"/>
            <w:shd w:val="clear" w:color="auto" w:fill="auto"/>
            <w:vAlign w:val="center"/>
          </w:tcPr>
          <w:p w14:paraId="1BD1E345" w14:textId="77777777" w:rsidR="00DB270C" w:rsidRPr="00BF7AE6" w:rsidRDefault="00BF7AE6" w:rsidP="00BF7AE6">
            <w:pPr>
              <w:jc w:val="right"/>
              <w:rPr>
                <w:rFonts w:asciiTheme="minorHAnsi" w:hAnsiTheme="minorHAnsi" w:cstheme="minorHAnsi"/>
              </w:rPr>
            </w:pPr>
            <w:r w:rsidRPr="00BF7AE6">
              <w:rPr>
                <w:rFonts w:asciiTheme="minorHAnsi" w:hAnsiTheme="minorHAnsi" w:cstheme="minorHAnsi"/>
              </w:rPr>
              <w:t>151 520,00</w:t>
            </w:r>
          </w:p>
        </w:tc>
      </w:tr>
      <w:tr w:rsidR="00DB270C" w14:paraId="676D8F39" w14:textId="77777777" w:rsidTr="00BF7AE6">
        <w:trPr>
          <w:trHeight w:val="302"/>
        </w:trPr>
        <w:tc>
          <w:tcPr>
            <w:tcW w:w="6550" w:type="dxa"/>
            <w:gridSpan w:val="5"/>
            <w:shd w:val="clear" w:color="auto" w:fill="auto"/>
          </w:tcPr>
          <w:p w14:paraId="0A3E6210" w14:textId="77777777" w:rsidR="00DB270C" w:rsidRPr="00BF7AE6" w:rsidRDefault="00F73919">
            <w:pPr>
              <w:jc w:val="right"/>
              <w:rPr>
                <w:rFonts w:asciiTheme="minorHAnsi" w:hAnsiTheme="minorHAnsi" w:cstheme="minorHAnsi"/>
                <w:b/>
                <w:sz w:val="24"/>
              </w:rPr>
            </w:pPr>
            <w:r w:rsidRPr="00BF7AE6">
              <w:rPr>
                <w:rFonts w:asciiTheme="minorHAnsi" w:hAnsiTheme="minorHAnsi" w:cstheme="minorHAnsi"/>
                <w:b/>
                <w:sz w:val="24"/>
              </w:rPr>
              <w:t xml:space="preserve">Celkem v Kč bez DPH: </w:t>
            </w:r>
          </w:p>
        </w:tc>
        <w:tc>
          <w:tcPr>
            <w:tcW w:w="2551" w:type="dxa"/>
            <w:shd w:val="clear" w:color="auto" w:fill="auto"/>
            <w:vAlign w:val="center"/>
          </w:tcPr>
          <w:p w14:paraId="1644C606" w14:textId="77777777" w:rsidR="00DB270C" w:rsidRPr="00BF7AE6" w:rsidRDefault="00BF7AE6" w:rsidP="00BF7AE6">
            <w:pPr>
              <w:jc w:val="right"/>
              <w:rPr>
                <w:b/>
                <w:sz w:val="24"/>
              </w:rPr>
            </w:pPr>
            <w:r w:rsidRPr="00BF7AE6">
              <w:rPr>
                <w:rFonts w:asciiTheme="minorHAnsi" w:hAnsiTheme="minorHAnsi" w:cstheme="minorHAnsi"/>
              </w:rPr>
              <w:t>594 169,26</w:t>
            </w:r>
          </w:p>
        </w:tc>
      </w:tr>
      <w:tr w:rsidR="00DB270C" w14:paraId="69DFC682" w14:textId="77777777" w:rsidTr="00BF7AE6">
        <w:trPr>
          <w:trHeight w:val="302"/>
        </w:trPr>
        <w:tc>
          <w:tcPr>
            <w:tcW w:w="6550" w:type="dxa"/>
            <w:gridSpan w:val="5"/>
            <w:shd w:val="clear" w:color="auto" w:fill="auto"/>
          </w:tcPr>
          <w:p w14:paraId="711C5CA3" w14:textId="77777777" w:rsidR="00DB270C" w:rsidRPr="00BF7AE6" w:rsidRDefault="00F73919">
            <w:pPr>
              <w:jc w:val="right"/>
              <w:rPr>
                <w:rFonts w:asciiTheme="minorHAnsi" w:hAnsiTheme="minorHAnsi" w:cstheme="minorHAnsi"/>
                <w:b/>
                <w:sz w:val="24"/>
              </w:rPr>
            </w:pPr>
            <w:r w:rsidRPr="00BF7AE6">
              <w:rPr>
                <w:rFonts w:asciiTheme="minorHAnsi" w:hAnsiTheme="minorHAnsi" w:cstheme="minorHAnsi"/>
                <w:b/>
                <w:sz w:val="24"/>
              </w:rPr>
              <w:t>DPH v Kč:</w:t>
            </w:r>
          </w:p>
        </w:tc>
        <w:tc>
          <w:tcPr>
            <w:tcW w:w="2551" w:type="dxa"/>
            <w:shd w:val="clear" w:color="auto" w:fill="auto"/>
            <w:vAlign w:val="center"/>
          </w:tcPr>
          <w:p w14:paraId="681ADEBC" w14:textId="77777777" w:rsidR="00DB270C" w:rsidRPr="00BF7AE6" w:rsidRDefault="00BF7AE6" w:rsidP="00BF7AE6">
            <w:pPr>
              <w:jc w:val="right"/>
              <w:rPr>
                <w:b/>
                <w:sz w:val="24"/>
              </w:rPr>
            </w:pPr>
            <w:r w:rsidRPr="00BF7AE6">
              <w:rPr>
                <w:rFonts w:asciiTheme="minorHAnsi" w:hAnsiTheme="minorHAnsi" w:cstheme="minorHAnsi"/>
              </w:rPr>
              <w:t>124 775,54</w:t>
            </w:r>
          </w:p>
        </w:tc>
      </w:tr>
      <w:tr w:rsidR="00DB270C" w14:paraId="33CE37A9" w14:textId="77777777" w:rsidTr="00BF7AE6">
        <w:trPr>
          <w:trHeight w:val="302"/>
        </w:trPr>
        <w:tc>
          <w:tcPr>
            <w:tcW w:w="6550" w:type="dxa"/>
            <w:gridSpan w:val="5"/>
            <w:shd w:val="clear" w:color="auto" w:fill="auto"/>
          </w:tcPr>
          <w:p w14:paraId="48CF5EDD" w14:textId="77777777" w:rsidR="00DB270C" w:rsidRPr="00BF7AE6" w:rsidRDefault="00F73919">
            <w:pPr>
              <w:jc w:val="right"/>
              <w:rPr>
                <w:rFonts w:asciiTheme="minorHAnsi" w:hAnsiTheme="minorHAnsi" w:cstheme="minorHAnsi"/>
                <w:b/>
                <w:sz w:val="24"/>
              </w:rPr>
            </w:pPr>
            <w:r w:rsidRPr="00BF7AE6">
              <w:rPr>
                <w:rFonts w:asciiTheme="minorHAnsi" w:hAnsiTheme="minorHAnsi" w:cstheme="minorHAnsi"/>
                <w:b/>
                <w:sz w:val="24"/>
              </w:rPr>
              <w:t>Cena celkem v Kč s DPH:</w:t>
            </w:r>
          </w:p>
        </w:tc>
        <w:tc>
          <w:tcPr>
            <w:tcW w:w="2551" w:type="dxa"/>
            <w:shd w:val="clear" w:color="auto" w:fill="auto"/>
            <w:vAlign w:val="center"/>
          </w:tcPr>
          <w:p w14:paraId="567724DE" w14:textId="77777777" w:rsidR="00DB270C" w:rsidRPr="00BF7AE6" w:rsidRDefault="00BF7AE6" w:rsidP="00BF7AE6">
            <w:pPr>
              <w:jc w:val="right"/>
              <w:rPr>
                <w:b/>
                <w:sz w:val="24"/>
              </w:rPr>
            </w:pPr>
            <w:r w:rsidRPr="00BF7AE6">
              <w:rPr>
                <w:rFonts w:asciiTheme="minorHAnsi" w:hAnsiTheme="minorHAnsi" w:cstheme="minorHAnsi"/>
              </w:rPr>
              <w:t>718 944,80</w:t>
            </w:r>
          </w:p>
        </w:tc>
      </w:tr>
    </w:tbl>
    <w:p w14:paraId="093A0E2A"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42E2" w14:textId="77777777" w:rsidR="00A87C3E" w:rsidRDefault="00A87C3E">
      <w:r>
        <w:separator/>
      </w:r>
    </w:p>
  </w:endnote>
  <w:endnote w:type="continuationSeparator" w:id="0">
    <w:p w14:paraId="4B1398C5" w14:textId="77777777" w:rsidR="00A87C3E" w:rsidRDefault="00A87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3701D" w14:textId="77777777"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4842CB8B" wp14:editId="458774C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53CC4">
      <w:rPr>
        <w:rStyle w:val="slostrnky"/>
        <w:rFonts w:cs="Arial"/>
        <w:noProof/>
        <w:color w:val="003C69"/>
        <w:sz w:val="16"/>
      </w:rPr>
      <w:t>2</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53CC4">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BDF5" w14:textId="77777777"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6BA2925A" wp14:editId="56D57570">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E53CC4">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E53CC4">
      <w:rPr>
        <w:rStyle w:val="slostrnky"/>
        <w:rFonts w:cs="Arial"/>
        <w:noProof/>
        <w:color w:val="003C69"/>
        <w:sz w:val="16"/>
      </w:rPr>
      <w:t>7</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3C83" w14:textId="77777777" w:rsidR="00A87C3E" w:rsidRDefault="00A87C3E">
      <w:r>
        <w:separator/>
      </w:r>
    </w:p>
  </w:footnote>
  <w:footnote w:type="continuationSeparator" w:id="0">
    <w:p w14:paraId="58424A4B" w14:textId="77777777" w:rsidR="00A87C3E" w:rsidRDefault="00A87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7BE6"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5059E23" wp14:editId="33907770">
              <wp:simplePos x="0" y="0"/>
              <wp:positionH relativeFrom="column">
                <wp:posOffset>4587347</wp:posOffset>
              </wp:positionH>
              <wp:positionV relativeFrom="paragraph">
                <wp:posOffset>-20175</wp:posOffset>
              </wp:positionV>
              <wp:extent cx="1534933"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933"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73582" w14:textId="77777777" w:rsidR="00DB270C" w:rsidRDefault="00F73919">
                          <w:pPr>
                            <w:jc w:val="right"/>
                            <w:rPr>
                              <w:b/>
                              <w:color w:val="003C69"/>
                              <w:sz w:val="40"/>
                              <w:szCs w:val="40"/>
                            </w:rPr>
                          </w:pPr>
                          <w:r>
                            <w:rPr>
                              <w:b/>
                              <w:color w:val="00ADD0"/>
                              <w:sz w:val="40"/>
                              <w:szCs w:val="40"/>
                            </w:rPr>
                            <w:t xml:space="preserve"> </w:t>
                          </w: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59E23" id="_x0000_t202" coordsize="21600,21600" o:spt="202" path="m,l,21600r21600,l21600,xe">
              <v:stroke joinstyle="miter"/>
              <v:path gradientshapeok="t" o:connecttype="rect"/>
            </v:shapetype>
            <v:shape id="Text Box 6" o:spid="_x0000_s1026" type="#_x0000_t202" style="position:absolute;margin-left:361.2pt;margin-top:-1.6pt;width:120.8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" filled="f" stroked="f">
              <v:textbox>
                <w:txbxContent>
                  <w:p w14:paraId="56073582" w14:textId="77777777" w:rsidR="00DB270C" w:rsidRDefault="00F73919">
                    <w:pPr>
                      <w:jc w:val="right"/>
                      <w:rPr>
                        <w:b/>
                        <w:color w:val="003C69"/>
                        <w:sz w:val="40"/>
                        <w:szCs w:val="40"/>
                      </w:rPr>
                    </w:pPr>
                    <w:r>
                      <w:rPr>
                        <w:b/>
                        <w:color w:val="00ADD0"/>
                        <w:sz w:val="40"/>
                        <w:szCs w:val="40"/>
                      </w:rPr>
                      <w:t xml:space="preserve"> </w:t>
                    </w:r>
                    <w:r>
                      <w:rPr>
                        <w:b/>
                        <w:color w:val="003C69"/>
                        <w:sz w:val="40"/>
                        <w:szCs w:val="40"/>
                      </w:rPr>
                      <w:t>Smlouva</w:t>
                    </w:r>
                  </w:p>
                </w:txbxContent>
              </v:textbox>
            </v:shape>
          </w:pict>
        </mc:Fallback>
      </mc:AlternateContent>
    </w:r>
    <w:r>
      <w:rPr>
        <w:rFonts w:cs="Arial"/>
        <w:b/>
        <w:noProof/>
        <w:color w:val="003C69"/>
      </w:rPr>
      <w:t>OVANET a.s.</w:t>
    </w:r>
  </w:p>
  <w:p w14:paraId="1FE8044B"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2F96DA4"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15B7"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896E11C" wp14:editId="4F46D693">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662A1"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E11C"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" filled="f" stroked="f">
              <v:textbox>
                <w:txbxContent>
                  <w:p w14:paraId="2D6662A1"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7A800A02"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1D0CEA9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0"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1"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abstractNumId w:val="9"/>
  </w:num>
  <w:num w:numId="2">
    <w:abstractNumId w:val="11"/>
  </w:num>
  <w:num w:numId="3">
    <w:abstractNumId w:val="10"/>
  </w:num>
  <w:num w:numId="4">
    <w:abstractNumId w:val="7"/>
  </w:num>
  <w:num w:numId="5">
    <w:abstractNumId w:val="5"/>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6"/>
  </w:num>
  <w:num w:numId="14">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A87C3E"/>
    <w:rsid w:val="00BF7AE6"/>
    <w:rsid w:val="00D03E09"/>
    <w:rsid w:val="00DB270C"/>
    <w:rsid w:val="00E53CC4"/>
    <w:rsid w:val="00E70DE6"/>
    <w:rsid w:val="00E80F5C"/>
    <w:rsid w:val="00F73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46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30698199">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5577-C29E-46C3-8D67-6489110E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13605</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2021-11-29T11:20:00Z</dcterms:created>
  <dcterms:modified xsi:type="dcterms:W3CDTF">2021-11-29T11:24:00Z</dcterms:modified>
</cp:coreProperties>
</file>