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397C" w:rsidRDefault="00C5397C">
      <w:pPr>
        <w:pStyle w:val="Nzev"/>
        <w:rPr>
          <w:sz w:val="20"/>
        </w:rPr>
      </w:pPr>
      <w:r>
        <w:t xml:space="preserve">KUPNÍ  SMLOUVA  </w:t>
      </w:r>
    </w:p>
    <w:p w:rsidR="00900302" w:rsidRPr="00900302" w:rsidRDefault="00900302" w:rsidP="00900302">
      <w:pPr>
        <w:pStyle w:val="Podtitul"/>
      </w:pPr>
    </w:p>
    <w:p w:rsidR="00C5397C" w:rsidRDefault="00C5397C">
      <w:pPr>
        <w:pStyle w:val="Normln1"/>
        <w:jc w:val="center"/>
        <w:rPr>
          <w:sz w:val="24"/>
        </w:rPr>
      </w:pPr>
      <w:r>
        <w:rPr>
          <w:sz w:val="24"/>
        </w:rPr>
        <w:t xml:space="preserve">uzavřená v souladu s ustanovením § 2079 a následujících zák. č. 89/2012 Sb. v platném znění </w:t>
      </w:r>
    </w:p>
    <w:p w:rsidR="00C5397C" w:rsidRDefault="00C5397C">
      <w:pPr>
        <w:pStyle w:val="Normln1"/>
        <w:rPr>
          <w:sz w:val="24"/>
        </w:rPr>
      </w:pPr>
    </w:p>
    <w:p w:rsidR="00900302" w:rsidRDefault="00900302">
      <w:pPr>
        <w:pStyle w:val="Normln1"/>
        <w:rPr>
          <w:sz w:val="24"/>
        </w:rPr>
      </w:pPr>
    </w:p>
    <w:p w:rsidR="00900302" w:rsidRDefault="00900302">
      <w:pPr>
        <w:pStyle w:val="Normln1"/>
        <w:rPr>
          <w:sz w:val="24"/>
        </w:rPr>
      </w:pPr>
    </w:p>
    <w:p w:rsidR="005030B8" w:rsidRPr="00DB768C" w:rsidRDefault="00C5397C" w:rsidP="005030B8">
      <w:pPr>
        <w:pStyle w:val="Normln1"/>
        <w:rPr>
          <w:sz w:val="24"/>
        </w:rPr>
      </w:pPr>
      <w:r w:rsidRPr="000F631C">
        <w:rPr>
          <w:b/>
          <w:sz w:val="24"/>
        </w:rPr>
        <w:t>Prodávající</w:t>
      </w:r>
      <w:r w:rsidR="000F631C">
        <w:rPr>
          <w:b/>
          <w:sz w:val="24"/>
        </w:rPr>
        <w:t>:</w:t>
      </w:r>
      <w:r w:rsidRPr="001A1262">
        <w:rPr>
          <w:sz w:val="24"/>
        </w:rPr>
        <w:t xml:space="preserve">   </w:t>
      </w:r>
      <w:r w:rsidRPr="001A1262">
        <w:rPr>
          <w:sz w:val="24"/>
        </w:rPr>
        <w:tab/>
      </w:r>
      <w:r w:rsidR="005030B8" w:rsidRPr="00DB768C">
        <w:rPr>
          <w:sz w:val="24"/>
        </w:rPr>
        <w:t>Alza.cz a.s.</w:t>
      </w:r>
    </w:p>
    <w:p w:rsidR="005030B8" w:rsidRPr="00DB768C" w:rsidRDefault="00AA531B" w:rsidP="005030B8">
      <w:pPr>
        <w:pStyle w:val="Normln1"/>
        <w:ind w:left="1440" w:firstLine="720"/>
        <w:rPr>
          <w:sz w:val="24"/>
        </w:rPr>
      </w:pPr>
      <w:r w:rsidRPr="00DB768C">
        <w:rPr>
          <w:sz w:val="24"/>
        </w:rPr>
        <w:t>Jankovcova 1522/53</w:t>
      </w:r>
    </w:p>
    <w:p w:rsidR="005030B8" w:rsidRDefault="005030B8" w:rsidP="005030B8">
      <w:pPr>
        <w:pStyle w:val="Normln1"/>
        <w:ind w:left="1440" w:firstLine="720"/>
        <w:rPr>
          <w:sz w:val="24"/>
        </w:rPr>
      </w:pPr>
      <w:r w:rsidRPr="00DB768C">
        <w:rPr>
          <w:sz w:val="24"/>
        </w:rPr>
        <w:t>17000 Praha 7</w:t>
      </w:r>
    </w:p>
    <w:p w:rsidR="00DB768C" w:rsidRDefault="00DB768C" w:rsidP="005030B8">
      <w:pPr>
        <w:pStyle w:val="Normln1"/>
        <w:ind w:left="1440" w:firstLine="720"/>
        <w:rPr>
          <w:sz w:val="24"/>
        </w:rPr>
      </w:pPr>
      <w:r>
        <w:rPr>
          <w:sz w:val="24"/>
        </w:rPr>
        <w:t>IČO: 27082440</w:t>
      </w:r>
    </w:p>
    <w:p w:rsidR="00DB768C" w:rsidRPr="00DB768C" w:rsidRDefault="00DB768C" w:rsidP="005030B8">
      <w:pPr>
        <w:pStyle w:val="Normln1"/>
        <w:ind w:left="1440" w:firstLine="720"/>
        <w:rPr>
          <w:sz w:val="24"/>
        </w:rPr>
      </w:pPr>
      <w:r>
        <w:rPr>
          <w:sz w:val="24"/>
        </w:rPr>
        <w:t>DIČ: CZ27082440</w:t>
      </w:r>
    </w:p>
    <w:p w:rsidR="001A1262" w:rsidRPr="00DB768C" w:rsidRDefault="00DB768C" w:rsidP="00DB768C">
      <w:pPr>
        <w:pStyle w:val="Normln1"/>
        <w:ind w:left="2160"/>
        <w:rPr>
          <w:sz w:val="24"/>
        </w:rPr>
      </w:pPr>
      <w:r>
        <w:rPr>
          <w:sz w:val="24"/>
        </w:rPr>
        <w:t>z</w:t>
      </w:r>
      <w:r w:rsidR="005030B8" w:rsidRPr="00DB768C">
        <w:rPr>
          <w:sz w:val="24"/>
        </w:rPr>
        <w:t>apsána v obchodním rejstříku u Městského soudu v Praze, oddíl B, vložka 8573</w:t>
      </w:r>
    </w:p>
    <w:p w:rsidR="00C5397C" w:rsidRDefault="00C5397C" w:rsidP="00133195">
      <w:pPr>
        <w:pStyle w:val="Normln1"/>
        <w:ind w:left="2160" w:hanging="2160"/>
        <w:rPr>
          <w:sz w:val="24"/>
        </w:rPr>
      </w:pPr>
      <w:r>
        <w:rPr>
          <w:sz w:val="24"/>
        </w:rPr>
        <w:t>Zastoupen</w:t>
      </w:r>
      <w:r w:rsidR="005030B8">
        <w:rPr>
          <w:sz w:val="24"/>
        </w:rPr>
        <w:t>á</w:t>
      </w:r>
      <w:r w:rsidR="00133195">
        <w:rPr>
          <w:sz w:val="24"/>
        </w:rPr>
        <w:t>:</w:t>
      </w:r>
      <w:r w:rsidR="00133195">
        <w:rPr>
          <w:sz w:val="24"/>
        </w:rPr>
        <w:tab/>
      </w:r>
      <w:r w:rsidR="001E225E">
        <w:rPr>
          <w:sz w:val="24"/>
        </w:rPr>
        <w:t>Františkem Nadymáčkem</w:t>
      </w:r>
      <w:r w:rsidR="00133195">
        <w:rPr>
          <w:sz w:val="24"/>
        </w:rPr>
        <w:t>, B2B Manažérem pro EDU a státní správu, na základě plné moci</w:t>
      </w:r>
    </w:p>
    <w:p w:rsidR="00133195" w:rsidRDefault="00133195" w:rsidP="00133195">
      <w:pPr>
        <w:pStyle w:val="Normln1"/>
        <w:rPr>
          <w:sz w:val="24"/>
        </w:rPr>
      </w:pPr>
      <w:r>
        <w:rPr>
          <w:sz w:val="24"/>
        </w:rPr>
        <w:t xml:space="preserve">č. bankovního účtu: </w:t>
      </w:r>
      <w:r>
        <w:rPr>
          <w:sz w:val="24"/>
        </w:rPr>
        <w:tab/>
        <w:t>(Česká spořitelna) 2171532/0800</w:t>
      </w:r>
    </w:p>
    <w:p w:rsidR="00133195" w:rsidRDefault="00133195" w:rsidP="00133195">
      <w:pPr>
        <w:pStyle w:val="Normln1"/>
        <w:rPr>
          <w:sz w:val="24"/>
        </w:rPr>
      </w:pPr>
      <w:r>
        <w:rPr>
          <w:sz w:val="24"/>
        </w:rPr>
        <w:t>kontaktní osoba:</w:t>
      </w:r>
      <w:r>
        <w:rPr>
          <w:sz w:val="24"/>
        </w:rPr>
        <w:tab/>
        <w:t xml:space="preserve">František Nadymáček, email: frantisek.nadymacek@alza.cz </w:t>
      </w:r>
      <w:r>
        <w:rPr>
          <w:sz w:val="24"/>
        </w:rPr>
        <w:tab/>
      </w:r>
    </w:p>
    <w:p w:rsidR="00133195" w:rsidRPr="00133195" w:rsidRDefault="000F631C" w:rsidP="00133195">
      <w:pPr>
        <w:pStyle w:val="Normln1"/>
        <w:ind w:left="2160"/>
        <w:rPr>
          <w:sz w:val="24"/>
        </w:rPr>
      </w:pPr>
      <w:r>
        <w:rPr>
          <w:sz w:val="24"/>
        </w:rPr>
        <w:t>Kryštof Lejček</w:t>
      </w:r>
      <w:r w:rsidR="00133195">
        <w:rPr>
          <w:sz w:val="24"/>
        </w:rPr>
        <w:t xml:space="preserve">, email: </w:t>
      </w:r>
      <w:hyperlink r:id="rId7" w:history="1">
        <w:r w:rsidRPr="0020172D">
          <w:rPr>
            <w:rStyle w:val="Hypertextovodkaz"/>
            <w:sz w:val="24"/>
          </w:rPr>
          <w:t>krystof.lejcek@alza.cz</w:t>
        </w:r>
      </w:hyperlink>
      <w:r w:rsidR="00AF6F89">
        <w:rPr>
          <w:sz w:val="24"/>
        </w:rPr>
        <w:t>, tel.: +420 778 746 884</w:t>
      </w:r>
    </w:p>
    <w:p w:rsidR="00C5397C" w:rsidRDefault="00C5397C">
      <w:pPr>
        <w:pStyle w:val="Normln1"/>
      </w:pPr>
    </w:p>
    <w:p w:rsidR="00C5397C" w:rsidRDefault="00C5397C">
      <w:pPr>
        <w:pStyle w:val="Normln1"/>
      </w:pPr>
    </w:p>
    <w:p w:rsidR="00C5397C" w:rsidRDefault="00C5397C">
      <w:pPr>
        <w:pStyle w:val="Normln1"/>
      </w:pPr>
    </w:p>
    <w:p w:rsidR="00B35EAE" w:rsidRPr="005A48B6" w:rsidRDefault="00C5397C" w:rsidP="00FA6DDD">
      <w:pPr>
        <w:pStyle w:val="Normln1"/>
        <w:ind w:left="2160" w:hanging="2160"/>
        <w:rPr>
          <w:sz w:val="24"/>
        </w:rPr>
      </w:pPr>
      <w:r>
        <w:rPr>
          <w:b/>
          <w:sz w:val="24"/>
        </w:rPr>
        <w:t>Kupující:</w:t>
      </w:r>
      <w:r>
        <w:rPr>
          <w:b/>
          <w:sz w:val="24"/>
        </w:rPr>
        <w:tab/>
      </w:r>
      <w:r w:rsidR="00FA6DDD" w:rsidRPr="00FA6DDD">
        <w:rPr>
          <w:sz w:val="24"/>
        </w:rPr>
        <w:t>Masarykovo gymnázium, Střední zdravotnická škola a Vyšší odborná škola zdravotnická Vsetín</w:t>
      </w:r>
    </w:p>
    <w:p w:rsidR="00C5397C" w:rsidRPr="005A48B6" w:rsidRDefault="00DB768C">
      <w:pPr>
        <w:pStyle w:val="Normln1"/>
        <w:rPr>
          <w:sz w:val="24"/>
        </w:rPr>
      </w:pPr>
      <w:r w:rsidRPr="005A48B6">
        <w:rPr>
          <w:sz w:val="24"/>
        </w:rPr>
        <w:t>sídlo:</w:t>
      </w:r>
      <w:r w:rsidR="00C5397C" w:rsidRPr="005A48B6">
        <w:rPr>
          <w:sz w:val="24"/>
        </w:rPr>
        <w:tab/>
      </w:r>
      <w:r w:rsidR="00C5397C" w:rsidRPr="005A48B6">
        <w:rPr>
          <w:sz w:val="24"/>
        </w:rPr>
        <w:tab/>
      </w:r>
      <w:r w:rsidR="00C5397C" w:rsidRPr="005A48B6">
        <w:rPr>
          <w:sz w:val="24"/>
        </w:rPr>
        <w:tab/>
      </w:r>
      <w:r w:rsidR="00FA6DDD" w:rsidRPr="00FA6DDD">
        <w:rPr>
          <w:sz w:val="24"/>
        </w:rPr>
        <w:t>Tyršova 1069</w:t>
      </w:r>
    </w:p>
    <w:p w:rsidR="00AA531B" w:rsidRPr="005A48B6" w:rsidRDefault="00C5397C">
      <w:pPr>
        <w:pStyle w:val="Normln1"/>
        <w:rPr>
          <w:sz w:val="24"/>
        </w:rPr>
      </w:pPr>
      <w:r w:rsidRPr="005A48B6">
        <w:rPr>
          <w:sz w:val="24"/>
        </w:rPr>
        <w:tab/>
      </w:r>
      <w:r w:rsidRPr="005A48B6">
        <w:rPr>
          <w:sz w:val="24"/>
        </w:rPr>
        <w:tab/>
      </w:r>
      <w:r w:rsidRPr="005A48B6">
        <w:rPr>
          <w:sz w:val="24"/>
        </w:rPr>
        <w:tab/>
      </w:r>
      <w:r w:rsidR="00DF04FE">
        <w:rPr>
          <w:sz w:val="24"/>
        </w:rPr>
        <w:t>755 01 Vsetín</w:t>
      </w:r>
    </w:p>
    <w:p w:rsidR="00AA531B" w:rsidRDefault="001A1262">
      <w:pPr>
        <w:pStyle w:val="Normln1"/>
        <w:rPr>
          <w:sz w:val="24"/>
        </w:rPr>
      </w:pPr>
      <w:r>
        <w:rPr>
          <w:sz w:val="24"/>
        </w:rPr>
        <w:t>IČO:</w:t>
      </w:r>
      <w:r w:rsidR="00C5397C">
        <w:rPr>
          <w:sz w:val="24"/>
        </w:rPr>
        <w:t xml:space="preserve"> </w:t>
      </w:r>
      <w:r w:rsidR="00DB768C">
        <w:rPr>
          <w:sz w:val="24"/>
        </w:rPr>
        <w:tab/>
      </w:r>
      <w:r w:rsidR="00DB768C">
        <w:rPr>
          <w:sz w:val="24"/>
        </w:rPr>
        <w:tab/>
      </w:r>
      <w:r w:rsidR="00DB768C">
        <w:rPr>
          <w:sz w:val="24"/>
        </w:rPr>
        <w:tab/>
      </w:r>
      <w:r w:rsidR="00DF04FE">
        <w:rPr>
          <w:sz w:val="24"/>
        </w:rPr>
        <w:t>00843351</w:t>
      </w:r>
    </w:p>
    <w:p w:rsidR="00DF04FE" w:rsidRDefault="00DF04FE">
      <w:pPr>
        <w:pStyle w:val="Normln1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CZ00843351</w:t>
      </w:r>
    </w:p>
    <w:p w:rsidR="006632F3" w:rsidRDefault="006632F3" w:rsidP="00DB768C">
      <w:pPr>
        <w:pStyle w:val="Normln1"/>
        <w:rPr>
          <w:sz w:val="24"/>
        </w:rPr>
      </w:pPr>
      <w:r>
        <w:rPr>
          <w:sz w:val="24"/>
        </w:rPr>
        <w:t xml:space="preserve">zastoupená: </w:t>
      </w:r>
      <w:r w:rsidR="00DB768C">
        <w:rPr>
          <w:sz w:val="24"/>
        </w:rPr>
        <w:tab/>
      </w:r>
      <w:r w:rsidR="00DB768C">
        <w:rPr>
          <w:sz w:val="24"/>
        </w:rPr>
        <w:tab/>
      </w:r>
      <w:r w:rsidR="00FA6DDD" w:rsidRPr="00FA6DDD">
        <w:rPr>
          <w:sz w:val="24"/>
        </w:rPr>
        <w:t>Mgr. Martin Metelka</w:t>
      </w:r>
      <w:r w:rsidR="00FA6DDD">
        <w:rPr>
          <w:sz w:val="24"/>
        </w:rPr>
        <w:t>, ředitel školy</w:t>
      </w:r>
      <w:r w:rsidR="00DB768C">
        <w:rPr>
          <w:sz w:val="24"/>
        </w:rPr>
        <w:tab/>
      </w:r>
    </w:p>
    <w:p w:rsidR="00C5397C" w:rsidRDefault="006632F3" w:rsidP="00FA6DDD">
      <w:pPr>
        <w:pStyle w:val="Normln1"/>
        <w:ind w:left="2160" w:hanging="2160"/>
        <w:rPr>
          <w:sz w:val="24"/>
        </w:rPr>
      </w:pPr>
      <w:r>
        <w:rPr>
          <w:sz w:val="24"/>
        </w:rPr>
        <w:t>kontaktní osoba:</w:t>
      </w:r>
      <w:r w:rsidR="00133195">
        <w:rPr>
          <w:sz w:val="24"/>
        </w:rPr>
        <w:tab/>
      </w:r>
      <w:r w:rsidR="00FA6DDD" w:rsidRPr="00FA6DDD">
        <w:rPr>
          <w:sz w:val="24"/>
        </w:rPr>
        <w:t xml:space="preserve">Mgr. Vladislav </w:t>
      </w:r>
      <w:bookmarkStart w:id="0" w:name="_GoBack"/>
      <w:bookmarkEnd w:id="0"/>
      <w:r w:rsidR="00FA6DDD" w:rsidRPr="00FA6DDD">
        <w:rPr>
          <w:sz w:val="24"/>
        </w:rPr>
        <w:t>Válek</w:t>
      </w:r>
      <w:r w:rsidR="005A48B6">
        <w:rPr>
          <w:sz w:val="24"/>
        </w:rPr>
        <w:t xml:space="preserve">, email: </w:t>
      </w:r>
      <w:hyperlink r:id="rId8" w:history="1">
        <w:r w:rsidR="00FA6DDD" w:rsidRPr="00621D4C">
          <w:rPr>
            <w:rStyle w:val="Hypertextovodkaz"/>
            <w:sz w:val="24"/>
          </w:rPr>
          <w:t>vladislav.valek@mgvsetin.cz</w:t>
        </w:r>
      </w:hyperlink>
      <w:r w:rsidR="00FA6DDD">
        <w:rPr>
          <w:sz w:val="24"/>
        </w:rPr>
        <w:t xml:space="preserve">, </w:t>
      </w:r>
      <w:r w:rsidR="005A48B6">
        <w:rPr>
          <w:sz w:val="24"/>
        </w:rPr>
        <w:t>telefon: +420 </w:t>
      </w:r>
      <w:r w:rsidR="00FA6DDD" w:rsidRPr="00FA6DDD">
        <w:rPr>
          <w:sz w:val="24"/>
        </w:rPr>
        <w:t>608 139 390</w:t>
      </w:r>
    </w:p>
    <w:p w:rsidR="00C5397C" w:rsidRDefault="00900302">
      <w:pPr>
        <w:pStyle w:val="Normln1"/>
        <w:rPr>
          <w:sz w:val="12"/>
          <w:szCs w:val="1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397C">
        <w:rPr>
          <w:sz w:val="24"/>
        </w:rPr>
        <w:t xml:space="preserve">     </w:t>
      </w:r>
    </w:p>
    <w:p w:rsidR="00C5397C" w:rsidRDefault="00C5397C">
      <w:pPr>
        <w:pStyle w:val="Normln1"/>
        <w:rPr>
          <w:b/>
          <w:sz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C5397C" w:rsidRPr="000A047C" w:rsidRDefault="00C5397C" w:rsidP="000A047C">
      <w:pPr>
        <w:rPr>
          <w:sz w:val="24"/>
        </w:rPr>
      </w:pPr>
      <w:r>
        <w:rPr>
          <w:b/>
          <w:sz w:val="24"/>
        </w:rPr>
        <w:t xml:space="preserve">                                    </w:t>
      </w:r>
      <w:r>
        <w:rPr>
          <w:color w:val="000000"/>
          <w:sz w:val="24"/>
        </w:rPr>
        <w:t xml:space="preserve">                                    </w:t>
      </w:r>
    </w:p>
    <w:p w:rsidR="00C5397C" w:rsidRDefault="00C5397C">
      <w:pPr>
        <w:pStyle w:val="Nadpis1"/>
        <w:ind w:left="432" w:hanging="432"/>
      </w:pPr>
    </w:p>
    <w:p w:rsidR="00C5397C" w:rsidRDefault="00C5397C">
      <w:pPr>
        <w:pStyle w:val="Nadpis1"/>
        <w:ind w:left="432" w:hanging="432"/>
      </w:pPr>
      <w:r>
        <w:t>I.</w:t>
      </w:r>
    </w:p>
    <w:p w:rsidR="00C5397C" w:rsidRDefault="00C5397C">
      <w:pPr>
        <w:pStyle w:val="Nadpis1"/>
        <w:ind w:left="432" w:hanging="432"/>
      </w:pPr>
      <w:r>
        <w:t>Předmět smlouvy</w:t>
      </w:r>
    </w:p>
    <w:p w:rsidR="00C5397C" w:rsidRDefault="00C5397C">
      <w:pPr>
        <w:pStyle w:val="Normln1"/>
      </w:pPr>
    </w:p>
    <w:p w:rsidR="00C5397C" w:rsidRDefault="00C5397C">
      <w:pPr>
        <w:pStyle w:val="Zkladntextodsazen21"/>
        <w:ind w:firstLine="0"/>
        <w:jc w:val="both"/>
      </w:pPr>
      <w:r>
        <w:t>Prodávající se touto smlouvou zavazuje dodat kupujícímu níže uvedené zboží včetně příslušenství a dokla</w:t>
      </w:r>
      <w:r w:rsidR="00900302">
        <w:t>dů, které se ke zboží vztahují,</w:t>
      </w:r>
      <w:r>
        <w:t xml:space="preserve"> a převést na kupujícího vlastnické právo k předmětnému zboží. Kupující se toto zboží zavazuje převzít a zaplatit za něj prodávajícímu kupní cenu.</w:t>
      </w:r>
    </w:p>
    <w:p w:rsidR="00C5397C" w:rsidRDefault="00C5397C">
      <w:pPr>
        <w:pStyle w:val="Zkladntextodsazen21"/>
        <w:jc w:val="both"/>
      </w:pPr>
    </w:p>
    <w:p w:rsidR="00C5397C" w:rsidRDefault="00FA6DDD" w:rsidP="00035068">
      <w:pPr>
        <w:pStyle w:val="Zkladntextodsazen21"/>
        <w:ind w:firstLine="0"/>
        <w:jc w:val="both"/>
      </w:pPr>
      <w:r>
        <w:t xml:space="preserve">2x </w:t>
      </w:r>
      <w:r w:rsidRPr="00FA6DDD">
        <w:t>Pouzdro na tablet Spigen Rugged Armor Pro Black Samsung Galaxy Tab S7+ 12.4"</w:t>
      </w:r>
    </w:p>
    <w:p w:rsidR="00FA6DDD" w:rsidRDefault="00FA6DDD" w:rsidP="00035068">
      <w:pPr>
        <w:pStyle w:val="Zkladntextodsazen21"/>
        <w:ind w:firstLine="0"/>
        <w:jc w:val="both"/>
      </w:pPr>
      <w:r>
        <w:t xml:space="preserve">2x </w:t>
      </w:r>
      <w:r w:rsidRPr="00FA6DDD">
        <w:t>Paměťová karta Samsung MicroSDXC 512GB PRO Plus + SD adaptér</w:t>
      </w:r>
    </w:p>
    <w:p w:rsidR="00FA6DDD" w:rsidRDefault="00FA6DDD" w:rsidP="00035068">
      <w:pPr>
        <w:pStyle w:val="Zkladntextodsazen21"/>
        <w:ind w:firstLine="0"/>
        <w:jc w:val="both"/>
      </w:pPr>
      <w:r>
        <w:t xml:space="preserve">2x </w:t>
      </w:r>
      <w:r w:rsidRPr="00FA6DDD">
        <w:t>Tablet Samsung Galaxy Tab S7+ 5G černý</w:t>
      </w:r>
    </w:p>
    <w:p w:rsidR="00FA6DDD" w:rsidRDefault="00FA6DDD" w:rsidP="00035068">
      <w:pPr>
        <w:pStyle w:val="Zkladntextodsazen21"/>
        <w:ind w:firstLine="0"/>
        <w:jc w:val="both"/>
      </w:pPr>
      <w:r>
        <w:t xml:space="preserve">2x </w:t>
      </w:r>
      <w:r w:rsidRPr="00FA6DDD">
        <w:t>Aplikovat ochrannou fólii (SATA1024r)</w:t>
      </w:r>
    </w:p>
    <w:p w:rsidR="00FA6DDD" w:rsidRDefault="00FA6DDD" w:rsidP="00035068">
      <w:pPr>
        <w:pStyle w:val="Zkladntextodsazen21"/>
        <w:ind w:firstLine="0"/>
        <w:jc w:val="both"/>
      </w:pPr>
      <w:r>
        <w:t xml:space="preserve">2x </w:t>
      </w:r>
      <w:r w:rsidRPr="00FA6DDD">
        <w:t>Datový kabel AlzaPower AluCore USB-C / USB-C 3.2 Gen 1, 3A, 60W, 0.5m černý, Zlevněno k (SATA1024r)</w:t>
      </w:r>
    </w:p>
    <w:p w:rsidR="00FA6DDD" w:rsidRDefault="00FA6DDD" w:rsidP="00035068">
      <w:pPr>
        <w:pStyle w:val="Zkladntextodsazen21"/>
        <w:ind w:firstLine="0"/>
        <w:jc w:val="both"/>
      </w:pPr>
    </w:p>
    <w:p w:rsidR="00C5397C" w:rsidRDefault="00C5397C" w:rsidP="00035068">
      <w:pPr>
        <w:pStyle w:val="Zkladntextodsazen21"/>
        <w:ind w:firstLine="0"/>
        <w:rPr>
          <w:b/>
        </w:rPr>
      </w:pPr>
    </w:p>
    <w:p w:rsidR="00C5397C" w:rsidRDefault="00C5397C">
      <w:pPr>
        <w:pStyle w:val="Zkladntextodsazen21"/>
        <w:ind w:firstLine="72"/>
        <w:jc w:val="center"/>
        <w:rPr>
          <w:b/>
        </w:rPr>
      </w:pPr>
      <w:r>
        <w:rPr>
          <w:b/>
        </w:rPr>
        <w:t>II.</w:t>
      </w:r>
    </w:p>
    <w:p w:rsidR="00C5397C" w:rsidRDefault="00C5397C">
      <w:pPr>
        <w:pStyle w:val="Zkladntextodsazen21"/>
        <w:jc w:val="center"/>
        <w:rPr>
          <w:b/>
        </w:rPr>
      </w:pPr>
      <w:r>
        <w:rPr>
          <w:b/>
        </w:rPr>
        <w:t>Dodání zboží</w:t>
      </w:r>
    </w:p>
    <w:p w:rsidR="00C5397C" w:rsidRDefault="00C5397C">
      <w:pPr>
        <w:pStyle w:val="Zkladntextodsazen21"/>
        <w:jc w:val="center"/>
        <w:rPr>
          <w:b/>
        </w:rPr>
      </w:pPr>
    </w:p>
    <w:p w:rsidR="00C5397C" w:rsidRDefault="00C5397C">
      <w:pPr>
        <w:pStyle w:val="Zkladntextodsazen21"/>
        <w:ind w:firstLine="0"/>
        <w:jc w:val="both"/>
      </w:pPr>
      <w:r>
        <w:t xml:space="preserve">Místem plnění je </w:t>
      </w:r>
      <w:r w:rsidR="000A047C">
        <w:t>sídlo kupujícího.</w:t>
      </w:r>
    </w:p>
    <w:p w:rsidR="000A047C" w:rsidRDefault="000A047C">
      <w:pPr>
        <w:pStyle w:val="Zkladntextodsazen21"/>
        <w:ind w:firstLine="0"/>
        <w:jc w:val="both"/>
      </w:pP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  <w:r>
        <w:t xml:space="preserve">Prodávající je povinen dodat zboží nejpozději </w:t>
      </w:r>
      <w:r w:rsidR="005A48B6">
        <w:t>do 30 dnů od podepsání smlouvy</w:t>
      </w:r>
      <w:r>
        <w:rPr>
          <w:color w:val="000000"/>
        </w:rPr>
        <w:t>.</w:t>
      </w: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>Náklady na dopravu jsou obsaženy v kupní ceně.</w:t>
      </w: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</w:p>
    <w:p w:rsidR="00C5397C" w:rsidRDefault="00C539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Vlastnické právo ke zboží přejde na kupujícího až dnem, kdy budou naplněny obě následující skutečnosti: </w:t>
      </w:r>
    </w:p>
    <w:p w:rsidR="00C5397C" w:rsidRDefault="00C539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 dojde k úplnému uhrazení kupní ceny</w:t>
      </w:r>
    </w:p>
    <w:p w:rsidR="00C5397C" w:rsidRDefault="00C5397C">
      <w:pPr>
        <w:pStyle w:val="Bezmezer"/>
      </w:pPr>
      <w:r>
        <w:rPr>
          <w:sz w:val="24"/>
          <w:szCs w:val="24"/>
        </w:rPr>
        <w:t xml:space="preserve">-  dojde k převzetí zboží kupujícím / přepravcem. </w:t>
      </w:r>
    </w:p>
    <w:p w:rsidR="00EA1C68" w:rsidRDefault="00EA1C68">
      <w:pPr>
        <w:pStyle w:val="Zkladntext21"/>
      </w:pPr>
    </w:p>
    <w:p w:rsidR="00C5397C" w:rsidRDefault="00C5397C">
      <w:pPr>
        <w:pStyle w:val="Zkladntext21"/>
      </w:pPr>
      <w:r>
        <w:t xml:space="preserve">Do této doby je zboží vlastnictvím prodávajícího a kupující není oprávněn umožnit jakékoliv třetí osobě užívání zboží ani zboží jakýmkoliv způsobem zcizit (prodat, darovat, směnit). </w:t>
      </w:r>
    </w:p>
    <w:p w:rsidR="00C5397C" w:rsidRDefault="00C5397C">
      <w:pPr>
        <w:pStyle w:val="Zkladntext21"/>
      </w:pPr>
    </w:p>
    <w:p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sz w:val="24"/>
        </w:rPr>
        <w:t xml:space="preserve">Nebezpečí škody na zboží přechází z prodávajícího na kupujícího v okamžiku předání zboží  </w:t>
      </w:r>
    </w:p>
    <w:p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kupujícímu při převzetí zboží v </w:t>
      </w:r>
      <w:r w:rsidR="00DB768C">
        <w:rPr>
          <w:color w:val="000000"/>
          <w:sz w:val="24"/>
        </w:rPr>
        <w:t>sídle</w:t>
      </w:r>
      <w:r>
        <w:rPr>
          <w:color w:val="000000"/>
          <w:sz w:val="24"/>
        </w:rPr>
        <w:t xml:space="preserve"> kupujícího.</w:t>
      </w:r>
    </w:p>
    <w:p w:rsidR="00C5397C" w:rsidRDefault="00C5397C">
      <w:pPr>
        <w:pStyle w:val="Normln1"/>
        <w:jc w:val="both"/>
        <w:rPr>
          <w:color w:val="000000"/>
          <w:sz w:val="24"/>
        </w:rPr>
      </w:pPr>
    </w:p>
    <w:p w:rsidR="00C5397C" w:rsidRDefault="00C5397C">
      <w:pPr>
        <w:pStyle w:val="Normln1"/>
        <w:jc w:val="both"/>
        <w:rPr>
          <w:b/>
          <w:sz w:val="24"/>
        </w:rPr>
      </w:pPr>
      <w:r>
        <w:rPr>
          <w:i/>
          <w:color w:val="0000FF"/>
          <w:sz w:val="24"/>
        </w:rPr>
        <w:t xml:space="preserve">  </w:t>
      </w:r>
    </w:p>
    <w:p w:rsidR="00C5397C" w:rsidRDefault="00C5397C">
      <w:pPr>
        <w:pStyle w:val="Normln1"/>
        <w:jc w:val="center"/>
        <w:rPr>
          <w:b/>
          <w:sz w:val="24"/>
        </w:rPr>
      </w:pPr>
    </w:p>
    <w:p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C5397C" w:rsidRDefault="00C5397C">
      <w:pPr>
        <w:pStyle w:val="Normln1"/>
        <w:jc w:val="center"/>
      </w:pPr>
      <w:r>
        <w:rPr>
          <w:b/>
          <w:sz w:val="24"/>
        </w:rPr>
        <w:t>Kupní cena</w:t>
      </w:r>
    </w:p>
    <w:p w:rsidR="00C5397C" w:rsidRDefault="00C5397C">
      <w:pPr>
        <w:pStyle w:val="Zkladntext21"/>
      </w:pPr>
    </w:p>
    <w:p w:rsidR="00C5397C" w:rsidRDefault="00900302">
      <w:pPr>
        <w:pStyle w:val="Zkladntext21"/>
        <w:rPr>
          <w:b/>
          <w:bCs/>
        </w:rPr>
      </w:pPr>
      <w:r>
        <w:t xml:space="preserve">Smluvní strany se dohodly na </w:t>
      </w:r>
      <w:r w:rsidR="00C5397C">
        <w:t xml:space="preserve">kupní </w:t>
      </w:r>
      <w:r w:rsidRPr="00EA1C68">
        <w:rPr>
          <w:b/>
          <w:bCs/>
        </w:rPr>
        <w:t>ceně ve výši</w:t>
      </w:r>
      <w:r w:rsidR="00C5397C" w:rsidRPr="00EA1C68">
        <w:rPr>
          <w:b/>
          <w:bCs/>
        </w:rPr>
        <w:t xml:space="preserve">: </w:t>
      </w:r>
      <w:r w:rsidR="00FA6DDD">
        <w:rPr>
          <w:b/>
          <w:bCs/>
        </w:rPr>
        <w:t>52 380,98</w:t>
      </w:r>
      <w:r w:rsidR="000F631C">
        <w:rPr>
          <w:b/>
          <w:bCs/>
        </w:rPr>
        <w:t xml:space="preserve"> </w:t>
      </w:r>
      <w:r w:rsidR="00EA1C68" w:rsidRPr="00EA1C68">
        <w:rPr>
          <w:b/>
          <w:bCs/>
        </w:rPr>
        <w:t xml:space="preserve">Kč </w:t>
      </w:r>
      <w:r w:rsidR="00035068">
        <w:rPr>
          <w:b/>
          <w:bCs/>
        </w:rPr>
        <w:t>bez DPH, tj.</w:t>
      </w:r>
      <w:r w:rsidR="0086366D">
        <w:rPr>
          <w:b/>
          <w:bCs/>
        </w:rPr>
        <w:t xml:space="preserve"> </w:t>
      </w:r>
      <w:r w:rsidR="00FA6DDD">
        <w:rPr>
          <w:b/>
          <w:bCs/>
        </w:rPr>
        <w:t>63 381</w:t>
      </w:r>
      <w:r w:rsidR="00DA10B0">
        <w:rPr>
          <w:b/>
          <w:bCs/>
        </w:rPr>
        <w:t xml:space="preserve"> </w:t>
      </w:r>
      <w:r w:rsidR="00035068">
        <w:rPr>
          <w:b/>
          <w:bCs/>
        </w:rPr>
        <w:t xml:space="preserve">Kč </w:t>
      </w:r>
      <w:r w:rsidR="00EA1C68" w:rsidRPr="00EA1C68">
        <w:rPr>
          <w:b/>
          <w:bCs/>
        </w:rPr>
        <w:t>vč. DPH</w:t>
      </w:r>
    </w:p>
    <w:p w:rsidR="00C5397C" w:rsidRDefault="00C5397C">
      <w:pPr>
        <w:pStyle w:val="Normln1"/>
        <w:jc w:val="both"/>
        <w:rPr>
          <w:b/>
          <w:bCs/>
          <w:sz w:val="24"/>
        </w:rPr>
      </w:pPr>
    </w:p>
    <w:p w:rsidR="00C5397C" w:rsidRDefault="00C5397C">
      <w:pPr>
        <w:pStyle w:val="Normln1"/>
        <w:rPr>
          <w:sz w:val="24"/>
          <w:szCs w:val="24"/>
        </w:rPr>
      </w:pPr>
    </w:p>
    <w:p w:rsidR="00C5397C" w:rsidRDefault="00C5397C">
      <w:pPr>
        <w:pStyle w:val="Normln1"/>
        <w:rPr>
          <w:b/>
          <w:sz w:val="24"/>
        </w:rPr>
      </w:pPr>
      <w:r>
        <w:rPr>
          <w:sz w:val="24"/>
          <w:szCs w:val="24"/>
        </w:rPr>
        <w:t>Kupující se zavazuje uhradit kupní cenu následujícím způsobem:</w:t>
      </w:r>
    </w:p>
    <w:p w:rsidR="00C5397C" w:rsidRDefault="00C5397C">
      <w:pPr>
        <w:pStyle w:val="Normln1"/>
        <w:rPr>
          <w:sz w:val="24"/>
        </w:rPr>
      </w:pPr>
      <w:r>
        <w:rPr>
          <w:b/>
          <w:sz w:val="24"/>
        </w:rPr>
        <w:t xml:space="preserve">na základě vystavené faktury – daňového dokladu </w:t>
      </w:r>
      <w:r w:rsidR="00EA1C6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A1C68">
        <w:rPr>
          <w:b/>
          <w:sz w:val="24"/>
        </w:rPr>
        <w:t>se splatností do</w:t>
      </w:r>
      <w:r>
        <w:rPr>
          <w:b/>
          <w:bCs/>
          <w:sz w:val="24"/>
        </w:rPr>
        <w:t xml:space="preserve"> </w:t>
      </w:r>
      <w:r w:rsidR="0098148C">
        <w:rPr>
          <w:b/>
          <w:bCs/>
          <w:sz w:val="24"/>
        </w:rPr>
        <w:t>14</w:t>
      </w:r>
      <w:r w:rsidR="00EA1C68">
        <w:rPr>
          <w:b/>
          <w:bCs/>
          <w:sz w:val="24"/>
        </w:rPr>
        <w:t xml:space="preserve"> dnů</w:t>
      </w:r>
      <w:r>
        <w:rPr>
          <w:b/>
          <w:bCs/>
          <w:sz w:val="24"/>
        </w:rPr>
        <w:t xml:space="preserve"> po </w:t>
      </w:r>
      <w:r w:rsidR="00035068">
        <w:rPr>
          <w:b/>
          <w:bCs/>
          <w:sz w:val="24"/>
        </w:rPr>
        <w:t xml:space="preserve">odeslání </w:t>
      </w:r>
      <w:r>
        <w:rPr>
          <w:b/>
          <w:bCs/>
          <w:sz w:val="24"/>
        </w:rPr>
        <w:t>zboží.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  <w:rPr>
          <w:sz w:val="24"/>
          <w:u w:val="single"/>
        </w:rPr>
      </w:pPr>
      <w:r>
        <w:rPr>
          <w:sz w:val="24"/>
        </w:rPr>
        <w:t xml:space="preserve">V případě prodlení kupujícího s placením kupní ceny je kupující povinen zaplatit prodávajícímu smluvní pokutu ve výši 0,05 % z dlužné částky denně. Smluvní pokutu je kupující povinen uhradit na základě faktury vystavené prodávajícím se splatností </w:t>
      </w:r>
      <w:r w:rsidR="00DB768C">
        <w:rPr>
          <w:sz w:val="24"/>
        </w:rPr>
        <w:t>7</w:t>
      </w:r>
      <w:r>
        <w:rPr>
          <w:sz w:val="24"/>
        </w:rPr>
        <w:t xml:space="preserve"> dní od jejího vystavení. Prodávající je oprávněn požadovat náhradu škody způsobené porušením povinnosti, na kterou se vztahuje smluvní pokuta, a to i v částce přesahující smluvní pokutu. </w:t>
      </w:r>
    </w:p>
    <w:p w:rsidR="00035068" w:rsidRDefault="00035068">
      <w:pPr>
        <w:pStyle w:val="Normln1"/>
        <w:jc w:val="center"/>
        <w:rPr>
          <w:b/>
          <w:sz w:val="24"/>
        </w:rPr>
      </w:pPr>
    </w:p>
    <w:p w:rsidR="00035068" w:rsidRDefault="00035068">
      <w:pPr>
        <w:pStyle w:val="Normln1"/>
        <w:jc w:val="center"/>
        <w:rPr>
          <w:b/>
          <w:sz w:val="24"/>
        </w:rPr>
      </w:pPr>
    </w:p>
    <w:p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C5397C" w:rsidRDefault="00C5397C">
      <w:pPr>
        <w:pStyle w:val="Normln1"/>
        <w:jc w:val="center"/>
        <w:rPr>
          <w:color w:val="000000"/>
          <w:u w:val="single"/>
        </w:rPr>
      </w:pPr>
      <w:r>
        <w:rPr>
          <w:b/>
          <w:sz w:val="24"/>
        </w:rPr>
        <w:t>Záruka</w:t>
      </w:r>
      <w:r w:rsidR="000A047C">
        <w:rPr>
          <w:b/>
          <w:sz w:val="24"/>
        </w:rPr>
        <w:t xml:space="preserve"> a odpovědnost za vady</w:t>
      </w:r>
    </w:p>
    <w:p w:rsidR="00C5397C" w:rsidRDefault="00C5397C">
      <w:pPr>
        <w:pStyle w:val="Zkladntextodsazen21"/>
        <w:ind w:firstLine="0"/>
        <w:jc w:val="both"/>
        <w:rPr>
          <w:color w:val="000000"/>
          <w:u w:val="single"/>
        </w:rPr>
      </w:pPr>
    </w:p>
    <w:p w:rsidR="00B35EAE" w:rsidRDefault="00C5397C" w:rsidP="00EA1C68">
      <w:pPr>
        <w:pStyle w:val="Normln1"/>
        <w:jc w:val="both"/>
        <w:rPr>
          <w:sz w:val="24"/>
        </w:rPr>
      </w:pPr>
      <w:r>
        <w:rPr>
          <w:sz w:val="24"/>
        </w:rPr>
        <w:t xml:space="preserve">Prodávající poskytuje na </w:t>
      </w:r>
      <w:r w:rsidR="00EA1C68">
        <w:rPr>
          <w:sz w:val="24"/>
        </w:rPr>
        <w:t>uvedené zboží</w:t>
      </w:r>
      <w:r>
        <w:rPr>
          <w:sz w:val="24"/>
        </w:rPr>
        <w:t xml:space="preserve"> </w:t>
      </w:r>
      <w:r w:rsidR="00EA1C68">
        <w:rPr>
          <w:sz w:val="24"/>
        </w:rPr>
        <w:t xml:space="preserve">z článku I. </w:t>
      </w:r>
      <w:r>
        <w:rPr>
          <w:sz w:val="24"/>
        </w:rPr>
        <w:t>záruku v</w:t>
      </w:r>
      <w:r w:rsidR="00EA1C68">
        <w:rPr>
          <w:sz w:val="24"/>
        </w:rPr>
        <w:t> </w:t>
      </w:r>
      <w:r>
        <w:rPr>
          <w:sz w:val="24"/>
        </w:rPr>
        <w:t>trvání</w:t>
      </w:r>
      <w:r w:rsidR="00B35EAE">
        <w:rPr>
          <w:sz w:val="24"/>
        </w:rPr>
        <w:t xml:space="preserve"> 2</w:t>
      </w:r>
    </w:p>
    <w:p w:rsidR="00C5397C" w:rsidRPr="00DB768C" w:rsidRDefault="00EA1C68" w:rsidP="00EA1C68">
      <w:pPr>
        <w:pStyle w:val="Normln1"/>
        <w:jc w:val="both"/>
        <w:rPr>
          <w:sz w:val="24"/>
        </w:rPr>
      </w:pPr>
      <w:r>
        <w:rPr>
          <w:sz w:val="24"/>
        </w:rPr>
        <w:t xml:space="preserve"> roků</w:t>
      </w:r>
      <w:r w:rsidR="00C5397C">
        <w:rPr>
          <w:sz w:val="24"/>
        </w:rPr>
        <w:t>. Záruční lhůta počne běžet dnem převzetí zboží kupujícím.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Zkladntextodsazen31"/>
        <w:ind w:left="0"/>
      </w:pPr>
      <w:r>
        <w:t>Vady zboží je kupující povinen písemně oznámit prodávajícímu bez zbytečného odkladu poté, co je zjistil nebo při vynaložení odborné péče měl zjistit při prohlídce zboží, nejpozději však do 7 dní od převzetí zboží.</w:t>
      </w:r>
      <w:r>
        <w:rPr>
          <w:i/>
          <w:color w:val="0000FF"/>
          <w:sz w:val="20"/>
        </w:rPr>
        <w:t xml:space="preserve"> </w:t>
      </w:r>
      <w:r>
        <w:t xml:space="preserve">Oznámení o vadách musí obsahovat popis vady nebo přesné určení, jak </w:t>
      </w:r>
      <w:r>
        <w:lastRenderedPageBreak/>
        <w:t>se vada projevuje.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  <w:rPr>
          <w:b/>
        </w:rPr>
      </w:pPr>
      <w:r>
        <w:rPr>
          <w:b/>
          <w:sz w:val="24"/>
        </w:rPr>
        <w:t xml:space="preserve">                                                                        V.</w:t>
      </w:r>
    </w:p>
    <w:p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Odstoupení od smlouvy</w:t>
      </w:r>
    </w:p>
    <w:p w:rsidR="005030B8" w:rsidRDefault="005030B8">
      <w:pPr>
        <w:pStyle w:val="Zkladntextodsazen31"/>
        <w:ind w:left="0"/>
        <w:jc w:val="center"/>
      </w:pPr>
    </w:p>
    <w:p w:rsidR="00C5397C" w:rsidRDefault="00C5397C">
      <w:pPr>
        <w:pStyle w:val="Zkladntextodsazen31"/>
        <w:ind w:left="0"/>
      </w:pPr>
      <w:r>
        <w:t>Prodávající je v případě podstatného porušení smlouvy kupujícím oprávněn od smlouvy odstoupit. Podstatným porušením smlouvy kupujícím se rozumí zejména prodlení kupujícího s placením kupní ceny o více než 21 dní.</w:t>
      </w:r>
    </w:p>
    <w:p w:rsidR="00C5397C" w:rsidRDefault="00C5397C">
      <w:pPr>
        <w:pStyle w:val="Zkladntextodsazen31"/>
        <w:ind w:left="0"/>
      </w:pPr>
      <w:r>
        <w:t xml:space="preserve">Odstoupení od smlouvy musí mít písemnou formu a musí být doručeno kupujícímu. Odstoupení od smlouvy se nedotýká nároku na zaplacení smluvní pokuty. </w:t>
      </w:r>
    </w:p>
    <w:p w:rsidR="00C5397C" w:rsidRDefault="00C5397C">
      <w:pPr>
        <w:pStyle w:val="Zkladntextodsazen31"/>
        <w:ind w:left="0"/>
      </w:pPr>
    </w:p>
    <w:p w:rsidR="00C5397C" w:rsidRDefault="00C5397C">
      <w:pPr>
        <w:pStyle w:val="Zkladntextodsazen31"/>
        <w:ind w:left="0"/>
      </w:pPr>
    </w:p>
    <w:p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VI.</w:t>
      </w:r>
    </w:p>
    <w:p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Ostatní ujednání</w:t>
      </w:r>
    </w:p>
    <w:p w:rsidR="00C5397C" w:rsidRDefault="00C5397C">
      <w:pPr>
        <w:pStyle w:val="Zkladntextodsazen31"/>
        <w:ind w:left="0"/>
        <w:jc w:val="center"/>
        <w:rPr>
          <w:b/>
        </w:rPr>
      </w:pPr>
    </w:p>
    <w:p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Vztahy mezi prodávajícím a kupujícím</w:t>
      </w:r>
      <w:r>
        <w:rPr>
          <w:i/>
          <w:sz w:val="24"/>
        </w:rPr>
        <w:t xml:space="preserve"> </w:t>
      </w:r>
      <w:r>
        <w:rPr>
          <w:sz w:val="24"/>
        </w:rPr>
        <w:t xml:space="preserve">vyplývající z této smlouvy a právní následky s ní související se řídí českým právem. V otázkách, které nejsou výslovně upraveny touto smlouvou, se tedy budou smluvní strany řídit zák. č. 89/2012 Sb., občanským zákoníkem, jakož i dalšími právními předpisy platnými v České republice. 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</w:pPr>
      <w:r>
        <w:rPr>
          <w:sz w:val="24"/>
        </w:rPr>
        <w:t>Pro případ sporu v otázkách, které vyplývají z této smlouvy nebo s ní souvisí, dohodly se smluvní strany na tom, že takový spor budou řešit především smírnou cestou.</w:t>
      </w:r>
    </w:p>
    <w:p w:rsidR="00C5397C" w:rsidRDefault="00C5397C">
      <w:pPr>
        <w:pStyle w:val="Zkladntext21"/>
      </w:pPr>
    </w:p>
    <w:p w:rsidR="00C5397C" w:rsidRDefault="00C5397C">
      <w:pPr>
        <w:pStyle w:val="Zkladntext21"/>
      </w:pPr>
      <w:r>
        <w:t>Jestliže některé ustanovení této smlouvy bude shledáno neplatným, zůstává platnost ostatních ujednání smlouvy nedotčena. Je ujednáno, že neplatné ustanovení nahradí strany ustanovením novým, které bude v souladu s platným právem a bude co nejvíce sledovat původní úmysl smluvních stran.</w:t>
      </w:r>
    </w:p>
    <w:p w:rsidR="000A047C" w:rsidRDefault="000A047C">
      <w:pPr>
        <w:pStyle w:val="Zkladntext21"/>
      </w:pPr>
    </w:p>
    <w:p w:rsidR="000A047C" w:rsidRDefault="000A047C">
      <w:pPr>
        <w:pStyle w:val="Zkladntext21"/>
      </w:pPr>
      <w:r>
        <w:t>V případech neupravených touto smlouvou se postupuje dle obchodních podmínek Alza.cz, které jsou přílohou této smlouvy.</w:t>
      </w:r>
    </w:p>
    <w:p w:rsidR="00C5397C" w:rsidRDefault="00C5397C">
      <w:pPr>
        <w:pStyle w:val="Zkladntext21"/>
      </w:pPr>
    </w:p>
    <w:p w:rsidR="00C5397C" w:rsidRDefault="00C5397C">
      <w:pPr>
        <w:pStyle w:val="Zkladntext21"/>
      </w:pPr>
      <w:r>
        <w:t>Tato smlouva může být měněna či doplňována pouze písemnými dodatky podepsanými oběma smluvními stranami.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Smlouva je vyhotovena ve dvou stejnopisech, z  nichž každá ze stran obdrží po jednom.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Smluvní strany prohlašují, že se s obsahem této smlouvy řádně seznámily a že tato smlouva je projevem jejich svobodné a pravé vůle, na důkaz čehož připojují své podpisy.</w:t>
      </w:r>
    </w:p>
    <w:p w:rsidR="00C5397C" w:rsidRDefault="00C5397C">
      <w:pPr>
        <w:pStyle w:val="Normln1"/>
        <w:rPr>
          <w:sz w:val="24"/>
        </w:rPr>
      </w:pPr>
    </w:p>
    <w:p w:rsidR="00C5397C" w:rsidRDefault="00EA1C68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V </w:t>
      </w:r>
      <w:r w:rsidR="00035068">
        <w:rPr>
          <w:i w:val="0"/>
          <w:color w:val="auto"/>
          <w:sz w:val="24"/>
        </w:rPr>
        <w:t>Praze</w:t>
      </w:r>
      <w:r w:rsidR="00027575">
        <w:rPr>
          <w:i w:val="0"/>
          <w:color w:val="auto"/>
          <w:sz w:val="24"/>
        </w:rPr>
        <w:t xml:space="preserve"> dne</w:t>
      </w:r>
      <w:r w:rsidR="00B35EAE">
        <w:rPr>
          <w:i w:val="0"/>
          <w:color w:val="auto"/>
          <w:sz w:val="24"/>
        </w:rPr>
        <w:t xml:space="preserve"> </w:t>
      </w:r>
      <w:r w:rsidR="00C5397C">
        <w:rPr>
          <w:i w:val="0"/>
          <w:color w:val="auto"/>
          <w:sz w:val="24"/>
        </w:rPr>
        <w:tab/>
      </w:r>
      <w:r w:rsidR="00DF04FE">
        <w:rPr>
          <w:i w:val="0"/>
          <w:color w:val="auto"/>
          <w:sz w:val="24"/>
        </w:rPr>
        <w:t>29. 11. 2021</w:t>
      </w:r>
      <w:r w:rsidR="00C5397C">
        <w:rPr>
          <w:i w:val="0"/>
          <w:color w:val="auto"/>
          <w:sz w:val="24"/>
        </w:rPr>
        <w:tab/>
      </w:r>
      <w:r w:rsidR="00035068">
        <w:rPr>
          <w:i w:val="0"/>
          <w:color w:val="auto"/>
          <w:sz w:val="24"/>
        </w:rPr>
        <w:tab/>
      </w:r>
      <w:r w:rsidR="00035068">
        <w:rPr>
          <w:i w:val="0"/>
          <w:color w:val="auto"/>
          <w:sz w:val="24"/>
        </w:rPr>
        <w:tab/>
      </w:r>
      <w:r w:rsidR="00035068">
        <w:rPr>
          <w:i w:val="0"/>
          <w:color w:val="auto"/>
          <w:sz w:val="24"/>
        </w:rPr>
        <w:tab/>
      </w:r>
      <w:r w:rsidR="000F631C">
        <w:rPr>
          <w:i w:val="0"/>
          <w:color w:val="auto"/>
          <w:sz w:val="24"/>
        </w:rPr>
        <w:t xml:space="preserve">            </w:t>
      </w:r>
      <w:r w:rsidR="00035068">
        <w:rPr>
          <w:i w:val="0"/>
          <w:color w:val="auto"/>
          <w:sz w:val="24"/>
        </w:rPr>
        <w:t>V</w:t>
      </w:r>
      <w:r w:rsidR="00DF04FE">
        <w:rPr>
          <w:i w:val="0"/>
          <w:color w:val="auto"/>
          <w:sz w:val="24"/>
        </w:rPr>
        <w:t>e Vsetíně</w:t>
      </w:r>
      <w:r w:rsidR="00035068">
        <w:rPr>
          <w:i w:val="0"/>
          <w:color w:val="auto"/>
          <w:sz w:val="24"/>
        </w:rPr>
        <w:t xml:space="preserve"> dne</w:t>
      </w:r>
      <w:r w:rsidR="00DF04FE">
        <w:rPr>
          <w:i w:val="0"/>
          <w:color w:val="auto"/>
          <w:sz w:val="24"/>
        </w:rPr>
        <w:t xml:space="preserve"> 29. 11. 2021</w:t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……………………………………….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>…………………………………………</w:t>
      </w:r>
    </w:p>
    <w:p w:rsidR="00FA6DDD" w:rsidRDefault="00DB768C" w:rsidP="00FA6DDD">
      <w:pPr>
        <w:pStyle w:val="Zkladntext"/>
        <w:ind w:left="1440" w:hanging="84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František Nadymáček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</w:t>
      </w:r>
      <w:r w:rsidR="00FA6DDD" w:rsidRPr="00FA6DDD">
        <w:rPr>
          <w:i w:val="0"/>
          <w:color w:val="auto"/>
          <w:sz w:val="24"/>
        </w:rPr>
        <w:t>Mgr. Martin Metelka,</w:t>
      </w:r>
    </w:p>
    <w:p w:rsidR="00FA6DDD" w:rsidRDefault="00FA6DDD" w:rsidP="00FA6DDD">
      <w:pPr>
        <w:pStyle w:val="Zkladntext"/>
        <w:ind w:firstLine="7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B2B Manažer</w:t>
      </w:r>
      <w:r w:rsidRPr="00FA6DDD">
        <w:rPr>
          <w:i w:val="0"/>
          <w:color w:val="auto"/>
          <w:sz w:val="24"/>
        </w:rPr>
        <w:t xml:space="preserve"> 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 w:rsidRPr="00FA6DDD">
        <w:rPr>
          <w:i w:val="0"/>
          <w:color w:val="auto"/>
          <w:sz w:val="24"/>
        </w:rPr>
        <w:t>ředitel školy</w:t>
      </w:r>
    </w:p>
    <w:p w:rsidR="00C5397C" w:rsidRPr="007F6B3E" w:rsidRDefault="00C5397C" w:rsidP="007F6B3E">
      <w:pPr>
        <w:pStyle w:val="Zkladntext"/>
        <w:rPr>
          <w:i w:val="0"/>
          <w:color w:val="auto"/>
          <w:sz w:val="24"/>
        </w:rPr>
      </w:pPr>
    </w:p>
    <w:sectPr w:rsidR="00C5397C" w:rsidRPr="007F6B3E">
      <w:pgSz w:w="11906" w:h="16838"/>
      <w:pgMar w:top="1417" w:right="1417" w:bottom="1417" w:left="1417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7B" w:rsidRDefault="003E567B">
      <w:r>
        <w:separator/>
      </w:r>
    </w:p>
  </w:endnote>
  <w:endnote w:type="continuationSeparator" w:id="0">
    <w:p w:rsidR="003E567B" w:rsidRDefault="003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7B" w:rsidRDefault="003E567B">
      <w:r>
        <w:separator/>
      </w:r>
    </w:p>
  </w:footnote>
  <w:footnote w:type="continuationSeparator" w:id="0">
    <w:p w:rsidR="003E567B" w:rsidRDefault="003E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Seznamsodrkami1"/>
      <w:lvlText w:val="←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13D32BD"/>
    <w:multiLevelType w:val="hybridMultilevel"/>
    <w:tmpl w:val="2714A7EE"/>
    <w:lvl w:ilvl="0" w:tplc="0F7444C8">
      <w:start w:val="2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02"/>
    <w:rsid w:val="00027575"/>
    <w:rsid w:val="00035068"/>
    <w:rsid w:val="000A047C"/>
    <w:rsid w:val="000A6F70"/>
    <w:rsid w:val="000F631C"/>
    <w:rsid w:val="00121CAC"/>
    <w:rsid w:val="00133195"/>
    <w:rsid w:val="001A1262"/>
    <w:rsid w:val="001E225E"/>
    <w:rsid w:val="001F420D"/>
    <w:rsid w:val="0021624B"/>
    <w:rsid w:val="00295E32"/>
    <w:rsid w:val="002F2942"/>
    <w:rsid w:val="003058B4"/>
    <w:rsid w:val="0038617A"/>
    <w:rsid w:val="003D5308"/>
    <w:rsid w:val="003E567B"/>
    <w:rsid w:val="005030B8"/>
    <w:rsid w:val="00513585"/>
    <w:rsid w:val="00580239"/>
    <w:rsid w:val="005A48B6"/>
    <w:rsid w:val="006057AB"/>
    <w:rsid w:val="0061464E"/>
    <w:rsid w:val="006632F3"/>
    <w:rsid w:val="006D3F7F"/>
    <w:rsid w:val="007F6B3E"/>
    <w:rsid w:val="008339C3"/>
    <w:rsid w:val="0086366D"/>
    <w:rsid w:val="008748A8"/>
    <w:rsid w:val="008A0178"/>
    <w:rsid w:val="00900302"/>
    <w:rsid w:val="0098148C"/>
    <w:rsid w:val="0099543A"/>
    <w:rsid w:val="009A32EE"/>
    <w:rsid w:val="00A362D5"/>
    <w:rsid w:val="00AA531B"/>
    <w:rsid w:val="00AF6F89"/>
    <w:rsid w:val="00B35EAE"/>
    <w:rsid w:val="00C178F5"/>
    <w:rsid w:val="00C5397C"/>
    <w:rsid w:val="00DA10B0"/>
    <w:rsid w:val="00DB768C"/>
    <w:rsid w:val="00DF04FE"/>
    <w:rsid w:val="00E06363"/>
    <w:rsid w:val="00E76855"/>
    <w:rsid w:val="00EA08A2"/>
    <w:rsid w:val="00EA1C68"/>
    <w:rsid w:val="00ED4B16"/>
    <w:rsid w:val="00F13F24"/>
    <w:rsid w:val="00F32161"/>
    <w:rsid w:val="00F46975"/>
    <w:rsid w:val="00F723DB"/>
    <w:rsid w:val="00FA5DB0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612E37"/>
  <w15:chartTrackingRefBased/>
  <w15:docId w15:val="{B420AC13-2B40-49EB-ACBD-517C7E7E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lang w:eastAsia="zh-CN"/>
    </w:rPr>
  </w:style>
  <w:style w:type="paragraph" w:styleId="Nadpis1">
    <w:name w:val="heading 1"/>
    <w:basedOn w:val="Normln1"/>
    <w:next w:val="Normln1"/>
    <w:qFormat/>
    <w:pPr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1"/>
    <w:next w:val="Normln1"/>
    <w:qFormat/>
    <w:pPr>
      <w:numPr>
        <w:ilvl w:val="1"/>
        <w:numId w:val="2"/>
      </w:numPr>
      <w:outlineLvl w:val="1"/>
    </w:pPr>
    <w:rPr>
      <w:b/>
    </w:rPr>
  </w:style>
  <w:style w:type="paragraph" w:styleId="Nadpis3">
    <w:name w:val="heading 3"/>
    <w:basedOn w:val="Normln1"/>
    <w:next w:val="Normln1"/>
    <w:qFormat/>
    <w:pPr>
      <w:numPr>
        <w:ilvl w:val="2"/>
        <w:numId w:val="2"/>
      </w:numPr>
      <w:jc w:val="both"/>
      <w:outlineLvl w:val="2"/>
    </w:pPr>
    <w:rPr>
      <w:b/>
    </w:rPr>
  </w:style>
  <w:style w:type="paragraph" w:styleId="Nadpis4">
    <w:name w:val="heading 4"/>
    <w:basedOn w:val="Normln1"/>
    <w:next w:val="Normln1"/>
    <w:qFormat/>
    <w:pPr>
      <w:numPr>
        <w:ilvl w:val="3"/>
        <w:numId w:val="2"/>
      </w:numPr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sz w:val="24"/>
    </w:rPr>
  </w:style>
  <w:style w:type="character" w:customStyle="1" w:styleId="WW8Num6z0">
    <w:name w:val="WW8Num6z0"/>
    <w:rPr>
      <w:rFonts w:ascii="Times New Roman" w:hAnsi="Times New Roman" w:cs="Times New Roman" w:hint="default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1"/>
    <w:rPr>
      <w:i/>
      <w:color w:val="0000FF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1">
    <w:name w:val="Normální1"/>
    <w:basedOn w:val="Normln"/>
  </w:style>
  <w:style w:type="paragraph" w:customStyle="1" w:styleId="Standardnpsmoodstavce3">
    <w:name w:val="Standardní písmo odstavce3"/>
    <w:basedOn w:val="Normln"/>
  </w:style>
  <w:style w:type="paragraph" w:customStyle="1" w:styleId="Standardnpsmoodstavce2">
    <w:name w:val="Standardní písmo odstavce2"/>
    <w:basedOn w:val="Normln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"/>
    <w:pPr>
      <w:numPr>
        <w:numId w:val="3"/>
      </w:num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Standardnpsmoodstavce1">
    <w:name w:val="Standardní písmo odstavce1"/>
    <w:basedOn w:val="Normln1"/>
  </w:style>
  <w:style w:type="paragraph" w:styleId="Nzev">
    <w:name w:val="Title"/>
    <w:basedOn w:val="Normln1"/>
    <w:next w:val="Podtitul"/>
    <w:qFormat/>
    <w:pPr>
      <w:jc w:val="center"/>
    </w:pPr>
    <w:rPr>
      <w:b/>
      <w:sz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Cs/>
      <w:sz w:val="28"/>
      <w:szCs w:val="28"/>
    </w:rPr>
  </w:style>
  <w:style w:type="paragraph" w:styleId="Zkladntextodsazen">
    <w:name w:val="Body Text Indent"/>
    <w:basedOn w:val="Normln1"/>
    <w:pPr>
      <w:ind w:left="705" w:hanging="705"/>
      <w:jc w:val="both"/>
    </w:pPr>
  </w:style>
  <w:style w:type="paragraph" w:customStyle="1" w:styleId="Zkladntextodsazen21">
    <w:name w:val="Základní text odsazený 21"/>
    <w:basedOn w:val="Normln1"/>
    <w:pPr>
      <w:ind w:firstLine="360"/>
    </w:pPr>
    <w:rPr>
      <w:sz w:val="24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odsazen31">
    <w:name w:val="Základní text odsazený 31"/>
    <w:basedOn w:val="Normln1"/>
    <w:pPr>
      <w:ind w:left="348"/>
      <w:jc w:val="both"/>
    </w:pPr>
    <w:rPr>
      <w:sz w:val="24"/>
    </w:rPr>
  </w:style>
  <w:style w:type="paragraph" w:customStyle="1" w:styleId="Zkladntext31">
    <w:name w:val="Základní text 31"/>
    <w:basedOn w:val="Normln1"/>
    <w:rPr>
      <w:sz w:val="24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Bezmezer">
    <w:name w:val="No Spacing"/>
    <w:qFormat/>
    <w:pPr>
      <w:widowControl w:val="0"/>
      <w:suppressAutoHyphens/>
    </w:pPr>
    <w:rPr>
      <w:lang w:eastAsia="zh-CN"/>
    </w:rPr>
  </w:style>
  <w:style w:type="character" w:styleId="Hypertextovodkaz">
    <w:name w:val="Hyperlink"/>
    <w:uiPriority w:val="99"/>
    <w:unhideWhenUsed/>
    <w:rsid w:val="001A12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5EAE"/>
    <w:rPr>
      <w:rFonts w:ascii="Segoe UI" w:hAnsi="Segoe UI" w:cs="Segoe UI"/>
      <w:sz w:val="18"/>
      <w:szCs w:val="18"/>
      <w:lang w:eastAsia="zh-CN"/>
    </w:rPr>
  </w:style>
  <w:style w:type="character" w:customStyle="1" w:styleId="Nevyeenzmnka">
    <w:name w:val="Nevyřešená zmínka"/>
    <w:uiPriority w:val="99"/>
    <w:semiHidden/>
    <w:unhideWhenUsed/>
    <w:rsid w:val="000F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valek@mgvset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ystof.lejcek@alz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/>
  <LinksUpToDate>false</LinksUpToDate>
  <CharactersWithSpaces>5543</CharactersWithSpaces>
  <SharedDoc>false</SharedDoc>
  <HLinks>
    <vt:vector size="12" baseType="variant">
      <vt:variant>
        <vt:i4>3407959</vt:i4>
      </vt:variant>
      <vt:variant>
        <vt:i4>3</vt:i4>
      </vt:variant>
      <vt:variant>
        <vt:i4>0</vt:i4>
      </vt:variant>
      <vt:variant>
        <vt:i4>5</vt:i4>
      </vt:variant>
      <vt:variant>
        <vt:lpwstr>mailto:vladislav.valek@mgvsetin.cz</vt:lpwstr>
      </vt:variant>
      <vt:variant>
        <vt:lpwstr/>
      </vt:variant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mailto:krystof.lejcek@alza.cz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AK</dc:creator>
  <cp:keywords/>
  <cp:lastModifiedBy>Orságová Andrea</cp:lastModifiedBy>
  <cp:revision>2</cp:revision>
  <cp:lastPrinted>2018-07-30T16:00:00Z</cp:lastPrinted>
  <dcterms:created xsi:type="dcterms:W3CDTF">2021-11-29T08:04:00Z</dcterms:created>
  <dcterms:modified xsi:type="dcterms:W3CDTF">2021-11-29T08:04:00Z</dcterms:modified>
</cp:coreProperties>
</file>