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E518A" w14:textId="4F7F8596" w:rsidR="00405F21" w:rsidRDefault="00405F21" w:rsidP="00405F21">
      <w:pPr>
        <w:jc w:val="center"/>
      </w:pPr>
      <w:r>
        <w:rPr>
          <w:rFonts w:ascii="Arial" w:hAnsi="Arial" w:cs="Arial"/>
          <w:b/>
          <w:sz w:val="28"/>
          <w:szCs w:val="28"/>
        </w:rPr>
        <w:t>Zápis z jednání ze dne</w:t>
      </w:r>
      <w:r w:rsidR="008C2289">
        <w:rPr>
          <w:rFonts w:ascii="Arial" w:hAnsi="Arial" w:cs="Arial"/>
          <w:b/>
          <w:sz w:val="28"/>
          <w:szCs w:val="28"/>
        </w:rPr>
        <w:t xml:space="preserve"> </w:t>
      </w:r>
      <w:proofErr w:type="gramStart"/>
      <w:r w:rsidR="00B52587">
        <w:rPr>
          <w:rFonts w:ascii="Arial" w:hAnsi="Arial" w:cs="Arial"/>
          <w:b/>
          <w:sz w:val="28"/>
          <w:szCs w:val="28"/>
        </w:rPr>
        <w:t>21</w:t>
      </w:r>
      <w:r w:rsidR="00527B4B">
        <w:rPr>
          <w:rFonts w:ascii="Arial" w:hAnsi="Arial" w:cs="Arial"/>
          <w:b/>
          <w:sz w:val="28"/>
          <w:szCs w:val="28"/>
        </w:rPr>
        <w:t>.12.2016</w:t>
      </w:r>
      <w:proofErr w:type="gramEnd"/>
    </w:p>
    <w:p w14:paraId="4A2E518B" w14:textId="77777777" w:rsidR="00405F21" w:rsidRDefault="00405F21" w:rsidP="00405F21">
      <w:pPr>
        <w:jc w:val="center"/>
      </w:pPr>
    </w:p>
    <w:p w14:paraId="4A2E518C" w14:textId="77777777" w:rsidR="00405F21" w:rsidRDefault="00405F21" w:rsidP="00405F21">
      <w:pPr>
        <w:spacing w:line="360" w:lineRule="auto"/>
        <w:jc w:val="center"/>
      </w:pPr>
    </w:p>
    <w:p w14:paraId="4A2E518D" w14:textId="76BF1837" w:rsidR="00405F21" w:rsidRDefault="00405F21" w:rsidP="00405F21">
      <w:pPr>
        <w:jc w:val="both"/>
        <w:rPr>
          <w:rFonts w:ascii="Arial" w:hAnsi="Arial" w:cs="Arial"/>
          <w:b/>
        </w:rPr>
      </w:pPr>
      <w:r>
        <w:rPr>
          <w:rFonts w:ascii="Arial" w:hAnsi="Arial" w:cs="Arial"/>
          <w:b/>
        </w:rPr>
        <w:t>Místo:</w:t>
      </w:r>
      <w:r w:rsidR="00820BA2">
        <w:rPr>
          <w:rFonts w:ascii="Arial" w:hAnsi="Arial" w:cs="Arial"/>
          <w:b/>
        </w:rPr>
        <w:t xml:space="preserve"> </w:t>
      </w:r>
      <w:r w:rsidR="00527B4B">
        <w:rPr>
          <w:rFonts w:ascii="Arial" w:hAnsi="Arial" w:cs="Arial"/>
          <w:b/>
        </w:rPr>
        <w:t>Litoměřice</w:t>
      </w:r>
    </w:p>
    <w:p w14:paraId="4A2E518E" w14:textId="77777777" w:rsidR="008C2289" w:rsidRDefault="008C2289" w:rsidP="00405F21">
      <w:pPr>
        <w:jc w:val="both"/>
        <w:rPr>
          <w:rFonts w:ascii="Arial" w:hAnsi="Arial" w:cs="Arial"/>
          <w:b/>
        </w:rPr>
      </w:pPr>
    </w:p>
    <w:p w14:paraId="4A2E518F" w14:textId="77777777" w:rsidR="00405F21" w:rsidRDefault="00405F21" w:rsidP="00405F21">
      <w:pPr>
        <w:jc w:val="both"/>
        <w:rPr>
          <w:rFonts w:ascii="Arial" w:hAnsi="Arial" w:cs="Arial"/>
          <w:b/>
        </w:rPr>
      </w:pPr>
    </w:p>
    <w:p w14:paraId="4A2E5190" w14:textId="47D8F85D" w:rsidR="00405F21" w:rsidRDefault="00405F21" w:rsidP="00405F21">
      <w:pPr>
        <w:jc w:val="both"/>
        <w:rPr>
          <w:rFonts w:ascii="Arial" w:hAnsi="Arial" w:cs="Arial"/>
        </w:rPr>
      </w:pPr>
      <w:r>
        <w:rPr>
          <w:rFonts w:ascii="Arial" w:hAnsi="Arial" w:cs="Arial"/>
          <w:b/>
        </w:rPr>
        <w:t>Datum:</w:t>
      </w:r>
      <w:r w:rsidR="00B52587">
        <w:rPr>
          <w:rFonts w:ascii="Arial" w:hAnsi="Arial" w:cs="Arial"/>
          <w:b/>
        </w:rPr>
        <w:t xml:space="preserve"> </w:t>
      </w:r>
      <w:proofErr w:type="gramStart"/>
      <w:r w:rsidR="00B52587">
        <w:rPr>
          <w:rFonts w:ascii="Arial" w:hAnsi="Arial" w:cs="Arial"/>
          <w:b/>
        </w:rPr>
        <w:t>21</w:t>
      </w:r>
      <w:r w:rsidR="00527B4B">
        <w:rPr>
          <w:rFonts w:ascii="Arial" w:hAnsi="Arial" w:cs="Arial"/>
          <w:b/>
        </w:rPr>
        <w:t>.12.2016</w:t>
      </w:r>
      <w:proofErr w:type="gramEnd"/>
    </w:p>
    <w:p w14:paraId="4A2E5191" w14:textId="77777777" w:rsidR="00405F21" w:rsidRDefault="00405F21" w:rsidP="00405F21">
      <w:pPr>
        <w:jc w:val="both"/>
        <w:rPr>
          <w:rFonts w:ascii="Arial" w:hAnsi="Arial" w:cs="Arial"/>
        </w:rPr>
      </w:pPr>
    </w:p>
    <w:p w14:paraId="4A2E5192" w14:textId="77777777" w:rsidR="00405F21" w:rsidRDefault="00405F21" w:rsidP="00405F21">
      <w:pPr>
        <w:jc w:val="both"/>
        <w:rPr>
          <w:rFonts w:ascii="Arial" w:hAnsi="Arial" w:cs="Arial"/>
        </w:rPr>
      </w:pPr>
    </w:p>
    <w:p w14:paraId="4A2E5193" w14:textId="77777777" w:rsidR="00405F21" w:rsidRPr="00C57A25" w:rsidRDefault="00405F21" w:rsidP="00405F21">
      <w:pPr>
        <w:jc w:val="both"/>
        <w:rPr>
          <w:rFonts w:ascii="Arial" w:hAnsi="Arial" w:cs="Arial"/>
          <w:b/>
        </w:rPr>
      </w:pPr>
      <w:r w:rsidRPr="00C57A25">
        <w:rPr>
          <w:rFonts w:ascii="Arial" w:hAnsi="Arial" w:cs="Arial"/>
          <w:b/>
        </w:rPr>
        <w:t xml:space="preserve">Účastníci (strany): </w:t>
      </w:r>
    </w:p>
    <w:p w14:paraId="4A2E5194" w14:textId="77777777" w:rsidR="00405F21" w:rsidRDefault="00405F21" w:rsidP="00405F21">
      <w:pPr>
        <w:jc w:val="both"/>
        <w:rPr>
          <w:rFonts w:ascii="Arial" w:hAnsi="Arial" w:cs="Arial"/>
        </w:rPr>
      </w:pPr>
    </w:p>
    <w:p w14:paraId="4A2E5195" w14:textId="77777777" w:rsidR="00405F21" w:rsidRDefault="00405F21" w:rsidP="00405F21">
      <w:pPr>
        <w:jc w:val="both"/>
      </w:pPr>
    </w:p>
    <w:p w14:paraId="037FD1F2" w14:textId="77777777" w:rsidR="00001D92" w:rsidRPr="005470AA" w:rsidRDefault="00001D92" w:rsidP="00001D92">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9A5E151" w14:textId="77777777" w:rsidR="00001D92" w:rsidRPr="005470AA" w:rsidRDefault="00001D92" w:rsidP="00001D92">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4BC1C74D" w14:textId="77777777" w:rsidR="00001D92" w:rsidRPr="005470AA" w:rsidRDefault="00001D92" w:rsidP="00001D92">
      <w:pPr>
        <w:jc w:val="both"/>
        <w:rPr>
          <w:rFonts w:ascii="Arial" w:hAnsi="Arial" w:cs="Arial"/>
        </w:rPr>
      </w:pPr>
      <w:r w:rsidRPr="005470AA">
        <w:rPr>
          <w:rFonts w:ascii="Arial" w:hAnsi="Arial" w:cs="Arial"/>
        </w:rPr>
        <w:t xml:space="preserve">IČO: </w:t>
      </w:r>
      <w:r>
        <w:rPr>
          <w:rFonts w:ascii="Arial" w:hAnsi="Arial" w:cs="Arial"/>
        </w:rPr>
        <w:t>44848200</w:t>
      </w:r>
    </w:p>
    <w:p w14:paraId="6407BDDF" w14:textId="77777777" w:rsidR="00001D92" w:rsidRPr="005470AA" w:rsidRDefault="00001D92" w:rsidP="00001D92">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180BF93E" w14:textId="04D94701" w:rsidR="00001D92" w:rsidRPr="00C7273D" w:rsidRDefault="00001D92" w:rsidP="00001D92">
      <w:pPr>
        <w:rPr>
          <w:rFonts w:ascii="Arial" w:hAnsi="Arial" w:cs="Arial"/>
        </w:rPr>
      </w:pPr>
      <w:r>
        <w:rPr>
          <w:rFonts w:ascii="Arial" w:hAnsi="Arial" w:cs="Arial"/>
        </w:rPr>
        <w:t>Bankovní spojení</w:t>
      </w:r>
      <w:r w:rsidRPr="005470AA">
        <w:rPr>
          <w:rFonts w:ascii="Arial" w:hAnsi="Arial" w:cs="Arial"/>
        </w:rPr>
        <w:t xml:space="preserve">: </w:t>
      </w:r>
      <w:r w:rsidR="00FB610D">
        <w:rPr>
          <w:rFonts w:ascii="Arial" w:hAnsi="Arial" w:cs="Arial"/>
        </w:rPr>
        <w:t>[XX XX]</w:t>
      </w:r>
    </w:p>
    <w:p w14:paraId="1E658236" w14:textId="08AF482A" w:rsidR="00001D92" w:rsidRPr="005470AA" w:rsidRDefault="00001D92" w:rsidP="00001D92">
      <w:pPr>
        <w:jc w:val="both"/>
        <w:rPr>
          <w:rFonts w:ascii="Arial" w:hAnsi="Arial" w:cs="Arial"/>
        </w:rPr>
      </w:pPr>
      <w:r>
        <w:rPr>
          <w:rFonts w:ascii="Arial" w:hAnsi="Arial" w:cs="Arial"/>
        </w:rPr>
        <w:t>Zapsaná v obch</w:t>
      </w:r>
      <w:r w:rsidR="00C57A25">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4A2E519B" w14:textId="1E85B374" w:rsidR="00405F21" w:rsidRDefault="00527B4B" w:rsidP="00001D92">
      <w:pPr>
        <w:jc w:val="both"/>
        <w:rPr>
          <w:rFonts w:ascii="Arial" w:hAnsi="Arial" w:cs="Arial"/>
        </w:rPr>
      </w:pPr>
      <w:r>
        <w:rPr>
          <w:rFonts w:ascii="Arial" w:hAnsi="Arial" w:cs="Arial"/>
        </w:rPr>
        <w:t xml:space="preserve">Zastoupena: </w:t>
      </w:r>
      <w:r w:rsidR="009E688D">
        <w:rPr>
          <w:rFonts w:ascii="Arial" w:hAnsi="Arial" w:cs="Arial"/>
        </w:rPr>
        <w:t xml:space="preserve">[OU </w:t>
      </w:r>
      <w:r w:rsidR="009E688D" w:rsidRPr="006A0C51">
        <w:rPr>
          <w:rStyle w:val="ra"/>
          <w:rFonts w:ascii="Arial" w:hAnsi="Arial" w:cs="Arial"/>
          <w:bCs/>
          <w:color w:val="000000"/>
          <w:shd w:val="clear" w:color="auto" w:fill="FFFFFF"/>
        </w:rPr>
        <w:t>OU]</w:t>
      </w:r>
      <w:r w:rsidR="009E688D">
        <w:rPr>
          <w:rStyle w:val="ra"/>
          <w:rFonts w:ascii="Arial" w:hAnsi="Arial" w:cs="Arial"/>
          <w:bCs/>
          <w:color w:val="000000"/>
          <w:shd w:val="clear" w:color="auto" w:fill="FFFFFF"/>
        </w:rPr>
        <w:t xml:space="preserve">, </w:t>
      </w:r>
      <w:r w:rsidR="000134A3">
        <w:rPr>
          <w:rFonts w:ascii="Arial" w:hAnsi="Arial" w:cs="Arial"/>
        </w:rPr>
        <w:t>m</w:t>
      </w:r>
      <w:r w:rsidR="009E688D">
        <w:rPr>
          <w:rFonts w:ascii="Arial" w:hAnsi="Arial" w:cs="Arial"/>
        </w:rPr>
        <w:t>anažer pro klíčové zákazníky</w:t>
      </w:r>
    </w:p>
    <w:p w14:paraId="4A2E519C" w14:textId="77777777" w:rsidR="008C2289" w:rsidRPr="00AB7D53" w:rsidRDefault="008C2289" w:rsidP="00405F21">
      <w:pPr>
        <w:jc w:val="both"/>
        <w:rPr>
          <w:rFonts w:ascii="Arial" w:hAnsi="Arial" w:cs="Arial"/>
        </w:rPr>
      </w:pPr>
    </w:p>
    <w:p w14:paraId="4A2E519D" w14:textId="77777777" w:rsidR="00405F21" w:rsidRPr="00AB7D53" w:rsidRDefault="00405F21" w:rsidP="00405F21">
      <w:pPr>
        <w:jc w:val="both"/>
        <w:rPr>
          <w:rFonts w:ascii="Arial" w:hAnsi="Arial" w:cs="Arial"/>
          <w:b/>
        </w:rPr>
      </w:pPr>
      <w:r w:rsidRPr="00AB7D53">
        <w:rPr>
          <w:rFonts w:ascii="Arial" w:hAnsi="Arial" w:cs="Arial"/>
          <w:b/>
        </w:rPr>
        <w:t>(dále jen „Společnost“)</w:t>
      </w:r>
    </w:p>
    <w:p w14:paraId="4A2E519E" w14:textId="77777777" w:rsidR="00405F21" w:rsidRPr="00AB7D53" w:rsidRDefault="00405F21" w:rsidP="00405F21">
      <w:pPr>
        <w:ind w:left="2124" w:hanging="2124"/>
        <w:jc w:val="both"/>
        <w:rPr>
          <w:rFonts w:ascii="Arial" w:hAnsi="Arial" w:cs="Arial"/>
        </w:rPr>
      </w:pPr>
    </w:p>
    <w:p w14:paraId="4A2E519F" w14:textId="77777777" w:rsidR="00405F21" w:rsidRDefault="00405F21" w:rsidP="00405F21">
      <w:pPr>
        <w:ind w:left="2124" w:hanging="2124"/>
        <w:jc w:val="both"/>
        <w:rPr>
          <w:rFonts w:ascii="Arial" w:hAnsi="Arial" w:cs="Arial"/>
          <w:b/>
        </w:rPr>
      </w:pPr>
      <w:r>
        <w:rPr>
          <w:rFonts w:ascii="Arial" w:hAnsi="Arial" w:cs="Arial"/>
          <w:b/>
        </w:rPr>
        <w:t>a</w:t>
      </w:r>
    </w:p>
    <w:p w14:paraId="4A2E51A0" w14:textId="77777777" w:rsidR="00405F21" w:rsidRDefault="00405F21" w:rsidP="00405F21">
      <w:pPr>
        <w:jc w:val="both"/>
      </w:pPr>
    </w:p>
    <w:p w14:paraId="4A2E51A1" w14:textId="77777777" w:rsidR="00405F21" w:rsidRDefault="00405F21" w:rsidP="00405F21">
      <w:pPr>
        <w:jc w:val="both"/>
      </w:pPr>
    </w:p>
    <w:p w14:paraId="7E200A28" w14:textId="1A1585EF" w:rsidR="00001D92" w:rsidRPr="00D239FA" w:rsidRDefault="00527B4B" w:rsidP="00001D92">
      <w:pPr>
        <w:jc w:val="both"/>
        <w:rPr>
          <w:rFonts w:ascii="Arial" w:hAnsi="Arial" w:cs="Arial"/>
          <w:b/>
        </w:rPr>
      </w:pPr>
      <w:r>
        <w:rPr>
          <w:rFonts w:ascii="Arial" w:hAnsi="Arial" w:cs="Arial"/>
          <w:b/>
        </w:rPr>
        <w:t>Městská nemocnice v Litoměřicích</w:t>
      </w:r>
    </w:p>
    <w:p w14:paraId="2E328DA1" w14:textId="28D1DBA5" w:rsidR="00001D92" w:rsidRPr="00D239FA" w:rsidRDefault="00001D92" w:rsidP="00001D92">
      <w:pPr>
        <w:jc w:val="both"/>
        <w:rPr>
          <w:rFonts w:ascii="Arial" w:hAnsi="Arial" w:cs="Arial"/>
        </w:rPr>
      </w:pPr>
      <w:r w:rsidRPr="00D239FA">
        <w:rPr>
          <w:rFonts w:ascii="Arial" w:hAnsi="Arial" w:cs="Arial"/>
        </w:rPr>
        <w:t xml:space="preserve">Se </w:t>
      </w:r>
      <w:r w:rsidR="00527B4B">
        <w:rPr>
          <w:rFonts w:ascii="Arial" w:hAnsi="Arial" w:cs="Arial"/>
        </w:rPr>
        <w:t xml:space="preserve">sídlem: </w:t>
      </w:r>
      <w:proofErr w:type="spellStart"/>
      <w:r w:rsidR="00527B4B">
        <w:rPr>
          <w:rFonts w:ascii="Arial" w:hAnsi="Arial" w:cs="Arial"/>
        </w:rPr>
        <w:t>Žítenická</w:t>
      </w:r>
      <w:proofErr w:type="spellEnd"/>
      <w:r w:rsidR="00527B4B">
        <w:rPr>
          <w:rFonts w:ascii="Arial" w:hAnsi="Arial" w:cs="Arial"/>
        </w:rPr>
        <w:t xml:space="preserve"> 2084, 41201 Litoměřice</w:t>
      </w:r>
    </w:p>
    <w:p w14:paraId="64701EF2" w14:textId="7B401236" w:rsidR="00001D92" w:rsidRPr="00D239FA" w:rsidRDefault="00001D92" w:rsidP="00001D92">
      <w:pPr>
        <w:jc w:val="both"/>
        <w:rPr>
          <w:rFonts w:ascii="Arial" w:hAnsi="Arial" w:cs="Arial"/>
        </w:rPr>
      </w:pPr>
      <w:r w:rsidRPr="00D239FA">
        <w:rPr>
          <w:rFonts w:ascii="Arial" w:hAnsi="Arial" w:cs="Arial"/>
        </w:rPr>
        <w:t>IČ</w:t>
      </w:r>
      <w:r>
        <w:rPr>
          <w:rFonts w:ascii="Arial" w:hAnsi="Arial" w:cs="Arial"/>
        </w:rPr>
        <w:t>O</w:t>
      </w:r>
      <w:r w:rsidR="007C1B5E">
        <w:rPr>
          <w:rFonts w:ascii="Arial" w:hAnsi="Arial" w:cs="Arial"/>
        </w:rPr>
        <w:t>: 00830488</w:t>
      </w:r>
    </w:p>
    <w:p w14:paraId="3C60125D" w14:textId="03321D41" w:rsidR="00001D92" w:rsidRDefault="007C1B5E" w:rsidP="00001D92">
      <w:pPr>
        <w:jc w:val="both"/>
        <w:rPr>
          <w:rFonts w:ascii="Arial" w:hAnsi="Arial" w:cs="Arial"/>
        </w:rPr>
      </w:pPr>
      <w:r>
        <w:rPr>
          <w:rFonts w:ascii="Arial" w:hAnsi="Arial" w:cs="Arial"/>
        </w:rPr>
        <w:t>DIČ: CZ00830844</w:t>
      </w:r>
    </w:p>
    <w:p w14:paraId="4CAD5B91" w14:textId="0A422490" w:rsidR="00001D92" w:rsidRPr="00D239FA" w:rsidRDefault="00001D92" w:rsidP="00001D92">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009E688D">
        <w:rPr>
          <w:rFonts w:ascii="Arial" w:hAnsi="Arial" w:cs="Arial"/>
        </w:rPr>
        <w:t>[XX XX]</w:t>
      </w:r>
    </w:p>
    <w:p w14:paraId="319EA517" w14:textId="4455DE00" w:rsidR="00001D92" w:rsidRDefault="00001D92" w:rsidP="00001D92">
      <w:pPr>
        <w:jc w:val="both"/>
        <w:rPr>
          <w:rFonts w:ascii="Arial" w:hAnsi="Arial" w:cs="Arial"/>
        </w:rPr>
      </w:pPr>
      <w:r w:rsidRPr="00D239FA">
        <w:rPr>
          <w:rFonts w:ascii="Arial" w:hAnsi="Arial" w:cs="Arial"/>
        </w:rPr>
        <w:t>Zapsaná</w:t>
      </w:r>
      <w:r w:rsidR="006C7990">
        <w:rPr>
          <w:rFonts w:ascii="Arial" w:hAnsi="Arial" w:cs="Arial"/>
        </w:rPr>
        <w:t xml:space="preserve"> v obchodním rejstříku vedeném: jako příspěvková </w:t>
      </w:r>
      <w:proofErr w:type="spellStart"/>
      <w:r w:rsidR="006C7990">
        <w:rPr>
          <w:rFonts w:ascii="Arial" w:hAnsi="Arial" w:cs="Arial"/>
        </w:rPr>
        <w:t>org</w:t>
      </w:r>
      <w:proofErr w:type="spellEnd"/>
      <w:r w:rsidR="006C7990">
        <w:rPr>
          <w:rFonts w:ascii="Arial" w:hAnsi="Arial" w:cs="Arial"/>
        </w:rPr>
        <w:t>. nejsme zapsání v rejstříku</w:t>
      </w:r>
    </w:p>
    <w:p w14:paraId="2E302DE9" w14:textId="26815D5D" w:rsidR="00001D92" w:rsidRPr="00F6567E" w:rsidRDefault="00F442BE" w:rsidP="00001D92">
      <w:pPr>
        <w:rPr>
          <w:rFonts w:ascii="Arial" w:hAnsi="Arial" w:cs="Arial"/>
          <w:b/>
        </w:rPr>
      </w:pPr>
      <w:r>
        <w:rPr>
          <w:rFonts w:ascii="Arial" w:hAnsi="Arial" w:cs="Arial"/>
        </w:rPr>
        <w:t xml:space="preserve">Zastoupená: </w:t>
      </w:r>
      <w:r w:rsidR="009E688D">
        <w:rPr>
          <w:rFonts w:ascii="Arial" w:hAnsi="Arial" w:cs="Arial"/>
        </w:rPr>
        <w:t xml:space="preserve">[OU </w:t>
      </w:r>
      <w:r w:rsidR="009E688D" w:rsidRPr="00382664">
        <w:rPr>
          <w:rFonts w:ascii="Arial" w:hAnsi="Arial" w:cs="Arial"/>
        </w:rPr>
        <w:t>OU]</w:t>
      </w:r>
      <w:r w:rsidR="009E688D">
        <w:rPr>
          <w:rFonts w:ascii="Arial" w:hAnsi="Arial" w:cs="Arial"/>
        </w:rPr>
        <w:t xml:space="preserve">, </w:t>
      </w:r>
      <w:r w:rsidR="000134A3">
        <w:rPr>
          <w:rFonts w:ascii="Arial" w:hAnsi="Arial" w:cs="Arial"/>
        </w:rPr>
        <w:t>p</w:t>
      </w:r>
      <w:r w:rsidR="009E688D" w:rsidRPr="00D2520E">
        <w:rPr>
          <w:rFonts w:ascii="Arial" w:hAnsi="Arial" w:cs="Arial"/>
        </w:rPr>
        <w:t>ředseda Správní rady-Výkonný ředitel</w:t>
      </w:r>
    </w:p>
    <w:p w14:paraId="4A2E51AA" w14:textId="77777777" w:rsidR="00405F21" w:rsidRDefault="00405F21" w:rsidP="00405F21">
      <w:pPr>
        <w:jc w:val="both"/>
        <w:rPr>
          <w:rFonts w:ascii="Arial" w:hAnsi="Arial" w:cs="Arial"/>
        </w:rPr>
      </w:pPr>
    </w:p>
    <w:p w14:paraId="4A2E51AB" w14:textId="77777777" w:rsidR="00405F21" w:rsidRDefault="00405F21" w:rsidP="00405F21">
      <w:pPr>
        <w:jc w:val="both"/>
        <w:rPr>
          <w:rFonts w:ascii="Arial" w:hAnsi="Arial" w:cs="Arial"/>
          <w:b/>
          <w:bCs/>
        </w:rPr>
      </w:pPr>
      <w:r>
        <w:rPr>
          <w:rFonts w:ascii="Arial" w:hAnsi="Arial" w:cs="Arial"/>
          <w:b/>
          <w:bCs/>
        </w:rPr>
        <w:t>jako odběratel na straně druhé (dále jen „Zdravotnické zařízení“).</w:t>
      </w:r>
    </w:p>
    <w:p w14:paraId="4A2E51AC" w14:textId="77777777" w:rsidR="00405F21" w:rsidRDefault="00405F21" w:rsidP="00405F21">
      <w:pPr>
        <w:jc w:val="center"/>
      </w:pPr>
    </w:p>
    <w:p w14:paraId="4A2E51AD" w14:textId="77777777" w:rsidR="00405F21" w:rsidRDefault="00405F21" w:rsidP="00405F21">
      <w:r>
        <w:rPr>
          <w:rFonts w:ascii="Arial" w:hAnsi="Arial" w:cs="Arial"/>
          <w:b/>
          <w:bCs/>
        </w:rPr>
        <w:t xml:space="preserve">Účastníci tohoto jednání se dohodli na následujících podmínkách spolupráce v rámci odběru léčivých přípravků Zdravotnickým zařízením. </w:t>
      </w:r>
    </w:p>
    <w:p w14:paraId="4A2E51AE" w14:textId="77777777" w:rsidR="00405F21" w:rsidRDefault="00405F21" w:rsidP="00405F21">
      <w:pPr>
        <w:jc w:val="both"/>
        <w:rPr>
          <w:rFonts w:ascii="Arial" w:hAnsi="Arial" w:cs="Arial"/>
          <w:b/>
        </w:rPr>
      </w:pPr>
    </w:p>
    <w:p w14:paraId="4A2E51AF" w14:textId="77777777" w:rsidR="00405F21" w:rsidRDefault="00405F21" w:rsidP="00405F21">
      <w:pPr>
        <w:jc w:val="center"/>
      </w:pPr>
      <w:r>
        <w:rPr>
          <w:rFonts w:ascii="Arial" w:hAnsi="Arial" w:cs="Arial"/>
          <w:b/>
        </w:rPr>
        <w:t>I.</w:t>
      </w:r>
    </w:p>
    <w:p w14:paraId="4A2E51B0" w14:textId="77777777" w:rsidR="00405F21" w:rsidRDefault="00405F21" w:rsidP="00405F21">
      <w:pPr>
        <w:pStyle w:val="Nadpis1"/>
      </w:pPr>
    </w:p>
    <w:p w14:paraId="4A2E51B1" w14:textId="77777777" w:rsidR="00405F21" w:rsidRDefault="00405F21" w:rsidP="00405F21">
      <w:pPr>
        <w:jc w:val="center"/>
        <w:rPr>
          <w:rFonts w:ascii="Arial" w:hAnsi="Arial" w:cs="Arial"/>
          <w:b/>
          <w:i/>
        </w:rPr>
      </w:pPr>
    </w:p>
    <w:p w14:paraId="4A2E51B2" w14:textId="72AFF25C" w:rsidR="00405F21" w:rsidRDefault="00405F21" w:rsidP="00405F21">
      <w:pPr>
        <w:pStyle w:val="Zkladntext21"/>
        <w:numPr>
          <w:ilvl w:val="0"/>
          <w:numId w:val="4"/>
        </w:numPr>
      </w:pPr>
      <w:r>
        <w:rPr>
          <w:rFonts w:ascii="Arial" w:hAnsi="Arial" w:cs="Arial"/>
          <w:sz w:val="20"/>
        </w:rPr>
        <w:t>Zdravotnické zařízení odebírá</w:t>
      </w:r>
      <w:r w:rsidR="000313C9" w:rsidRPr="000313C9">
        <w:rPr>
          <w:rFonts w:ascii="Arial" w:hAnsi="Arial" w:cs="Arial"/>
          <w:sz w:val="20"/>
        </w:rPr>
        <w:t xml:space="preserve"> </w:t>
      </w:r>
      <w:r w:rsidR="000313C9">
        <w:rPr>
          <w:rFonts w:ascii="Arial" w:hAnsi="Arial" w:cs="Arial"/>
          <w:sz w:val="20"/>
        </w:rPr>
        <w:t>prostřednictvím odběr</w:t>
      </w:r>
      <w:r w:rsidR="00726C66">
        <w:rPr>
          <w:rFonts w:ascii="Arial" w:hAnsi="Arial" w:cs="Arial"/>
          <w:sz w:val="20"/>
        </w:rPr>
        <w:t>n</w:t>
      </w:r>
      <w:r w:rsidR="000313C9">
        <w:rPr>
          <w:rFonts w:ascii="Arial" w:hAnsi="Arial" w:cs="Arial"/>
          <w:sz w:val="20"/>
        </w:rPr>
        <w:t xml:space="preserve">ých míst uvedených v Příloze </w:t>
      </w:r>
      <w:r w:rsidR="00716249">
        <w:rPr>
          <w:rFonts w:ascii="Arial" w:hAnsi="Arial" w:cs="Arial"/>
          <w:sz w:val="20"/>
        </w:rPr>
        <w:t>tohoto zápisu</w:t>
      </w:r>
      <w:r w:rsidR="000313C9">
        <w:rPr>
          <w:rFonts w:ascii="Arial" w:hAnsi="Arial" w:cs="Arial"/>
          <w:sz w:val="20"/>
        </w:rPr>
        <w:t xml:space="preserve"> (dále jen „</w:t>
      </w:r>
      <w:r w:rsidR="000313C9" w:rsidRPr="00820BA2">
        <w:rPr>
          <w:rFonts w:ascii="Arial" w:hAnsi="Arial" w:cs="Arial"/>
          <w:b/>
          <w:sz w:val="20"/>
        </w:rPr>
        <w:t>Odběr</w:t>
      </w:r>
      <w:r w:rsidR="00820BA2" w:rsidRPr="00820BA2">
        <w:rPr>
          <w:rFonts w:ascii="Arial" w:hAnsi="Arial" w:cs="Arial"/>
          <w:b/>
          <w:sz w:val="20"/>
        </w:rPr>
        <w:t>n</w:t>
      </w:r>
      <w:r w:rsidR="000313C9" w:rsidRPr="00820BA2">
        <w:rPr>
          <w:rFonts w:ascii="Arial" w:hAnsi="Arial" w:cs="Arial"/>
          <w:b/>
          <w:sz w:val="20"/>
        </w:rPr>
        <w:t>á místa</w:t>
      </w:r>
      <w:r w:rsidR="000313C9">
        <w:rPr>
          <w:rFonts w:ascii="Arial" w:hAnsi="Arial" w:cs="Arial"/>
          <w:sz w:val="20"/>
        </w:rPr>
        <w:t>“)</w:t>
      </w:r>
      <w:r>
        <w:rPr>
          <w:rFonts w:ascii="Arial" w:hAnsi="Arial" w:cs="Arial"/>
          <w:sz w:val="20"/>
        </w:rPr>
        <w:t xml:space="preserve"> z distribuční sítě v České republice</w:t>
      </w:r>
      <w:r w:rsidRPr="00BC4D32">
        <w:rPr>
          <w:rFonts w:ascii="Arial" w:hAnsi="Arial" w:cs="Arial"/>
          <w:sz w:val="20"/>
        </w:rPr>
        <w:t>, zahrnující případně také Společnost,</w:t>
      </w:r>
      <w:r>
        <w:rPr>
          <w:rFonts w:ascii="Arial" w:hAnsi="Arial" w:cs="Arial"/>
          <w:sz w:val="20"/>
        </w:rPr>
        <w:t xml:space="preserve"> výrobky uvedené v Přílohách tohoto zápisu</w:t>
      </w:r>
      <w:r w:rsidR="00820BA2">
        <w:rPr>
          <w:rFonts w:ascii="Arial" w:hAnsi="Arial" w:cs="Arial"/>
          <w:sz w:val="20"/>
        </w:rPr>
        <w:t xml:space="preserve">, </w:t>
      </w:r>
      <w:r>
        <w:rPr>
          <w:rFonts w:ascii="Arial" w:hAnsi="Arial" w:cs="Arial"/>
          <w:sz w:val="20"/>
        </w:rPr>
        <w:t>které na tento trh uvádí Společnost, dále jen „</w:t>
      </w:r>
      <w:r>
        <w:rPr>
          <w:rFonts w:ascii="Arial" w:hAnsi="Arial" w:cs="Arial"/>
          <w:b/>
          <w:sz w:val="20"/>
        </w:rPr>
        <w:t>Výrobky</w:t>
      </w:r>
      <w:r>
        <w:rPr>
          <w:rFonts w:ascii="Arial" w:hAnsi="Arial" w:cs="Arial"/>
          <w:sz w:val="20"/>
        </w:rPr>
        <w:t>“. Podmínky odběrů Výrobků Zdravotnickým zařízením nejsou touto</w:t>
      </w:r>
      <w:r w:rsidR="00820BA2">
        <w:rPr>
          <w:rFonts w:ascii="Arial" w:hAnsi="Arial" w:cs="Arial"/>
          <w:sz w:val="20"/>
        </w:rPr>
        <w:t xml:space="preserve"> </w:t>
      </w:r>
      <w:r>
        <w:rPr>
          <w:rFonts w:ascii="Arial" w:hAnsi="Arial" w:cs="Arial"/>
          <w:sz w:val="20"/>
        </w:rPr>
        <w:t xml:space="preserve">dohodou nijak dotčeny. </w:t>
      </w:r>
      <w:r w:rsidR="00820BA2" w:rsidRPr="00527B4B">
        <w:rPr>
          <w:rFonts w:ascii="Arial" w:hAnsi="Arial" w:cs="Arial"/>
          <w:sz w:val="20"/>
        </w:rPr>
        <w:t xml:space="preserve">Všechny </w:t>
      </w:r>
      <w:r w:rsidR="009E688D">
        <w:rPr>
          <w:rFonts w:ascii="Arial" w:hAnsi="Arial" w:cs="Arial"/>
          <w:sz w:val="20"/>
        </w:rPr>
        <w:t>Přílohy (1, 2, 3, 4</w:t>
      </w:r>
      <w:r w:rsidR="00001D92" w:rsidRPr="00527B4B">
        <w:rPr>
          <w:rFonts w:ascii="Arial" w:hAnsi="Arial" w:cs="Arial"/>
          <w:sz w:val="20"/>
        </w:rPr>
        <w:t>)</w:t>
      </w:r>
      <w:r w:rsidR="00001D92">
        <w:rPr>
          <w:rFonts w:ascii="Arial" w:hAnsi="Arial" w:cs="Arial"/>
          <w:sz w:val="20"/>
        </w:rPr>
        <w:t xml:space="preserve"> </w:t>
      </w:r>
      <w:r w:rsidR="00820BA2">
        <w:rPr>
          <w:rFonts w:ascii="Arial" w:hAnsi="Arial" w:cs="Arial"/>
          <w:sz w:val="20"/>
        </w:rPr>
        <w:t xml:space="preserve">tohoto zápisu </w:t>
      </w:r>
      <w:r w:rsidR="00820BA2" w:rsidRPr="00E359FE">
        <w:rPr>
          <w:rFonts w:ascii="Arial" w:hAnsi="Arial" w:cs="Arial"/>
          <w:sz w:val="20"/>
        </w:rPr>
        <w:t>tvoří</w:t>
      </w:r>
      <w:r w:rsidR="00820BA2">
        <w:rPr>
          <w:rFonts w:ascii="Arial" w:hAnsi="Arial" w:cs="Arial"/>
          <w:sz w:val="20"/>
        </w:rPr>
        <w:t xml:space="preserve"> jeho</w:t>
      </w:r>
      <w:r w:rsidR="00820BA2" w:rsidRPr="00E359FE">
        <w:rPr>
          <w:rFonts w:ascii="Arial" w:hAnsi="Arial" w:cs="Arial"/>
          <w:sz w:val="20"/>
        </w:rPr>
        <w:t xml:space="preserve"> nedílnou součást</w:t>
      </w:r>
      <w:r>
        <w:rPr>
          <w:rFonts w:ascii="Arial" w:hAnsi="Arial" w:cs="Arial"/>
          <w:sz w:val="20"/>
        </w:rPr>
        <w:t xml:space="preserve">. </w:t>
      </w:r>
    </w:p>
    <w:p w14:paraId="4A2E51B3" w14:textId="77777777" w:rsidR="00405F21" w:rsidRDefault="00405F21" w:rsidP="00405F21">
      <w:pPr>
        <w:pStyle w:val="Zkladntext21"/>
        <w:tabs>
          <w:tab w:val="left" w:pos="2880"/>
        </w:tabs>
        <w:rPr>
          <w:rFonts w:ascii="Arial" w:hAnsi="Arial" w:cs="Arial"/>
          <w:sz w:val="20"/>
        </w:rPr>
      </w:pPr>
      <w:r>
        <w:rPr>
          <w:rFonts w:ascii="Arial" w:hAnsi="Arial" w:cs="Arial"/>
          <w:sz w:val="20"/>
        </w:rPr>
        <w:tab/>
      </w:r>
    </w:p>
    <w:p w14:paraId="4A2E51B4" w14:textId="40A511BD" w:rsidR="00405F21" w:rsidRDefault="00405F21" w:rsidP="00405F21">
      <w:pPr>
        <w:pStyle w:val="Zkladntext21"/>
        <w:numPr>
          <w:ilvl w:val="0"/>
          <w:numId w:val="4"/>
        </w:numPr>
        <w:rPr>
          <w:rFonts w:ascii="Arial" w:hAnsi="Arial" w:cs="Arial"/>
          <w:sz w:val="20"/>
        </w:rPr>
      </w:pPr>
      <w:r>
        <w:rPr>
          <w:rFonts w:ascii="Arial" w:hAnsi="Arial" w:cs="Arial"/>
          <w:sz w:val="20"/>
        </w:rPr>
        <w:t>Účastníci se</w:t>
      </w:r>
      <w:r w:rsidR="00820BA2">
        <w:rPr>
          <w:rFonts w:ascii="Arial" w:hAnsi="Arial" w:cs="Arial"/>
          <w:sz w:val="20"/>
        </w:rPr>
        <w:t xml:space="preserve"> </w:t>
      </w:r>
      <w:r>
        <w:rPr>
          <w:rFonts w:ascii="Arial" w:hAnsi="Arial" w:cs="Arial"/>
          <w:sz w:val="20"/>
        </w:rPr>
        <w:t>zavazují postupovat vždy v souladu s právním řádem České republiky.</w:t>
      </w:r>
    </w:p>
    <w:p w14:paraId="4A2E51B5" w14:textId="77777777" w:rsidR="00405F21" w:rsidRDefault="00405F21" w:rsidP="00405F21">
      <w:pPr>
        <w:pStyle w:val="Odstavecseseznamem"/>
      </w:pPr>
    </w:p>
    <w:p w14:paraId="4A2E51B6" w14:textId="77777777" w:rsidR="00405F21" w:rsidRDefault="00405F21" w:rsidP="00405F21">
      <w:pPr>
        <w:pStyle w:val="Zkladntext21"/>
        <w:numPr>
          <w:ilvl w:val="0"/>
          <w:numId w:val="4"/>
        </w:numPr>
        <w:rPr>
          <w:rFonts w:ascii="Arial" w:hAnsi="Arial" w:cs="Arial"/>
          <w:sz w:val="20"/>
        </w:rPr>
      </w:pPr>
      <w:r>
        <w:rPr>
          <w:rFonts w:ascii="Arial" w:hAnsi="Arial" w:cs="Arial"/>
          <w:sz w:val="20"/>
        </w:rPr>
        <w:t xml:space="preserve"> Účastníci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4A2E51B7" w14:textId="77777777" w:rsidR="00405F21" w:rsidRDefault="00405F21" w:rsidP="00405F21">
      <w:pPr>
        <w:pStyle w:val="Zkladntext21"/>
        <w:ind w:left="1065"/>
        <w:rPr>
          <w:rFonts w:ascii="Arial" w:hAnsi="Arial" w:cs="Arial"/>
          <w:sz w:val="20"/>
        </w:rPr>
      </w:pPr>
    </w:p>
    <w:p w14:paraId="4A2E51B8" w14:textId="43A2473B" w:rsidR="00405F21" w:rsidRPr="00BC4D32" w:rsidRDefault="00405F21" w:rsidP="00405F21">
      <w:pPr>
        <w:pStyle w:val="Zkladntext21"/>
        <w:numPr>
          <w:ilvl w:val="0"/>
          <w:numId w:val="4"/>
        </w:numPr>
      </w:pPr>
      <w:r>
        <w:rPr>
          <w:rFonts w:ascii="Arial" w:hAnsi="Arial" w:cs="Arial"/>
          <w:sz w:val="20"/>
        </w:rPr>
        <w:lastRenderedPageBreak/>
        <w:t>Proces uzavření dílčí kupní smlouvy mezi Zdravotnickým zařízením a distributorem není předmětem tohoto jednání a není nijak závislý na</w:t>
      </w:r>
      <w:r w:rsidR="00820BA2">
        <w:rPr>
          <w:rFonts w:ascii="Arial" w:hAnsi="Arial" w:cs="Arial"/>
          <w:sz w:val="20"/>
        </w:rPr>
        <w:t xml:space="preserve"> </w:t>
      </w:r>
      <w:r>
        <w:rPr>
          <w:rFonts w:ascii="Arial" w:hAnsi="Arial" w:cs="Arial"/>
          <w:sz w:val="20"/>
        </w:rPr>
        <w:t>obsahu tohoto jednání.</w:t>
      </w:r>
      <w:r w:rsidR="00820BA2">
        <w:rPr>
          <w:rFonts w:ascii="Arial" w:hAnsi="Arial" w:cs="Arial"/>
          <w:sz w:val="20"/>
        </w:rPr>
        <w:t xml:space="preserve"> </w:t>
      </w:r>
    </w:p>
    <w:p w14:paraId="4A2E51BA" w14:textId="77777777" w:rsidR="00405F21" w:rsidRDefault="00405F21" w:rsidP="00405F21">
      <w:pPr>
        <w:pStyle w:val="Zkladntext21"/>
      </w:pPr>
    </w:p>
    <w:p w14:paraId="4A2E51BB" w14:textId="77777777" w:rsidR="00405F21" w:rsidRDefault="00405F21" w:rsidP="00405F21">
      <w:pPr>
        <w:pStyle w:val="Zkladntext21"/>
      </w:pPr>
    </w:p>
    <w:p w14:paraId="4A2E51BC" w14:textId="77777777" w:rsidR="00405F21" w:rsidRDefault="00405F21" w:rsidP="00405F21">
      <w:pPr>
        <w:pStyle w:val="Zkladntext21"/>
        <w:jc w:val="center"/>
      </w:pPr>
      <w:r>
        <w:rPr>
          <w:rFonts w:ascii="Arial" w:hAnsi="Arial" w:cs="Arial"/>
          <w:b/>
          <w:sz w:val="20"/>
        </w:rPr>
        <w:t>II.</w:t>
      </w:r>
    </w:p>
    <w:p w14:paraId="4A2E51BD" w14:textId="77777777" w:rsidR="00405F21" w:rsidRDefault="00405F21" w:rsidP="00405F21">
      <w:pPr>
        <w:pStyle w:val="Zkladntext21"/>
        <w:jc w:val="center"/>
      </w:pPr>
    </w:p>
    <w:p w14:paraId="4A2E51BE" w14:textId="77777777" w:rsidR="00405F21" w:rsidRDefault="00405F21" w:rsidP="00405F21">
      <w:pPr>
        <w:pStyle w:val="Zkladntext21"/>
        <w:jc w:val="center"/>
        <w:rPr>
          <w:rFonts w:ascii="Arial" w:hAnsi="Arial" w:cs="Arial"/>
          <w:b/>
          <w:sz w:val="20"/>
        </w:rPr>
      </w:pPr>
    </w:p>
    <w:p w14:paraId="398A3119" w14:textId="77777777" w:rsidR="00670DD4" w:rsidRDefault="00405F21" w:rsidP="00670DD4">
      <w:pPr>
        <w:pStyle w:val="Zkladntext21"/>
        <w:numPr>
          <w:ilvl w:val="0"/>
          <w:numId w:val="6"/>
        </w:numPr>
        <w:rPr>
          <w:rFonts w:ascii="Arial" w:hAnsi="Arial" w:cs="Arial"/>
          <w:sz w:val="20"/>
        </w:rPr>
      </w:pPr>
      <w:r>
        <w:rPr>
          <w:rFonts w:ascii="Arial" w:hAnsi="Arial" w:cs="Arial"/>
          <w:sz w:val="20"/>
        </w:rPr>
        <w:t>Společnost v souladu s požadavkem Zdravotnického zařízení poskytne Zdravotnickému zařízení za odběr Výrobků</w:t>
      </w:r>
      <w:r w:rsidR="000313C9">
        <w:rPr>
          <w:rFonts w:ascii="Arial" w:hAnsi="Arial" w:cs="Arial"/>
          <w:sz w:val="20"/>
        </w:rPr>
        <w:t xml:space="preserve"> prostřednictvím </w:t>
      </w:r>
      <w:r w:rsidR="00726C66">
        <w:rPr>
          <w:rFonts w:ascii="Arial" w:hAnsi="Arial" w:cs="Arial"/>
          <w:sz w:val="20"/>
        </w:rPr>
        <w:t xml:space="preserve">Odběrných </w:t>
      </w:r>
      <w:r w:rsidR="000313C9">
        <w:rPr>
          <w:rFonts w:ascii="Arial" w:hAnsi="Arial" w:cs="Arial"/>
          <w:sz w:val="20"/>
        </w:rPr>
        <w:t>míst</w:t>
      </w:r>
      <w:r>
        <w:rPr>
          <w:rFonts w:ascii="Arial" w:hAnsi="Arial" w:cs="Arial"/>
          <w:sz w:val="20"/>
        </w:rPr>
        <w:t xml:space="preserve"> při splnění podmínek uvedených v příslušné Příloze obratový bonus (dále jen „</w:t>
      </w:r>
      <w:r>
        <w:rPr>
          <w:rFonts w:ascii="Arial" w:hAnsi="Arial" w:cs="Arial"/>
          <w:b/>
          <w:sz w:val="20"/>
        </w:rPr>
        <w:t>Bonus</w:t>
      </w:r>
      <w:r>
        <w:rPr>
          <w:rFonts w:ascii="Arial" w:hAnsi="Arial" w:cs="Arial"/>
          <w:sz w:val="20"/>
        </w:rPr>
        <w:t>“) ve výši uvedené v příslušné Příloze za předpokladu, že odběr Výrobků v referenčním období dosáhne minimálně obratu uvedeného v příslušné Příloze. Výběr Výrobků uv</w:t>
      </w:r>
      <w:r w:rsidR="00ED681A">
        <w:rPr>
          <w:rFonts w:ascii="Arial" w:hAnsi="Arial" w:cs="Arial"/>
          <w:sz w:val="20"/>
        </w:rPr>
        <w:t>edených v</w:t>
      </w:r>
      <w:r w:rsidR="00820BA2">
        <w:rPr>
          <w:rFonts w:ascii="Arial" w:hAnsi="Arial" w:cs="Arial"/>
          <w:sz w:val="20"/>
        </w:rPr>
        <w:t xml:space="preserve"> </w:t>
      </w:r>
      <w:r w:rsidR="00ED681A">
        <w:rPr>
          <w:rFonts w:ascii="Arial" w:hAnsi="Arial" w:cs="Arial"/>
          <w:sz w:val="20"/>
        </w:rPr>
        <w:t xml:space="preserve">příslušné Příloze </w:t>
      </w:r>
      <w:r>
        <w:rPr>
          <w:rFonts w:ascii="Arial" w:hAnsi="Arial" w:cs="Arial"/>
          <w:sz w:val="20"/>
        </w:rPr>
        <w:t xml:space="preserve">tohoto zápisu vychází z potřeb Zdravotnického zařízení. </w:t>
      </w:r>
    </w:p>
    <w:p w14:paraId="25DD09CB" w14:textId="77777777" w:rsidR="00670DD4" w:rsidRDefault="00670DD4" w:rsidP="00670DD4">
      <w:pPr>
        <w:pStyle w:val="Zkladntext21"/>
        <w:ind w:left="989"/>
        <w:rPr>
          <w:rFonts w:ascii="Arial" w:hAnsi="Arial" w:cs="Arial"/>
          <w:sz w:val="20"/>
        </w:rPr>
      </w:pPr>
    </w:p>
    <w:p w14:paraId="4A2E51C1" w14:textId="3F00BE8B" w:rsidR="00405F21" w:rsidRPr="00670DD4" w:rsidRDefault="00405F21" w:rsidP="00670DD4">
      <w:pPr>
        <w:pStyle w:val="Zkladntext21"/>
        <w:numPr>
          <w:ilvl w:val="0"/>
          <w:numId w:val="6"/>
        </w:numPr>
        <w:rPr>
          <w:rFonts w:ascii="Arial" w:hAnsi="Arial" w:cs="Arial"/>
          <w:sz w:val="20"/>
        </w:rPr>
      </w:pPr>
      <w:r w:rsidRPr="00670DD4">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w:t>
      </w:r>
      <w:r w:rsidR="000313C9" w:rsidRPr="00670DD4">
        <w:rPr>
          <w:rFonts w:ascii="Arial" w:hAnsi="Arial" w:cs="Arial"/>
          <w:sz w:val="20"/>
        </w:rPr>
        <w:t xml:space="preserve"> prostřednictvím Odběr</w:t>
      </w:r>
      <w:r w:rsidR="00820BA2" w:rsidRPr="00670DD4">
        <w:rPr>
          <w:rFonts w:ascii="Arial" w:hAnsi="Arial" w:cs="Arial"/>
          <w:sz w:val="20"/>
        </w:rPr>
        <w:t>n</w:t>
      </w:r>
      <w:r w:rsidR="000313C9" w:rsidRPr="00670DD4">
        <w:rPr>
          <w:rFonts w:ascii="Arial" w:hAnsi="Arial" w:cs="Arial"/>
          <w:sz w:val="20"/>
        </w:rPr>
        <w:t>ých míst</w:t>
      </w:r>
      <w:r w:rsidRPr="00670DD4">
        <w:rPr>
          <w:rFonts w:ascii="Arial" w:hAnsi="Arial" w:cs="Arial"/>
          <w:sz w:val="20"/>
        </w:rPr>
        <w:t xml:space="preserve"> v referenčním období. </w:t>
      </w:r>
      <w:r w:rsidR="00820BA2" w:rsidRPr="00670DD4">
        <w:rPr>
          <w:rFonts w:ascii="Arial" w:hAnsi="Arial" w:cs="Arial"/>
          <w:sz w:val="20"/>
        </w:rPr>
        <w:t>Cenou balení Výrobku se pro účely tohoto ustanovení rozumí konečná cena výrobce bez obchodní přirážky distributora a bez DPH.</w:t>
      </w:r>
      <w:r w:rsidRPr="00670DD4">
        <w:rPr>
          <w:rFonts w:ascii="Arial" w:hAnsi="Arial" w:cs="Arial"/>
          <w:sz w:val="20"/>
        </w:rPr>
        <w:t xml:space="preserve"> Pro účely této</w:t>
      </w:r>
      <w:r w:rsidR="00820BA2" w:rsidRPr="00670DD4">
        <w:rPr>
          <w:rFonts w:ascii="Arial" w:hAnsi="Arial" w:cs="Arial"/>
          <w:sz w:val="20"/>
        </w:rPr>
        <w:t xml:space="preserve"> </w:t>
      </w:r>
      <w:r w:rsidRPr="00670DD4">
        <w:rPr>
          <w:rFonts w:ascii="Arial" w:hAnsi="Arial" w:cs="Arial"/>
          <w:sz w:val="20"/>
        </w:rPr>
        <w:t>dohody</w:t>
      </w:r>
      <w:r w:rsidR="00820BA2" w:rsidRPr="00670DD4">
        <w:rPr>
          <w:rFonts w:ascii="Arial" w:hAnsi="Arial" w:cs="Arial"/>
          <w:sz w:val="20"/>
        </w:rPr>
        <w:t xml:space="preserve"> </w:t>
      </w:r>
      <w:r w:rsidRPr="00670DD4">
        <w:rPr>
          <w:rFonts w:ascii="Arial" w:hAnsi="Arial" w:cs="Arial"/>
          <w:sz w:val="20"/>
        </w:rPr>
        <w:t>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w:t>
      </w:r>
      <w:r w:rsidR="00820BA2" w:rsidRPr="00670DD4">
        <w:rPr>
          <w:rFonts w:ascii="Arial" w:hAnsi="Arial" w:cs="Arial"/>
          <w:sz w:val="20"/>
        </w:rPr>
        <w:t xml:space="preserve"> </w:t>
      </w:r>
      <w:r w:rsidRPr="00670DD4">
        <w:rPr>
          <w:rFonts w:ascii="Arial" w:hAnsi="Arial" w:cs="Arial"/>
          <w:sz w:val="20"/>
        </w:rPr>
        <w:t>dohoda</w:t>
      </w:r>
      <w:r w:rsidR="00670DD4" w:rsidRPr="00670DD4">
        <w:rPr>
          <w:rFonts w:ascii="Arial" w:hAnsi="Arial" w:cs="Arial"/>
          <w:sz w:val="20"/>
        </w:rPr>
        <w:t>. Částka bonusu takto vypočteného  je částkou bez DPH. K této částce bude vždy připočtena DPH v sazbě platné pro příslušný výrobek a Zdravotnickému zařízení bude vyplacena celková částka Bonusu včetně DPH</w:t>
      </w:r>
      <w:r w:rsidR="00670DD4">
        <w:rPr>
          <w:rFonts w:ascii="Arial" w:hAnsi="Arial" w:cs="Arial"/>
          <w:sz w:val="20"/>
        </w:rPr>
        <w:t>.</w:t>
      </w:r>
    </w:p>
    <w:p w14:paraId="4A2E51C2" w14:textId="77777777" w:rsidR="00405F21" w:rsidRDefault="00405F21" w:rsidP="00405F21">
      <w:pPr>
        <w:pStyle w:val="Zkladntext21"/>
        <w:ind w:left="989"/>
        <w:rPr>
          <w:rFonts w:ascii="Arial" w:hAnsi="Arial" w:cs="Arial"/>
          <w:sz w:val="20"/>
        </w:rPr>
      </w:pPr>
    </w:p>
    <w:p w14:paraId="4A2E51C5" w14:textId="38D36D94" w:rsidR="00405F21" w:rsidRDefault="00405F21" w:rsidP="00405F21">
      <w:pPr>
        <w:pStyle w:val="Zkladntext21"/>
        <w:numPr>
          <w:ilvl w:val="0"/>
          <w:numId w:val="6"/>
        </w:numPr>
        <w:rPr>
          <w:rFonts w:ascii="Arial" w:hAnsi="Arial" w:cs="Arial"/>
          <w:sz w:val="20"/>
        </w:rPr>
      </w:pPr>
      <w:r>
        <w:rPr>
          <w:rFonts w:ascii="Arial" w:hAnsi="Arial" w:cs="Arial"/>
          <w:sz w:val="20"/>
        </w:rPr>
        <w:t xml:space="preserve">Dojde – </w:t>
      </w:r>
      <w:proofErr w:type="spellStart"/>
      <w:r>
        <w:rPr>
          <w:rFonts w:ascii="Arial" w:hAnsi="Arial" w:cs="Arial"/>
          <w:sz w:val="20"/>
        </w:rPr>
        <w:t>li</w:t>
      </w:r>
      <w:proofErr w:type="spellEnd"/>
      <w:r>
        <w:rPr>
          <w:rFonts w:ascii="Arial" w:hAnsi="Arial" w:cs="Arial"/>
          <w:sz w:val="20"/>
        </w:rPr>
        <w:t xml:space="preserve"> v referenčním období k významným změnám cen Výrobků, vstoupí obě strany do jednání o případném zrevidování </w:t>
      </w:r>
      <w:r w:rsidR="00820BA2">
        <w:rPr>
          <w:rFonts w:ascii="Arial" w:hAnsi="Arial" w:cs="Arial"/>
          <w:sz w:val="20"/>
        </w:rPr>
        <w:t>P</w:t>
      </w:r>
      <w:r>
        <w:rPr>
          <w:rFonts w:ascii="Arial" w:hAnsi="Arial" w:cs="Arial"/>
          <w:sz w:val="20"/>
        </w:rPr>
        <w:t>říloh.</w:t>
      </w:r>
    </w:p>
    <w:p w14:paraId="4A2E51C6" w14:textId="77777777" w:rsidR="00405F21" w:rsidRDefault="00405F21" w:rsidP="00405F21">
      <w:pPr>
        <w:pStyle w:val="Zkladntext21"/>
        <w:ind w:left="1065"/>
        <w:rPr>
          <w:rFonts w:ascii="Arial" w:hAnsi="Arial" w:cs="Arial"/>
          <w:sz w:val="20"/>
        </w:rPr>
      </w:pPr>
    </w:p>
    <w:p w14:paraId="4A2E51C7" w14:textId="77777777" w:rsidR="00405F21" w:rsidRDefault="00405F21" w:rsidP="00405F21">
      <w:pPr>
        <w:pStyle w:val="Zkladntext21"/>
        <w:jc w:val="center"/>
        <w:rPr>
          <w:rFonts w:ascii="Arial" w:hAnsi="Arial" w:cs="Arial"/>
          <w:sz w:val="20"/>
        </w:rPr>
      </w:pPr>
    </w:p>
    <w:p w14:paraId="4A2E51C8" w14:textId="77777777" w:rsidR="00405F21" w:rsidRDefault="00405F21" w:rsidP="00405F21">
      <w:pPr>
        <w:pStyle w:val="Zkladntext21"/>
        <w:jc w:val="center"/>
      </w:pPr>
      <w:r>
        <w:rPr>
          <w:rFonts w:ascii="Arial" w:hAnsi="Arial" w:cs="Arial"/>
          <w:b/>
          <w:sz w:val="20"/>
        </w:rPr>
        <w:t>III.</w:t>
      </w:r>
    </w:p>
    <w:p w14:paraId="4A2E51C9" w14:textId="77777777" w:rsidR="00405F21" w:rsidRDefault="00405F21" w:rsidP="00405F21">
      <w:pPr>
        <w:pStyle w:val="Zkladntext21"/>
        <w:jc w:val="center"/>
      </w:pPr>
    </w:p>
    <w:p w14:paraId="4A2E51CA" w14:textId="77777777" w:rsidR="00405F21" w:rsidRDefault="00405F21" w:rsidP="00405F21">
      <w:pPr>
        <w:pStyle w:val="Zkladntext21"/>
        <w:jc w:val="center"/>
      </w:pPr>
    </w:p>
    <w:p w14:paraId="38E6F625" w14:textId="16EA34A0" w:rsidR="005510FA" w:rsidRPr="00820BA2" w:rsidRDefault="005510FA" w:rsidP="00405F21">
      <w:pPr>
        <w:pStyle w:val="Zkladntext21"/>
        <w:numPr>
          <w:ilvl w:val="0"/>
          <w:numId w:val="8"/>
        </w:num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Přílohu </w:t>
      </w:r>
      <w:r>
        <w:rPr>
          <w:rFonts w:ascii="Arial" w:hAnsi="Arial" w:cs="Arial"/>
          <w:sz w:val="20"/>
        </w:rPr>
        <w:t>tohoto zápisu</w:t>
      </w:r>
      <w:r w:rsidRPr="008204D9">
        <w:rPr>
          <w:rFonts w:ascii="Arial" w:hAnsi="Arial" w:cs="Arial"/>
          <w:sz w:val="20"/>
        </w:rPr>
        <w:t>.</w:t>
      </w:r>
    </w:p>
    <w:p w14:paraId="4A2E51DB" w14:textId="77777777" w:rsidR="00405F21" w:rsidRDefault="00405F21" w:rsidP="00405F21">
      <w:pPr>
        <w:pStyle w:val="Zkladntext21"/>
        <w:ind w:left="989"/>
        <w:rPr>
          <w:rFonts w:ascii="Arial" w:hAnsi="Arial" w:cs="Arial"/>
          <w:sz w:val="20"/>
        </w:rPr>
      </w:pPr>
    </w:p>
    <w:p w14:paraId="4A2E51DC" w14:textId="780CBF04" w:rsidR="00405F21" w:rsidRDefault="00405F21" w:rsidP="00405F21">
      <w:pPr>
        <w:pStyle w:val="Zkladntext21"/>
        <w:numPr>
          <w:ilvl w:val="0"/>
          <w:numId w:val="8"/>
        </w:numPr>
        <w:rPr>
          <w:rFonts w:ascii="Arial" w:hAnsi="Arial" w:cs="Arial"/>
          <w:b/>
          <w:sz w:val="20"/>
        </w:rPr>
      </w:pPr>
      <w:r>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ceny po dobu </w:t>
      </w:r>
      <w:r w:rsidR="00C371B8">
        <w:rPr>
          <w:rFonts w:ascii="Arial" w:hAnsi="Arial" w:cs="Arial"/>
          <w:sz w:val="20"/>
        </w:rPr>
        <w:t xml:space="preserve">15 </w:t>
      </w:r>
      <w:r>
        <w:rPr>
          <w:rFonts w:ascii="Arial" w:hAnsi="Arial" w:cs="Arial"/>
          <w:sz w:val="20"/>
        </w:rPr>
        <w:t>dní, není Společnost povinna Bonus uhradit ani po doplacení kupní ceny.</w:t>
      </w:r>
    </w:p>
    <w:p w14:paraId="4A2E51DE" w14:textId="77777777" w:rsidR="00405F21" w:rsidRDefault="00405F21" w:rsidP="00405F21">
      <w:pPr>
        <w:pStyle w:val="Zkladntext21"/>
        <w:rPr>
          <w:rFonts w:ascii="Arial" w:hAnsi="Arial" w:cs="Arial"/>
          <w:b/>
          <w:sz w:val="20"/>
        </w:rPr>
      </w:pPr>
    </w:p>
    <w:p w14:paraId="4A2E51DF" w14:textId="77777777" w:rsidR="00405F21" w:rsidRDefault="00405F21" w:rsidP="00405F21">
      <w:pPr>
        <w:pStyle w:val="Zkladntext21"/>
        <w:rPr>
          <w:rFonts w:ascii="Arial" w:hAnsi="Arial" w:cs="Arial"/>
          <w:b/>
          <w:sz w:val="20"/>
        </w:rPr>
      </w:pPr>
    </w:p>
    <w:p w14:paraId="4A2E51E0" w14:textId="77777777" w:rsidR="00405F21" w:rsidRDefault="00405F21" w:rsidP="00405F21">
      <w:pPr>
        <w:pStyle w:val="Zkladntext21"/>
        <w:jc w:val="center"/>
      </w:pPr>
      <w:r>
        <w:rPr>
          <w:rFonts w:ascii="Arial" w:hAnsi="Arial" w:cs="Arial"/>
          <w:b/>
          <w:sz w:val="20"/>
        </w:rPr>
        <w:t xml:space="preserve">IV. </w:t>
      </w:r>
    </w:p>
    <w:p w14:paraId="4A2E51E1" w14:textId="77777777" w:rsidR="00405F21" w:rsidRDefault="00405F21" w:rsidP="00405F21">
      <w:pPr>
        <w:pStyle w:val="Zkladntext21"/>
        <w:jc w:val="center"/>
      </w:pPr>
    </w:p>
    <w:p w14:paraId="4A2E51E2" w14:textId="77777777" w:rsidR="00405F21" w:rsidRDefault="00405F21" w:rsidP="00405F21">
      <w:pPr>
        <w:pStyle w:val="Zkladntext21"/>
      </w:pPr>
    </w:p>
    <w:p w14:paraId="4A2E51E3" w14:textId="7F2910DA"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souhlasně prohlašují, že touto</w:t>
      </w:r>
      <w:r w:rsidR="00820BA2">
        <w:rPr>
          <w:rFonts w:ascii="Arial" w:hAnsi="Arial" w:cs="Arial"/>
          <w:sz w:val="20"/>
        </w:rPr>
        <w:t xml:space="preserve"> </w:t>
      </w:r>
      <w:r>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4A2E51E4" w14:textId="77777777" w:rsidR="00405F21" w:rsidRDefault="00405F21" w:rsidP="00405F21">
      <w:pPr>
        <w:pStyle w:val="Zkladntext21"/>
        <w:ind w:left="1065"/>
      </w:pPr>
    </w:p>
    <w:p w14:paraId="4A2E51E5" w14:textId="23CEB27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účelem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4A2E51E6" w14:textId="77777777" w:rsidR="00405F21" w:rsidRDefault="00405F21" w:rsidP="00405F21">
      <w:pPr>
        <w:pStyle w:val="Zkladntext21"/>
        <w:ind w:left="1065"/>
      </w:pPr>
    </w:p>
    <w:p w14:paraId="4A2E51E7" w14:textId="1656EDC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jim nejsou známé žádné skutečnosti, které by bránily poskytnutí Bonusu.</w:t>
      </w:r>
      <w:r w:rsidR="00820BA2">
        <w:rPr>
          <w:rFonts w:ascii="Arial" w:hAnsi="Arial" w:cs="Arial"/>
          <w:sz w:val="20"/>
        </w:rPr>
        <w:t xml:space="preserve"> </w:t>
      </w:r>
      <w:r>
        <w:rPr>
          <w:rFonts w:ascii="Arial" w:hAnsi="Arial" w:cs="Arial"/>
          <w:sz w:val="20"/>
        </w:rPr>
        <w:t>Případné závazky Zdravotnického zařízení vůči zdravotním pojišťovnám a jejich vypořádání jsou výhradní záležitostí Zdravotnického zařízení.</w:t>
      </w:r>
    </w:p>
    <w:p w14:paraId="4A2E51E8" w14:textId="77777777" w:rsidR="00405F21" w:rsidRDefault="00405F21" w:rsidP="00405F21">
      <w:pPr>
        <w:pStyle w:val="Zkladntext21"/>
        <w:ind w:left="1065"/>
        <w:rPr>
          <w:rFonts w:ascii="Arial" w:hAnsi="Arial" w:cs="Arial"/>
          <w:sz w:val="20"/>
        </w:rPr>
      </w:pPr>
    </w:p>
    <w:p w14:paraId="4A2E51E9" w14:textId="495A690E" w:rsidR="00405F21" w:rsidRDefault="00405F21" w:rsidP="00405F21">
      <w:pPr>
        <w:pStyle w:val="Zkladntext21"/>
        <w:numPr>
          <w:ilvl w:val="0"/>
          <w:numId w:val="3"/>
        </w:numPr>
        <w:rPr>
          <w:rFonts w:ascii="Arial" w:hAnsi="Arial" w:cs="Arial"/>
          <w:sz w:val="20"/>
        </w:rPr>
      </w:pPr>
      <w:r>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písemně odstoupit. Strany dále souhlasí, že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změní aplikace nebo text právních předpisů aplikovatelných na tuto</w:t>
      </w:r>
      <w:r w:rsidR="00820BA2">
        <w:rPr>
          <w:rFonts w:ascii="Arial" w:hAnsi="Arial" w:cs="Arial"/>
          <w:sz w:val="20"/>
        </w:rPr>
        <w:t xml:space="preserve"> </w:t>
      </w:r>
      <w:r>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případně písemně odstoupit.</w:t>
      </w:r>
    </w:p>
    <w:p w14:paraId="4A2E51EA" w14:textId="77777777" w:rsidR="00405F21" w:rsidRDefault="00405F21" w:rsidP="00405F21">
      <w:pPr>
        <w:pStyle w:val="Zkladntext21"/>
        <w:rPr>
          <w:rFonts w:ascii="Arial" w:hAnsi="Arial" w:cs="Arial"/>
          <w:sz w:val="20"/>
        </w:rPr>
      </w:pPr>
    </w:p>
    <w:p w14:paraId="4A2E51EB" w14:textId="77777777" w:rsidR="00405F21" w:rsidRDefault="00405F21" w:rsidP="00405F21">
      <w:pPr>
        <w:pStyle w:val="Zkladntext21"/>
        <w:jc w:val="center"/>
        <w:rPr>
          <w:rFonts w:ascii="Arial" w:hAnsi="Arial" w:cs="Arial"/>
          <w:b/>
          <w:sz w:val="20"/>
        </w:rPr>
      </w:pPr>
    </w:p>
    <w:p w14:paraId="4A2E51EC" w14:textId="77777777" w:rsidR="00405F21" w:rsidRDefault="00405F21" w:rsidP="00405F21">
      <w:pPr>
        <w:pStyle w:val="Zkladntext21"/>
        <w:jc w:val="center"/>
      </w:pPr>
      <w:r>
        <w:rPr>
          <w:rFonts w:ascii="Arial" w:hAnsi="Arial" w:cs="Arial"/>
          <w:b/>
          <w:sz w:val="20"/>
        </w:rPr>
        <w:t>V.</w:t>
      </w:r>
    </w:p>
    <w:p w14:paraId="4A2E51ED" w14:textId="77777777" w:rsidR="00405F21" w:rsidRDefault="00405F21" w:rsidP="00405F21">
      <w:pPr>
        <w:pStyle w:val="Zkladntext21"/>
        <w:jc w:val="center"/>
      </w:pPr>
    </w:p>
    <w:p w14:paraId="4A2E51EE" w14:textId="77777777" w:rsidR="00405F21" w:rsidRDefault="00405F21" w:rsidP="00405F21">
      <w:pPr>
        <w:pStyle w:val="Zkladntext21"/>
        <w:rPr>
          <w:rFonts w:ascii="Arial" w:hAnsi="Arial" w:cs="Arial"/>
          <w:b/>
          <w:sz w:val="20"/>
        </w:rPr>
      </w:pPr>
    </w:p>
    <w:p w14:paraId="4A2E51EF" w14:textId="3EC23C63"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se při plnění závazků vyplývajících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820BA2">
        <w:rPr>
          <w:rFonts w:ascii="Arial" w:hAnsi="Arial" w:cs="Arial"/>
          <w:sz w:val="20"/>
        </w:rPr>
        <w:t xml:space="preserve"> </w:t>
      </w:r>
      <w:r>
        <w:rPr>
          <w:rFonts w:ascii="Arial" w:hAnsi="Arial" w:cs="Arial"/>
          <w:sz w:val="20"/>
        </w:rPr>
        <w:t>dohody. Porušení ustanovení tohoto odstavce představuje podstatné porušení</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Zdravotnickým zařízením a Společnost má právo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odstoupit s okamžitým účinkem po doručení oznámení Zdravotnickému zařízení a bez poskytnutí možnosti Zdravotnickému zařízení toto porušení napravit.</w:t>
      </w:r>
    </w:p>
    <w:p w14:paraId="4A2E51F0" w14:textId="77777777" w:rsidR="00405F21" w:rsidRDefault="00405F21" w:rsidP="00405F21">
      <w:pPr>
        <w:pStyle w:val="Zkladntext21"/>
        <w:ind w:left="1065"/>
        <w:rPr>
          <w:rFonts w:ascii="Arial" w:hAnsi="Arial" w:cs="Arial"/>
          <w:sz w:val="20"/>
        </w:rPr>
      </w:pPr>
    </w:p>
    <w:p w14:paraId="4A2E51F1" w14:textId="3903359A"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nepostoupí, nepřevede ani jinak nebude disponovat s právy a povinnostmi vyplývajícími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bez předchozího písemného souhlasu Společnosti. Zdravotnické zařízení se zavazuje, že tuto</w:t>
      </w:r>
      <w:r w:rsidR="00820BA2">
        <w:rPr>
          <w:rFonts w:ascii="Arial" w:hAnsi="Arial" w:cs="Arial"/>
          <w:sz w:val="20"/>
        </w:rPr>
        <w:t xml:space="preserve"> </w:t>
      </w:r>
      <w:r>
        <w:rPr>
          <w:rFonts w:ascii="Arial" w:hAnsi="Arial" w:cs="Arial"/>
          <w:sz w:val="20"/>
        </w:rPr>
        <w:t>dohodu nepostoupí bez předchozího písemného souhlasu Společnosti.</w:t>
      </w:r>
    </w:p>
    <w:p w14:paraId="4A2E51F2" w14:textId="77777777" w:rsidR="00405F21" w:rsidRDefault="00405F21" w:rsidP="00405F21">
      <w:pPr>
        <w:ind w:left="1068"/>
        <w:rPr>
          <w:rFonts w:ascii="Arial" w:hAnsi="Arial" w:cs="Arial"/>
        </w:rPr>
      </w:pPr>
    </w:p>
    <w:p w14:paraId="4A2E51F3" w14:textId="77777777" w:rsidR="00405F21" w:rsidRDefault="00405F21" w:rsidP="00405F21">
      <w:pPr>
        <w:pStyle w:val="Zkladntext21"/>
        <w:rPr>
          <w:rFonts w:ascii="Arial" w:hAnsi="Arial" w:cs="Arial"/>
          <w:b/>
          <w:sz w:val="20"/>
        </w:rPr>
      </w:pPr>
    </w:p>
    <w:p w14:paraId="4A2E51F4" w14:textId="77777777" w:rsidR="00405F21" w:rsidRDefault="00405F21" w:rsidP="00405F21">
      <w:pPr>
        <w:pStyle w:val="Zkladntext21"/>
        <w:jc w:val="center"/>
      </w:pPr>
      <w:r>
        <w:rPr>
          <w:rFonts w:ascii="Arial" w:hAnsi="Arial" w:cs="Arial"/>
          <w:b/>
          <w:sz w:val="20"/>
        </w:rPr>
        <w:t>VI.</w:t>
      </w:r>
    </w:p>
    <w:p w14:paraId="4A2E51F5" w14:textId="77777777" w:rsidR="00405F21" w:rsidRDefault="00405F21" w:rsidP="00405F21">
      <w:pPr>
        <w:pStyle w:val="Zkladntext21"/>
        <w:jc w:val="center"/>
      </w:pPr>
    </w:p>
    <w:p w14:paraId="4A2E51F6" w14:textId="77777777" w:rsidR="00405F21" w:rsidRDefault="00405F21" w:rsidP="00405F21">
      <w:pPr>
        <w:pStyle w:val="Zkladntext21"/>
        <w:jc w:val="center"/>
      </w:pPr>
    </w:p>
    <w:p w14:paraId="4A2E51F7" w14:textId="2AC76865" w:rsidR="00405F21" w:rsidRDefault="00405F21" w:rsidP="00405F21">
      <w:pPr>
        <w:pStyle w:val="Zkladntext21"/>
        <w:numPr>
          <w:ilvl w:val="0"/>
          <w:numId w:val="5"/>
        </w:numPr>
        <w:rPr>
          <w:rFonts w:ascii="Arial" w:hAnsi="Arial" w:cs="Arial"/>
          <w:sz w:val="20"/>
        </w:rPr>
      </w:pPr>
      <w:r>
        <w:rPr>
          <w:rFonts w:ascii="Arial" w:hAnsi="Arial" w:cs="Arial"/>
          <w:b/>
          <w:sz w:val="20"/>
        </w:rPr>
        <w:t>Účastníci</w:t>
      </w:r>
      <w:r w:rsidR="00820BA2">
        <w:rPr>
          <w:rFonts w:ascii="Arial" w:hAnsi="Arial" w:cs="Arial"/>
          <w:b/>
          <w:sz w:val="20"/>
        </w:rPr>
        <w:t xml:space="preserve"> </w:t>
      </w:r>
      <w:r>
        <w:rPr>
          <w:rFonts w:ascii="Arial" w:hAnsi="Arial" w:cs="Arial"/>
          <w:sz w:val="20"/>
        </w:rPr>
        <w:t>se zavazují bez předchozího písemného souhlasu druhé smluvní strany nezveřejnit či jiným způsobem nezpřístupnit třetím osobám podmínky této</w:t>
      </w:r>
      <w:r w:rsidR="00820BA2">
        <w:rPr>
          <w:rFonts w:ascii="Arial" w:hAnsi="Arial" w:cs="Arial"/>
          <w:sz w:val="20"/>
        </w:rPr>
        <w:t xml:space="preserve"> </w:t>
      </w:r>
      <w:r>
        <w:rPr>
          <w:rFonts w:ascii="Arial" w:hAnsi="Arial" w:cs="Arial"/>
          <w:sz w:val="20"/>
        </w:rPr>
        <w:t>dohody, jakož ani jiné informace o vzájemných obchodních vztazích, a to ani po skončení či zániku této</w:t>
      </w:r>
      <w:r w:rsidR="00820BA2">
        <w:rPr>
          <w:rFonts w:ascii="Arial" w:hAnsi="Arial" w:cs="Arial"/>
          <w:sz w:val="20"/>
        </w:rPr>
        <w:t xml:space="preserve"> </w:t>
      </w:r>
      <w:r>
        <w:rPr>
          <w:rFonts w:ascii="Arial" w:hAnsi="Arial" w:cs="Arial"/>
          <w:sz w:val="20"/>
        </w:rPr>
        <w:t>dohody.</w:t>
      </w:r>
    </w:p>
    <w:p w14:paraId="4A2E51F8" w14:textId="77777777" w:rsidR="00405F21" w:rsidRDefault="00405F21" w:rsidP="00405F21">
      <w:pPr>
        <w:pStyle w:val="Zkladntext21"/>
        <w:rPr>
          <w:rFonts w:ascii="Arial" w:hAnsi="Arial" w:cs="Arial"/>
          <w:sz w:val="20"/>
        </w:rPr>
      </w:pPr>
    </w:p>
    <w:p w14:paraId="4A2E51F9" w14:textId="1553AC45" w:rsidR="00405F21" w:rsidRDefault="00405F21" w:rsidP="00405F21">
      <w:pPr>
        <w:pStyle w:val="Zkladntext21"/>
        <w:numPr>
          <w:ilvl w:val="0"/>
          <w:numId w:val="5"/>
        </w:numPr>
        <w:rPr>
          <w:rFonts w:ascii="Arial" w:hAnsi="Arial" w:cs="Arial"/>
          <w:sz w:val="20"/>
        </w:rPr>
      </w:pPr>
      <w:r>
        <w:rPr>
          <w:rFonts w:ascii="Arial" w:hAnsi="Arial" w:cs="Arial"/>
          <w:sz w:val="20"/>
        </w:rPr>
        <w:t>Každý z účastníků</w:t>
      </w:r>
      <w:r w:rsidR="00820BA2">
        <w:rPr>
          <w:rFonts w:ascii="Arial" w:hAnsi="Arial" w:cs="Arial"/>
          <w:sz w:val="20"/>
        </w:rPr>
        <w:t xml:space="preserve"> </w:t>
      </w:r>
      <w:r>
        <w:rPr>
          <w:rFonts w:ascii="Arial" w:hAnsi="Arial" w:cs="Arial"/>
          <w:sz w:val="20"/>
        </w:rPr>
        <w:t>zpřístupní obsah této</w:t>
      </w:r>
      <w:r w:rsidR="00820BA2">
        <w:rPr>
          <w:rFonts w:ascii="Arial" w:hAnsi="Arial" w:cs="Arial"/>
          <w:sz w:val="20"/>
        </w:rPr>
        <w:t xml:space="preserve"> </w:t>
      </w:r>
      <w:r>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820BA2">
        <w:rPr>
          <w:rFonts w:ascii="Arial" w:hAnsi="Arial" w:cs="Arial"/>
          <w:sz w:val="20"/>
        </w:rPr>
        <w:t xml:space="preserve"> </w:t>
      </w:r>
      <w:r>
        <w:rPr>
          <w:rFonts w:ascii="Arial" w:hAnsi="Arial" w:cs="Arial"/>
          <w:sz w:val="20"/>
        </w:rPr>
        <w:t>dohody.</w:t>
      </w:r>
    </w:p>
    <w:p w14:paraId="4A2E51FA" w14:textId="77777777" w:rsidR="00405F21" w:rsidRDefault="00405F21" w:rsidP="00405F21">
      <w:pPr>
        <w:pStyle w:val="Zkladntext21"/>
        <w:ind w:left="360"/>
        <w:rPr>
          <w:rFonts w:ascii="Arial" w:hAnsi="Arial" w:cs="Arial"/>
          <w:sz w:val="20"/>
        </w:rPr>
      </w:pPr>
    </w:p>
    <w:p w14:paraId="4A2E51FB" w14:textId="77777777" w:rsidR="00405F21" w:rsidRDefault="00405F21" w:rsidP="00405F21">
      <w:pPr>
        <w:pStyle w:val="Zkladntext21"/>
        <w:numPr>
          <w:ilvl w:val="0"/>
          <w:numId w:val="5"/>
        </w:numPr>
        <w:rPr>
          <w:rFonts w:ascii="Arial" w:hAnsi="Arial" w:cs="Arial"/>
          <w:sz w:val="20"/>
        </w:rPr>
      </w:pPr>
      <w:r>
        <w:rPr>
          <w:rFonts w:ascii="Arial" w:hAnsi="Arial" w:cs="Arial"/>
          <w:sz w:val="20"/>
        </w:rPr>
        <w:t>Povinnost mlčenlivosti se nevztahuje na informace, které:</w:t>
      </w:r>
    </w:p>
    <w:p w14:paraId="4A2E51FC" w14:textId="77777777" w:rsidR="00405F21" w:rsidRDefault="00405F21" w:rsidP="00405F21">
      <w:pPr>
        <w:pStyle w:val="Zkladntext21"/>
        <w:numPr>
          <w:ilvl w:val="1"/>
          <w:numId w:val="2"/>
        </w:numPr>
      </w:pPr>
      <w:r>
        <w:rPr>
          <w:rFonts w:ascii="Arial" w:hAnsi="Arial" w:cs="Arial"/>
          <w:sz w:val="20"/>
        </w:rPr>
        <w:t>jsou veřejně známé,</w:t>
      </w:r>
    </w:p>
    <w:p w14:paraId="4A2E51FD" w14:textId="1FEBEEC4" w:rsidR="00405F21" w:rsidRDefault="00405F21" w:rsidP="00405F21">
      <w:pPr>
        <w:pStyle w:val="Zkladntext21"/>
        <w:numPr>
          <w:ilvl w:val="1"/>
          <w:numId w:val="2"/>
        </w:numPr>
      </w:pPr>
      <w:r>
        <w:rPr>
          <w:rFonts w:ascii="Arial" w:hAnsi="Arial" w:cs="Arial"/>
          <w:sz w:val="20"/>
        </w:rPr>
        <w:t>nebo se stanou veřejně známými jinak, než porušením ustanovení této</w:t>
      </w:r>
      <w:r w:rsidR="00820BA2">
        <w:rPr>
          <w:rFonts w:ascii="Arial" w:hAnsi="Arial" w:cs="Arial"/>
          <w:sz w:val="20"/>
        </w:rPr>
        <w:t xml:space="preserve"> </w:t>
      </w:r>
      <w:r>
        <w:rPr>
          <w:rFonts w:ascii="Arial" w:hAnsi="Arial" w:cs="Arial"/>
          <w:sz w:val="20"/>
        </w:rPr>
        <w:t>dohody, přičemž současně,</w:t>
      </w:r>
    </w:p>
    <w:p w14:paraId="4A2E51FE" w14:textId="1DC15F34" w:rsidR="00405F21" w:rsidRDefault="00405F21" w:rsidP="00405F21">
      <w:pPr>
        <w:pStyle w:val="Zkladntext21"/>
        <w:numPr>
          <w:ilvl w:val="1"/>
          <w:numId w:val="2"/>
        </w:numPr>
      </w:pPr>
      <w:r>
        <w:rPr>
          <w:rFonts w:ascii="Arial" w:hAnsi="Arial" w:cs="Arial"/>
          <w:sz w:val="20"/>
        </w:rPr>
        <w:t>jsou oprávněně v dispozici druhé</w:t>
      </w:r>
      <w:r w:rsidR="00820BA2">
        <w:rPr>
          <w:rFonts w:ascii="Arial" w:hAnsi="Arial" w:cs="Arial"/>
          <w:sz w:val="20"/>
        </w:rPr>
        <w:t xml:space="preserve"> </w:t>
      </w:r>
      <w:r>
        <w:rPr>
          <w:rFonts w:ascii="Arial" w:hAnsi="Arial" w:cs="Arial"/>
          <w:sz w:val="20"/>
        </w:rPr>
        <w:t>strany před jejich poskytnutím této</w:t>
      </w:r>
      <w:r w:rsidR="00820BA2">
        <w:rPr>
          <w:rFonts w:ascii="Arial" w:hAnsi="Arial" w:cs="Arial"/>
          <w:sz w:val="20"/>
        </w:rPr>
        <w:t xml:space="preserve"> </w:t>
      </w:r>
      <w:r>
        <w:rPr>
          <w:rFonts w:ascii="Arial" w:hAnsi="Arial" w:cs="Arial"/>
          <w:sz w:val="20"/>
        </w:rPr>
        <w:t>straně, nebo</w:t>
      </w:r>
    </w:p>
    <w:p w14:paraId="4A2E51FF" w14:textId="77777777" w:rsidR="00405F21" w:rsidRDefault="00405F21" w:rsidP="00405F21">
      <w:pPr>
        <w:pStyle w:val="Zkladntext21"/>
        <w:numPr>
          <w:ilvl w:val="1"/>
          <w:numId w:val="2"/>
        </w:numPr>
        <w:rPr>
          <w:rFonts w:ascii="Arial" w:hAnsi="Arial" w:cs="Arial"/>
          <w:b/>
          <w:sz w:val="20"/>
        </w:rPr>
      </w:pPr>
      <w:r>
        <w:rPr>
          <w:rFonts w:ascii="Arial" w:hAnsi="Arial" w:cs="Arial"/>
          <w:sz w:val="20"/>
        </w:rPr>
        <w:t xml:space="preserve"> strana je získá od třetí osoby, která není vázána povinností mlčenlivosti.</w:t>
      </w:r>
    </w:p>
    <w:p w14:paraId="4A2E5200" w14:textId="77777777" w:rsidR="00405F21" w:rsidRDefault="00405F21" w:rsidP="00405F21">
      <w:pPr>
        <w:pStyle w:val="Zkladntext21"/>
        <w:ind w:left="1080"/>
      </w:pPr>
    </w:p>
    <w:p w14:paraId="4A2E5201" w14:textId="63DBCB53" w:rsidR="00405F21" w:rsidRDefault="00405F21" w:rsidP="00405F21">
      <w:pPr>
        <w:pStyle w:val="Zkladntext21"/>
        <w:numPr>
          <w:ilvl w:val="0"/>
          <w:numId w:val="5"/>
        </w:numPr>
      </w:pPr>
      <w:r>
        <w:rPr>
          <w:rFonts w:ascii="Arial" w:hAnsi="Arial" w:cs="Arial"/>
          <w:b/>
          <w:sz w:val="20"/>
        </w:rPr>
        <w:t>Účastníci</w:t>
      </w:r>
      <w:r w:rsidR="00820BA2">
        <w:rPr>
          <w:rFonts w:ascii="Arial" w:hAnsi="Arial" w:cs="Arial"/>
          <w:b/>
          <w:sz w:val="20"/>
        </w:rPr>
        <w:t xml:space="preserve"> </w:t>
      </w:r>
      <w:r w:rsidR="00FB610D">
        <w:rPr>
          <w:rFonts w:ascii="Arial" w:hAnsi="Arial" w:cs="Arial"/>
          <w:sz w:val="20"/>
        </w:rPr>
        <w:t>jsou dále povinni</w:t>
      </w:r>
      <w:r>
        <w:rPr>
          <w:rFonts w:ascii="Arial" w:hAnsi="Arial" w:cs="Arial"/>
          <w:sz w:val="20"/>
        </w:rPr>
        <w:t xml:space="preserve"> poskytovat informace v rozsahu a způsobem, který vyžadují obecně závazné právní předpisy nebo na základě rozhodnutí soudů či správních orgánů. Zdravotnické zařízení je pak dále oprávněno, aniž by se jednalo o porušení</w:t>
      </w:r>
      <w:r w:rsidR="00820BA2">
        <w:rPr>
          <w:rFonts w:ascii="Arial" w:hAnsi="Arial" w:cs="Arial"/>
          <w:sz w:val="20"/>
        </w:rPr>
        <w:t xml:space="preserve"> </w:t>
      </w:r>
      <w:r>
        <w:rPr>
          <w:rFonts w:ascii="Arial" w:hAnsi="Arial" w:cs="Arial"/>
          <w:sz w:val="20"/>
        </w:rPr>
        <w:t>těchto ujednání, poskytnout informace o existenci této</w:t>
      </w:r>
      <w:r w:rsidR="00820BA2">
        <w:rPr>
          <w:rFonts w:ascii="Arial" w:hAnsi="Arial" w:cs="Arial"/>
          <w:sz w:val="20"/>
        </w:rPr>
        <w:t xml:space="preserve"> </w:t>
      </w:r>
      <w:r>
        <w:rPr>
          <w:rFonts w:ascii="Arial" w:hAnsi="Arial" w:cs="Arial"/>
          <w:sz w:val="20"/>
        </w:rPr>
        <w:t xml:space="preserve">dohody a jejích podmínkách, svému zřizovateli. </w:t>
      </w:r>
    </w:p>
    <w:p w14:paraId="4A2E5202" w14:textId="77777777" w:rsidR="00405F21" w:rsidRDefault="00405F21" w:rsidP="00405F21">
      <w:pPr>
        <w:pStyle w:val="Zkladntext21"/>
        <w:jc w:val="center"/>
        <w:rPr>
          <w:rFonts w:ascii="Arial" w:hAnsi="Arial" w:cs="Arial"/>
          <w:b/>
          <w:sz w:val="20"/>
        </w:rPr>
      </w:pPr>
    </w:p>
    <w:p w14:paraId="4A2E520A" w14:textId="77777777" w:rsidR="00405F21" w:rsidRDefault="00405F21" w:rsidP="00405F21">
      <w:pPr>
        <w:pStyle w:val="Zkladntext21"/>
        <w:jc w:val="center"/>
        <w:rPr>
          <w:rFonts w:ascii="Arial" w:hAnsi="Arial" w:cs="Arial"/>
          <w:b/>
          <w:sz w:val="20"/>
        </w:rPr>
      </w:pPr>
    </w:p>
    <w:p w14:paraId="4A2E520B" w14:textId="77777777" w:rsidR="00405F21" w:rsidRDefault="00405F21" w:rsidP="00405F21">
      <w:pPr>
        <w:pStyle w:val="Zkladntext21"/>
        <w:jc w:val="center"/>
      </w:pPr>
      <w:r>
        <w:rPr>
          <w:rFonts w:ascii="Arial" w:hAnsi="Arial" w:cs="Arial"/>
          <w:b/>
          <w:sz w:val="20"/>
        </w:rPr>
        <w:t>VII.</w:t>
      </w:r>
    </w:p>
    <w:p w14:paraId="4A2E520C" w14:textId="77777777" w:rsidR="00405F21" w:rsidRDefault="00405F21" w:rsidP="00405F21">
      <w:pPr>
        <w:pStyle w:val="Zkladntext21"/>
        <w:jc w:val="center"/>
      </w:pPr>
    </w:p>
    <w:p w14:paraId="4A2E520D" w14:textId="77777777" w:rsidR="00405F21" w:rsidRDefault="00405F21" w:rsidP="00405F21">
      <w:pPr>
        <w:pStyle w:val="Zkladntext21"/>
        <w:jc w:val="center"/>
        <w:rPr>
          <w:rFonts w:ascii="Arial" w:hAnsi="Arial" w:cs="Arial"/>
          <w:b/>
          <w:sz w:val="20"/>
        </w:rPr>
      </w:pPr>
    </w:p>
    <w:p w14:paraId="4A2E520E" w14:textId="39338D07" w:rsidR="00405F21" w:rsidRDefault="00405F21" w:rsidP="00405F21">
      <w:pPr>
        <w:pStyle w:val="Zkladntext21"/>
        <w:numPr>
          <w:ilvl w:val="0"/>
          <w:numId w:val="9"/>
        </w:numPr>
        <w:rPr>
          <w:rFonts w:ascii="Arial" w:hAnsi="Arial" w:cs="Arial"/>
          <w:sz w:val="20"/>
        </w:rPr>
      </w:pPr>
      <w:r>
        <w:rPr>
          <w:rFonts w:ascii="Arial" w:hAnsi="Arial" w:cs="Arial"/>
          <w:sz w:val="20"/>
        </w:rPr>
        <w:t>Ve všech ostatních otázkách neupravených touto dohodou se právní vztah</w:t>
      </w:r>
      <w:r w:rsidR="00820BA2">
        <w:rPr>
          <w:rFonts w:ascii="Arial" w:hAnsi="Arial" w:cs="Arial"/>
          <w:sz w:val="20"/>
        </w:rPr>
        <w:t xml:space="preserve"> </w:t>
      </w:r>
      <w:r>
        <w:rPr>
          <w:rFonts w:ascii="Arial" w:hAnsi="Arial" w:cs="Arial"/>
          <w:sz w:val="20"/>
        </w:rPr>
        <w:t>řídí ustanoveními občanského zákoníku.</w:t>
      </w:r>
    </w:p>
    <w:p w14:paraId="4A2E520F" w14:textId="77777777" w:rsidR="00405F21" w:rsidRPr="00BC4D32" w:rsidRDefault="00405F21" w:rsidP="00405F21">
      <w:pPr>
        <w:pStyle w:val="Zkladntext21"/>
        <w:ind w:left="1065"/>
        <w:rPr>
          <w:rFonts w:ascii="Arial" w:hAnsi="Arial" w:cs="Arial"/>
          <w:sz w:val="20"/>
        </w:rPr>
      </w:pPr>
    </w:p>
    <w:p w14:paraId="4A2E5210" w14:textId="09B60563" w:rsidR="00405F21" w:rsidRDefault="00405F21" w:rsidP="00405F21">
      <w:pPr>
        <w:pStyle w:val="Zkladntext21"/>
        <w:numPr>
          <w:ilvl w:val="0"/>
          <w:numId w:val="9"/>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si ujednali, že v případě změn kontaktních údajů je povinna příslušná</w:t>
      </w:r>
      <w:r w:rsidR="00820BA2">
        <w:rPr>
          <w:rFonts w:ascii="Arial" w:hAnsi="Arial" w:cs="Arial"/>
          <w:sz w:val="20"/>
        </w:rPr>
        <w:t xml:space="preserve"> </w:t>
      </w:r>
      <w:r>
        <w:rPr>
          <w:rFonts w:ascii="Arial" w:hAnsi="Arial" w:cs="Arial"/>
          <w:sz w:val="20"/>
        </w:rPr>
        <w:t>strana změnu oznámit druhé straně. V případě, že tak neučiní, považuje se za platné doručení korespondence na poslední známou kontaktní adresu příslušné</w:t>
      </w:r>
      <w:r w:rsidR="00820BA2">
        <w:rPr>
          <w:rFonts w:ascii="Arial" w:hAnsi="Arial" w:cs="Arial"/>
          <w:sz w:val="20"/>
        </w:rPr>
        <w:t xml:space="preserve"> </w:t>
      </w:r>
      <w:r>
        <w:rPr>
          <w:rFonts w:ascii="Arial" w:hAnsi="Arial" w:cs="Arial"/>
          <w:sz w:val="20"/>
        </w:rPr>
        <w:t>strany.</w:t>
      </w:r>
    </w:p>
    <w:p w14:paraId="0FB03F6B" w14:textId="77777777" w:rsidR="00D8391F" w:rsidRDefault="00D8391F" w:rsidP="00D8391F">
      <w:pPr>
        <w:pStyle w:val="Odstavecseseznamem"/>
        <w:rPr>
          <w:rFonts w:ascii="Arial" w:hAnsi="Arial" w:cs="Arial"/>
        </w:rPr>
      </w:pPr>
    </w:p>
    <w:p w14:paraId="0334348E" w14:textId="0490B80B" w:rsidR="00824A7C" w:rsidRDefault="00D8391F" w:rsidP="00D8391F">
      <w:pPr>
        <w:pStyle w:val="Zkladntext21"/>
        <w:numPr>
          <w:ilvl w:val="0"/>
          <w:numId w:val="9"/>
        </w:numPr>
        <w:rPr>
          <w:rFonts w:ascii="Arial" w:hAnsi="Arial" w:cs="Arial"/>
          <w:sz w:val="20"/>
        </w:rPr>
      </w:pPr>
      <w:r w:rsidRPr="00D8391F">
        <w:rPr>
          <w:rFonts w:ascii="Arial" w:hAnsi="Arial" w:cs="Arial"/>
          <w:sz w:val="20"/>
        </w:rPr>
        <w:t>Společnost je oprávněna na své náklady, v době platnosti a účinnosti této dohody, po předchozí odůvodněné žádosti a po přiměřenou dobu po jejím ukončení, která však nepřesáhne sedm (7) let, kontrolovat řádné plnění povinností Zdravotnického zařízení dle této dohody, a to prostřednictvím třetí osoby (externího auditora, registrovaného Komorou auditorů ČR), která bude vázána povinností mlčenlivosti. Za tímto účelem se Zdravotnické zařízení zavazuje předložit v běžné pracovní době Společnosti k nahlédnutí, na základě odůvodněné žádosti učiněné nejméně pět (5) dnů předem, odpovídající účetní dokumentaci, prokazující řádné plnění povinností dle této smlouvy Zdravotnickým zařízením.</w:t>
      </w:r>
    </w:p>
    <w:p w14:paraId="43FB7809" w14:textId="77777777" w:rsidR="00D8391F" w:rsidRDefault="00D8391F" w:rsidP="00D8391F">
      <w:pPr>
        <w:pStyle w:val="Odstavecseseznamem"/>
        <w:rPr>
          <w:rFonts w:ascii="Arial" w:hAnsi="Arial" w:cs="Arial"/>
        </w:rPr>
      </w:pPr>
    </w:p>
    <w:p w14:paraId="4A2E5214" w14:textId="0EC26D8D" w:rsidR="00405F21" w:rsidRPr="00D8391F" w:rsidRDefault="00405F21" w:rsidP="00D8391F">
      <w:pPr>
        <w:pStyle w:val="Zkladntext21"/>
        <w:numPr>
          <w:ilvl w:val="0"/>
          <w:numId w:val="9"/>
        </w:numPr>
        <w:rPr>
          <w:rFonts w:ascii="Arial" w:hAnsi="Arial" w:cs="Arial"/>
          <w:sz w:val="20"/>
        </w:rPr>
      </w:pPr>
      <w:r w:rsidRPr="00D8391F">
        <w:rPr>
          <w:rFonts w:ascii="Arial" w:hAnsi="Arial" w:cs="Arial"/>
          <w:sz w:val="20"/>
        </w:rPr>
        <w:t>Dohoda založená tímto zápisem</w:t>
      </w:r>
      <w:r w:rsidR="00820BA2" w:rsidRPr="00D8391F">
        <w:rPr>
          <w:rFonts w:ascii="Arial" w:hAnsi="Arial" w:cs="Arial"/>
          <w:sz w:val="20"/>
        </w:rPr>
        <w:t xml:space="preserve"> </w:t>
      </w:r>
      <w:r w:rsidRPr="00D8391F">
        <w:rPr>
          <w:rFonts w:ascii="Arial" w:hAnsi="Arial" w:cs="Arial"/>
          <w:sz w:val="20"/>
        </w:rPr>
        <w:t xml:space="preserve">se uzavírá na dobu </w:t>
      </w:r>
      <w:r w:rsidR="00ED681A" w:rsidRPr="00D8391F">
        <w:rPr>
          <w:rFonts w:ascii="Arial" w:hAnsi="Arial" w:cs="Arial"/>
          <w:sz w:val="20"/>
        </w:rPr>
        <w:t xml:space="preserve">od </w:t>
      </w:r>
      <w:r w:rsidR="00001D92" w:rsidRPr="00D8391F">
        <w:rPr>
          <w:rFonts w:ascii="Arial" w:hAnsi="Arial" w:cs="Arial"/>
          <w:sz w:val="20"/>
        </w:rPr>
        <w:t>1. 1. 2017</w:t>
      </w:r>
      <w:r w:rsidR="00ED681A" w:rsidRPr="00D8391F">
        <w:rPr>
          <w:rFonts w:ascii="Arial" w:hAnsi="Arial" w:cs="Arial"/>
          <w:sz w:val="20"/>
        </w:rPr>
        <w:t xml:space="preserve"> do </w:t>
      </w:r>
      <w:r w:rsidR="00001D92" w:rsidRPr="00D8391F">
        <w:rPr>
          <w:rFonts w:ascii="Arial" w:hAnsi="Arial" w:cs="Arial"/>
          <w:sz w:val="20"/>
        </w:rPr>
        <w:t>31. 12. 2017.</w:t>
      </w:r>
      <w:r w:rsidRPr="00D8391F">
        <w:rPr>
          <w:rFonts w:ascii="Arial" w:hAnsi="Arial" w:cs="Arial"/>
          <w:sz w:val="20"/>
        </w:rPr>
        <w:t xml:space="preserve"> Každý z účastníků</w:t>
      </w:r>
      <w:r w:rsidR="00820BA2" w:rsidRPr="00D8391F">
        <w:rPr>
          <w:rFonts w:ascii="Arial" w:hAnsi="Arial" w:cs="Arial"/>
          <w:sz w:val="20"/>
        </w:rPr>
        <w:t xml:space="preserve"> </w:t>
      </w:r>
      <w:r w:rsidRPr="00D8391F">
        <w:rPr>
          <w:rFonts w:ascii="Arial" w:hAnsi="Arial" w:cs="Arial"/>
          <w:sz w:val="20"/>
        </w:rPr>
        <w:t>je oprávněn tuto</w:t>
      </w:r>
      <w:r w:rsidR="00820BA2" w:rsidRPr="00D8391F">
        <w:rPr>
          <w:rFonts w:ascii="Arial" w:hAnsi="Arial" w:cs="Arial"/>
          <w:sz w:val="20"/>
        </w:rPr>
        <w:t xml:space="preserve"> </w:t>
      </w:r>
      <w:r w:rsidRPr="00D8391F">
        <w:rPr>
          <w:rFonts w:ascii="Arial" w:hAnsi="Arial" w:cs="Arial"/>
          <w:sz w:val="20"/>
        </w:rPr>
        <w:t>dohodu vypovědět písemnou výpovědí i bez uvedení důvodu doručenou druhé</w:t>
      </w:r>
      <w:r w:rsidR="00820BA2" w:rsidRPr="00D8391F">
        <w:rPr>
          <w:rFonts w:ascii="Arial" w:hAnsi="Arial" w:cs="Arial"/>
          <w:sz w:val="20"/>
        </w:rPr>
        <w:t xml:space="preserve"> </w:t>
      </w:r>
      <w:r w:rsidRPr="00D8391F">
        <w:rPr>
          <w:rFonts w:ascii="Arial" w:hAnsi="Arial" w:cs="Arial"/>
          <w:sz w:val="20"/>
        </w:rPr>
        <w:t xml:space="preserve">straně. Výpovědní lhůta činí </w:t>
      </w:r>
      <w:r w:rsidR="00ED681A" w:rsidRPr="00D8391F">
        <w:rPr>
          <w:rFonts w:ascii="Arial" w:hAnsi="Arial" w:cs="Arial"/>
          <w:sz w:val="20"/>
        </w:rPr>
        <w:t>2</w:t>
      </w:r>
      <w:r w:rsidRPr="00D8391F">
        <w:rPr>
          <w:rFonts w:ascii="Arial" w:hAnsi="Arial" w:cs="Arial"/>
          <w:sz w:val="20"/>
        </w:rPr>
        <w:t xml:space="preserve"> měsíc a počíná běžet prvním dnem kalendářního měsíce následujícího po měsíci, v němž byla výpověď doručena druhé</w:t>
      </w:r>
      <w:r w:rsidR="00820BA2" w:rsidRPr="00D8391F">
        <w:rPr>
          <w:rFonts w:ascii="Arial" w:hAnsi="Arial" w:cs="Arial"/>
          <w:sz w:val="20"/>
        </w:rPr>
        <w:t xml:space="preserve"> </w:t>
      </w:r>
      <w:r w:rsidRPr="00D8391F">
        <w:rPr>
          <w:rFonts w:ascii="Arial" w:hAnsi="Arial" w:cs="Arial"/>
          <w:sz w:val="20"/>
        </w:rPr>
        <w:t>straně. Kromě toho je kterákoliv</w:t>
      </w:r>
      <w:r w:rsidR="00820BA2" w:rsidRPr="00D8391F">
        <w:rPr>
          <w:rFonts w:ascii="Arial" w:hAnsi="Arial" w:cs="Arial"/>
          <w:sz w:val="20"/>
        </w:rPr>
        <w:t xml:space="preserve"> </w:t>
      </w:r>
      <w:r w:rsidRPr="00D8391F">
        <w:rPr>
          <w:rFonts w:ascii="Arial" w:hAnsi="Arial" w:cs="Arial"/>
          <w:sz w:val="20"/>
        </w:rPr>
        <w:t>strana oprávněna od této</w:t>
      </w:r>
      <w:r w:rsidR="00820BA2" w:rsidRPr="00D8391F">
        <w:rPr>
          <w:rFonts w:ascii="Arial" w:hAnsi="Arial" w:cs="Arial"/>
          <w:sz w:val="20"/>
        </w:rPr>
        <w:t xml:space="preserve"> </w:t>
      </w:r>
      <w:r w:rsidRPr="00D8391F">
        <w:rPr>
          <w:rFonts w:ascii="Arial" w:hAnsi="Arial" w:cs="Arial"/>
          <w:sz w:val="20"/>
        </w:rPr>
        <w:t>dohody odstoupit podle čl. IV. odst. 4 této</w:t>
      </w:r>
      <w:r w:rsidR="00820BA2" w:rsidRPr="00D8391F">
        <w:rPr>
          <w:rFonts w:ascii="Arial" w:hAnsi="Arial" w:cs="Arial"/>
          <w:sz w:val="20"/>
        </w:rPr>
        <w:t xml:space="preserve"> </w:t>
      </w:r>
      <w:r w:rsidRPr="00D8391F">
        <w:rPr>
          <w:rFonts w:ascii="Arial" w:hAnsi="Arial" w:cs="Arial"/>
          <w:sz w:val="20"/>
        </w:rPr>
        <w:t xml:space="preserve">dohody. </w:t>
      </w:r>
    </w:p>
    <w:p w14:paraId="4A2E5215" w14:textId="77777777" w:rsidR="00405F21" w:rsidRDefault="00405F21" w:rsidP="00405F21">
      <w:pPr>
        <w:pStyle w:val="Zkladntext21"/>
        <w:ind w:left="1065"/>
        <w:rPr>
          <w:rFonts w:ascii="Arial" w:hAnsi="Arial" w:cs="Arial"/>
          <w:sz w:val="20"/>
        </w:rPr>
      </w:pPr>
    </w:p>
    <w:p w14:paraId="4A2E5216" w14:textId="2F43836E" w:rsidR="00405F21" w:rsidRPr="00BC4D32" w:rsidRDefault="00405F21" w:rsidP="00405F21">
      <w:pPr>
        <w:pStyle w:val="Zkladntext21"/>
        <w:numPr>
          <w:ilvl w:val="0"/>
          <w:numId w:val="9"/>
        </w:numPr>
        <w:rPr>
          <w:rFonts w:ascii="Arial" w:hAnsi="Arial" w:cs="Arial"/>
          <w:sz w:val="20"/>
        </w:rPr>
      </w:pPr>
      <w:r>
        <w:rPr>
          <w:rFonts w:ascii="Arial" w:hAnsi="Arial" w:cs="Arial"/>
          <w:sz w:val="20"/>
        </w:rPr>
        <w:t>Změny a doplňky této</w:t>
      </w:r>
      <w:r w:rsidR="00820BA2">
        <w:rPr>
          <w:rFonts w:ascii="Arial" w:hAnsi="Arial" w:cs="Arial"/>
          <w:sz w:val="20"/>
        </w:rPr>
        <w:t xml:space="preserve"> </w:t>
      </w:r>
      <w:r>
        <w:rPr>
          <w:rFonts w:ascii="Arial" w:hAnsi="Arial" w:cs="Arial"/>
          <w:sz w:val="20"/>
        </w:rPr>
        <w:t>dohody mohou být činěny pouze novou písemnou dohodou a uvedením</w:t>
      </w:r>
      <w:r w:rsidR="00F252DE">
        <w:rPr>
          <w:rFonts w:ascii="Arial" w:hAnsi="Arial" w:cs="Arial"/>
          <w:sz w:val="20"/>
        </w:rPr>
        <w:t xml:space="preserve"> data uzavření a</w:t>
      </w:r>
      <w:r w:rsidR="00820BA2">
        <w:rPr>
          <w:rFonts w:ascii="Arial" w:hAnsi="Arial" w:cs="Arial"/>
          <w:sz w:val="20"/>
        </w:rPr>
        <w:t xml:space="preserve"> </w:t>
      </w:r>
      <w:r w:rsidR="00F252DE">
        <w:rPr>
          <w:rFonts w:ascii="Arial" w:hAnsi="Arial" w:cs="Arial"/>
          <w:sz w:val="20"/>
        </w:rPr>
        <w:t>čísla zápisu, vyjma změn příloh, které mohou být měněny pouhým podpisem stran a to z důvodu možnosti pružně reagovat na změny v dodávkách léčivých přípravků. Přílohy musí obsahovat datum a období, po které jsou platné a účinné.</w:t>
      </w:r>
    </w:p>
    <w:p w14:paraId="4A2E5217" w14:textId="77777777" w:rsidR="00405F21" w:rsidRDefault="00405F21" w:rsidP="00405F21">
      <w:pPr>
        <w:pStyle w:val="Zkladntext21"/>
        <w:ind w:left="1065"/>
        <w:rPr>
          <w:rFonts w:ascii="Arial" w:hAnsi="Arial" w:cs="Arial"/>
          <w:sz w:val="20"/>
        </w:rPr>
      </w:pPr>
    </w:p>
    <w:p w14:paraId="4A2E5218" w14:textId="07A8C7D1"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obsahuje úplné ujednání o předmětu jednání</w:t>
      </w:r>
      <w:r w:rsidR="00820BA2">
        <w:rPr>
          <w:rFonts w:ascii="Arial" w:hAnsi="Arial" w:cs="Arial"/>
          <w:sz w:val="20"/>
        </w:rPr>
        <w:t xml:space="preserve"> </w:t>
      </w:r>
      <w:r>
        <w:rPr>
          <w:rFonts w:ascii="Arial" w:hAnsi="Arial" w:cs="Arial"/>
          <w:sz w:val="20"/>
        </w:rPr>
        <w:t>a všech náležitostech, které strany měly a chtěly</w:t>
      </w:r>
      <w:r w:rsidR="00820BA2">
        <w:rPr>
          <w:rFonts w:ascii="Arial" w:hAnsi="Arial" w:cs="Arial"/>
          <w:sz w:val="20"/>
        </w:rPr>
        <w:t xml:space="preserve"> </w:t>
      </w:r>
      <w:r>
        <w:rPr>
          <w:rFonts w:ascii="Arial" w:hAnsi="Arial" w:cs="Arial"/>
          <w:sz w:val="20"/>
        </w:rPr>
        <w:t>ujednat, a které považují za důležité. Současně účastníci prohlašují, že si navzájem sdělili</w:t>
      </w:r>
      <w:r w:rsidR="00820BA2">
        <w:rPr>
          <w:rFonts w:ascii="Arial" w:hAnsi="Arial" w:cs="Arial"/>
          <w:sz w:val="20"/>
        </w:rPr>
        <w:t xml:space="preserve"> </w:t>
      </w:r>
      <w:r>
        <w:rPr>
          <w:rFonts w:ascii="Arial" w:hAnsi="Arial" w:cs="Arial"/>
          <w:sz w:val="20"/>
        </w:rPr>
        <w:t>všechny informace, které považují za důležité a podstatné pro uzavření této</w:t>
      </w:r>
      <w:r w:rsidR="00820BA2">
        <w:rPr>
          <w:rFonts w:ascii="Arial" w:hAnsi="Arial" w:cs="Arial"/>
          <w:sz w:val="20"/>
        </w:rPr>
        <w:t xml:space="preserve"> </w:t>
      </w:r>
      <w:r>
        <w:rPr>
          <w:rFonts w:ascii="Arial" w:hAnsi="Arial" w:cs="Arial"/>
          <w:sz w:val="20"/>
        </w:rPr>
        <w:t xml:space="preserve">dohody. </w:t>
      </w:r>
    </w:p>
    <w:p w14:paraId="4A2E5219" w14:textId="77777777" w:rsidR="00405F21" w:rsidRDefault="00405F21" w:rsidP="00405F21">
      <w:pPr>
        <w:pStyle w:val="Zkladntext21"/>
        <w:ind w:left="1065"/>
        <w:rPr>
          <w:rFonts w:ascii="Arial" w:hAnsi="Arial" w:cs="Arial"/>
          <w:sz w:val="20"/>
        </w:rPr>
      </w:pPr>
    </w:p>
    <w:p w14:paraId="4A2E521A" w14:textId="26F95127" w:rsidR="00405F21" w:rsidRDefault="00405F21" w:rsidP="00405F21">
      <w:pPr>
        <w:pStyle w:val="Zkladntext21"/>
        <w:numPr>
          <w:ilvl w:val="0"/>
          <w:numId w:val="9"/>
        </w:numPr>
        <w:rPr>
          <w:rFonts w:ascii="Arial" w:hAnsi="Arial" w:cs="Arial"/>
          <w:sz w:val="20"/>
        </w:rPr>
      </w:pPr>
      <w:r>
        <w:rPr>
          <w:rFonts w:ascii="Arial" w:hAnsi="Arial" w:cs="Arial"/>
          <w:sz w:val="20"/>
        </w:rPr>
        <w:t>Strany se dohodly, že podstatná změna okolností, za nichž byla tato dohoda</w:t>
      </w:r>
      <w:r w:rsidR="00820BA2">
        <w:rPr>
          <w:rFonts w:ascii="Arial" w:hAnsi="Arial" w:cs="Arial"/>
          <w:sz w:val="20"/>
        </w:rPr>
        <w:t xml:space="preserve"> </w:t>
      </w:r>
      <w:r>
        <w:rPr>
          <w:rFonts w:ascii="Arial" w:hAnsi="Arial" w:cs="Arial"/>
          <w:sz w:val="20"/>
        </w:rPr>
        <w:t>uzavřená, nezakládá právo žádné ze stran domáhat se obnovení jednání o</w:t>
      </w:r>
      <w:r w:rsidR="00820BA2">
        <w:rPr>
          <w:rFonts w:ascii="Arial" w:hAnsi="Arial" w:cs="Arial"/>
          <w:sz w:val="20"/>
        </w:rPr>
        <w:t xml:space="preserve"> </w:t>
      </w:r>
      <w:r>
        <w:rPr>
          <w:rFonts w:ascii="Arial" w:hAnsi="Arial" w:cs="Arial"/>
          <w:sz w:val="20"/>
        </w:rPr>
        <w:t>této dohodě ve smyslu §1765 občanského zákoníku.</w:t>
      </w:r>
    </w:p>
    <w:p w14:paraId="4A2E521B" w14:textId="77777777" w:rsidR="00405F21" w:rsidRDefault="00405F21" w:rsidP="00405F21">
      <w:pPr>
        <w:pStyle w:val="Zkladntext21"/>
        <w:ind w:left="1065"/>
        <w:rPr>
          <w:rFonts w:ascii="Arial" w:hAnsi="Arial" w:cs="Arial"/>
          <w:sz w:val="20"/>
        </w:rPr>
      </w:pPr>
    </w:p>
    <w:p w14:paraId="4A2E521C" w14:textId="6A36B7C1" w:rsidR="00405F21" w:rsidRDefault="00405F21" w:rsidP="00405F21">
      <w:pPr>
        <w:pStyle w:val="Zkladntext21"/>
        <w:numPr>
          <w:ilvl w:val="0"/>
          <w:numId w:val="9"/>
        </w:numPr>
        <w:rPr>
          <w:rFonts w:ascii="Arial" w:hAnsi="Arial" w:cs="Arial"/>
          <w:sz w:val="20"/>
        </w:rPr>
      </w:pPr>
      <w:r>
        <w:rPr>
          <w:rFonts w:ascii="Arial" w:hAnsi="Arial" w:cs="Arial"/>
          <w:sz w:val="20"/>
        </w:rPr>
        <w:t>Strany si nepřejí, aby nad rámec výslovných ustanovení obsažených v tomto zápise</w:t>
      </w:r>
      <w:r w:rsidR="00820BA2">
        <w:rPr>
          <w:rFonts w:ascii="Arial" w:hAnsi="Arial" w:cs="Arial"/>
          <w:sz w:val="20"/>
        </w:rPr>
        <w:t xml:space="preserve"> </w:t>
      </w:r>
      <w:r>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820BA2">
        <w:rPr>
          <w:rFonts w:ascii="Arial" w:hAnsi="Arial" w:cs="Arial"/>
          <w:sz w:val="20"/>
        </w:rPr>
        <w:t xml:space="preserve"> </w:t>
      </w:r>
      <w:r>
        <w:rPr>
          <w:rFonts w:ascii="Arial" w:hAnsi="Arial" w:cs="Arial"/>
          <w:sz w:val="20"/>
        </w:rPr>
        <w:t>dohody, ledaže je</w:t>
      </w:r>
      <w:r w:rsidR="00820BA2">
        <w:rPr>
          <w:rFonts w:ascii="Arial" w:hAnsi="Arial" w:cs="Arial"/>
          <w:sz w:val="20"/>
        </w:rPr>
        <w:t xml:space="preserve"> </w:t>
      </w:r>
      <w:r>
        <w:rPr>
          <w:rFonts w:ascii="Arial" w:hAnsi="Arial" w:cs="Arial"/>
          <w:sz w:val="20"/>
        </w:rPr>
        <w:t>výslovně sjednáno jinak.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A2E521D" w14:textId="77777777" w:rsidR="00405F21" w:rsidRPr="00BC4D32" w:rsidRDefault="00405F21" w:rsidP="00405F21">
      <w:pPr>
        <w:pStyle w:val="Zkladntext21"/>
        <w:ind w:left="1065"/>
        <w:rPr>
          <w:rFonts w:ascii="Arial" w:hAnsi="Arial" w:cs="Arial"/>
          <w:sz w:val="20"/>
        </w:rPr>
      </w:pPr>
    </w:p>
    <w:p w14:paraId="4A2E521E" w14:textId="45AB02C2" w:rsidR="00405F21" w:rsidRDefault="00405F21" w:rsidP="00405F21">
      <w:pPr>
        <w:pStyle w:val="Zkladntext21"/>
        <w:numPr>
          <w:ilvl w:val="0"/>
          <w:numId w:val="9"/>
        </w:numPr>
        <w:rPr>
          <w:rFonts w:ascii="Arial" w:hAnsi="Arial" w:cs="Arial"/>
          <w:sz w:val="20"/>
        </w:rPr>
      </w:pPr>
      <w:r>
        <w:rPr>
          <w:rFonts w:ascii="Arial" w:hAnsi="Arial" w:cs="Arial"/>
          <w:sz w:val="20"/>
        </w:rPr>
        <w:t>Zápis z jednání</w:t>
      </w:r>
      <w:r w:rsidR="00820BA2">
        <w:rPr>
          <w:rFonts w:ascii="Arial" w:hAnsi="Arial" w:cs="Arial"/>
          <w:sz w:val="20"/>
        </w:rPr>
        <w:t xml:space="preserve"> </w:t>
      </w:r>
      <w:r>
        <w:rPr>
          <w:rFonts w:ascii="Arial" w:hAnsi="Arial" w:cs="Arial"/>
          <w:sz w:val="20"/>
        </w:rPr>
        <w:t>je vyhotoven ve dvou stejnopisech, přičemž každá ze stran obdrží po jednom vyhotovení.</w:t>
      </w:r>
    </w:p>
    <w:p w14:paraId="4A2E521F" w14:textId="77777777" w:rsidR="00405F21" w:rsidRDefault="00405F21" w:rsidP="00405F21">
      <w:pPr>
        <w:pStyle w:val="Zkladntext21"/>
        <w:ind w:left="1065"/>
        <w:rPr>
          <w:rFonts w:ascii="Arial" w:hAnsi="Arial" w:cs="Arial"/>
          <w:sz w:val="20"/>
        </w:rPr>
      </w:pPr>
    </w:p>
    <w:p w14:paraId="4A2E5220" w14:textId="4DF0F40A"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obsažená v tomto zápisu nabývá platnosti dnem podpisu posledním</w:t>
      </w:r>
      <w:r w:rsidR="00820BA2">
        <w:rPr>
          <w:rFonts w:ascii="Arial" w:hAnsi="Arial" w:cs="Arial"/>
          <w:sz w:val="20"/>
        </w:rPr>
        <w:t xml:space="preserve"> </w:t>
      </w:r>
      <w:r>
        <w:rPr>
          <w:rFonts w:ascii="Arial" w:hAnsi="Arial" w:cs="Arial"/>
          <w:sz w:val="20"/>
        </w:rPr>
        <w:t xml:space="preserve">účastníkem a účinností prvním dnem </w:t>
      </w:r>
      <w:r w:rsidR="00E4291C" w:rsidRPr="00E4291C">
        <w:rPr>
          <w:rFonts w:ascii="Arial" w:hAnsi="Arial" w:cs="Arial"/>
          <w:sz w:val="20"/>
        </w:rPr>
        <w:t>čtyřměsíčního kalendářního cyklu</w:t>
      </w:r>
      <w:r>
        <w:rPr>
          <w:rFonts w:ascii="Arial" w:hAnsi="Arial" w:cs="Arial"/>
          <w:sz w:val="20"/>
        </w:rPr>
        <w:t xml:space="preserve">, ve kterém byla také platná. </w:t>
      </w:r>
    </w:p>
    <w:p w14:paraId="4A2E5221" w14:textId="77777777" w:rsidR="00405F21" w:rsidRDefault="00405F21" w:rsidP="00405F21">
      <w:pPr>
        <w:pStyle w:val="Zkladntext21"/>
        <w:ind w:left="1065"/>
        <w:rPr>
          <w:rFonts w:ascii="Arial" w:hAnsi="Arial" w:cs="Arial"/>
          <w:sz w:val="20"/>
        </w:rPr>
      </w:pPr>
    </w:p>
    <w:p w14:paraId="4A2E5222" w14:textId="4A751B8D" w:rsidR="00405F21" w:rsidRDefault="00405F21" w:rsidP="00405F21">
      <w:pPr>
        <w:pStyle w:val="Zkladntext21"/>
        <w:numPr>
          <w:ilvl w:val="0"/>
          <w:numId w:val="9"/>
        </w:numPr>
        <w:rPr>
          <w:rFonts w:ascii="Arial" w:hAnsi="Arial" w:cs="Arial"/>
          <w:sz w:val="20"/>
        </w:rPr>
      </w:pPr>
      <w:r>
        <w:rPr>
          <w:rFonts w:ascii="Arial" w:hAnsi="Arial" w:cs="Arial"/>
          <w:sz w:val="20"/>
        </w:rPr>
        <w:t>Účastníci prohlašují, že si</w:t>
      </w:r>
      <w:r w:rsidR="00820BA2">
        <w:rPr>
          <w:rFonts w:ascii="Arial" w:hAnsi="Arial" w:cs="Arial"/>
          <w:sz w:val="20"/>
        </w:rPr>
        <w:t xml:space="preserve"> </w:t>
      </w:r>
      <w:r>
        <w:rPr>
          <w:rFonts w:ascii="Arial" w:hAnsi="Arial" w:cs="Arial"/>
          <w:sz w:val="20"/>
        </w:rPr>
        <w:t>zápis</w:t>
      </w:r>
      <w:r w:rsidR="00820BA2">
        <w:rPr>
          <w:rFonts w:ascii="Arial" w:hAnsi="Arial" w:cs="Arial"/>
          <w:sz w:val="20"/>
        </w:rPr>
        <w:t xml:space="preserve"> </w:t>
      </w:r>
      <w:r>
        <w:rPr>
          <w:rFonts w:ascii="Arial" w:hAnsi="Arial" w:cs="Arial"/>
          <w:sz w:val="20"/>
        </w:rPr>
        <w:t>před jejím podepsáním přečetli a že jeho</w:t>
      </w:r>
      <w:r w:rsidR="00820BA2">
        <w:rPr>
          <w:rFonts w:ascii="Arial" w:hAnsi="Arial" w:cs="Arial"/>
          <w:sz w:val="20"/>
        </w:rPr>
        <w:t xml:space="preserve"> </w:t>
      </w:r>
      <w:r>
        <w:rPr>
          <w:rFonts w:ascii="Arial" w:hAnsi="Arial" w:cs="Arial"/>
          <w:sz w:val="20"/>
        </w:rPr>
        <w:t>obsah odpovídá jejich pravé, vážné a svobodné vůli, což stvrzují svými níže připojenými podpisy.</w:t>
      </w:r>
    </w:p>
    <w:p w14:paraId="4A2E5223" w14:textId="77777777" w:rsidR="00405F21" w:rsidRDefault="00405F21" w:rsidP="00405F21">
      <w:pPr>
        <w:pStyle w:val="Zkladntext21"/>
        <w:ind w:left="1065"/>
        <w:rPr>
          <w:rFonts w:ascii="Arial" w:hAnsi="Arial" w:cs="Arial"/>
          <w:sz w:val="20"/>
        </w:rPr>
      </w:pPr>
    </w:p>
    <w:p w14:paraId="4A2E5224" w14:textId="14565949"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i její výklad se řídí českým právním řádem.</w:t>
      </w:r>
    </w:p>
    <w:p w14:paraId="4A2E5225" w14:textId="77777777" w:rsidR="00405F21" w:rsidRDefault="00405F21" w:rsidP="00405F21">
      <w:pPr>
        <w:pStyle w:val="Zkladntext21"/>
        <w:ind w:left="1065"/>
        <w:rPr>
          <w:rFonts w:ascii="Arial" w:hAnsi="Arial" w:cs="Arial"/>
          <w:sz w:val="20"/>
        </w:rPr>
      </w:pPr>
    </w:p>
    <w:p w14:paraId="4A2E5226" w14:textId="77777777" w:rsidR="00405F21" w:rsidRDefault="00405F21" w:rsidP="00405F21">
      <w:pPr>
        <w:pStyle w:val="Zkladntext21"/>
        <w:ind w:left="1065"/>
        <w:rPr>
          <w:rFonts w:ascii="Arial" w:hAnsi="Arial" w:cs="Arial"/>
          <w:sz w:val="20"/>
        </w:rPr>
      </w:pPr>
    </w:p>
    <w:p w14:paraId="5EDABA50" w14:textId="77777777" w:rsidR="005510FA" w:rsidRPr="00034570" w:rsidRDefault="005510FA" w:rsidP="005510FA">
      <w:pPr>
        <w:pStyle w:val="Zkladntext21"/>
        <w:jc w:val="center"/>
        <w:rPr>
          <w:rFonts w:ascii="Arial" w:hAnsi="Arial" w:cs="Arial"/>
          <w:b/>
          <w:sz w:val="20"/>
        </w:rPr>
      </w:pPr>
      <w:r w:rsidRPr="00034570">
        <w:rPr>
          <w:rFonts w:ascii="Arial" w:hAnsi="Arial" w:cs="Arial"/>
          <w:b/>
          <w:sz w:val="20"/>
        </w:rPr>
        <w:t>SAMOSTATNÉ UJEDNÁNÍ - REGISTR SMLUV</w:t>
      </w:r>
    </w:p>
    <w:p w14:paraId="082A6E4D" w14:textId="0BB2352B" w:rsidR="005510FA" w:rsidRDefault="005510FA" w:rsidP="005510FA">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dohodl</w:t>
      </w:r>
      <w:r>
        <w:rPr>
          <w:rFonts w:ascii="Arial" w:hAnsi="Arial" w:cs="Arial"/>
        </w:rPr>
        <w:t>i</w:t>
      </w:r>
      <w:r w:rsidRPr="00034570">
        <w:rPr>
          <w:rFonts w:ascii="Arial" w:hAnsi="Arial" w:cs="Arial"/>
        </w:rPr>
        <w:t xml:space="preserve"> 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5ED639BE" w14:textId="22D5C946" w:rsidR="005510FA" w:rsidRDefault="005510FA" w:rsidP="005510FA">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5B720996" w14:textId="48316C7B" w:rsidR="005510FA" w:rsidRPr="00034570" w:rsidRDefault="005510FA" w:rsidP="005510FA">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xml:space="preserve">, zejm. nebudou uvedeny v </w:t>
      </w:r>
      <w:proofErr w:type="spellStart"/>
      <w:r>
        <w:rPr>
          <w:rFonts w:ascii="Arial" w:hAnsi="Arial" w:cs="Arial"/>
        </w:rPr>
        <w:t>metadatech</w:t>
      </w:r>
      <w:proofErr w:type="spellEnd"/>
      <w:r w:rsidRPr="00274FCE">
        <w:rPr>
          <w:rFonts w:ascii="Arial" w:hAnsi="Arial" w:cs="Arial"/>
        </w:rPr>
        <w:t xml:space="preserve"> veškeré části </w:t>
      </w:r>
      <w:r>
        <w:rPr>
          <w:rFonts w:ascii="Arial" w:hAnsi="Arial" w:cs="Arial"/>
        </w:rPr>
        <w:t>zápisu</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40E697FC" w14:textId="488D83EF" w:rsidR="005510FA" w:rsidRPr="00034570" w:rsidRDefault="005510FA" w:rsidP="005510FA">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14:paraId="696165E0" w14:textId="7C73487A" w:rsidR="005510FA" w:rsidRDefault="005510FA" w:rsidP="005510FA">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účastníci uzavřeli</w:t>
      </w:r>
      <w:r w:rsidRPr="000F64AE">
        <w:rPr>
          <w:rFonts w:ascii="Arial" w:hAnsi="Arial" w:cs="Arial"/>
        </w:rPr>
        <w:t xml:space="preserve"> toto samostatné ujednání, které je níže jejich jménem a jejich řádně zplnomocněnými zástupci podepsáno.</w:t>
      </w:r>
    </w:p>
    <w:p w14:paraId="4A2E5228" w14:textId="77777777" w:rsidR="00405F21" w:rsidRDefault="00405F21" w:rsidP="00405F21">
      <w:pPr>
        <w:pStyle w:val="Zkladntext21"/>
        <w:rPr>
          <w:rFonts w:ascii="Arial" w:hAnsi="Arial" w:cs="Arial"/>
          <w:sz w:val="20"/>
        </w:rPr>
      </w:pPr>
    </w:p>
    <w:p w14:paraId="4A2E5229" w14:textId="77777777" w:rsidR="00405F21" w:rsidRDefault="00405F21" w:rsidP="00405F21">
      <w:pPr>
        <w:pStyle w:val="Zkladntext21"/>
        <w:rPr>
          <w:rFonts w:ascii="Arial" w:hAnsi="Arial" w:cs="Arial"/>
          <w:sz w:val="20"/>
        </w:rPr>
      </w:pPr>
    </w:p>
    <w:p w14:paraId="4A2E522A" w14:textId="77777777" w:rsidR="00405F21" w:rsidRDefault="00405F21" w:rsidP="00405F21">
      <w:pPr>
        <w:jc w:val="both"/>
        <w:rPr>
          <w:rFonts w:ascii="Arial" w:hAnsi="Arial" w:cs="Arial"/>
        </w:rPr>
      </w:pPr>
    </w:p>
    <w:p w14:paraId="4A2E522B" w14:textId="77777777" w:rsidR="00405F21" w:rsidRDefault="00405F21" w:rsidP="00405F21">
      <w:pPr>
        <w:pStyle w:val="Zkladntext21"/>
        <w:rPr>
          <w:rFonts w:ascii="Arial" w:hAnsi="Arial" w:cs="Arial"/>
          <w:b/>
          <w:sz w:val="20"/>
        </w:rPr>
      </w:pPr>
      <w:r>
        <w:rPr>
          <w:rFonts w:ascii="Arial" w:eastAsia="Arial" w:hAnsi="Arial" w:cs="Arial"/>
          <w:b/>
          <w:sz w:val="20"/>
        </w:rPr>
        <w:t xml:space="preserve"> </w:t>
      </w:r>
    </w:p>
    <w:p w14:paraId="4A2E522C" w14:textId="4C7645E5" w:rsidR="00405F21" w:rsidRDefault="00405F21" w:rsidP="00405F21">
      <w:pPr>
        <w:pStyle w:val="Zkladntext21"/>
        <w:rPr>
          <w:rFonts w:ascii="Arial" w:hAnsi="Arial" w:cs="Arial"/>
          <w:b/>
          <w:sz w:val="20"/>
        </w:rPr>
      </w:pPr>
      <w:r>
        <w:rPr>
          <w:rFonts w:ascii="Arial" w:hAnsi="Arial" w:cs="Arial"/>
          <w:b/>
          <w:sz w:val="20"/>
        </w:rPr>
        <w:t>V</w:t>
      </w:r>
      <w:r w:rsidR="00B52587">
        <w:rPr>
          <w:rFonts w:ascii="Arial" w:hAnsi="Arial" w:cs="Arial"/>
          <w:b/>
          <w:sz w:val="20"/>
        </w:rPr>
        <w:t> </w:t>
      </w:r>
      <w:r>
        <w:rPr>
          <w:rFonts w:ascii="Arial" w:hAnsi="Arial" w:cs="Arial"/>
          <w:b/>
          <w:sz w:val="20"/>
        </w:rPr>
        <w:t>Praze</w:t>
      </w:r>
      <w:r w:rsidR="00B52587">
        <w:rPr>
          <w:rFonts w:ascii="Arial" w:hAnsi="Arial" w:cs="Arial"/>
          <w:b/>
          <w:sz w:val="20"/>
        </w:rPr>
        <w:t>,</w:t>
      </w:r>
      <w:r>
        <w:rPr>
          <w:rFonts w:ascii="Arial" w:hAnsi="Arial" w:cs="Arial"/>
          <w:b/>
          <w:sz w:val="20"/>
        </w:rPr>
        <w:t xml:space="preserve"> dne</w:t>
      </w:r>
      <w:r w:rsidR="00B52587">
        <w:rPr>
          <w:rFonts w:ascii="Arial" w:hAnsi="Arial" w:cs="Arial"/>
          <w:b/>
          <w:sz w:val="20"/>
        </w:rPr>
        <w:t xml:space="preserve"> </w:t>
      </w:r>
      <w:r w:rsidR="00E46E2F">
        <w:rPr>
          <w:rFonts w:ascii="Arial" w:hAnsi="Arial" w:cs="Arial"/>
          <w:b/>
          <w:sz w:val="20"/>
        </w:rPr>
        <w:t>23.3.2017</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V</w:t>
      </w:r>
      <w:r w:rsidR="00B52587">
        <w:rPr>
          <w:rFonts w:ascii="Arial" w:hAnsi="Arial" w:cs="Arial"/>
          <w:b/>
          <w:sz w:val="20"/>
        </w:rPr>
        <w:t> Litoměřicích,</w:t>
      </w:r>
      <w:r>
        <w:rPr>
          <w:rFonts w:ascii="Arial" w:hAnsi="Arial" w:cs="Arial"/>
          <w:b/>
          <w:sz w:val="20"/>
        </w:rPr>
        <w:t xml:space="preserve"> dne </w:t>
      </w:r>
      <w:r w:rsidR="00E46E2F">
        <w:rPr>
          <w:rFonts w:ascii="Arial" w:hAnsi="Arial" w:cs="Arial"/>
          <w:b/>
          <w:sz w:val="20"/>
        </w:rPr>
        <w:t>23.3.2017</w:t>
      </w:r>
    </w:p>
    <w:p w14:paraId="4A2E522D" w14:textId="77777777" w:rsidR="00405F21" w:rsidRDefault="00405F21" w:rsidP="00405F21">
      <w:pPr>
        <w:pStyle w:val="Zkladntext21"/>
        <w:rPr>
          <w:rFonts w:ascii="Arial" w:hAnsi="Arial" w:cs="Arial"/>
          <w:b/>
          <w:sz w:val="20"/>
        </w:rPr>
      </w:pPr>
    </w:p>
    <w:p w14:paraId="4A2E522E" w14:textId="77777777" w:rsidR="00405F21" w:rsidRDefault="00405F21" w:rsidP="00405F21">
      <w:pPr>
        <w:pStyle w:val="Zkladntext21"/>
        <w:rPr>
          <w:rFonts w:ascii="Arial" w:hAnsi="Arial" w:cs="Arial"/>
          <w:b/>
          <w:sz w:val="20"/>
        </w:rPr>
      </w:pPr>
    </w:p>
    <w:p w14:paraId="4A2E522F" w14:textId="77777777" w:rsidR="00405F21" w:rsidRDefault="00405F21" w:rsidP="00405F21">
      <w:pPr>
        <w:pStyle w:val="Zkladntext21"/>
        <w:rPr>
          <w:rFonts w:ascii="Arial" w:hAnsi="Arial" w:cs="Arial"/>
          <w:b/>
          <w:sz w:val="20"/>
        </w:rPr>
      </w:pPr>
    </w:p>
    <w:tbl>
      <w:tblPr>
        <w:tblW w:w="9252" w:type="dxa"/>
        <w:tblInd w:w="-20" w:type="dxa"/>
        <w:tblLayout w:type="fixed"/>
        <w:tblLook w:val="0000" w:firstRow="0" w:lastRow="0" w:firstColumn="0" w:lastColumn="0" w:noHBand="0" w:noVBand="0"/>
      </w:tblPr>
      <w:tblGrid>
        <w:gridCol w:w="4606"/>
        <w:gridCol w:w="4646"/>
      </w:tblGrid>
      <w:tr w:rsidR="00405F21" w14:paraId="4A2E5235" w14:textId="77777777" w:rsidTr="009E5FAC">
        <w:tc>
          <w:tcPr>
            <w:tcW w:w="4606" w:type="dxa"/>
            <w:tcBorders>
              <w:top w:val="single" w:sz="4" w:space="0" w:color="000000"/>
              <w:left w:val="single" w:sz="4" w:space="0" w:color="000000"/>
              <w:bottom w:val="single" w:sz="4" w:space="0" w:color="000000"/>
            </w:tcBorders>
            <w:shd w:val="clear" w:color="auto" w:fill="auto"/>
          </w:tcPr>
          <w:p w14:paraId="4A2E5233" w14:textId="73A67018" w:rsidR="00405F21" w:rsidRDefault="00820BA2" w:rsidP="00820BA2">
            <w:pPr>
              <w:pStyle w:val="Zkladntext21"/>
              <w:jc w:val="center"/>
            </w:pPr>
            <w:r>
              <w:rPr>
                <w:rFonts w:ascii="Arial" w:hAnsi="Arial" w:cs="Arial"/>
                <w:b/>
                <w:sz w:val="20"/>
              </w:rPr>
              <w:t>s</w:t>
            </w:r>
            <w:r w:rsidRPr="00820BA2">
              <w:rPr>
                <w:rFonts w:ascii="Arial" w:hAnsi="Arial" w:cs="Arial"/>
                <w:b/>
                <w:sz w:val="20"/>
                <w:lang w:val="fr-FR"/>
              </w:rPr>
              <w:t>anofi-aventis, s.r.o.</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4A2E5234" w14:textId="18A48D62" w:rsidR="00405F21" w:rsidRDefault="00527B4B" w:rsidP="00527B4B">
            <w:pPr>
              <w:pStyle w:val="Zkladntext21"/>
              <w:jc w:val="center"/>
            </w:pPr>
            <w:r>
              <w:rPr>
                <w:rFonts w:ascii="Arial" w:hAnsi="Arial" w:cs="Arial"/>
                <w:b/>
                <w:sz w:val="20"/>
              </w:rPr>
              <w:t>Městská nemocnice v Litoměřicích</w:t>
            </w:r>
          </w:p>
        </w:tc>
      </w:tr>
      <w:tr w:rsidR="00405F21" w14:paraId="4A2E5238" w14:textId="77777777" w:rsidTr="009E5FAC">
        <w:tc>
          <w:tcPr>
            <w:tcW w:w="4606" w:type="dxa"/>
            <w:tcBorders>
              <w:top w:val="single" w:sz="4" w:space="0" w:color="000000"/>
              <w:left w:val="single" w:sz="4" w:space="0" w:color="000000"/>
              <w:bottom w:val="single" w:sz="4" w:space="0" w:color="000000"/>
            </w:tcBorders>
            <w:shd w:val="clear" w:color="auto" w:fill="auto"/>
          </w:tcPr>
          <w:p w14:paraId="0414C875" w14:textId="49AEE24A" w:rsidR="009E688D" w:rsidRDefault="009E688D" w:rsidP="009F023E">
            <w:pPr>
              <w:pStyle w:val="Zkladntext21"/>
              <w:jc w:val="center"/>
              <w:rPr>
                <w:rStyle w:val="ra"/>
                <w:rFonts w:ascii="Arial" w:hAnsi="Arial" w:cs="Arial"/>
                <w:bCs/>
                <w:color w:val="000000"/>
                <w:sz w:val="20"/>
                <w:shd w:val="clear" w:color="auto" w:fill="FFFFFF"/>
              </w:rPr>
            </w:pPr>
            <w:r>
              <w:rPr>
                <w:rFonts w:ascii="Arial" w:hAnsi="Arial" w:cs="Arial"/>
                <w:sz w:val="20"/>
              </w:rPr>
              <w:t xml:space="preserve">[OU </w:t>
            </w:r>
            <w:r w:rsidRPr="006A0C51">
              <w:rPr>
                <w:rStyle w:val="ra"/>
                <w:rFonts w:ascii="Arial" w:hAnsi="Arial" w:cs="Arial"/>
                <w:bCs/>
                <w:color w:val="000000"/>
                <w:sz w:val="20"/>
                <w:shd w:val="clear" w:color="auto" w:fill="FFFFFF"/>
              </w:rPr>
              <w:t>OU]</w:t>
            </w:r>
          </w:p>
          <w:p w14:paraId="4A2E5236" w14:textId="2C5AE302" w:rsidR="00527B4B" w:rsidRDefault="00527B4B" w:rsidP="009F023E">
            <w:pPr>
              <w:pStyle w:val="Zkladntext21"/>
              <w:jc w:val="center"/>
            </w:pPr>
            <w:r>
              <w:rPr>
                <w:rFonts w:ascii="Arial" w:hAnsi="Arial" w:cs="Arial"/>
                <w:b/>
                <w:sz w:val="20"/>
              </w:rPr>
              <w:t>Manažer pro klíčové zákazníky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F4879C1" w14:textId="552C1A3B" w:rsidR="009E688D" w:rsidRDefault="009E688D" w:rsidP="009F023E">
            <w:pPr>
              <w:pStyle w:val="Zkladntext21"/>
              <w:jc w:val="center"/>
              <w:rPr>
                <w:rFonts w:ascii="Arial" w:hAnsi="Arial" w:cs="Arial"/>
                <w:sz w:val="20"/>
              </w:rPr>
            </w:pPr>
            <w:r>
              <w:rPr>
                <w:rFonts w:ascii="Arial" w:hAnsi="Arial" w:cs="Arial"/>
                <w:sz w:val="20"/>
              </w:rPr>
              <w:t xml:space="preserve">[OU </w:t>
            </w:r>
            <w:bookmarkStart w:id="0" w:name="_GoBack"/>
            <w:bookmarkEnd w:id="0"/>
            <w:r w:rsidRPr="00382664">
              <w:rPr>
                <w:rFonts w:ascii="Arial" w:hAnsi="Arial" w:cs="Arial"/>
                <w:sz w:val="20"/>
              </w:rPr>
              <w:t>OU]</w:t>
            </w:r>
          </w:p>
          <w:p w14:paraId="4A2E5237" w14:textId="6A738DFE" w:rsidR="00527B4B" w:rsidRDefault="007C1B5E" w:rsidP="009F023E">
            <w:pPr>
              <w:pStyle w:val="Zkladntext21"/>
              <w:jc w:val="center"/>
            </w:pPr>
            <w:r>
              <w:rPr>
                <w:rFonts w:ascii="Arial" w:hAnsi="Arial" w:cs="Arial"/>
                <w:b/>
                <w:sz w:val="20"/>
              </w:rPr>
              <w:t>Předseda Správní rady-Výkonný ředitel</w:t>
            </w:r>
          </w:p>
        </w:tc>
      </w:tr>
    </w:tbl>
    <w:p w14:paraId="4A2E5239" w14:textId="5F8319A8" w:rsidR="00405F21" w:rsidRDefault="00405F21" w:rsidP="00405F21">
      <w:pPr>
        <w:pStyle w:val="Zkladntext21"/>
        <w:rPr>
          <w:rFonts w:ascii="Arial" w:hAnsi="Arial" w:cs="Arial"/>
          <w:sz w:val="20"/>
        </w:rPr>
      </w:pPr>
    </w:p>
    <w:p w14:paraId="4A2E523A" w14:textId="65412D40" w:rsidR="005510FA" w:rsidRDefault="005510FA">
      <w:r>
        <w:br w:type="page"/>
      </w:r>
    </w:p>
    <w:p w14:paraId="75502F5C" w14:textId="77777777" w:rsidR="00306725" w:rsidRDefault="00306725" w:rsidP="00820BA2">
      <w:pPr>
        <w:pStyle w:val="Zkladntext21"/>
        <w:spacing w:after="240"/>
        <w:jc w:val="center"/>
        <w:rPr>
          <w:rFonts w:ascii="Arial" w:hAnsi="Arial" w:cs="Arial"/>
          <w:b/>
          <w:sz w:val="22"/>
          <w:szCs w:val="22"/>
        </w:rPr>
      </w:pPr>
      <w:r w:rsidRPr="008204D9">
        <w:rPr>
          <w:rFonts w:ascii="Arial" w:hAnsi="Arial" w:cs="Arial"/>
          <w:b/>
          <w:sz w:val="22"/>
          <w:szCs w:val="22"/>
        </w:rPr>
        <w:lastRenderedPageBreak/>
        <w:t>Příloha</w:t>
      </w:r>
      <w:r>
        <w:rPr>
          <w:rFonts w:ascii="Arial" w:hAnsi="Arial" w:cs="Arial"/>
          <w:b/>
          <w:sz w:val="22"/>
          <w:szCs w:val="22"/>
        </w:rPr>
        <w:t xml:space="preserve"> 2</w:t>
      </w:r>
      <w:r w:rsidRPr="008204D9">
        <w:rPr>
          <w:rFonts w:ascii="Arial" w:hAnsi="Arial" w:cs="Arial"/>
          <w:b/>
          <w:sz w:val="22"/>
          <w:szCs w:val="22"/>
        </w:rPr>
        <w:t xml:space="preserve"> – Návod na přiznání a úhradu Bonusu</w:t>
      </w:r>
      <w:r>
        <w:rPr>
          <w:rFonts w:ascii="Arial" w:hAnsi="Arial" w:cs="Arial"/>
          <w:b/>
          <w:sz w:val="22"/>
          <w:szCs w:val="22"/>
        </w:rPr>
        <w:t xml:space="preserve"> </w:t>
      </w:r>
    </w:p>
    <w:p w14:paraId="5F34FA8A" w14:textId="2035C40D" w:rsidR="005510FA" w:rsidRPr="008204D9" w:rsidRDefault="005510FA" w:rsidP="00306725">
      <w:pPr>
        <w:pStyle w:val="Zkladntext21"/>
        <w:spacing w:after="240"/>
        <w:jc w:val="left"/>
        <w:rPr>
          <w:b/>
          <w:sz w:val="22"/>
          <w:szCs w:val="22"/>
        </w:rPr>
      </w:pPr>
      <w:r w:rsidRPr="008204D9">
        <w:rPr>
          <w:rFonts w:ascii="Arial" w:hAnsi="Arial" w:cs="Arial"/>
          <w:b/>
          <w:sz w:val="22"/>
          <w:szCs w:val="22"/>
        </w:rPr>
        <w:t>[</w:t>
      </w:r>
      <w:r>
        <w:rPr>
          <w:rFonts w:ascii="Arial" w:hAnsi="Arial" w:cs="Arial"/>
          <w:b/>
          <w:sz w:val="22"/>
          <w:szCs w:val="22"/>
        </w:rPr>
        <w:t>NP NP</w:t>
      </w:r>
      <w:r w:rsidRPr="008204D9">
        <w:rPr>
          <w:rFonts w:ascii="Arial" w:hAnsi="Arial" w:cs="Arial"/>
          <w:b/>
          <w:sz w:val="22"/>
          <w:szCs w:val="22"/>
        </w:rPr>
        <w:t>]</w:t>
      </w:r>
    </w:p>
    <w:p w14:paraId="1071EB5C" w14:textId="77777777" w:rsidR="003956FD" w:rsidRDefault="003956FD"/>
    <w:sectPr w:rsidR="00395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08222F88"/>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8" w15:restartNumberingAfterBreak="0">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9" w15:restartNumberingAfterBreak="0">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01D92"/>
    <w:rsid w:val="000134A3"/>
    <w:rsid w:val="000313C9"/>
    <w:rsid w:val="00045B67"/>
    <w:rsid w:val="002D6F3B"/>
    <w:rsid w:val="00306725"/>
    <w:rsid w:val="003279D8"/>
    <w:rsid w:val="0035375A"/>
    <w:rsid w:val="003956FD"/>
    <w:rsid w:val="00405F21"/>
    <w:rsid w:val="0045075A"/>
    <w:rsid w:val="00527B4B"/>
    <w:rsid w:val="005510FA"/>
    <w:rsid w:val="005B13DE"/>
    <w:rsid w:val="005C472F"/>
    <w:rsid w:val="00616D98"/>
    <w:rsid w:val="00622B7E"/>
    <w:rsid w:val="006359AC"/>
    <w:rsid w:val="00670DD4"/>
    <w:rsid w:val="006C7990"/>
    <w:rsid w:val="00716249"/>
    <w:rsid w:val="00726C66"/>
    <w:rsid w:val="00754533"/>
    <w:rsid w:val="0079592E"/>
    <w:rsid w:val="007C1B5E"/>
    <w:rsid w:val="00820BA2"/>
    <w:rsid w:val="00824A7C"/>
    <w:rsid w:val="008B6E9D"/>
    <w:rsid w:val="008C2289"/>
    <w:rsid w:val="009E5FAC"/>
    <w:rsid w:val="009E688D"/>
    <w:rsid w:val="00A43F04"/>
    <w:rsid w:val="00B52587"/>
    <w:rsid w:val="00BA6581"/>
    <w:rsid w:val="00BC4CA2"/>
    <w:rsid w:val="00C371B8"/>
    <w:rsid w:val="00C5715E"/>
    <w:rsid w:val="00C57A25"/>
    <w:rsid w:val="00CB51A0"/>
    <w:rsid w:val="00CD211F"/>
    <w:rsid w:val="00D8391F"/>
    <w:rsid w:val="00E20316"/>
    <w:rsid w:val="00E3095A"/>
    <w:rsid w:val="00E4291C"/>
    <w:rsid w:val="00E46E2F"/>
    <w:rsid w:val="00E744AA"/>
    <w:rsid w:val="00E76D51"/>
    <w:rsid w:val="00ED681A"/>
    <w:rsid w:val="00F230D4"/>
    <w:rsid w:val="00F252DE"/>
    <w:rsid w:val="00F442BE"/>
    <w:rsid w:val="00F55DDF"/>
    <w:rsid w:val="00FB6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18A"/>
  <w15:docId w15:val="{207800DD-F44C-4B81-8C7C-52CF548B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nhideWhenUsed/>
    <w:rsid w:val="005510FA"/>
    <w:pPr>
      <w:suppressAutoHyphens w:val="0"/>
    </w:pPr>
    <w:rPr>
      <w:lang w:eastAsia="cs-CZ"/>
    </w:rPr>
  </w:style>
  <w:style w:type="character" w:customStyle="1" w:styleId="TextkomenteChar">
    <w:name w:val="Text komentáře Char"/>
    <w:basedOn w:val="Standardnpsmoodstavce"/>
    <w:link w:val="Textkomente"/>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character" w:customStyle="1" w:styleId="ra">
    <w:name w:val="ra"/>
    <w:rsid w:val="009E688D"/>
  </w:style>
  <w:style w:type="paragraph" w:styleId="Pedmtkomente">
    <w:name w:val="annotation subject"/>
    <w:basedOn w:val="Textkomente"/>
    <w:next w:val="Textkomente"/>
    <w:link w:val="PedmtkomenteChar"/>
    <w:uiPriority w:val="99"/>
    <w:semiHidden/>
    <w:unhideWhenUsed/>
    <w:rsid w:val="005C472F"/>
    <w:pPr>
      <w:suppressAutoHyphens/>
    </w:pPr>
    <w:rPr>
      <w:b/>
      <w:bCs/>
      <w:lang w:eastAsia="zh-CN"/>
    </w:rPr>
  </w:style>
  <w:style w:type="character" w:customStyle="1" w:styleId="PedmtkomenteChar">
    <w:name w:val="Předmět komentáře Char"/>
    <w:basedOn w:val="TextkomenteChar"/>
    <w:link w:val="Pedmtkomente"/>
    <w:uiPriority w:val="99"/>
    <w:semiHidden/>
    <w:rsid w:val="005C472F"/>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31BBB-4529-4227-8D52-CC1029B1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F45201-73F4-4D46-A708-B17301AF291D}">
  <ds:schemaRefs>
    <ds:schemaRef ds:uri="http://schemas.microsoft.com/sharepoint/v3/contenttype/forms"/>
  </ds:schemaRefs>
</ds:datastoreItem>
</file>

<file path=customXml/itemProps3.xml><?xml version="1.0" encoding="utf-8"?>
<ds:datastoreItem xmlns:ds="http://schemas.openxmlformats.org/officeDocument/2006/customXml" ds:itemID="{1E70D3BD-1251-4575-AA3A-266A27F51F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2CE152-6D2F-44A5-B935-EC57CF1F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1932</Words>
  <Characters>11405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2016-03-11T09:39:00Z</cp:lastPrinted>
  <dcterms:created xsi:type="dcterms:W3CDTF">2017-03-23T19:05:00Z</dcterms:created>
  <dcterms:modified xsi:type="dcterms:W3CDTF">2017-04-03T09:59:00Z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0x0101000AD2056B5AA06447BE3C15F8E0671503</vt:lpwstr>
  </property>
  <property fmtid="{D5CDD505-2E9C-101B-9397-08002B2CF9AE}" pid="4" name="_AdHocReviewCycleID">
    <vt:i4>-1477300044</vt:i4>
  </property>
  <property fmtid="{D5CDD505-2E9C-101B-9397-08002B2CF9AE}" pid="5" name="_EmailSubject">
    <vt:lpwstr>Zápis z jednání-Litoměřice</vt:lpwstr>
  </property>
  <property fmtid="{D5CDD505-2E9C-101B-9397-08002B2CF9AE}" pid="6" name="_AuthorEmail">
    <vt:lpwstr>Jan.Novakovsky@sanofi.com</vt:lpwstr>
  </property>
  <property fmtid="{D5CDD505-2E9C-101B-9397-08002B2CF9AE}" pid="7" name="_AuthorEmailDisplayName">
    <vt:lpwstr>Novakovsky, Jan /CZ</vt:lpwstr>
  </property>
  <property fmtid="{D5CDD505-2E9C-101B-9397-08002B2CF9AE}" pid="8" name="_ReviewingToolsShownOnce">
    <vt:lpwstr/>
  </property>
</Properties>
</file>