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23FC9B" w14:textId="101D26C7" w:rsidR="004243BC" w:rsidRPr="00D06D0F" w:rsidRDefault="004243BC" w:rsidP="000B0AA7">
      <w:pPr>
        <w:pStyle w:val="StylDoprava"/>
      </w:pPr>
      <w:r w:rsidRPr="00FA23F3">
        <w:t xml:space="preserve">Č.j. </w:t>
      </w:r>
      <w:r w:rsidR="008A3457" w:rsidRPr="008A3457">
        <w:t>SPU 390059/2021/Tal</w:t>
      </w:r>
      <w:r w:rsidRPr="00FA23F3">
        <w:t xml:space="preserve"> </w:t>
      </w:r>
    </w:p>
    <w:p w14:paraId="509E69C0" w14:textId="77777777"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w:t>
      </w:r>
      <w:proofErr w:type="gramStart"/>
      <w:r w:rsidRPr="000B0AA7">
        <w:rPr>
          <w:rFonts w:ascii="Arial" w:hAnsi="Arial" w:cs="Arial"/>
          <w:b/>
          <w:sz w:val="20"/>
          <w:szCs w:val="20"/>
        </w:rPr>
        <w:t xml:space="preserve">republika - </w:t>
      </w:r>
      <w:r w:rsidR="00A21E6E" w:rsidRPr="000B0AA7">
        <w:rPr>
          <w:rFonts w:ascii="Arial" w:hAnsi="Arial" w:cs="Arial"/>
          <w:b/>
          <w:sz w:val="20"/>
          <w:szCs w:val="20"/>
        </w:rPr>
        <w:t>Státní</w:t>
      </w:r>
      <w:proofErr w:type="gramEnd"/>
      <w:r w:rsidR="00A21E6E" w:rsidRPr="000B0AA7">
        <w:rPr>
          <w:rFonts w:ascii="Arial" w:hAnsi="Arial" w:cs="Arial"/>
          <w:b/>
          <w:sz w:val="20"/>
          <w:szCs w:val="20"/>
        </w:rPr>
        <w:t xml:space="preserve"> pozemkový úřad</w:t>
      </w:r>
      <w:r w:rsidR="00CF17C0" w:rsidRPr="000B0AA7">
        <w:rPr>
          <w:rFonts w:ascii="Arial" w:hAnsi="Arial" w:cs="Arial"/>
          <w:b/>
          <w:sz w:val="20"/>
          <w:szCs w:val="20"/>
        </w:rPr>
        <w:t xml:space="preserve"> </w:t>
      </w:r>
    </w:p>
    <w:p w14:paraId="684BC15D" w14:textId="77777777"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w:t>
      </w:r>
      <w:proofErr w:type="gramStart"/>
      <w:r w:rsidR="00CF17C0" w:rsidRPr="00D06D0F">
        <w:t>11a</w:t>
      </w:r>
      <w:proofErr w:type="gramEnd"/>
      <w:r w:rsidR="00CF17C0" w:rsidRPr="00D06D0F">
        <w:t>, PSČ 130 00</w:t>
      </w:r>
    </w:p>
    <w:p w14:paraId="3D460C17" w14:textId="77777777"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14:paraId="434A9922" w14:textId="77777777" w:rsidR="00CF17C0" w:rsidRPr="00D06D0F" w:rsidRDefault="00CF17C0" w:rsidP="000B0AA7">
      <w:pPr>
        <w:pStyle w:val="VnitrniText"/>
        <w:ind w:firstLine="0"/>
      </w:pPr>
      <w:r w:rsidRPr="00D06D0F">
        <w:t>DIČ: CZ</w:t>
      </w:r>
      <w:r w:rsidR="00A21E6E" w:rsidRPr="00D06D0F">
        <w:t>01312774</w:t>
      </w:r>
    </w:p>
    <w:p w14:paraId="1FE191D5" w14:textId="77777777" w:rsidR="00BC17A6" w:rsidRPr="00D06D0F" w:rsidRDefault="008445AB" w:rsidP="000B0AA7">
      <w:pPr>
        <w:pStyle w:val="VnitrniText"/>
        <w:ind w:firstLine="0"/>
      </w:pPr>
      <w:r>
        <w:t>Jednající:</w:t>
      </w:r>
      <w:r w:rsidR="00FB6E4E" w:rsidRPr="00D06D0F">
        <w:t xml:space="preserve"> </w:t>
      </w:r>
      <w:r w:rsidR="00BC17A6" w:rsidRPr="00D06D0F">
        <w:t>Ing. Jiří Veselý, ředitel Krajského pozemkového úřadu pro Středočeský kraj a hl. m. Praha</w:t>
      </w:r>
    </w:p>
    <w:p w14:paraId="2BA4621C" w14:textId="77777777" w:rsidR="00FB6E4E" w:rsidRPr="00D06D0F" w:rsidRDefault="00BC17A6" w:rsidP="000B0AA7">
      <w:pPr>
        <w:pStyle w:val="VnitrniText"/>
        <w:ind w:firstLine="0"/>
      </w:pPr>
      <w:r w:rsidRPr="00D06D0F">
        <w:t>adresa náměstí W. Churchilla 1800/2, 13000 Praha</w:t>
      </w:r>
    </w:p>
    <w:p w14:paraId="5C549BD2" w14:textId="77777777" w:rsidR="008445AB" w:rsidRDefault="008445AB" w:rsidP="000B0AA7">
      <w:pPr>
        <w:pStyle w:val="VnitrniText"/>
        <w:ind w:firstLine="0"/>
      </w:pPr>
      <w:r>
        <w:rPr>
          <w:color w:val="000000"/>
        </w:rPr>
        <w:t xml:space="preserve">na základě </w:t>
      </w:r>
      <w:r w:rsidR="00AF4D23">
        <w:t>vyplývajícího z platného Podpisového řádu Státního pozemkového úřadu účinného ke dni právního jednání</w:t>
      </w:r>
    </w:p>
    <w:p w14:paraId="34EAA45A" w14:textId="77777777" w:rsidR="00CF17C0" w:rsidRPr="00D06D0F" w:rsidRDefault="00CF17C0" w:rsidP="000B0AA7">
      <w:pPr>
        <w:pStyle w:val="VnitrniText"/>
        <w:ind w:firstLine="0"/>
      </w:pPr>
      <w:r w:rsidRPr="00D06D0F">
        <w:t>(dále jen ”</w:t>
      </w:r>
      <w:r w:rsidR="00F65859" w:rsidRPr="00F65859">
        <w:t xml:space="preserve"> předávající</w:t>
      </w:r>
      <w:r w:rsidRPr="00D06D0F">
        <w:t>”)</w:t>
      </w:r>
    </w:p>
    <w:p w14:paraId="28AFDB1A" w14:textId="77777777" w:rsidR="00BC17A6" w:rsidRPr="00D06D0F" w:rsidRDefault="00BC17A6" w:rsidP="000B0AA7">
      <w:pPr>
        <w:pStyle w:val="VnitrniText"/>
        <w:ind w:firstLine="0"/>
      </w:pPr>
    </w:p>
    <w:p w14:paraId="7D753614" w14:textId="77777777" w:rsidR="00CF17C0" w:rsidRPr="00D06D0F" w:rsidRDefault="00CF17C0" w:rsidP="000B0AA7">
      <w:pPr>
        <w:pStyle w:val="VnitrniText"/>
        <w:ind w:firstLine="0"/>
      </w:pPr>
      <w:r w:rsidRPr="00D06D0F">
        <w:t>a</w:t>
      </w:r>
    </w:p>
    <w:p w14:paraId="14A8A1F7" w14:textId="77777777" w:rsidR="00BC17A6" w:rsidRPr="00D06D0F" w:rsidRDefault="00BC17A6" w:rsidP="000B0AA7">
      <w:pPr>
        <w:pStyle w:val="VnitrniText"/>
        <w:ind w:firstLine="0"/>
      </w:pPr>
    </w:p>
    <w:p w14:paraId="2D366FEC" w14:textId="77777777" w:rsidR="00B84EDD" w:rsidRDefault="00B84EDD" w:rsidP="00B84EDD">
      <w:pPr>
        <w:pStyle w:val="VnitrniText"/>
        <w:ind w:firstLine="0"/>
      </w:pPr>
      <w:r>
        <w:rPr>
          <w:b/>
        </w:rPr>
        <w:t>Správa železnic, státní organizace</w:t>
      </w:r>
    </w:p>
    <w:p w14:paraId="1C706902" w14:textId="77777777" w:rsidR="00B84EDD" w:rsidRDefault="00B84EDD" w:rsidP="00B84EDD">
      <w:pPr>
        <w:pStyle w:val="VnitrniText"/>
        <w:ind w:firstLine="0"/>
      </w:pPr>
      <w:r>
        <w:t>se sídlem Dlážděná 1003/7, Praha 1 - Nové Město, PSČ 11000</w:t>
      </w:r>
    </w:p>
    <w:p w14:paraId="1F793504" w14:textId="77777777" w:rsidR="00B84EDD" w:rsidRDefault="00B84EDD" w:rsidP="00B84EDD">
      <w:pPr>
        <w:jc w:val="both"/>
        <w:rPr>
          <w:rFonts w:ascii="Arial" w:hAnsi="Arial" w:cs="Arial"/>
          <w:sz w:val="20"/>
          <w:szCs w:val="20"/>
        </w:rPr>
      </w:pPr>
      <w:r>
        <w:rPr>
          <w:rFonts w:ascii="Arial" w:hAnsi="Arial" w:cs="Arial"/>
          <w:sz w:val="20"/>
          <w:szCs w:val="20"/>
        </w:rPr>
        <w:t>zapsaná v obchodním rejstříku u Městského soudu v Praze, oddíl A, vložka 48384</w:t>
      </w:r>
    </w:p>
    <w:p w14:paraId="07F39247" w14:textId="77777777" w:rsidR="00B84EDD" w:rsidRDefault="00B84EDD" w:rsidP="00B84EDD">
      <w:pPr>
        <w:pStyle w:val="VnitrniText"/>
        <w:ind w:firstLine="0"/>
      </w:pPr>
      <w:r>
        <w:t>IČO: 70994234</w:t>
      </w:r>
    </w:p>
    <w:p w14:paraId="263F6DA2" w14:textId="77777777" w:rsidR="00B84EDD" w:rsidRDefault="00B84EDD" w:rsidP="00B84EDD">
      <w:pPr>
        <w:pStyle w:val="VnitrniText"/>
        <w:ind w:firstLine="0"/>
      </w:pPr>
      <w:r>
        <w:t>DIČ: CZ70994234</w:t>
      </w:r>
    </w:p>
    <w:p w14:paraId="7B4C3FF6" w14:textId="2AC19B3D" w:rsidR="00FA23F3" w:rsidRDefault="00FA23F3" w:rsidP="00FA23F3">
      <w:pPr>
        <w:pStyle w:val="VnitrniText"/>
        <w:ind w:firstLine="0"/>
      </w:pPr>
      <w:r>
        <w:t xml:space="preserve">zastoupená Ing. Petrem </w:t>
      </w:r>
      <w:proofErr w:type="spellStart"/>
      <w:r>
        <w:t>Hofhanzlem</w:t>
      </w:r>
      <w:proofErr w:type="spellEnd"/>
      <w:r>
        <w:t>, ředitelem Stavební správy západ, na základě pověření č. 2448 ze dne 2. 5. 2018</w:t>
      </w:r>
    </w:p>
    <w:p w14:paraId="310C0DC8" w14:textId="77777777" w:rsidR="00B84EDD" w:rsidRPr="00D06D0F" w:rsidRDefault="00B84EDD" w:rsidP="00B84EDD">
      <w:pPr>
        <w:pStyle w:val="VnitrniText"/>
        <w:ind w:firstLine="0"/>
      </w:pPr>
      <w:r w:rsidRPr="00B84EDD">
        <w:t>(dále jen "přejímající")</w:t>
      </w:r>
    </w:p>
    <w:p w14:paraId="4F4262DA" w14:textId="77777777" w:rsidR="00BC17A6" w:rsidRPr="00D06D0F" w:rsidRDefault="00BC17A6" w:rsidP="000B0AA7">
      <w:pPr>
        <w:pStyle w:val="VnitrniText"/>
        <w:ind w:firstLine="0"/>
      </w:pPr>
    </w:p>
    <w:p w14:paraId="40D73523" w14:textId="496567ED" w:rsidR="00CF17C0" w:rsidRDefault="00CF17C0" w:rsidP="000B0AA7">
      <w:pPr>
        <w:pStyle w:val="VnitrniText"/>
        <w:ind w:firstLine="0"/>
      </w:pPr>
    </w:p>
    <w:p w14:paraId="5250BB73" w14:textId="77777777" w:rsidR="008A3457" w:rsidRPr="00D06D0F" w:rsidRDefault="008A3457" w:rsidP="000B0AA7">
      <w:pPr>
        <w:pStyle w:val="VnitrniText"/>
        <w:ind w:firstLine="0"/>
      </w:pPr>
    </w:p>
    <w:p w14:paraId="1B1E67CB" w14:textId="10864249" w:rsidR="00F65859" w:rsidRPr="002350B4" w:rsidRDefault="00F65859" w:rsidP="00F65859">
      <w:pPr>
        <w:pStyle w:val="VnitrniText"/>
        <w:ind w:firstLine="0"/>
      </w:pPr>
      <w:r w:rsidRPr="002350B4">
        <w:t xml:space="preserve">uzavírají podle </w:t>
      </w:r>
      <w:r>
        <w:t xml:space="preserve">§ 1746 odst. 2 </w:t>
      </w:r>
      <w:r w:rsidRPr="002350B4">
        <w:t xml:space="preserve">zákona č. </w:t>
      </w:r>
      <w:r>
        <w:t>89/2012</w:t>
      </w:r>
      <w:r w:rsidRPr="002350B4">
        <w:t xml:space="preserve"> Sb., občanský zákoník, </w:t>
      </w:r>
      <w:r>
        <w:t>a to předávající na základě ust. § 55 odst. 3 zákona č. 219/2000Sb., o majetku České republiky a jejím vystupování v právních vztazích, ve znění pozdějších předpisů, a podle ust. § 14 a násl. vyhlášky č. 62/2001 Sb., o hospodaření organizačních složek státu a státních organizací s majetkem státu, ve znění pozdějších předpisů a přejímající podle zákona č. 77/1997 Sb., o státním podniku,</w:t>
      </w:r>
      <w:r w:rsidR="003F0980">
        <w:t xml:space="preserve"> </w:t>
      </w:r>
      <w:r>
        <w:t>ve znění pozdějších předpisů</w:t>
      </w:r>
      <w:r w:rsidRPr="002350B4">
        <w:t>, tuto</w:t>
      </w:r>
    </w:p>
    <w:p w14:paraId="788095AF" w14:textId="77777777" w:rsidR="005C5AF6" w:rsidRPr="005C5AF6" w:rsidRDefault="005C5AF6" w:rsidP="005C5AF6">
      <w:pPr>
        <w:jc w:val="both"/>
        <w:rPr>
          <w:rFonts w:ascii="Arial" w:hAnsi="Arial" w:cs="Arial"/>
          <w:sz w:val="20"/>
          <w:szCs w:val="20"/>
        </w:rPr>
      </w:pPr>
      <w:r w:rsidRPr="005C5AF6">
        <w:rPr>
          <w:rFonts w:ascii="Arial" w:hAnsi="Arial" w:cs="Arial"/>
          <w:sz w:val="20"/>
          <w:szCs w:val="20"/>
        </w:rPr>
        <w:t xml:space="preserve"> </w:t>
      </w:r>
    </w:p>
    <w:p w14:paraId="77FB4A97" w14:textId="77777777" w:rsidR="00CF17C0" w:rsidRDefault="00CF17C0" w:rsidP="001274AE"/>
    <w:p w14:paraId="7E6971F8" w14:textId="77777777" w:rsidR="00830569" w:rsidRPr="00D06D0F" w:rsidRDefault="00830569" w:rsidP="001274AE"/>
    <w:p w14:paraId="2E4645AF" w14:textId="77777777" w:rsidR="00CF17C0" w:rsidRPr="005B0329" w:rsidRDefault="00F65859" w:rsidP="008445AB">
      <w:pPr>
        <w:jc w:val="center"/>
        <w:rPr>
          <w:rFonts w:ascii="Arial" w:hAnsi="Arial" w:cs="Arial"/>
          <w:b/>
          <w:bCs/>
          <w:sz w:val="22"/>
          <w:szCs w:val="22"/>
        </w:rPr>
      </w:pPr>
      <w:r w:rsidRPr="005B0329">
        <w:rPr>
          <w:rFonts w:ascii="Arial" w:hAnsi="Arial" w:cs="Arial"/>
          <w:b/>
          <w:bCs/>
          <w:sz w:val="22"/>
          <w:szCs w:val="22"/>
        </w:rPr>
        <w:t>Smlouvu o převodu majetku do práva hospodařit s majetkem státu</w:t>
      </w:r>
    </w:p>
    <w:p w14:paraId="58EC1786" w14:textId="01858C37" w:rsidR="00CF17C0" w:rsidRDefault="00CF17C0" w:rsidP="00D06D0F">
      <w:pPr>
        <w:jc w:val="center"/>
        <w:rPr>
          <w:rFonts w:ascii="Arial" w:hAnsi="Arial" w:cs="Arial"/>
          <w:b/>
          <w:sz w:val="20"/>
          <w:szCs w:val="20"/>
        </w:rPr>
      </w:pPr>
      <w:r w:rsidRPr="000B0AA7">
        <w:rPr>
          <w:rFonts w:ascii="Arial" w:hAnsi="Arial" w:cs="Arial"/>
          <w:b/>
          <w:sz w:val="20"/>
          <w:szCs w:val="20"/>
        </w:rPr>
        <w:t>č.</w:t>
      </w:r>
      <w:r w:rsidR="00263AF3" w:rsidRPr="000B0AA7">
        <w:rPr>
          <w:rFonts w:ascii="Arial" w:hAnsi="Arial" w:cs="Arial"/>
          <w:b/>
          <w:sz w:val="20"/>
          <w:szCs w:val="20"/>
        </w:rPr>
        <w:t xml:space="preserve"> </w:t>
      </w:r>
      <w:r w:rsidR="00BC17A6" w:rsidRPr="000B0AA7">
        <w:rPr>
          <w:rFonts w:ascii="Arial" w:hAnsi="Arial" w:cs="Arial"/>
          <w:b/>
          <w:sz w:val="20"/>
          <w:szCs w:val="20"/>
        </w:rPr>
        <w:t>1002H21/80</w:t>
      </w:r>
    </w:p>
    <w:p w14:paraId="7B60DDDD" w14:textId="6CF327E4" w:rsidR="00C34A02" w:rsidRPr="000B0AA7" w:rsidRDefault="00C34A02" w:rsidP="00D06D0F">
      <w:pPr>
        <w:jc w:val="center"/>
        <w:rPr>
          <w:rFonts w:ascii="Arial" w:hAnsi="Arial" w:cs="Arial"/>
          <w:b/>
          <w:sz w:val="20"/>
          <w:szCs w:val="20"/>
        </w:rPr>
      </w:pPr>
      <w:r w:rsidRPr="00C34A02">
        <w:rPr>
          <w:rFonts w:ascii="Arial" w:hAnsi="Arial" w:cs="Arial"/>
          <w:b/>
          <w:sz w:val="20"/>
          <w:szCs w:val="20"/>
        </w:rPr>
        <w:t>E618-S-4292/2021</w:t>
      </w:r>
      <w:r>
        <w:rPr>
          <w:rFonts w:ascii="Arial" w:hAnsi="Arial" w:cs="Arial"/>
          <w:b/>
          <w:sz w:val="20"/>
          <w:szCs w:val="20"/>
        </w:rPr>
        <w:t xml:space="preserve">, </w:t>
      </w:r>
      <w:r w:rsidRPr="00C34A02">
        <w:rPr>
          <w:rFonts w:ascii="Arial" w:hAnsi="Arial" w:cs="Arial"/>
          <w:b/>
          <w:sz w:val="20"/>
          <w:szCs w:val="20"/>
        </w:rPr>
        <w:t>31370/2021-SŽ-SSZ-OMV1</w:t>
      </w:r>
    </w:p>
    <w:p w14:paraId="744F5E6C" w14:textId="77777777" w:rsidR="00CF17C0" w:rsidRPr="00D06D0F" w:rsidRDefault="00CF17C0" w:rsidP="00D06D0F"/>
    <w:p w14:paraId="23E640E9" w14:textId="7E340822" w:rsidR="00CF17C0" w:rsidRDefault="00CF17C0" w:rsidP="00D06D0F"/>
    <w:p w14:paraId="2D290CFE" w14:textId="77777777" w:rsidR="008A3457" w:rsidRPr="00D06D0F" w:rsidRDefault="008A3457" w:rsidP="00D06D0F"/>
    <w:p w14:paraId="5354DEDE" w14:textId="77777777" w:rsidR="00CF17C0" w:rsidRPr="00D917C5" w:rsidRDefault="00CF17C0" w:rsidP="00D06D0F">
      <w:pPr>
        <w:pStyle w:val="para"/>
        <w:rPr>
          <w:rFonts w:ascii="Arial" w:hAnsi="Arial" w:cs="Arial"/>
          <w:sz w:val="20"/>
        </w:rPr>
      </w:pPr>
      <w:r w:rsidRPr="00D917C5">
        <w:rPr>
          <w:rFonts w:ascii="Arial" w:hAnsi="Arial" w:cs="Arial"/>
          <w:sz w:val="20"/>
        </w:rPr>
        <w:t>I.</w:t>
      </w:r>
      <w:r w:rsidR="00A21E6E" w:rsidRPr="00D917C5">
        <w:rPr>
          <w:rFonts w:ascii="Arial" w:hAnsi="Arial" w:cs="Arial"/>
          <w:sz w:val="20"/>
        </w:rPr>
        <w:t xml:space="preserve"> </w:t>
      </w:r>
    </w:p>
    <w:p w14:paraId="79F6DBA3" w14:textId="77777777" w:rsidR="00F65859" w:rsidRPr="00411A01" w:rsidRDefault="00F65859" w:rsidP="00F65859">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uvedeným</w:t>
      </w:r>
      <w:r>
        <w:t xml:space="preserve">i </w:t>
      </w:r>
      <w:r w:rsidRPr="00411A01">
        <w:t>pozemk</w:t>
      </w:r>
      <w:r>
        <w:t>y</w:t>
      </w:r>
      <w:r w:rsidRPr="00411A01">
        <w:t xml:space="preserve"> ve vlastnictví státu:</w:t>
      </w:r>
    </w:p>
    <w:p w14:paraId="0E54F920" w14:textId="77777777" w:rsidR="008505AD" w:rsidRPr="00D06D0F" w:rsidRDefault="008505AD" w:rsidP="000B0AA7">
      <w:pPr>
        <w:pStyle w:val="VnitrniText"/>
        <w:ind w:firstLine="0"/>
      </w:pPr>
      <w:r w:rsidRPr="00D06D0F">
        <w:t>Pozemk</w:t>
      </w:r>
      <w:r w:rsidR="00FF3FFE">
        <w:t>y</w:t>
      </w:r>
      <w:r w:rsidRPr="00D06D0F">
        <w:t>:</w:t>
      </w:r>
    </w:p>
    <w:p w14:paraId="6CE5EC4E" w14:textId="77777777" w:rsidR="008505AD" w:rsidRPr="00112F3C" w:rsidRDefault="008505AD" w:rsidP="00112F3C">
      <w:pPr>
        <w:pStyle w:val="cary"/>
      </w:pPr>
      <w:r w:rsidRPr="00112F3C">
        <w:t>------------------------------------------------------------------------------------------------------------------------</w:t>
      </w:r>
      <w:r w:rsidR="00E60971" w:rsidRPr="00112F3C">
        <w:t>--</w:t>
      </w:r>
      <w:r w:rsidR="007431BA" w:rsidRPr="00112F3C">
        <w:t>-----------</w:t>
      </w:r>
    </w:p>
    <w:p w14:paraId="4BA76891" w14:textId="77777777"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14:paraId="706362CE" w14:textId="77777777" w:rsidR="007431BA" w:rsidRPr="007431BA" w:rsidRDefault="007431BA" w:rsidP="00112F3C">
      <w:pPr>
        <w:pStyle w:val="cary"/>
      </w:pPr>
      <w:r w:rsidRPr="007431BA">
        <w:t>-------------------------------------------------------------------------------------------------------------------------------------</w:t>
      </w:r>
    </w:p>
    <w:p w14:paraId="2FD27AC3" w14:textId="4797E98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nemovitostí </w:t>
      </w:r>
      <w:r w:rsidR="00B84EDD">
        <w:rPr>
          <w:rStyle w:val="tabulkyNemovitosti"/>
        </w:rPr>
        <w:t>–</w:t>
      </w:r>
      <w:r w:rsidRPr="00257EB0">
        <w:rPr>
          <w:rStyle w:val="tabulkyNemovitosti"/>
        </w:rPr>
        <w:t xml:space="preserve"> pozemkové</w:t>
      </w:r>
      <w:r w:rsidR="00B84EDD">
        <w:rPr>
          <w:rStyle w:val="tabulkyNemovitosti"/>
        </w:rPr>
        <w:tab/>
        <w:t>id. 3/14</w:t>
      </w:r>
    </w:p>
    <w:p w14:paraId="38BC637B" w14:textId="77777777" w:rsidR="008505AD" w:rsidRPr="00FA23F3" w:rsidRDefault="008505AD" w:rsidP="00257EB0">
      <w:pPr>
        <w:tabs>
          <w:tab w:val="left" w:pos="2268"/>
          <w:tab w:val="left" w:pos="4536"/>
          <w:tab w:val="left" w:pos="6237"/>
          <w:tab w:val="right" w:pos="9639"/>
        </w:tabs>
        <w:rPr>
          <w:rStyle w:val="tabulkyNemovitosti"/>
        </w:rPr>
      </w:pPr>
      <w:r w:rsidRPr="00257EB0">
        <w:rPr>
          <w:rStyle w:val="tabulkyNemovitosti"/>
        </w:rPr>
        <w:t>Jirny</w:t>
      </w:r>
      <w:r w:rsidRPr="00257EB0">
        <w:rPr>
          <w:rStyle w:val="tabulkyNemovitosti"/>
        </w:rPr>
        <w:tab/>
      </w:r>
      <w:proofErr w:type="spellStart"/>
      <w:r w:rsidRPr="00257EB0">
        <w:rPr>
          <w:rStyle w:val="tabulkyNemovitosti"/>
        </w:rPr>
        <w:t>Jirny</w:t>
      </w:r>
      <w:proofErr w:type="spellEnd"/>
      <w:r w:rsidRPr="00257EB0">
        <w:rPr>
          <w:rStyle w:val="tabulkyNemovitosti"/>
        </w:rPr>
        <w:tab/>
      </w:r>
      <w:r w:rsidRPr="00FA23F3">
        <w:rPr>
          <w:rStyle w:val="tabulkyNemovitosti"/>
        </w:rPr>
        <w:t>648/63</w:t>
      </w:r>
      <w:r w:rsidRPr="00FA23F3">
        <w:rPr>
          <w:rStyle w:val="tabulkyNemovitosti"/>
        </w:rPr>
        <w:tab/>
        <w:t>ostatní plocha</w:t>
      </w:r>
      <w:r w:rsidRPr="00FA23F3">
        <w:rPr>
          <w:rStyle w:val="tabulkyNemovitosti"/>
        </w:rPr>
        <w:tab/>
        <w:t>1292</w:t>
      </w:r>
    </w:p>
    <w:p w14:paraId="2E413AF4" w14:textId="4FB6B149" w:rsidR="008505AD" w:rsidRPr="00FA23F3" w:rsidRDefault="008505AD" w:rsidP="00257EB0">
      <w:pPr>
        <w:tabs>
          <w:tab w:val="left" w:pos="2268"/>
          <w:tab w:val="left" w:pos="4536"/>
          <w:tab w:val="left" w:pos="6237"/>
          <w:tab w:val="right" w:pos="9639"/>
        </w:tabs>
        <w:rPr>
          <w:rStyle w:val="tabulkyNemovitosti"/>
        </w:rPr>
      </w:pPr>
      <w:r w:rsidRPr="00FA23F3">
        <w:rPr>
          <w:rStyle w:val="tabulkyNemovitosti"/>
        </w:rPr>
        <w:t xml:space="preserve">Nově vytvořeno GP: číslo 2050-231/2017 ze dne </w:t>
      </w:r>
      <w:r w:rsidR="00FA23F3" w:rsidRPr="00FA23F3">
        <w:rPr>
          <w:rStyle w:val="tabulkyNemovitosti"/>
        </w:rPr>
        <w:t>4. 9. 2018</w:t>
      </w:r>
      <w:r w:rsidRPr="00FA23F3">
        <w:rPr>
          <w:rStyle w:val="tabulkyNemovitosti"/>
        </w:rPr>
        <w:t xml:space="preserve"> z parcely č. KN 648/5</w:t>
      </w:r>
    </w:p>
    <w:p w14:paraId="177F713E" w14:textId="77777777" w:rsidR="008505AD" w:rsidRPr="00FA23F3" w:rsidRDefault="008505AD" w:rsidP="00257EB0">
      <w:pPr>
        <w:tabs>
          <w:tab w:val="left" w:pos="2268"/>
          <w:tab w:val="left" w:pos="4536"/>
          <w:tab w:val="left" w:pos="6237"/>
          <w:tab w:val="right" w:pos="9639"/>
        </w:tabs>
        <w:rPr>
          <w:rStyle w:val="tabulkyNemovitosti"/>
        </w:rPr>
      </w:pPr>
    </w:p>
    <w:p w14:paraId="0F281FC2" w14:textId="6840097A" w:rsidR="008505AD" w:rsidRPr="00FA23F3" w:rsidRDefault="008505AD" w:rsidP="00257EB0">
      <w:pPr>
        <w:tabs>
          <w:tab w:val="left" w:pos="2268"/>
          <w:tab w:val="left" w:pos="4536"/>
          <w:tab w:val="left" w:pos="6237"/>
          <w:tab w:val="right" w:pos="9639"/>
        </w:tabs>
        <w:rPr>
          <w:rStyle w:val="tabulkyNemovitosti"/>
        </w:rPr>
      </w:pPr>
      <w:r w:rsidRPr="00FA23F3">
        <w:rPr>
          <w:rStyle w:val="tabulkyNemovitosti"/>
        </w:rPr>
        <w:t xml:space="preserve">Katastr nemovitostí </w:t>
      </w:r>
      <w:r w:rsidR="00B84EDD" w:rsidRPr="00FA23F3">
        <w:rPr>
          <w:rStyle w:val="tabulkyNemovitosti"/>
        </w:rPr>
        <w:t>–</w:t>
      </w:r>
      <w:r w:rsidRPr="00FA23F3">
        <w:rPr>
          <w:rStyle w:val="tabulkyNemovitosti"/>
        </w:rPr>
        <w:t xml:space="preserve"> pozemkové</w:t>
      </w:r>
      <w:r w:rsidR="00B84EDD" w:rsidRPr="00FA23F3">
        <w:rPr>
          <w:rStyle w:val="tabulkyNemovitosti"/>
        </w:rPr>
        <w:tab/>
        <w:t>id. 3/14</w:t>
      </w:r>
    </w:p>
    <w:p w14:paraId="11570CDA" w14:textId="77777777" w:rsidR="008505AD" w:rsidRPr="00FA23F3" w:rsidRDefault="008505AD" w:rsidP="00257EB0">
      <w:pPr>
        <w:tabs>
          <w:tab w:val="left" w:pos="2268"/>
          <w:tab w:val="left" w:pos="4536"/>
          <w:tab w:val="left" w:pos="6237"/>
          <w:tab w:val="right" w:pos="9639"/>
        </w:tabs>
        <w:rPr>
          <w:rStyle w:val="tabulkyNemovitosti"/>
        </w:rPr>
      </w:pPr>
      <w:r w:rsidRPr="00FA23F3">
        <w:rPr>
          <w:rStyle w:val="tabulkyNemovitosti"/>
        </w:rPr>
        <w:t>Jirny</w:t>
      </w:r>
      <w:r w:rsidRPr="00FA23F3">
        <w:rPr>
          <w:rStyle w:val="tabulkyNemovitosti"/>
        </w:rPr>
        <w:tab/>
      </w:r>
      <w:proofErr w:type="spellStart"/>
      <w:r w:rsidRPr="00FA23F3">
        <w:rPr>
          <w:rStyle w:val="tabulkyNemovitosti"/>
        </w:rPr>
        <w:t>Jirny</w:t>
      </w:r>
      <w:proofErr w:type="spellEnd"/>
      <w:r w:rsidRPr="00FA23F3">
        <w:rPr>
          <w:rStyle w:val="tabulkyNemovitosti"/>
        </w:rPr>
        <w:tab/>
        <w:t>738/13</w:t>
      </w:r>
      <w:r w:rsidRPr="00FA23F3">
        <w:rPr>
          <w:rStyle w:val="tabulkyNemovitosti"/>
        </w:rPr>
        <w:tab/>
        <w:t>ostatní plocha</w:t>
      </w:r>
      <w:r w:rsidRPr="00FA23F3">
        <w:rPr>
          <w:rStyle w:val="tabulkyNemovitosti"/>
        </w:rPr>
        <w:tab/>
        <w:t>1292</w:t>
      </w:r>
    </w:p>
    <w:p w14:paraId="5394C396" w14:textId="2EBC1899" w:rsidR="008505AD" w:rsidRPr="00FA23F3" w:rsidRDefault="008505AD" w:rsidP="00257EB0">
      <w:pPr>
        <w:tabs>
          <w:tab w:val="left" w:pos="2268"/>
          <w:tab w:val="left" w:pos="4536"/>
          <w:tab w:val="left" w:pos="6237"/>
          <w:tab w:val="right" w:pos="9639"/>
        </w:tabs>
        <w:rPr>
          <w:rStyle w:val="tabulkyNemovitosti"/>
        </w:rPr>
      </w:pPr>
      <w:r w:rsidRPr="00FA23F3">
        <w:rPr>
          <w:rStyle w:val="tabulkyNemovitosti"/>
        </w:rPr>
        <w:t xml:space="preserve">Nově vytvořeno GP: číslo 2050-231/2017 ze dne </w:t>
      </w:r>
      <w:r w:rsidR="00FA23F3" w:rsidRPr="00FA23F3">
        <w:rPr>
          <w:rStyle w:val="tabulkyNemovitosti"/>
        </w:rPr>
        <w:t>4. 9. 2018</w:t>
      </w:r>
      <w:r w:rsidRPr="00FA23F3">
        <w:rPr>
          <w:rStyle w:val="tabulkyNemovitosti"/>
        </w:rPr>
        <w:t xml:space="preserve"> z parcely č. KN 738/4</w:t>
      </w:r>
    </w:p>
    <w:p w14:paraId="0D203AC5" w14:textId="77777777" w:rsidR="008505AD" w:rsidRPr="00FA23F3" w:rsidRDefault="008505AD" w:rsidP="00257EB0">
      <w:pPr>
        <w:tabs>
          <w:tab w:val="left" w:pos="2268"/>
          <w:tab w:val="left" w:pos="4536"/>
          <w:tab w:val="left" w:pos="6237"/>
          <w:tab w:val="right" w:pos="9639"/>
        </w:tabs>
        <w:rPr>
          <w:rStyle w:val="tabulkyNemovitosti"/>
        </w:rPr>
      </w:pPr>
    </w:p>
    <w:p w14:paraId="287B52E9" w14:textId="3F49F600" w:rsidR="008505AD" w:rsidRPr="00FA23F3" w:rsidRDefault="008505AD" w:rsidP="00257EB0">
      <w:pPr>
        <w:tabs>
          <w:tab w:val="left" w:pos="2268"/>
          <w:tab w:val="left" w:pos="4536"/>
          <w:tab w:val="left" w:pos="6237"/>
          <w:tab w:val="right" w:pos="9639"/>
        </w:tabs>
        <w:rPr>
          <w:rStyle w:val="tabulkyNemovitosti"/>
        </w:rPr>
      </w:pPr>
      <w:r w:rsidRPr="00FA23F3">
        <w:rPr>
          <w:rStyle w:val="tabulkyNemovitosti"/>
        </w:rPr>
        <w:t xml:space="preserve">Katastr nemovitostí </w:t>
      </w:r>
      <w:r w:rsidR="00B84EDD" w:rsidRPr="00FA23F3">
        <w:rPr>
          <w:rStyle w:val="tabulkyNemovitosti"/>
        </w:rPr>
        <w:t>–</w:t>
      </w:r>
      <w:r w:rsidRPr="00FA23F3">
        <w:rPr>
          <w:rStyle w:val="tabulkyNemovitosti"/>
        </w:rPr>
        <w:t xml:space="preserve"> pozemkové</w:t>
      </w:r>
      <w:r w:rsidR="00B84EDD" w:rsidRPr="00FA23F3">
        <w:rPr>
          <w:rStyle w:val="tabulkyNemovitosti"/>
        </w:rPr>
        <w:tab/>
        <w:t>id. 3/14</w:t>
      </w:r>
    </w:p>
    <w:p w14:paraId="1E288917" w14:textId="77777777" w:rsidR="008505AD" w:rsidRPr="00FA23F3" w:rsidRDefault="008505AD" w:rsidP="00257EB0">
      <w:pPr>
        <w:tabs>
          <w:tab w:val="left" w:pos="2268"/>
          <w:tab w:val="left" w:pos="4536"/>
          <w:tab w:val="left" w:pos="6237"/>
          <w:tab w:val="right" w:pos="9639"/>
        </w:tabs>
        <w:rPr>
          <w:rStyle w:val="tabulkyNemovitosti"/>
        </w:rPr>
      </w:pPr>
      <w:r w:rsidRPr="00FA23F3">
        <w:rPr>
          <w:rStyle w:val="tabulkyNemovitosti"/>
        </w:rPr>
        <w:t>Jirny</w:t>
      </w:r>
      <w:r w:rsidRPr="00FA23F3">
        <w:rPr>
          <w:rStyle w:val="tabulkyNemovitosti"/>
        </w:rPr>
        <w:tab/>
      </w:r>
      <w:proofErr w:type="spellStart"/>
      <w:r w:rsidRPr="00FA23F3">
        <w:rPr>
          <w:rStyle w:val="tabulkyNemovitosti"/>
        </w:rPr>
        <w:t>Jirny</w:t>
      </w:r>
      <w:proofErr w:type="spellEnd"/>
      <w:r w:rsidRPr="00FA23F3">
        <w:rPr>
          <w:rStyle w:val="tabulkyNemovitosti"/>
        </w:rPr>
        <w:tab/>
        <w:t>738/14</w:t>
      </w:r>
      <w:r w:rsidRPr="00FA23F3">
        <w:rPr>
          <w:rStyle w:val="tabulkyNemovitosti"/>
        </w:rPr>
        <w:tab/>
        <w:t>ostatní plocha</w:t>
      </w:r>
      <w:r w:rsidRPr="00FA23F3">
        <w:rPr>
          <w:rStyle w:val="tabulkyNemovitosti"/>
        </w:rPr>
        <w:tab/>
        <w:t>1292</w:t>
      </w:r>
    </w:p>
    <w:p w14:paraId="14200608" w14:textId="010863ED" w:rsidR="008505AD" w:rsidRPr="00FA23F3" w:rsidRDefault="008505AD" w:rsidP="00257EB0">
      <w:pPr>
        <w:tabs>
          <w:tab w:val="left" w:pos="2268"/>
          <w:tab w:val="left" w:pos="4536"/>
          <w:tab w:val="left" w:pos="6237"/>
          <w:tab w:val="right" w:pos="9639"/>
        </w:tabs>
        <w:rPr>
          <w:rStyle w:val="tabulkyNemovitosti"/>
        </w:rPr>
      </w:pPr>
      <w:r w:rsidRPr="00FA23F3">
        <w:rPr>
          <w:rStyle w:val="tabulkyNemovitosti"/>
        </w:rPr>
        <w:t xml:space="preserve">Nově vytvořeno GP: číslo 2050-231/2017 ze dne </w:t>
      </w:r>
      <w:r w:rsidR="00FA23F3" w:rsidRPr="00FA23F3">
        <w:rPr>
          <w:rStyle w:val="tabulkyNemovitosti"/>
        </w:rPr>
        <w:t>4. 9. 2018</w:t>
      </w:r>
      <w:r w:rsidRPr="00FA23F3">
        <w:rPr>
          <w:rStyle w:val="tabulkyNemovitosti"/>
        </w:rPr>
        <w:t xml:space="preserve"> z parcely č. KN 738/4</w:t>
      </w:r>
    </w:p>
    <w:p w14:paraId="2B94301B" w14:textId="77777777" w:rsidR="008505AD" w:rsidRPr="00FA23F3" w:rsidRDefault="008505AD" w:rsidP="00257EB0">
      <w:pPr>
        <w:tabs>
          <w:tab w:val="left" w:pos="2268"/>
          <w:tab w:val="left" w:pos="4536"/>
          <w:tab w:val="left" w:pos="6237"/>
          <w:tab w:val="right" w:pos="9639"/>
        </w:tabs>
        <w:rPr>
          <w:rStyle w:val="tabulkyNemovitosti"/>
        </w:rPr>
      </w:pPr>
    </w:p>
    <w:p w14:paraId="6F06556C" w14:textId="1F6AAAD5" w:rsidR="008505AD" w:rsidRPr="00FA23F3" w:rsidRDefault="008505AD" w:rsidP="00257EB0">
      <w:pPr>
        <w:tabs>
          <w:tab w:val="left" w:pos="2268"/>
          <w:tab w:val="left" w:pos="4536"/>
          <w:tab w:val="left" w:pos="6237"/>
          <w:tab w:val="right" w:pos="9639"/>
        </w:tabs>
        <w:rPr>
          <w:rStyle w:val="tabulkyNemovitosti"/>
        </w:rPr>
      </w:pPr>
      <w:r w:rsidRPr="00FA23F3">
        <w:rPr>
          <w:rStyle w:val="tabulkyNemovitosti"/>
        </w:rPr>
        <w:t xml:space="preserve">Katastr nemovitostí </w:t>
      </w:r>
      <w:r w:rsidR="00B84EDD" w:rsidRPr="00FA23F3">
        <w:rPr>
          <w:rStyle w:val="tabulkyNemovitosti"/>
        </w:rPr>
        <w:t>–</w:t>
      </w:r>
      <w:r w:rsidRPr="00FA23F3">
        <w:rPr>
          <w:rStyle w:val="tabulkyNemovitosti"/>
        </w:rPr>
        <w:t xml:space="preserve"> pozemkové</w:t>
      </w:r>
      <w:r w:rsidR="00B84EDD" w:rsidRPr="00FA23F3">
        <w:rPr>
          <w:rStyle w:val="tabulkyNemovitosti"/>
        </w:rPr>
        <w:tab/>
        <w:t>id. 3/14</w:t>
      </w:r>
    </w:p>
    <w:p w14:paraId="6107F35D" w14:textId="77777777" w:rsidR="008505AD" w:rsidRPr="00FA23F3" w:rsidRDefault="008505AD" w:rsidP="00257EB0">
      <w:pPr>
        <w:tabs>
          <w:tab w:val="left" w:pos="2268"/>
          <w:tab w:val="left" w:pos="4536"/>
          <w:tab w:val="left" w:pos="6237"/>
          <w:tab w:val="right" w:pos="9639"/>
        </w:tabs>
        <w:rPr>
          <w:rStyle w:val="tabulkyNemovitosti"/>
        </w:rPr>
      </w:pPr>
      <w:r w:rsidRPr="00FA23F3">
        <w:rPr>
          <w:rStyle w:val="tabulkyNemovitosti"/>
        </w:rPr>
        <w:t>Jirny</w:t>
      </w:r>
      <w:r w:rsidRPr="00FA23F3">
        <w:rPr>
          <w:rStyle w:val="tabulkyNemovitosti"/>
        </w:rPr>
        <w:tab/>
      </w:r>
      <w:proofErr w:type="spellStart"/>
      <w:r w:rsidRPr="00FA23F3">
        <w:rPr>
          <w:rStyle w:val="tabulkyNemovitosti"/>
        </w:rPr>
        <w:t>Jirny</w:t>
      </w:r>
      <w:proofErr w:type="spellEnd"/>
      <w:r w:rsidRPr="00FA23F3">
        <w:rPr>
          <w:rStyle w:val="tabulkyNemovitosti"/>
        </w:rPr>
        <w:tab/>
        <w:t>738/15</w:t>
      </w:r>
      <w:r w:rsidRPr="00FA23F3">
        <w:rPr>
          <w:rStyle w:val="tabulkyNemovitosti"/>
        </w:rPr>
        <w:tab/>
        <w:t>ostatní plocha</w:t>
      </w:r>
      <w:r w:rsidRPr="00FA23F3">
        <w:rPr>
          <w:rStyle w:val="tabulkyNemovitosti"/>
        </w:rPr>
        <w:tab/>
        <w:t>1292</w:t>
      </w:r>
    </w:p>
    <w:p w14:paraId="09101C9E" w14:textId="39EE335F" w:rsidR="008505AD" w:rsidRPr="00FA23F3" w:rsidRDefault="008505AD" w:rsidP="00257EB0">
      <w:pPr>
        <w:tabs>
          <w:tab w:val="left" w:pos="2268"/>
          <w:tab w:val="left" w:pos="4536"/>
          <w:tab w:val="left" w:pos="6237"/>
          <w:tab w:val="right" w:pos="9639"/>
        </w:tabs>
        <w:rPr>
          <w:rStyle w:val="tabulkyNemovitosti"/>
        </w:rPr>
      </w:pPr>
      <w:r w:rsidRPr="00FA23F3">
        <w:rPr>
          <w:rStyle w:val="tabulkyNemovitosti"/>
        </w:rPr>
        <w:t xml:space="preserve">Nově vytvořeno GP: číslo 2050-231/2017 ze dne </w:t>
      </w:r>
      <w:r w:rsidR="00FA23F3" w:rsidRPr="00FA23F3">
        <w:rPr>
          <w:rStyle w:val="tabulkyNemovitosti"/>
        </w:rPr>
        <w:t>4. 9. 2018</w:t>
      </w:r>
      <w:r w:rsidRPr="00FA23F3">
        <w:rPr>
          <w:rStyle w:val="tabulkyNemovitosti"/>
        </w:rPr>
        <w:t xml:space="preserve"> z parcely č. KN 738/4</w:t>
      </w:r>
    </w:p>
    <w:p w14:paraId="4A26871B" w14:textId="77777777" w:rsidR="008505AD" w:rsidRPr="00FA23F3" w:rsidRDefault="008505AD" w:rsidP="00257EB0">
      <w:pPr>
        <w:tabs>
          <w:tab w:val="left" w:pos="2268"/>
          <w:tab w:val="left" w:pos="4536"/>
          <w:tab w:val="left" w:pos="6237"/>
          <w:tab w:val="right" w:pos="9639"/>
        </w:tabs>
        <w:rPr>
          <w:rStyle w:val="tabulkyNemovitosti"/>
        </w:rPr>
      </w:pPr>
    </w:p>
    <w:p w14:paraId="4319E901" w14:textId="3A9889F6" w:rsidR="008505AD" w:rsidRPr="00FA23F3" w:rsidRDefault="008505AD" w:rsidP="00257EB0">
      <w:pPr>
        <w:tabs>
          <w:tab w:val="left" w:pos="2268"/>
          <w:tab w:val="left" w:pos="4536"/>
          <w:tab w:val="left" w:pos="6237"/>
          <w:tab w:val="right" w:pos="9639"/>
        </w:tabs>
        <w:rPr>
          <w:rStyle w:val="tabulkyNemovitosti"/>
        </w:rPr>
      </w:pPr>
      <w:r w:rsidRPr="00FA23F3">
        <w:rPr>
          <w:rStyle w:val="tabulkyNemovitosti"/>
        </w:rPr>
        <w:t xml:space="preserve">Katastr nemovitostí </w:t>
      </w:r>
      <w:r w:rsidR="00B84EDD" w:rsidRPr="00FA23F3">
        <w:rPr>
          <w:rStyle w:val="tabulkyNemovitosti"/>
        </w:rPr>
        <w:t>–</w:t>
      </w:r>
      <w:r w:rsidRPr="00FA23F3">
        <w:rPr>
          <w:rStyle w:val="tabulkyNemovitosti"/>
        </w:rPr>
        <w:t xml:space="preserve"> pozemkové</w:t>
      </w:r>
      <w:r w:rsidR="00B84EDD" w:rsidRPr="00FA23F3">
        <w:rPr>
          <w:rStyle w:val="tabulkyNemovitosti"/>
        </w:rPr>
        <w:tab/>
        <w:t>id. 3/14</w:t>
      </w:r>
    </w:p>
    <w:p w14:paraId="540CAF2B" w14:textId="77777777" w:rsidR="008505AD" w:rsidRPr="00FA23F3" w:rsidRDefault="008505AD" w:rsidP="00257EB0">
      <w:pPr>
        <w:tabs>
          <w:tab w:val="left" w:pos="2268"/>
          <w:tab w:val="left" w:pos="4536"/>
          <w:tab w:val="left" w:pos="6237"/>
          <w:tab w:val="right" w:pos="9639"/>
        </w:tabs>
        <w:rPr>
          <w:rStyle w:val="tabulkyNemovitosti"/>
        </w:rPr>
      </w:pPr>
      <w:r w:rsidRPr="00FA23F3">
        <w:rPr>
          <w:rStyle w:val="tabulkyNemovitosti"/>
        </w:rPr>
        <w:t>Jirny</w:t>
      </w:r>
      <w:r w:rsidRPr="00FA23F3">
        <w:rPr>
          <w:rStyle w:val="tabulkyNemovitosti"/>
        </w:rPr>
        <w:tab/>
      </w:r>
      <w:proofErr w:type="spellStart"/>
      <w:r w:rsidRPr="00FA23F3">
        <w:rPr>
          <w:rStyle w:val="tabulkyNemovitosti"/>
        </w:rPr>
        <w:t>Jirny</w:t>
      </w:r>
      <w:proofErr w:type="spellEnd"/>
      <w:r w:rsidRPr="00FA23F3">
        <w:rPr>
          <w:rStyle w:val="tabulkyNemovitosti"/>
        </w:rPr>
        <w:tab/>
        <w:t>738/16</w:t>
      </w:r>
      <w:r w:rsidRPr="00FA23F3">
        <w:rPr>
          <w:rStyle w:val="tabulkyNemovitosti"/>
        </w:rPr>
        <w:tab/>
        <w:t>ostatní plocha</w:t>
      </w:r>
      <w:r w:rsidRPr="00FA23F3">
        <w:rPr>
          <w:rStyle w:val="tabulkyNemovitosti"/>
        </w:rPr>
        <w:tab/>
        <w:t>1292</w:t>
      </w:r>
    </w:p>
    <w:p w14:paraId="05A8DC5E" w14:textId="023586CD" w:rsidR="008505AD" w:rsidRPr="00FA23F3" w:rsidRDefault="008505AD" w:rsidP="00257EB0">
      <w:pPr>
        <w:tabs>
          <w:tab w:val="left" w:pos="2268"/>
          <w:tab w:val="left" w:pos="4536"/>
          <w:tab w:val="left" w:pos="6237"/>
          <w:tab w:val="right" w:pos="9639"/>
        </w:tabs>
        <w:rPr>
          <w:rStyle w:val="tabulkyNemovitosti"/>
        </w:rPr>
      </w:pPr>
      <w:r w:rsidRPr="00FA23F3">
        <w:rPr>
          <w:rStyle w:val="tabulkyNemovitosti"/>
        </w:rPr>
        <w:t xml:space="preserve">Nově vytvořeno GP: číslo 2050-231/2017 ze dne </w:t>
      </w:r>
      <w:r w:rsidR="00FA23F3" w:rsidRPr="00FA23F3">
        <w:rPr>
          <w:rStyle w:val="tabulkyNemovitosti"/>
        </w:rPr>
        <w:t>4. 9. 2018</w:t>
      </w:r>
      <w:r w:rsidRPr="00FA23F3">
        <w:rPr>
          <w:rStyle w:val="tabulkyNemovitosti"/>
        </w:rPr>
        <w:t xml:space="preserve"> z parcely č. KN 738/9</w:t>
      </w:r>
    </w:p>
    <w:p w14:paraId="3A1AAA29" w14:textId="77777777" w:rsidR="008505AD" w:rsidRPr="00FA23F3" w:rsidRDefault="008505AD" w:rsidP="00257EB0">
      <w:pPr>
        <w:tabs>
          <w:tab w:val="left" w:pos="2268"/>
          <w:tab w:val="left" w:pos="4536"/>
          <w:tab w:val="left" w:pos="6237"/>
          <w:tab w:val="right" w:pos="9639"/>
        </w:tabs>
        <w:rPr>
          <w:rStyle w:val="tabulkyNemovitosti"/>
        </w:rPr>
      </w:pPr>
    </w:p>
    <w:p w14:paraId="2BFEC096" w14:textId="77777777" w:rsidR="008505AD" w:rsidRPr="00FA23F3" w:rsidRDefault="008505AD" w:rsidP="00257EB0">
      <w:pPr>
        <w:tabs>
          <w:tab w:val="left" w:pos="2268"/>
          <w:tab w:val="left" w:pos="4536"/>
          <w:tab w:val="left" w:pos="6237"/>
          <w:tab w:val="right" w:pos="9639"/>
        </w:tabs>
        <w:rPr>
          <w:rStyle w:val="tabulkyNemovitosti"/>
        </w:rPr>
      </w:pPr>
      <w:r w:rsidRPr="00FA23F3">
        <w:rPr>
          <w:rStyle w:val="tabulkyNemovitosti"/>
        </w:rPr>
        <w:lastRenderedPageBreak/>
        <w:t xml:space="preserve">Katastr </w:t>
      </w:r>
      <w:proofErr w:type="gramStart"/>
      <w:r w:rsidRPr="00FA23F3">
        <w:rPr>
          <w:rStyle w:val="tabulkyNemovitosti"/>
        </w:rPr>
        <w:t>nemovitostí - pozemkové</w:t>
      </w:r>
      <w:proofErr w:type="gramEnd"/>
    </w:p>
    <w:p w14:paraId="672EFE3A" w14:textId="77777777" w:rsidR="008505AD" w:rsidRPr="00FA23F3" w:rsidRDefault="008505AD" w:rsidP="00257EB0">
      <w:pPr>
        <w:tabs>
          <w:tab w:val="left" w:pos="2268"/>
          <w:tab w:val="left" w:pos="4536"/>
          <w:tab w:val="left" w:pos="6237"/>
          <w:tab w:val="right" w:pos="9639"/>
        </w:tabs>
        <w:rPr>
          <w:rStyle w:val="tabulkyNemovitosti"/>
        </w:rPr>
      </w:pPr>
      <w:r w:rsidRPr="00FA23F3">
        <w:rPr>
          <w:rStyle w:val="tabulkyNemovitosti"/>
        </w:rPr>
        <w:t>Zeleneč</w:t>
      </w:r>
      <w:r w:rsidRPr="00FA23F3">
        <w:rPr>
          <w:rStyle w:val="tabulkyNemovitosti"/>
        </w:rPr>
        <w:tab/>
        <w:t>Mstětice</w:t>
      </w:r>
      <w:r w:rsidRPr="00FA23F3">
        <w:rPr>
          <w:rStyle w:val="tabulkyNemovitosti"/>
        </w:rPr>
        <w:tab/>
        <w:t>130/3</w:t>
      </w:r>
      <w:r w:rsidRPr="00FA23F3">
        <w:rPr>
          <w:rStyle w:val="tabulkyNemovitosti"/>
        </w:rPr>
        <w:tab/>
        <w:t>ostatní plocha</w:t>
      </w:r>
      <w:r w:rsidRPr="00FA23F3">
        <w:rPr>
          <w:rStyle w:val="tabulkyNemovitosti"/>
        </w:rPr>
        <w:tab/>
        <w:t>10002</w:t>
      </w:r>
    </w:p>
    <w:p w14:paraId="10DBD8B5" w14:textId="5A8129C2" w:rsidR="008505AD" w:rsidRPr="00FA23F3" w:rsidRDefault="008505AD" w:rsidP="00257EB0">
      <w:pPr>
        <w:tabs>
          <w:tab w:val="left" w:pos="2268"/>
          <w:tab w:val="left" w:pos="4536"/>
          <w:tab w:val="left" w:pos="6237"/>
          <w:tab w:val="right" w:pos="9639"/>
        </w:tabs>
        <w:rPr>
          <w:rStyle w:val="tabulkyNemovitosti"/>
        </w:rPr>
      </w:pPr>
      <w:r w:rsidRPr="00FA23F3">
        <w:rPr>
          <w:rStyle w:val="tabulkyNemovitosti"/>
        </w:rPr>
        <w:t xml:space="preserve">Nově vytvořeno GP: číslo 212-231/2017 ze dne </w:t>
      </w:r>
      <w:r w:rsidR="00FA23F3" w:rsidRPr="00FA23F3">
        <w:rPr>
          <w:rStyle w:val="tabulkyNemovitosti"/>
        </w:rPr>
        <w:t>16. 8. 2018</w:t>
      </w:r>
      <w:r w:rsidRPr="00FA23F3">
        <w:rPr>
          <w:rStyle w:val="tabulkyNemovitosti"/>
        </w:rPr>
        <w:t xml:space="preserve"> z parcely č. KN 130/1</w:t>
      </w:r>
    </w:p>
    <w:p w14:paraId="5D153EDD" w14:textId="77777777" w:rsidR="008505AD" w:rsidRPr="00FA23F3" w:rsidRDefault="008505AD" w:rsidP="00257EB0">
      <w:pPr>
        <w:tabs>
          <w:tab w:val="left" w:pos="2268"/>
          <w:tab w:val="left" w:pos="4536"/>
          <w:tab w:val="left" w:pos="6237"/>
          <w:tab w:val="right" w:pos="9639"/>
        </w:tabs>
        <w:rPr>
          <w:rStyle w:val="tabulkyNemovitosti"/>
        </w:rPr>
      </w:pPr>
    </w:p>
    <w:p w14:paraId="13199D73" w14:textId="77777777" w:rsidR="008505AD" w:rsidRPr="00FA23F3" w:rsidRDefault="008505AD" w:rsidP="00257EB0">
      <w:pPr>
        <w:tabs>
          <w:tab w:val="left" w:pos="2268"/>
          <w:tab w:val="left" w:pos="4536"/>
          <w:tab w:val="left" w:pos="6237"/>
          <w:tab w:val="right" w:pos="9639"/>
        </w:tabs>
        <w:rPr>
          <w:rStyle w:val="tabulkyNemovitosti"/>
        </w:rPr>
      </w:pPr>
      <w:r w:rsidRPr="00FA23F3">
        <w:rPr>
          <w:rStyle w:val="tabulkyNemovitosti"/>
        </w:rPr>
        <w:t xml:space="preserve">Katastr </w:t>
      </w:r>
      <w:proofErr w:type="gramStart"/>
      <w:r w:rsidRPr="00FA23F3">
        <w:rPr>
          <w:rStyle w:val="tabulkyNemovitosti"/>
        </w:rPr>
        <w:t>nemovitostí - pozemkové</w:t>
      </w:r>
      <w:proofErr w:type="gramEnd"/>
    </w:p>
    <w:p w14:paraId="58B9ED3D" w14:textId="77777777" w:rsidR="008505AD" w:rsidRPr="00FA23F3" w:rsidRDefault="008505AD" w:rsidP="00257EB0">
      <w:pPr>
        <w:tabs>
          <w:tab w:val="left" w:pos="2268"/>
          <w:tab w:val="left" w:pos="4536"/>
          <w:tab w:val="left" w:pos="6237"/>
          <w:tab w:val="right" w:pos="9639"/>
        </w:tabs>
        <w:rPr>
          <w:rStyle w:val="tabulkyNemovitosti"/>
        </w:rPr>
      </w:pPr>
      <w:r w:rsidRPr="00FA23F3">
        <w:rPr>
          <w:rStyle w:val="tabulkyNemovitosti"/>
        </w:rPr>
        <w:t>Zeleneč</w:t>
      </w:r>
      <w:r w:rsidRPr="00FA23F3">
        <w:rPr>
          <w:rStyle w:val="tabulkyNemovitosti"/>
        </w:rPr>
        <w:tab/>
        <w:t>Mstětice</w:t>
      </w:r>
      <w:r w:rsidRPr="00FA23F3">
        <w:rPr>
          <w:rStyle w:val="tabulkyNemovitosti"/>
        </w:rPr>
        <w:tab/>
        <w:t>132/2</w:t>
      </w:r>
      <w:r w:rsidRPr="00FA23F3">
        <w:rPr>
          <w:rStyle w:val="tabulkyNemovitosti"/>
        </w:rPr>
        <w:tab/>
        <w:t>ostatní plocha</w:t>
      </w:r>
      <w:r w:rsidRPr="00FA23F3">
        <w:rPr>
          <w:rStyle w:val="tabulkyNemovitosti"/>
        </w:rPr>
        <w:tab/>
        <w:t>10002</w:t>
      </w:r>
    </w:p>
    <w:p w14:paraId="6FCF1A4B" w14:textId="282BD5AA" w:rsidR="008505AD" w:rsidRPr="00FA23F3" w:rsidRDefault="008505AD" w:rsidP="00257EB0">
      <w:pPr>
        <w:tabs>
          <w:tab w:val="left" w:pos="2268"/>
          <w:tab w:val="left" w:pos="4536"/>
          <w:tab w:val="left" w:pos="6237"/>
          <w:tab w:val="right" w:pos="9639"/>
        </w:tabs>
        <w:rPr>
          <w:rStyle w:val="tabulkyNemovitosti"/>
        </w:rPr>
      </w:pPr>
      <w:r w:rsidRPr="00FA23F3">
        <w:rPr>
          <w:rStyle w:val="tabulkyNemovitosti"/>
        </w:rPr>
        <w:t xml:space="preserve">Nově vytvořeno GP: číslo 213-231/2017 ze dne </w:t>
      </w:r>
      <w:r w:rsidR="00FA23F3" w:rsidRPr="00FA23F3">
        <w:rPr>
          <w:rStyle w:val="tabulkyNemovitosti"/>
        </w:rPr>
        <w:t>21. 8. 2018</w:t>
      </w:r>
      <w:r w:rsidRPr="00FA23F3">
        <w:rPr>
          <w:rStyle w:val="tabulkyNemovitosti"/>
        </w:rPr>
        <w:t xml:space="preserve"> z parcely č. KN 132</w:t>
      </w:r>
    </w:p>
    <w:p w14:paraId="7730A6FA" w14:textId="77777777" w:rsidR="008505AD" w:rsidRPr="00FA23F3" w:rsidRDefault="008505AD" w:rsidP="00257EB0">
      <w:pPr>
        <w:tabs>
          <w:tab w:val="left" w:pos="2268"/>
          <w:tab w:val="left" w:pos="4536"/>
          <w:tab w:val="left" w:pos="6237"/>
          <w:tab w:val="right" w:pos="9639"/>
        </w:tabs>
        <w:rPr>
          <w:rStyle w:val="tabulkyNemovitosti"/>
        </w:rPr>
      </w:pPr>
    </w:p>
    <w:p w14:paraId="2082CF37" w14:textId="77777777" w:rsidR="008505AD" w:rsidRPr="00FA23F3" w:rsidRDefault="008505AD" w:rsidP="00257EB0">
      <w:pPr>
        <w:tabs>
          <w:tab w:val="left" w:pos="2268"/>
          <w:tab w:val="left" w:pos="4536"/>
          <w:tab w:val="left" w:pos="6237"/>
          <w:tab w:val="right" w:pos="9639"/>
        </w:tabs>
        <w:rPr>
          <w:rStyle w:val="tabulkyNemovitosti"/>
        </w:rPr>
      </w:pPr>
      <w:r w:rsidRPr="00FA23F3">
        <w:rPr>
          <w:rStyle w:val="tabulkyNemovitosti"/>
        </w:rPr>
        <w:t xml:space="preserve">Katastr </w:t>
      </w:r>
      <w:proofErr w:type="gramStart"/>
      <w:r w:rsidRPr="00FA23F3">
        <w:rPr>
          <w:rStyle w:val="tabulkyNemovitosti"/>
        </w:rPr>
        <w:t>nemovitostí - pozemkové</w:t>
      </w:r>
      <w:proofErr w:type="gramEnd"/>
    </w:p>
    <w:p w14:paraId="55543756" w14:textId="77777777" w:rsidR="008505AD" w:rsidRPr="00FA23F3" w:rsidRDefault="008505AD" w:rsidP="00257EB0">
      <w:pPr>
        <w:tabs>
          <w:tab w:val="left" w:pos="2268"/>
          <w:tab w:val="left" w:pos="4536"/>
          <w:tab w:val="left" w:pos="6237"/>
          <w:tab w:val="right" w:pos="9639"/>
        </w:tabs>
        <w:rPr>
          <w:rStyle w:val="tabulkyNemovitosti"/>
        </w:rPr>
      </w:pPr>
      <w:r w:rsidRPr="00FA23F3">
        <w:rPr>
          <w:rStyle w:val="tabulkyNemovitosti"/>
        </w:rPr>
        <w:t>Zeleneč</w:t>
      </w:r>
      <w:r w:rsidRPr="00FA23F3">
        <w:rPr>
          <w:rStyle w:val="tabulkyNemovitosti"/>
        </w:rPr>
        <w:tab/>
        <w:t>Mstětice</w:t>
      </w:r>
      <w:r w:rsidRPr="00FA23F3">
        <w:rPr>
          <w:rStyle w:val="tabulkyNemovitosti"/>
        </w:rPr>
        <w:tab/>
        <w:t>132/3</w:t>
      </w:r>
      <w:r w:rsidRPr="00FA23F3">
        <w:rPr>
          <w:rStyle w:val="tabulkyNemovitosti"/>
        </w:rPr>
        <w:tab/>
        <w:t>ostatní plocha</w:t>
      </w:r>
      <w:r w:rsidRPr="00FA23F3">
        <w:rPr>
          <w:rStyle w:val="tabulkyNemovitosti"/>
        </w:rPr>
        <w:tab/>
        <w:t>10002</w:t>
      </w:r>
    </w:p>
    <w:p w14:paraId="1ADBCD97" w14:textId="34B0B19A" w:rsidR="008505AD" w:rsidRPr="00FA23F3" w:rsidRDefault="008505AD" w:rsidP="00257EB0">
      <w:pPr>
        <w:tabs>
          <w:tab w:val="left" w:pos="2268"/>
          <w:tab w:val="left" w:pos="4536"/>
          <w:tab w:val="left" w:pos="6237"/>
          <w:tab w:val="right" w:pos="9639"/>
        </w:tabs>
        <w:rPr>
          <w:rStyle w:val="tabulkyNemovitosti"/>
        </w:rPr>
      </w:pPr>
      <w:r w:rsidRPr="00FA23F3">
        <w:rPr>
          <w:rStyle w:val="tabulkyNemovitosti"/>
        </w:rPr>
        <w:t xml:space="preserve">Nově vytvořeno GP: číslo 213-231/2017 ze dne </w:t>
      </w:r>
      <w:r w:rsidR="00FA23F3" w:rsidRPr="00FA23F3">
        <w:rPr>
          <w:rStyle w:val="tabulkyNemovitosti"/>
        </w:rPr>
        <w:t>21. 8. 2018</w:t>
      </w:r>
      <w:r w:rsidRPr="00FA23F3">
        <w:rPr>
          <w:rStyle w:val="tabulkyNemovitosti"/>
        </w:rPr>
        <w:t xml:space="preserve"> z parcely č. KN 132</w:t>
      </w:r>
    </w:p>
    <w:p w14:paraId="7D6ACA2E" w14:textId="77777777" w:rsidR="008505AD" w:rsidRPr="00FA23F3" w:rsidRDefault="008505AD" w:rsidP="00257EB0">
      <w:pPr>
        <w:tabs>
          <w:tab w:val="left" w:pos="2268"/>
          <w:tab w:val="left" w:pos="4536"/>
          <w:tab w:val="left" w:pos="6237"/>
          <w:tab w:val="right" w:pos="9639"/>
        </w:tabs>
        <w:rPr>
          <w:rStyle w:val="tabulkyNemovitosti"/>
        </w:rPr>
      </w:pPr>
    </w:p>
    <w:p w14:paraId="04DB4CFD" w14:textId="77777777" w:rsidR="008505AD" w:rsidRPr="00FA23F3" w:rsidRDefault="008505AD" w:rsidP="00257EB0">
      <w:pPr>
        <w:tabs>
          <w:tab w:val="left" w:pos="2268"/>
          <w:tab w:val="left" w:pos="4536"/>
          <w:tab w:val="left" w:pos="6237"/>
          <w:tab w:val="right" w:pos="9639"/>
        </w:tabs>
        <w:rPr>
          <w:rStyle w:val="tabulkyNemovitosti"/>
        </w:rPr>
      </w:pPr>
      <w:r w:rsidRPr="00FA23F3">
        <w:rPr>
          <w:rStyle w:val="tabulkyNemovitosti"/>
        </w:rPr>
        <w:t xml:space="preserve">Katastr </w:t>
      </w:r>
      <w:proofErr w:type="gramStart"/>
      <w:r w:rsidRPr="00FA23F3">
        <w:rPr>
          <w:rStyle w:val="tabulkyNemovitosti"/>
        </w:rPr>
        <w:t>nemovitostí - pozemkové</w:t>
      </w:r>
      <w:proofErr w:type="gramEnd"/>
    </w:p>
    <w:p w14:paraId="6C252634" w14:textId="77777777" w:rsidR="008505AD" w:rsidRPr="00FA23F3" w:rsidRDefault="008505AD" w:rsidP="00257EB0">
      <w:pPr>
        <w:tabs>
          <w:tab w:val="left" w:pos="2268"/>
          <w:tab w:val="left" w:pos="4536"/>
          <w:tab w:val="left" w:pos="6237"/>
          <w:tab w:val="right" w:pos="9639"/>
        </w:tabs>
        <w:rPr>
          <w:rStyle w:val="tabulkyNemovitosti"/>
        </w:rPr>
      </w:pPr>
      <w:r w:rsidRPr="00FA23F3">
        <w:rPr>
          <w:rStyle w:val="tabulkyNemovitosti"/>
        </w:rPr>
        <w:t>Zeleneč</w:t>
      </w:r>
      <w:r w:rsidRPr="00FA23F3">
        <w:rPr>
          <w:rStyle w:val="tabulkyNemovitosti"/>
        </w:rPr>
        <w:tab/>
        <w:t>Mstětice</w:t>
      </w:r>
      <w:r w:rsidRPr="00FA23F3">
        <w:rPr>
          <w:rStyle w:val="tabulkyNemovitosti"/>
        </w:rPr>
        <w:tab/>
        <w:t>187/86</w:t>
      </w:r>
      <w:r w:rsidRPr="00FA23F3">
        <w:rPr>
          <w:rStyle w:val="tabulkyNemovitosti"/>
        </w:rPr>
        <w:tab/>
        <w:t>ostatní plocha</w:t>
      </w:r>
      <w:r w:rsidRPr="00FA23F3">
        <w:rPr>
          <w:rStyle w:val="tabulkyNemovitosti"/>
        </w:rPr>
        <w:tab/>
        <w:t>10002</w:t>
      </w:r>
    </w:p>
    <w:p w14:paraId="68377DBE" w14:textId="799A286C" w:rsidR="008505AD" w:rsidRPr="00FA23F3" w:rsidRDefault="008505AD" w:rsidP="00257EB0">
      <w:pPr>
        <w:tabs>
          <w:tab w:val="left" w:pos="2268"/>
          <w:tab w:val="left" w:pos="4536"/>
          <w:tab w:val="left" w:pos="6237"/>
          <w:tab w:val="right" w:pos="9639"/>
        </w:tabs>
        <w:rPr>
          <w:rStyle w:val="tabulkyNemovitosti"/>
        </w:rPr>
      </w:pPr>
      <w:r w:rsidRPr="00FA23F3">
        <w:rPr>
          <w:rStyle w:val="tabulkyNemovitosti"/>
        </w:rPr>
        <w:t xml:space="preserve">Nově vytvořeno GP: číslo 215-231/2017 ze dne </w:t>
      </w:r>
      <w:r w:rsidR="00FA23F3" w:rsidRPr="00FA23F3">
        <w:rPr>
          <w:rStyle w:val="tabulkyNemovitosti"/>
        </w:rPr>
        <w:t>16. 8. 2018</w:t>
      </w:r>
      <w:r w:rsidRPr="00FA23F3">
        <w:rPr>
          <w:rStyle w:val="tabulkyNemovitosti"/>
        </w:rPr>
        <w:t xml:space="preserve"> z parcely č. KN 187/4</w:t>
      </w:r>
    </w:p>
    <w:p w14:paraId="33DFCEBF" w14:textId="77777777" w:rsidR="008505AD" w:rsidRPr="00FA23F3" w:rsidRDefault="008505AD" w:rsidP="00257EB0">
      <w:pPr>
        <w:tabs>
          <w:tab w:val="left" w:pos="2268"/>
          <w:tab w:val="left" w:pos="4536"/>
          <w:tab w:val="left" w:pos="6237"/>
          <w:tab w:val="right" w:pos="9639"/>
        </w:tabs>
        <w:rPr>
          <w:rStyle w:val="tabulkyNemovitosti"/>
        </w:rPr>
      </w:pPr>
    </w:p>
    <w:p w14:paraId="2C0B3E5E" w14:textId="77777777" w:rsidR="008505AD" w:rsidRPr="00FA23F3" w:rsidRDefault="008505AD" w:rsidP="00257EB0">
      <w:pPr>
        <w:tabs>
          <w:tab w:val="left" w:pos="2268"/>
          <w:tab w:val="left" w:pos="4536"/>
          <w:tab w:val="left" w:pos="6237"/>
          <w:tab w:val="right" w:pos="9639"/>
        </w:tabs>
        <w:rPr>
          <w:rStyle w:val="tabulkyNemovitosti"/>
        </w:rPr>
      </w:pPr>
      <w:r w:rsidRPr="00FA23F3">
        <w:rPr>
          <w:rStyle w:val="tabulkyNemovitosti"/>
        </w:rPr>
        <w:t xml:space="preserve">Katastr </w:t>
      </w:r>
      <w:proofErr w:type="gramStart"/>
      <w:r w:rsidRPr="00FA23F3">
        <w:rPr>
          <w:rStyle w:val="tabulkyNemovitosti"/>
        </w:rPr>
        <w:t>nemovitostí - pozemkové</w:t>
      </w:r>
      <w:proofErr w:type="gramEnd"/>
    </w:p>
    <w:p w14:paraId="466472D7" w14:textId="77777777" w:rsidR="008505AD" w:rsidRPr="00FA23F3" w:rsidRDefault="008505AD" w:rsidP="00257EB0">
      <w:pPr>
        <w:tabs>
          <w:tab w:val="left" w:pos="2268"/>
          <w:tab w:val="left" w:pos="4536"/>
          <w:tab w:val="left" w:pos="6237"/>
          <w:tab w:val="right" w:pos="9639"/>
        </w:tabs>
        <w:rPr>
          <w:rStyle w:val="tabulkyNemovitosti"/>
        </w:rPr>
      </w:pPr>
      <w:r w:rsidRPr="00FA23F3">
        <w:rPr>
          <w:rStyle w:val="tabulkyNemovitosti"/>
        </w:rPr>
        <w:t>Zeleneč</w:t>
      </w:r>
      <w:r w:rsidRPr="00FA23F3">
        <w:rPr>
          <w:rStyle w:val="tabulkyNemovitosti"/>
        </w:rPr>
        <w:tab/>
        <w:t>Mstětice</w:t>
      </w:r>
      <w:r w:rsidRPr="00FA23F3">
        <w:rPr>
          <w:rStyle w:val="tabulkyNemovitosti"/>
        </w:rPr>
        <w:tab/>
        <w:t>187/87</w:t>
      </w:r>
      <w:r w:rsidRPr="00FA23F3">
        <w:rPr>
          <w:rStyle w:val="tabulkyNemovitosti"/>
        </w:rPr>
        <w:tab/>
        <w:t>ostatní plocha</w:t>
      </w:r>
      <w:r w:rsidRPr="00FA23F3">
        <w:rPr>
          <w:rStyle w:val="tabulkyNemovitosti"/>
        </w:rPr>
        <w:tab/>
        <w:t>10002</w:t>
      </w:r>
    </w:p>
    <w:p w14:paraId="16968204" w14:textId="2A0DC261" w:rsidR="008505AD" w:rsidRPr="00FA23F3" w:rsidRDefault="008505AD" w:rsidP="00257EB0">
      <w:pPr>
        <w:tabs>
          <w:tab w:val="left" w:pos="2268"/>
          <w:tab w:val="left" w:pos="4536"/>
          <w:tab w:val="left" w:pos="6237"/>
          <w:tab w:val="right" w:pos="9639"/>
        </w:tabs>
        <w:rPr>
          <w:rStyle w:val="tabulkyNemovitosti"/>
        </w:rPr>
      </w:pPr>
      <w:r w:rsidRPr="00FA23F3">
        <w:rPr>
          <w:rStyle w:val="tabulkyNemovitosti"/>
        </w:rPr>
        <w:t xml:space="preserve">Nově vytvořeno GP: číslo 215-231/2017 ze dne </w:t>
      </w:r>
      <w:r w:rsidR="00FA23F3" w:rsidRPr="00FA23F3">
        <w:rPr>
          <w:rStyle w:val="tabulkyNemovitosti"/>
        </w:rPr>
        <w:t>16. 8. 2018</w:t>
      </w:r>
      <w:r w:rsidRPr="00FA23F3">
        <w:rPr>
          <w:rStyle w:val="tabulkyNemovitosti"/>
        </w:rPr>
        <w:t xml:space="preserve"> z parcely č. KN 187/4</w:t>
      </w:r>
    </w:p>
    <w:p w14:paraId="27069A1D" w14:textId="77777777" w:rsidR="008505AD" w:rsidRPr="00FA23F3" w:rsidRDefault="008505AD" w:rsidP="00257EB0">
      <w:pPr>
        <w:tabs>
          <w:tab w:val="left" w:pos="2268"/>
          <w:tab w:val="left" w:pos="4536"/>
          <w:tab w:val="left" w:pos="6237"/>
          <w:tab w:val="right" w:pos="9639"/>
        </w:tabs>
        <w:rPr>
          <w:rStyle w:val="tabulkyNemovitosti"/>
        </w:rPr>
      </w:pPr>
    </w:p>
    <w:p w14:paraId="43530907" w14:textId="77777777" w:rsidR="008505AD" w:rsidRPr="00FA23F3" w:rsidRDefault="008505AD" w:rsidP="00257EB0">
      <w:pPr>
        <w:tabs>
          <w:tab w:val="left" w:pos="2268"/>
          <w:tab w:val="left" w:pos="4536"/>
          <w:tab w:val="left" w:pos="6237"/>
          <w:tab w:val="right" w:pos="9639"/>
        </w:tabs>
        <w:rPr>
          <w:rStyle w:val="tabulkyNemovitosti"/>
        </w:rPr>
      </w:pPr>
      <w:r w:rsidRPr="00FA23F3">
        <w:rPr>
          <w:rStyle w:val="tabulkyNemovitosti"/>
        </w:rPr>
        <w:t xml:space="preserve">Katastr </w:t>
      </w:r>
      <w:proofErr w:type="gramStart"/>
      <w:r w:rsidRPr="00FA23F3">
        <w:rPr>
          <w:rStyle w:val="tabulkyNemovitosti"/>
        </w:rPr>
        <w:t>nemovitostí - pozemkové</w:t>
      </w:r>
      <w:proofErr w:type="gramEnd"/>
    </w:p>
    <w:p w14:paraId="638E17C0" w14:textId="77777777" w:rsidR="008505AD" w:rsidRPr="00FA23F3" w:rsidRDefault="008505AD" w:rsidP="00257EB0">
      <w:pPr>
        <w:tabs>
          <w:tab w:val="left" w:pos="2268"/>
          <w:tab w:val="left" w:pos="4536"/>
          <w:tab w:val="left" w:pos="6237"/>
          <w:tab w:val="right" w:pos="9639"/>
        </w:tabs>
        <w:rPr>
          <w:rStyle w:val="tabulkyNemovitosti"/>
        </w:rPr>
      </w:pPr>
      <w:r w:rsidRPr="00FA23F3">
        <w:rPr>
          <w:rStyle w:val="tabulkyNemovitosti"/>
        </w:rPr>
        <w:t>Zeleneč</w:t>
      </w:r>
      <w:r w:rsidRPr="00FA23F3">
        <w:rPr>
          <w:rStyle w:val="tabulkyNemovitosti"/>
        </w:rPr>
        <w:tab/>
        <w:t>Mstětice</w:t>
      </w:r>
      <w:r w:rsidRPr="00FA23F3">
        <w:rPr>
          <w:rStyle w:val="tabulkyNemovitosti"/>
        </w:rPr>
        <w:tab/>
        <w:t>187/95</w:t>
      </w:r>
      <w:r w:rsidRPr="00FA23F3">
        <w:rPr>
          <w:rStyle w:val="tabulkyNemovitosti"/>
        </w:rPr>
        <w:tab/>
        <w:t>ostatní plocha</w:t>
      </w:r>
      <w:r w:rsidRPr="00FA23F3">
        <w:rPr>
          <w:rStyle w:val="tabulkyNemovitosti"/>
        </w:rPr>
        <w:tab/>
        <w:t>10002</w:t>
      </w:r>
    </w:p>
    <w:p w14:paraId="5D320228" w14:textId="6CE6C28D" w:rsidR="008505AD" w:rsidRPr="00FA23F3" w:rsidRDefault="008505AD" w:rsidP="00257EB0">
      <w:pPr>
        <w:tabs>
          <w:tab w:val="left" w:pos="2268"/>
          <w:tab w:val="left" w:pos="4536"/>
          <w:tab w:val="left" w:pos="6237"/>
          <w:tab w:val="right" w:pos="9639"/>
        </w:tabs>
        <w:rPr>
          <w:rStyle w:val="tabulkyNemovitosti"/>
        </w:rPr>
      </w:pPr>
      <w:r w:rsidRPr="00FA23F3">
        <w:rPr>
          <w:rStyle w:val="tabulkyNemovitosti"/>
        </w:rPr>
        <w:t xml:space="preserve">Nově vytvořeno GP: číslo 215-231/2017 ze dne </w:t>
      </w:r>
      <w:r w:rsidR="00FA23F3" w:rsidRPr="00FA23F3">
        <w:rPr>
          <w:rStyle w:val="tabulkyNemovitosti"/>
        </w:rPr>
        <w:t>16. 8. 2018</w:t>
      </w:r>
      <w:r w:rsidRPr="00FA23F3">
        <w:rPr>
          <w:rStyle w:val="tabulkyNemovitosti"/>
        </w:rPr>
        <w:t xml:space="preserve"> z parcely č. KN 187/2</w:t>
      </w:r>
    </w:p>
    <w:p w14:paraId="62899777" w14:textId="77777777" w:rsidR="008505AD" w:rsidRPr="00FA23F3" w:rsidRDefault="008505AD" w:rsidP="00257EB0">
      <w:pPr>
        <w:tabs>
          <w:tab w:val="left" w:pos="2268"/>
          <w:tab w:val="left" w:pos="4536"/>
          <w:tab w:val="left" w:pos="6237"/>
          <w:tab w:val="right" w:pos="9639"/>
        </w:tabs>
        <w:rPr>
          <w:rStyle w:val="tabulkyNemovitosti"/>
        </w:rPr>
      </w:pPr>
    </w:p>
    <w:p w14:paraId="53848F63" w14:textId="77777777" w:rsidR="008505AD" w:rsidRPr="00FA23F3" w:rsidRDefault="008505AD" w:rsidP="00257EB0">
      <w:pPr>
        <w:tabs>
          <w:tab w:val="left" w:pos="2268"/>
          <w:tab w:val="left" w:pos="4536"/>
          <w:tab w:val="left" w:pos="6237"/>
          <w:tab w:val="right" w:pos="9639"/>
        </w:tabs>
        <w:rPr>
          <w:rStyle w:val="tabulkyNemovitosti"/>
        </w:rPr>
      </w:pPr>
      <w:r w:rsidRPr="00FA23F3">
        <w:rPr>
          <w:rStyle w:val="tabulkyNemovitosti"/>
        </w:rPr>
        <w:t xml:space="preserve">Katastr </w:t>
      </w:r>
      <w:proofErr w:type="gramStart"/>
      <w:r w:rsidRPr="00FA23F3">
        <w:rPr>
          <w:rStyle w:val="tabulkyNemovitosti"/>
        </w:rPr>
        <w:t>nemovitostí - pozemkové</w:t>
      </w:r>
      <w:proofErr w:type="gramEnd"/>
    </w:p>
    <w:p w14:paraId="1F7DBD08" w14:textId="77777777" w:rsidR="008505AD" w:rsidRPr="00FA23F3" w:rsidRDefault="008505AD" w:rsidP="00257EB0">
      <w:pPr>
        <w:tabs>
          <w:tab w:val="left" w:pos="2268"/>
          <w:tab w:val="left" w:pos="4536"/>
          <w:tab w:val="left" w:pos="6237"/>
          <w:tab w:val="right" w:pos="9639"/>
        </w:tabs>
        <w:rPr>
          <w:rStyle w:val="tabulkyNemovitosti"/>
        </w:rPr>
      </w:pPr>
      <w:r w:rsidRPr="00FA23F3">
        <w:rPr>
          <w:rStyle w:val="tabulkyNemovitosti"/>
        </w:rPr>
        <w:t>Zeleneč</w:t>
      </w:r>
      <w:r w:rsidRPr="00FA23F3">
        <w:rPr>
          <w:rStyle w:val="tabulkyNemovitosti"/>
        </w:rPr>
        <w:tab/>
        <w:t>Mstětice</w:t>
      </w:r>
      <w:r w:rsidRPr="00FA23F3">
        <w:rPr>
          <w:rStyle w:val="tabulkyNemovitosti"/>
        </w:rPr>
        <w:tab/>
        <w:t>187/96</w:t>
      </w:r>
      <w:r w:rsidRPr="00FA23F3">
        <w:rPr>
          <w:rStyle w:val="tabulkyNemovitosti"/>
        </w:rPr>
        <w:tab/>
        <w:t>ostatní plocha</w:t>
      </w:r>
      <w:r w:rsidRPr="00FA23F3">
        <w:rPr>
          <w:rStyle w:val="tabulkyNemovitosti"/>
        </w:rPr>
        <w:tab/>
        <w:t>10002</w:t>
      </w:r>
    </w:p>
    <w:p w14:paraId="35C99D3F" w14:textId="6BC287B7" w:rsidR="008505AD" w:rsidRPr="00FA23F3" w:rsidRDefault="008505AD" w:rsidP="00257EB0">
      <w:pPr>
        <w:tabs>
          <w:tab w:val="left" w:pos="2268"/>
          <w:tab w:val="left" w:pos="4536"/>
          <w:tab w:val="left" w:pos="6237"/>
          <w:tab w:val="right" w:pos="9639"/>
        </w:tabs>
        <w:rPr>
          <w:rStyle w:val="tabulkyNemovitosti"/>
        </w:rPr>
      </w:pPr>
      <w:r w:rsidRPr="00FA23F3">
        <w:rPr>
          <w:rStyle w:val="tabulkyNemovitosti"/>
        </w:rPr>
        <w:t xml:space="preserve">Nově vytvořeno GP: číslo 215-231/2017 ze dne </w:t>
      </w:r>
      <w:r w:rsidR="00FA23F3" w:rsidRPr="00FA23F3">
        <w:rPr>
          <w:rStyle w:val="tabulkyNemovitosti"/>
        </w:rPr>
        <w:t>16. 8. 2018</w:t>
      </w:r>
      <w:r w:rsidRPr="00FA23F3">
        <w:rPr>
          <w:rStyle w:val="tabulkyNemovitosti"/>
        </w:rPr>
        <w:t xml:space="preserve"> z parcely č. KN 187/2</w:t>
      </w:r>
    </w:p>
    <w:p w14:paraId="12A23C5A" w14:textId="77777777" w:rsidR="008505AD" w:rsidRPr="00FA23F3" w:rsidRDefault="008505AD" w:rsidP="00257EB0">
      <w:pPr>
        <w:tabs>
          <w:tab w:val="left" w:pos="2268"/>
          <w:tab w:val="left" w:pos="4536"/>
          <w:tab w:val="left" w:pos="6237"/>
          <w:tab w:val="right" w:pos="9639"/>
        </w:tabs>
        <w:rPr>
          <w:rStyle w:val="tabulkyNemovitosti"/>
        </w:rPr>
      </w:pPr>
    </w:p>
    <w:p w14:paraId="74F20097" w14:textId="77777777" w:rsidR="008505AD" w:rsidRPr="00FA23F3" w:rsidRDefault="008505AD" w:rsidP="00257EB0">
      <w:pPr>
        <w:tabs>
          <w:tab w:val="left" w:pos="2268"/>
          <w:tab w:val="left" w:pos="4536"/>
          <w:tab w:val="left" w:pos="6237"/>
          <w:tab w:val="right" w:pos="9639"/>
        </w:tabs>
        <w:rPr>
          <w:rStyle w:val="tabulkyNemovitosti"/>
        </w:rPr>
      </w:pPr>
      <w:r w:rsidRPr="00FA23F3">
        <w:rPr>
          <w:rStyle w:val="tabulkyNemovitosti"/>
        </w:rPr>
        <w:t xml:space="preserve">Katastr </w:t>
      </w:r>
      <w:proofErr w:type="gramStart"/>
      <w:r w:rsidRPr="00FA23F3">
        <w:rPr>
          <w:rStyle w:val="tabulkyNemovitosti"/>
        </w:rPr>
        <w:t>nemovitostí - pozemkové</w:t>
      </w:r>
      <w:proofErr w:type="gramEnd"/>
    </w:p>
    <w:p w14:paraId="030D8E08" w14:textId="77777777" w:rsidR="008505AD" w:rsidRPr="00FA23F3" w:rsidRDefault="008505AD" w:rsidP="00257EB0">
      <w:pPr>
        <w:tabs>
          <w:tab w:val="left" w:pos="2268"/>
          <w:tab w:val="left" w:pos="4536"/>
          <w:tab w:val="left" w:pos="6237"/>
          <w:tab w:val="right" w:pos="9639"/>
        </w:tabs>
        <w:rPr>
          <w:rStyle w:val="tabulkyNemovitosti"/>
        </w:rPr>
      </w:pPr>
      <w:r w:rsidRPr="00FA23F3">
        <w:rPr>
          <w:rStyle w:val="tabulkyNemovitosti"/>
        </w:rPr>
        <w:t>Zeleneč</w:t>
      </w:r>
      <w:r w:rsidRPr="00FA23F3">
        <w:rPr>
          <w:rStyle w:val="tabulkyNemovitosti"/>
        </w:rPr>
        <w:tab/>
        <w:t>Mstětice</w:t>
      </w:r>
      <w:r w:rsidRPr="00FA23F3">
        <w:rPr>
          <w:rStyle w:val="tabulkyNemovitosti"/>
        </w:rPr>
        <w:tab/>
        <w:t>187/97</w:t>
      </w:r>
      <w:r w:rsidRPr="00FA23F3">
        <w:rPr>
          <w:rStyle w:val="tabulkyNemovitosti"/>
        </w:rPr>
        <w:tab/>
        <w:t>ostatní plocha</w:t>
      </w:r>
      <w:r w:rsidRPr="00FA23F3">
        <w:rPr>
          <w:rStyle w:val="tabulkyNemovitosti"/>
        </w:rPr>
        <w:tab/>
        <w:t>10002</w:t>
      </w:r>
    </w:p>
    <w:p w14:paraId="3A0E6F0C" w14:textId="20DD7849" w:rsidR="008505AD" w:rsidRPr="00FA23F3" w:rsidRDefault="008505AD" w:rsidP="00257EB0">
      <w:pPr>
        <w:tabs>
          <w:tab w:val="left" w:pos="2268"/>
          <w:tab w:val="left" w:pos="4536"/>
          <w:tab w:val="left" w:pos="6237"/>
          <w:tab w:val="right" w:pos="9639"/>
        </w:tabs>
        <w:rPr>
          <w:rStyle w:val="tabulkyNemovitosti"/>
        </w:rPr>
      </w:pPr>
      <w:r w:rsidRPr="00FA23F3">
        <w:rPr>
          <w:rStyle w:val="tabulkyNemovitosti"/>
        </w:rPr>
        <w:t xml:space="preserve">Nově vytvořeno GP: číslo 215-231/2017 ze dne </w:t>
      </w:r>
      <w:r w:rsidR="00FA23F3" w:rsidRPr="00FA23F3">
        <w:rPr>
          <w:rStyle w:val="tabulkyNemovitosti"/>
        </w:rPr>
        <w:t>16. 8. 2018</w:t>
      </w:r>
      <w:r w:rsidRPr="00FA23F3">
        <w:rPr>
          <w:rStyle w:val="tabulkyNemovitosti"/>
        </w:rPr>
        <w:t xml:space="preserve"> z parcely č. KN 187/2</w:t>
      </w:r>
    </w:p>
    <w:p w14:paraId="29A5B3DD" w14:textId="77777777" w:rsidR="00B84EDD" w:rsidRPr="00FA23F3" w:rsidRDefault="00B84EDD" w:rsidP="00B84EDD">
      <w:pPr>
        <w:tabs>
          <w:tab w:val="left" w:pos="2268"/>
          <w:tab w:val="left" w:pos="4536"/>
          <w:tab w:val="left" w:pos="6237"/>
          <w:tab w:val="right" w:pos="9639"/>
        </w:tabs>
        <w:rPr>
          <w:rStyle w:val="tabulkyNemovitosti"/>
        </w:rPr>
      </w:pPr>
    </w:p>
    <w:p w14:paraId="54F1EEF0" w14:textId="77777777" w:rsidR="00B84EDD" w:rsidRPr="00FA23F3" w:rsidRDefault="00B84EDD" w:rsidP="00B84EDD">
      <w:pPr>
        <w:tabs>
          <w:tab w:val="left" w:pos="2268"/>
          <w:tab w:val="left" w:pos="4536"/>
          <w:tab w:val="left" w:pos="6237"/>
          <w:tab w:val="right" w:pos="9639"/>
        </w:tabs>
        <w:rPr>
          <w:rStyle w:val="tabulkyNemovitosti"/>
        </w:rPr>
      </w:pPr>
      <w:r w:rsidRPr="00FA23F3">
        <w:rPr>
          <w:rStyle w:val="tabulkyNemovitosti"/>
        </w:rPr>
        <w:t xml:space="preserve">Katastr </w:t>
      </w:r>
      <w:proofErr w:type="gramStart"/>
      <w:r w:rsidRPr="00FA23F3">
        <w:rPr>
          <w:rStyle w:val="tabulkyNemovitosti"/>
        </w:rPr>
        <w:t>nemovitostí - pozemkové</w:t>
      </w:r>
      <w:proofErr w:type="gramEnd"/>
    </w:p>
    <w:p w14:paraId="60685C3B" w14:textId="77777777" w:rsidR="00B84EDD" w:rsidRPr="00FA23F3" w:rsidRDefault="00B84EDD" w:rsidP="00B84EDD">
      <w:pPr>
        <w:tabs>
          <w:tab w:val="left" w:pos="2268"/>
          <w:tab w:val="left" w:pos="4536"/>
          <w:tab w:val="left" w:pos="6237"/>
          <w:tab w:val="right" w:pos="9639"/>
        </w:tabs>
        <w:rPr>
          <w:rStyle w:val="tabulkyNemovitosti"/>
        </w:rPr>
      </w:pPr>
      <w:r w:rsidRPr="00FA23F3">
        <w:rPr>
          <w:rStyle w:val="tabulkyNemovitosti"/>
        </w:rPr>
        <w:t>Zeleneč</w:t>
      </w:r>
      <w:r w:rsidRPr="00FA23F3">
        <w:rPr>
          <w:rStyle w:val="tabulkyNemovitosti"/>
        </w:rPr>
        <w:tab/>
        <w:t>Mstětice</w:t>
      </w:r>
      <w:r w:rsidRPr="00FA23F3">
        <w:rPr>
          <w:rStyle w:val="tabulkyNemovitosti"/>
        </w:rPr>
        <w:tab/>
        <w:t>295</w:t>
      </w:r>
      <w:r w:rsidRPr="00FA23F3">
        <w:rPr>
          <w:rStyle w:val="tabulkyNemovitosti"/>
        </w:rPr>
        <w:tab/>
        <w:t>ostatní plocha</w:t>
      </w:r>
      <w:r w:rsidRPr="00FA23F3">
        <w:rPr>
          <w:rStyle w:val="tabulkyNemovitosti"/>
        </w:rPr>
        <w:tab/>
        <w:t>10002</w:t>
      </w:r>
    </w:p>
    <w:p w14:paraId="56C6E44B" w14:textId="77777777" w:rsidR="007431BA" w:rsidRPr="007431BA" w:rsidRDefault="007431BA" w:rsidP="00112F3C">
      <w:pPr>
        <w:pStyle w:val="cary"/>
      </w:pPr>
      <w:r w:rsidRPr="00FA23F3">
        <w:t>-------------------------------------------------------------------------------------------------------------------------------------</w:t>
      </w:r>
    </w:p>
    <w:p w14:paraId="27310649" w14:textId="68A4A1AC" w:rsidR="009B091D" w:rsidRDefault="009B091D" w:rsidP="009B091D">
      <w:pPr>
        <w:pStyle w:val="VnitrniText"/>
        <w:ind w:firstLine="0"/>
      </w:pPr>
      <w:r>
        <w:t xml:space="preserve">zapsané na výše uvedených LV u Katastrálního úřadu pro Středočeský kraj, Katastrální pracoviště </w:t>
      </w:r>
      <w:proofErr w:type="gramStart"/>
      <w:r>
        <w:t>Praha - východ</w:t>
      </w:r>
      <w:proofErr w:type="gramEnd"/>
      <w:r>
        <w:t>.</w:t>
      </w:r>
    </w:p>
    <w:p w14:paraId="1ECAEDB9" w14:textId="77777777" w:rsidR="008D5012" w:rsidRDefault="008D5012" w:rsidP="000B0AA7">
      <w:pPr>
        <w:pStyle w:val="VnitrniText"/>
        <w:ind w:firstLine="0"/>
      </w:pPr>
    </w:p>
    <w:p w14:paraId="6A0E8575" w14:textId="77777777" w:rsidR="00D4325F" w:rsidRPr="00D06D0F" w:rsidRDefault="00D4325F" w:rsidP="000B0AA7">
      <w:pPr>
        <w:pStyle w:val="VnitrniText"/>
        <w:ind w:firstLine="0"/>
        <w:rPr>
          <w:rFonts w:cs="Times New Roman"/>
        </w:rPr>
      </w:pPr>
    </w:p>
    <w:p w14:paraId="4A22BCA2" w14:textId="77777777" w:rsidR="006E33CA" w:rsidRPr="00D917C5" w:rsidRDefault="006E33CA" w:rsidP="00D06D0F">
      <w:pPr>
        <w:pStyle w:val="para"/>
        <w:rPr>
          <w:rFonts w:ascii="Arial" w:hAnsi="Arial" w:cs="Arial"/>
          <w:sz w:val="20"/>
        </w:rPr>
      </w:pPr>
      <w:r w:rsidRPr="00D917C5">
        <w:rPr>
          <w:rFonts w:ascii="Arial" w:hAnsi="Arial" w:cs="Arial"/>
          <w:sz w:val="20"/>
        </w:rPr>
        <w:t>II.</w:t>
      </w:r>
    </w:p>
    <w:p w14:paraId="31AB789B" w14:textId="77777777" w:rsidR="00F65859" w:rsidRDefault="00F65859" w:rsidP="006D1A0C">
      <w:pPr>
        <w:pStyle w:val="VnitrniText"/>
        <w:ind w:firstLine="0"/>
      </w:pPr>
      <w:r w:rsidRPr="002350B4">
        <w:t>Přejímající prohlašuje:</w:t>
      </w:r>
    </w:p>
    <w:p w14:paraId="1A3E9F6A" w14:textId="77777777" w:rsidR="00F65859" w:rsidRDefault="006D1A0C" w:rsidP="006D1A0C">
      <w:pPr>
        <w:pStyle w:val="VnitrniText"/>
      </w:pPr>
      <w:r>
        <w:t xml:space="preserve">1. </w:t>
      </w:r>
      <w:r w:rsidR="00F65859" w:rsidRPr="00B27B5C">
        <w:t xml:space="preserve">s odvoláním na zákon č. 77/1997 Sb., o státním podniku, ve znění pozdějších předpisů, má právo hospodařit </w:t>
      </w:r>
      <w:r w:rsidR="00F65859">
        <w:t xml:space="preserve">s majetkem státu </w:t>
      </w:r>
      <w:r w:rsidR="00F65859" w:rsidRPr="00B27B5C">
        <w:t>podle tohoto předpisu,</w:t>
      </w:r>
    </w:p>
    <w:p w14:paraId="6F765576" w14:textId="77777777" w:rsidR="0038399F" w:rsidRDefault="0038399F" w:rsidP="006D1A0C">
      <w:pPr>
        <w:pStyle w:val="VnitrniText"/>
      </w:pPr>
    </w:p>
    <w:p w14:paraId="29B9734C" w14:textId="77777777" w:rsidR="00F65859" w:rsidRDefault="006D1A0C" w:rsidP="006D1A0C">
      <w:pPr>
        <w:pStyle w:val="VnitrniText"/>
      </w:pPr>
      <w:r>
        <w:t xml:space="preserve">2. </w:t>
      </w:r>
      <w:r w:rsidR="00F65859" w:rsidRPr="00AF03B3">
        <w:t xml:space="preserve">že pozemky uvedené v čl. I. této smlouvy potřebuje pro zabezpečení </w:t>
      </w:r>
      <w:r w:rsidR="00F65859" w:rsidRPr="00EE4E00">
        <w:t xml:space="preserve">výkonu </w:t>
      </w:r>
      <w:r w:rsidR="00F65859">
        <w:t>své působnosti a činnosti,</w:t>
      </w:r>
    </w:p>
    <w:p w14:paraId="4A8905F2" w14:textId="77777777" w:rsidR="0038399F" w:rsidRPr="00AF03B3" w:rsidRDefault="0038399F" w:rsidP="006D1A0C">
      <w:pPr>
        <w:pStyle w:val="VnitrniText"/>
      </w:pPr>
    </w:p>
    <w:p w14:paraId="05B5FEDE" w14:textId="77777777" w:rsidR="00F65859" w:rsidRDefault="00F65859" w:rsidP="006D1A0C">
      <w:pPr>
        <w:pStyle w:val="VnitrniText"/>
      </w:pPr>
      <w:r>
        <w:t>3</w:t>
      </w:r>
      <w:r w:rsidR="006D1A0C">
        <w:t>.</w:t>
      </w:r>
      <w:r>
        <w:t xml:space="preserve"> že pozemky uvedené v čl. I. budou zastavěny veřejně prospěšnou stavbou "Optimalizace traťového úseku Čelákovice (mimo) - Mstětice (mimo)"</w:t>
      </w:r>
    </w:p>
    <w:p w14:paraId="31FF37FB" w14:textId="77777777" w:rsidR="00F65859" w:rsidRPr="00057863" w:rsidRDefault="00F65859" w:rsidP="006D1A0C">
      <w:pPr>
        <w:pStyle w:val="VnitrniText"/>
      </w:pPr>
    </w:p>
    <w:p w14:paraId="27136DE7" w14:textId="77777777" w:rsidR="005C5AF6" w:rsidRPr="005C5AF6" w:rsidRDefault="005C5AF6" w:rsidP="00F65859">
      <w:pPr>
        <w:pStyle w:val="VnitrniText"/>
      </w:pPr>
    </w:p>
    <w:p w14:paraId="2F6C08F7" w14:textId="77777777" w:rsidR="006E33CA" w:rsidRPr="00D917C5" w:rsidRDefault="006E33CA" w:rsidP="006069E5">
      <w:pPr>
        <w:pStyle w:val="para"/>
        <w:rPr>
          <w:rFonts w:ascii="Arial" w:hAnsi="Arial" w:cs="Arial"/>
          <w:sz w:val="20"/>
        </w:rPr>
      </w:pPr>
      <w:r w:rsidRPr="00D917C5">
        <w:rPr>
          <w:rFonts w:ascii="Arial" w:hAnsi="Arial" w:cs="Arial"/>
          <w:sz w:val="20"/>
        </w:rPr>
        <w:t>III.</w:t>
      </w:r>
    </w:p>
    <w:p w14:paraId="5EA0C199" w14:textId="77777777" w:rsidR="00F65859" w:rsidRPr="00D4409F" w:rsidRDefault="00F65859" w:rsidP="00864B6B">
      <w:pPr>
        <w:pStyle w:val="VnitrniText"/>
      </w:pPr>
      <w:r>
        <w:t xml:space="preserve">Předávající se s přejímajícím dohodl na předání majetku uvedeného v čl. I. této smlouvy. Předáním majetku uvedeného v čl. I. této smlouvy se současně mění příslušnost hospodařit s majetkem uvedeným v čl. I. této smlouvy a </w:t>
      </w:r>
      <w:r w:rsidRPr="00D4409F">
        <w:t>právo hospodařit s tímto majetkem má přejímající.</w:t>
      </w:r>
    </w:p>
    <w:p w14:paraId="582FEA90" w14:textId="3A2B758B" w:rsidR="00CF17C0" w:rsidRDefault="00D4325F" w:rsidP="000B0AA7">
      <w:pPr>
        <w:pStyle w:val="VnitrniText"/>
      </w:pPr>
      <w:r w:rsidRPr="00D06D0F">
        <w:t xml:space="preserve"> </w:t>
      </w:r>
    </w:p>
    <w:p w14:paraId="3049243F" w14:textId="77777777" w:rsidR="008A3457" w:rsidRPr="00D06D0F" w:rsidRDefault="008A3457" w:rsidP="000B0AA7">
      <w:pPr>
        <w:pStyle w:val="VnitrniText"/>
      </w:pPr>
    </w:p>
    <w:p w14:paraId="41468A4D" w14:textId="77777777" w:rsidR="00864B6B" w:rsidRPr="00D917C5" w:rsidRDefault="00864B6B" w:rsidP="006069E5">
      <w:pPr>
        <w:pStyle w:val="para"/>
        <w:rPr>
          <w:rFonts w:ascii="Arial" w:hAnsi="Arial" w:cs="Arial"/>
          <w:sz w:val="20"/>
        </w:rPr>
      </w:pPr>
      <w:r w:rsidRPr="00D917C5">
        <w:rPr>
          <w:rFonts w:ascii="Arial" w:hAnsi="Arial" w:cs="Arial"/>
          <w:sz w:val="20"/>
        </w:rPr>
        <w:t>IV.</w:t>
      </w:r>
    </w:p>
    <w:p w14:paraId="4A348CB4" w14:textId="3BA388C3" w:rsidR="002553D3" w:rsidRDefault="00864B6B" w:rsidP="002553D3">
      <w:pPr>
        <w:pStyle w:val="VnitrniText"/>
      </w:pPr>
      <w:r>
        <w:t>Příslušnost hospodařit</w:t>
      </w:r>
      <w:r w:rsidRPr="002350B4">
        <w:t xml:space="preserve"> k pozemkům uvedeným v čl. I. </w:t>
      </w:r>
      <w:r w:rsidRPr="00D4409F">
        <w:t>předávajícímu</w:t>
      </w:r>
      <w:r w:rsidRPr="002350B4">
        <w:t xml:space="preserve"> zanikne a přejímajícímu vznikne k</w:t>
      </w:r>
      <w:r w:rsidR="00D35D8B">
        <w:t> </w:t>
      </w:r>
      <w:r w:rsidRPr="002350B4">
        <w:t xml:space="preserve">pozemkům </w:t>
      </w:r>
      <w:r>
        <w:t xml:space="preserve">právo hospodařit </w:t>
      </w:r>
      <w:r w:rsidR="00A21916">
        <w:t>dnem podání návrhu na změnu v katastru nemovitostí.</w:t>
      </w:r>
    </w:p>
    <w:p w14:paraId="5D06C256" w14:textId="01005B0F" w:rsidR="00864B6B" w:rsidRDefault="00864B6B" w:rsidP="00864B6B">
      <w:pPr>
        <w:pStyle w:val="VnitrniText"/>
      </w:pPr>
    </w:p>
    <w:p w14:paraId="05B1FD95" w14:textId="77777777" w:rsidR="008A3457" w:rsidRDefault="008A3457" w:rsidP="00864B6B">
      <w:pPr>
        <w:pStyle w:val="VnitrniText"/>
      </w:pPr>
    </w:p>
    <w:p w14:paraId="675A3B20" w14:textId="77777777" w:rsidR="00864B6B" w:rsidRPr="00D917C5" w:rsidRDefault="00864B6B" w:rsidP="00864B6B">
      <w:pPr>
        <w:pStyle w:val="para"/>
        <w:rPr>
          <w:rFonts w:ascii="Arial" w:hAnsi="Arial" w:cs="Arial"/>
          <w:sz w:val="20"/>
        </w:rPr>
      </w:pPr>
      <w:r w:rsidRPr="00D917C5">
        <w:rPr>
          <w:rFonts w:ascii="Arial" w:hAnsi="Arial" w:cs="Arial"/>
          <w:sz w:val="20"/>
        </w:rPr>
        <w:t>V.</w:t>
      </w:r>
    </w:p>
    <w:p w14:paraId="0B9B2B52" w14:textId="77777777" w:rsidR="00F675B5" w:rsidRDefault="00F675B5" w:rsidP="00F675B5">
      <w:pPr>
        <w:pStyle w:val="VnitrniText"/>
      </w:pPr>
      <w:r>
        <w:t xml:space="preserve">1. </w:t>
      </w:r>
      <w:r w:rsidRPr="002774C6">
        <w:t>Předávající a přejímající se dohodli, že za předávaný majetek přejímající neposkytne předávajícímu žádné peněžité plnění ani jiné plnění, a to v návaznosti na ustanovení vyhlášky č. 62/2001Sb</w:t>
      </w:r>
      <w:r w:rsidRPr="00D4409F">
        <w:t xml:space="preserve"> </w:t>
      </w:r>
    </w:p>
    <w:p w14:paraId="5AD9A375" w14:textId="77777777" w:rsidR="007D5D62" w:rsidRDefault="007D5D62" w:rsidP="00F675B5">
      <w:pPr>
        <w:pStyle w:val="VnitrniText"/>
      </w:pPr>
    </w:p>
    <w:p w14:paraId="6A60A1F5" w14:textId="77777777" w:rsidR="00F675B5" w:rsidRPr="00080A5E" w:rsidRDefault="00F675B5" w:rsidP="00F675B5">
      <w:pPr>
        <w:pStyle w:val="VnitrniText"/>
        <w:rPr>
          <w:color w:val="000000"/>
        </w:rPr>
      </w:pPr>
      <w:r>
        <w:rPr>
          <w:color w:val="000000"/>
        </w:rPr>
        <w:t xml:space="preserve">2. </w:t>
      </w:r>
      <w:r w:rsidRPr="00080A5E">
        <w:rPr>
          <w:color w:val="000000"/>
        </w:rPr>
        <w:t>Účetní ocenění předávaného majetku z účetnictví předávajícího ve smyslu ust. § 25 odst. 6 zákona č.</w:t>
      </w:r>
      <w:r w:rsidR="007D5D62">
        <w:rPr>
          <w:color w:val="000000"/>
        </w:rPr>
        <w:t> </w:t>
      </w:r>
      <w:r w:rsidRPr="00080A5E">
        <w:rPr>
          <w:color w:val="000000"/>
        </w:rPr>
        <w:t>563/1991 Sb., o účetnictví, ve znění pozdějších předpisů, činí:</w:t>
      </w:r>
    </w:p>
    <w:p w14:paraId="183227C5" w14:textId="77777777" w:rsidR="00F675B5" w:rsidRDefault="00F675B5" w:rsidP="00F675B5">
      <w:pPr>
        <w:pStyle w:val="VnitrniText"/>
        <w:rPr>
          <w:color w:val="000000"/>
        </w:rPr>
      </w:pPr>
    </w:p>
    <w:p w14:paraId="4EE316CB" w14:textId="77777777" w:rsidR="008A3457" w:rsidRDefault="008A3457">
      <w:pPr>
        <w:suppressAutoHyphens w:val="0"/>
        <w:rPr>
          <w:rFonts w:ascii="Arial" w:hAnsi="Arial" w:cs="Arial"/>
          <w:sz w:val="20"/>
          <w:szCs w:val="20"/>
        </w:rPr>
      </w:pPr>
      <w:r>
        <w:br w:type="page"/>
      </w:r>
    </w:p>
    <w:p w14:paraId="422209EB" w14:textId="1859FA46" w:rsidR="00B84EDD" w:rsidRDefault="00B84EDD" w:rsidP="00B84EDD">
      <w:pPr>
        <w:pStyle w:val="VnitrniText"/>
        <w:ind w:firstLine="0"/>
      </w:pPr>
      <w:r>
        <w:lastRenderedPageBreak/>
        <w:t>Pozemky:</w:t>
      </w:r>
    </w:p>
    <w:p w14:paraId="2EE3632D" w14:textId="77777777" w:rsidR="00B84EDD" w:rsidRDefault="00B84EDD" w:rsidP="00B84EDD">
      <w:pPr>
        <w:pStyle w:val="cary"/>
      </w:pPr>
      <w:r>
        <w:t>-------------------------------------------------------------------------------------------------------------------------------------</w:t>
      </w:r>
    </w:p>
    <w:p w14:paraId="646070EA" w14:textId="77777777" w:rsidR="00B84EDD" w:rsidRDefault="00B84EDD" w:rsidP="00B84EDD">
      <w:pPr>
        <w:tabs>
          <w:tab w:val="left" w:pos="2268"/>
          <w:tab w:val="right" w:pos="6804"/>
          <w:tab w:val="right" w:pos="9639"/>
        </w:tabs>
        <w:rPr>
          <w:rStyle w:val="Styl11b"/>
          <w:rFonts w:eastAsiaTheme="minorEastAsia"/>
        </w:rPr>
      </w:pPr>
      <w:r>
        <w:rPr>
          <w:rStyle w:val="Styl11b"/>
          <w:rFonts w:eastAsiaTheme="minorEastAsia"/>
        </w:rPr>
        <w:t xml:space="preserve">Katastrální území </w:t>
      </w:r>
      <w:r>
        <w:rPr>
          <w:rStyle w:val="Styl11b"/>
          <w:rFonts w:eastAsiaTheme="minorEastAsia"/>
        </w:rPr>
        <w:tab/>
        <w:t>Parcelní číslo</w:t>
      </w:r>
      <w:r>
        <w:rPr>
          <w:rStyle w:val="Styl11b"/>
          <w:rFonts w:eastAsiaTheme="minorEastAsia"/>
        </w:rPr>
        <w:tab/>
        <w:t>Účetní hodnota</w:t>
      </w:r>
    </w:p>
    <w:p w14:paraId="62D8AA5B" w14:textId="77777777" w:rsidR="00B84EDD" w:rsidRDefault="00B84EDD" w:rsidP="00B84EDD">
      <w:pPr>
        <w:pStyle w:val="cary"/>
        <w:rPr>
          <w:rFonts w:eastAsiaTheme="minorEastAsia"/>
        </w:rPr>
      </w:pPr>
      <w:r>
        <w:t>-------------------------------------------------------------------------------------------------------------------------------------</w:t>
      </w:r>
    </w:p>
    <w:p w14:paraId="2D0C4DBC" w14:textId="77777777" w:rsidR="00B84EDD" w:rsidRDefault="00B84EDD" w:rsidP="00B84EDD">
      <w:pPr>
        <w:tabs>
          <w:tab w:val="left" w:pos="2268"/>
          <w:tab w:val="right" w:pos="6804"/>
          <w:tab w:val="right" w:pos="9639"/>
        </w:tabs>
        <w:rPr>
          <w:rStyle w:val="Styl11b"/>
          <w:rFonts w:eastAsiaTheme="minorEastAsia"/>
          <w:sz w:val="16"/>
          <w:szCs w:val="16"/>
        </w:rPr>
      </w:pPr>
      <w:r>
        <w:rPr>
          <w:rStyle w:val="Styl11b"/>
          <w:rFonts w:eastAsiaTheme="minorEastAsia"/>
          <w:sz w:val="16"/>
          <w:szCs w:val="16"/>
        </w:rPr>
        <w:t>Jirny</w:t>
      </w:r>
      <w:r>
        <w:rPr>
          <w:rStyle w:val="Styl11b"/>
          <w:rFonts w:eastAsiaTheme="minorEastAsia"/>
          <w:sz w:val="16"/>
          <w:szCs w:val="16"/>
        </w:rPr>
        <w:tab/>
        <w:t>648/63</w:t>
      </w:r>
      <w:r>
        <w:rPr>
          <w:rStyle w:val="Styl11b"/>
          <w:rFonts w:eastAsiaTheme="minorEastAsia"/>
          <w:sz w:val="16"/>
          <w:szCs w:val="16"/>
        </w:rPr>
        <w:tab/>
        <w:t>3 693,60 Kč</w:t>
      </w:r>
    </w:p>
    <w:p w14:paraId="4C0EF59F" w14:textId="77777777" w:rsidR="00B84EDD" w:rsidRDefault="00B84EDD" w:rsidP="00B84EDD">
      <w:pPr>
        <w:tabs>
          <w:tab w:val="left" w:pos="2268"/>
          <w:tab w:val="right" w:pos="6804"/>
          <w:tab w:val="right" w:pos="9639"/>
        </w:tabs>
        <w:rPr>
          <w:rStyle w:val="Styl11b"/>
          <w:rFonts w:eastAsiaTheme="minorEastAsia"/>
          <w:sz w:val="16"/>
          <w:szCs w:val="16"/>
        </w:rPr>
      </w:pPr>
    </w:p>
    <w:p w14:paraId="74F1A3CF" w14:textId="77777777" w:rsidR="00B84EDD" w:rsidRDefault="00B84EDD" w:rsidP="00B84EDD">
      <w:pPr>
        <w:tabs>
          <w:tab w:val="left" w:pos="2268"/>
          <w:tab w:val="right" w:pos="6804"/>
          <w:tab w:val="right" w:pos="9639"/>
        </w:tabs>
        <w:rPr>
          <w:rStyle w:val="Styl11b"/>
          <w:rFonts w:eastAsiaTheme="minorEastAsia"/>
          <w:sz w:val="16"/>
          <w:szCs w:val="16"/>
        </w:rPr>
      </w:pPr>
      <w:r>
        <w:rPr>
          <w:rStyle w:val="Styl11b"/>
          <w:rFonts w:eastAsiaTheme="minorEastAsia"/>
          <w:sz w:val="16"/>
          <w:szCs w:val="16"/>
        </w:rPr>
        <w:t>Jirny</w:t>
      </w:r>
      <w:r>
        <w:rPr>
          <w:rStyle w:val="Styl11b"/>
          <w:rFonts w:eastAsiaTheme="minorEastAsia"/>
          <w:sz w:val="16"/>
          <w:szCs w:val="16"/>
        </w:rPr>
        <w:tab/>
        <w:t>738/13</w:t>
      </w:r>
      <w:r>
        <w:rPr>
          <w:rStyle w:val="Styl11b"/>
          <w:rFonts w:eastAsiaTheme="minorEastAsia"/>
          <w:sz w:val="16"/>
          <w:szCs w:val="16"/>
        </w:rPr>
        <w:tab/>
        <w:t>750,60 Kč</w:t>
      </w:r>
    </w:p>
    <w:p w14:paraId="75262E3D" w14:textId="77777777" w:rsidR="00B84EDD" w:rsidRDefault="00B84EDD" w:rsidP="00B84EDD">
      <w:pPr>
        <w:tabs>
          <w:tab w:val="left" w:pos="2268"/>
          <w:tab w:val="right" w:pos="6804"/>
          <w:tab w:val="right" w:pos="9639"/>
        </w:tabs>
        <w:rPr>
          <w:rStyle w:val="Styl11b"/>
          <w:rFonts w:eastAsiaTheme="minorEastAsia"/>
          <w:sz w:val="16"/>
          <w:szCs w:val="16"/>
        </w:rPr>
      </w:pPr>
    </w:p>
    <w:p w14:paraId="54C8C5AE" w14:textId="77777777" w:rsidR="00B84EDD" w:rsidRDefault="00B84EDD" w:rsidP="00B84EDD">
      <w:pPr>
        <w:tabs>
          <w:tab w:val="left" w:pos="2268"/>
          <w:tab w:val="right" w:pos="6804"/>
          <w:tab w:val="right" w:pos="9639"/>
        </w:tabs>
        <w:rPr>
          <w:rStyle w:val="Styl11b"/>
          <w:rFonts w:eastAsiaTheme="minorEastAsia"/>
          <w:sz w:val="16"/>
          <w:szCs w:val="16"/>
        </w:rPr>
      </w:pPr>
      <w:r>
        <w:rPr>
          <w:rStyle w:val="Styl11b"/>
          <w:rFonts w:eastAsiaTheme="minorEastAsia"/>
          <w:sz w:val="16"/>
          <w:szCs w:val="16"/>
        </w:rPr>
        <w:t>Jirny</w:t>
      </w:r>
      <w:r>
        <w:rPr>
          <w:rStyle w:val="Styl11b"/>
          <w:rFonts w:eastAsiaTheme="minorEastAsia"/>
          <w:sz w:val="16"/>
          <w:szCs w:val="16"/>
        </w:rPr>
        <w:tab/>
        <w:t>738/14</w:t>
      </w:r>
      <w:r>
        <w:rPr>
          <w:rStyle w:val="Styl11b"/>
          <w:rFonts w:eastAsiaTheme="minorEastAsia"/>
          <w:sz w:val="16"/>
          <w:szCs w:val="16"/>
        </w:rPr>
        <w:tab/>
        <w:t>102,60 Kč</w:t>
      </w:r>
    </w:p>
    <w:p w14:paraId="3554973A" w14:textId="77777777" w:rsidR="00B84EDD" w:rsidRDefault="00B84EDD" w:rsidP="00B84EDD">
      <w:pPr>
        <w:tabs>
          <w:tab w:val="left" w:pos="2268"/>
          <w:tab w:val="right" w:pos="6804"/>
          <w:tab w:val="right" w:pos="9639"/>
        </w:tabs>
        <w:rPr>
          <w:rStyle w:val="Styl11b"/>
          <w:rFonts w:eastAsiaTheme="minorEastAsia"/>
          <w:sz w:val="16"/>
          <w:szCs w:val="16"/>
        </w:rPr>
      </w:pPr>
    </w:p>
    <w:p w14:paraId="093A5EF2" w14:textId="77777777" w:rsidR="00B84EDD" w:rsidRDefault="00B84EDD" w:rsidP="00B84EDD">
      <w:pPr>
        <w:tabs>
          <w:tab w:val="left" w:pos="2268"/>
          <w:tab w:val="right" w:pos="6804"/>
          <w:tab w:val="right" w:pos="9639"/>
        </w:tabs>
        <w:rPr>
          <w:rStyle w:val="Styl11b"/>
          <w:rFonts w:eastAsiaTheme="minorEastAsia"/>
          <w:sz w:val="16"/>
          <w:szCs w:val="16"/>
        </w:rPr>
      </w:pPr>
      <w:r>
        <w:rPr>
          <w:rStyle w:val="Styl11b"/>
          <w:rFonts w:eastAsiaTheme="minorEastAsia"/>
          <w:sz w:val="16"/>
          <w:szCs w:val="16"/>
        </w:rPr>
        <w:t>Jirny</w:t>
      </w:r>
      <w:r>
        <w:rPr>
          <w:rStyle w:val="Styl11b"/>
          <w:rFonts w:eastAsiaTheme="minorEastAsia"/>
          <w:sz w:val="16"/>
          <w:szCs w:val="16"/>
        </w:rPr>
        <w:tab/>
        <w:t>738/15</w:t>
      </w:r>
      <w:r>
        <w:rPr>
          <w:rStyle w:val="Styl11b"/>
          <w:rFonts w:eastAsiaTheme="minorEastAsia"/>
          <w:sz w:val="16"/>
          <w:szCs w:val="16"/>
        </w:rPr>
        <w:tab/>
        <w:t>1 620,00 Kč</w:t>
      </w:r>
    </w:p>
    <w:p w14:paraId="1F591959" w14:textId="77777777" w:rsidR="00B84EDD" w:rsidRDefault="00B84EDD" w:rsidP="00B84EDD">
      <w:pPr>
        <w:tabs>
          <w:tab w:val="left" w:pos="2268"/>
          <w:tab w:val="right" w:pos="6804"/>
          <w:tab w:val="right" w:pos="9639"/>
        </w:tabs>
        <w:rPr>
          <w:rStyle w:val="Styl11b"/>
          <w:rFonts w:eastAsiaTheme="minorEastAsia"/>
          <w:sz w:val="16"/>
          <w:szCs w:val="16"/>
        </w:rPr>
      </w:pPr>
    </w:p>
    <w:p w14:paraId="382E1DFC" w14:textId="77777777" w:rsidR="00B84EDD" w:rsidRDefault="00B84EDD" w:rsidP="00B84EDD">
      <w:pPr>
        <w:tabs>
          <w:tab w:val="left" w:pos="2268"/>
          <w:tab w:val="right" w:pos="6804"/>
          <w:tab w:val="right" w:pos="9639"/>
        </w:tabs>
        <w:rPr>
          <w:rStyle w:val="Styl11b"/>
          <w:rFonts w:eastAsiaTheme="minorEastAsia"/>
          <w:sz w:val="16"/>
          <w:szCs w:val="16"/>
        </w:rPr>
      </w:pPr>
      <w:r>
        <w:rPr>
          <w:rStyle w:val="Styl11b"/>
          <w:rFonts w:eastAsiaTheme="minorEastAsia"/>
          <w:sz w:val="16"/>
          <w:szCs w:val="16"/>
        </w:rPr>
        <w:t>Jirny</w:t>
      </w:r>
      <w:r>
        <w:rPr>
          <w:rStyle w:val="Styl11b"/>
          <w:rFonts w:eastAsiaTheme="minorEastAsia"/>
          <w:sz w:val="16"/>
          <w:szCs w:val="16"/>
        </w:rPr>
        <w:tab/>
        <w:t>738/16</w:t>
      </w:r>
      <w:r>
        <w:rPr>
          <w:rStyle w:val="Styl11b"/>
          <w:rFonts w:eastAsiaTheme="minorEastAsia"/>
          <w:sz w:val="16"/>
          <w:szCs w:val="16"/>
        </w:rPr>
        <w:tab/>
        <w:t>353,51 Kč</w:t>
      </w:r>
    </w:p>
    <w:p w14:paraId="5C411E4B" w14:textId="77777777" w:rsidR="00B84EDD" w:rsidRDefault="00B84EDD" w:rsidP="00B84EDD">
      <w:pPr>
        <w:tabs>
          <w:tab w:val="left" w:pos="2268"/>
          <w:tab w:val="right" w:pos="6804"/>
          <w:tab w:val="right" w:pos="9639"/>
        </w:tabs>
        <w:rPr>
          <w:rStyle w:val="Styl11b"/>
          <w:rFonts w:eastAsiaTheme="minorEastAsia"/>
          <w:sz w:val="16"/>
          <w:szCs w:val="16"/>
        </w:rPr>
      </w:pPr>
    </w:p>
    <w:p w14:paraId="4934039B" w14:textId="77777777" w:rsidR="00B84EDD" w:rsidRDefault="00B84EDD" w:rsidP="00B84EDD">
      <w:pPr>
        <w:tabs>
          <w:tab w:val="left" w:pos="2268"/>
          <w:tab w:val="right" w:pos="6804"/>
          <w:tab w:val="right" w:pos="9639"/>
        </w:tabs>
        <w:rPr>
          <w:rStyle w:val="Styl11b"/>
          <w:rFonts w:eastAsiaTheme="minorEastAsia"/>
          <w:sz w:val="16"/>
          <w:szCs w:val="16"/>
        </w:rPr>
      </w:pPr>
      <w:r>
        <w:rPr>
          <w:rStyle w:val="Styl11b"/>
          <w:rFonts w:eastAsiaTheme="minorEastAsia"/>
          <w:sz w:val="16"/>
          <w:szCs w:val="16"/>
        </w:rPr>
        <w:t>Mstětice</w:t>
      </w:r>
      <w:r>
        <w:rPr>
          <w:rStyle w:val="Styl11b"/>
          <w:rFonts w:eastAsiaTheme="minorEastAsia"/>
          <w:sz w:val="16"/>
          <w:szCs w:val="16"/>
        </w:rPr>
        <w:tab/>
        <w:t>130/3</w:t>
      </w:r>
      <w:r>
        <w:rPr>
          <w:rStyle w:val="Styl11b"/>
          <w:rFonts w:eastAsiaTheme="minorEastAsia"/>
          <w:sz w:val="16"/>
          <w:szCs w:val="16"/>
        </w:rPr>
        <w:tab/>
        <w:t>15 256,81 Kč</w:t>
      </w:r>
    </w:p>
    <w:p w14:paraId="6B7B1B69" w14:textId="77777777" w:rsidR="00B84EDD" w:rsidRDefault="00B84EDD" w:rsidP="00B84EDD">
      <w:pPr>
        <w:tabs>
          <w:tab w:val="left" w:pos="2268"/>
          <w:tab w:val="right" w:pos="6804"/>
          <w:tab w:val="right" w:pos="9639"/>
        </w:tabs>
        <w:rPr>
          <w:rStyle w:val="Styl11b"/>
          <w:rFonts w:eastAsiaTheme="minorEastAsia"/>
          <w:sz w:val="16"/>
          <w:szCs w:val="16"/>
        </w:rPr>
      </w:pPr>
    </w:p>
    <w:p w14:paraId="6CD77DA2" w14:textId="77777777" w:rsidR="00B84EDD" w:rsidRDefault="00B84EDD" w:rsidP="00B84EDD">
      <w:pPr>
        <w:tabs>
          <w:tab w:val="left" w:pos="2268"/>
          <w:tab w:val="right" w:pos="6804"/>
          <w:tab w:val="right" w:pos="9639"/>
        </w:tabs>
        <w:rPr>
          <w:rStyle w:val="Styl11b"/>
          <w:rFonts w:eastAsiaTheme="minorEastAsia"/>
          <w:sz w:val="16"/>
          <w:szCs w:val="16"/>
        </w:rPr>
      </w:pPr>
      <w:r>
        <w:rPr>
          <w:rStyle w:val="Styl11b"/>
          <w:rFonts w:eastAsiaTheme="minorEastAsia"/>
          <w:sz w:val="16"/>
          <w:szCs w:val="16"/>
        </w:rPr>
        <w:t>Mstětice</w:t>
      </w:r>
      <w:r>
        <w:rPr>
          <w:rStyle w:val="Styl11b"/>
          <w:rFonts w:eastAsiaTheme="minorEastAsia"/>
          <w:sz w:val="16"/>
          <w:szCs w:val="16"/>
        </w:rPr>
        <w:tab/>
        <w:t>132/2</w:t>
      </w:r>
      <w:r>
        <w:rPr>
          <w:rStyle w:val="Styl11b"/>
          <w:rFonts w:eastAsiaTheme="minorEastAsia"/>
          <w:sz w:val="16"/>
          <w:szCs w:val="16"/>
        </w:rPr>
        <w:tab/>
        <w:t>2 218,40 Kč</w:t>
      </w:r>
    </w:p>
    <w:p w14:paraId="21FB9EAC" w14:textId="77777777" w:rsidR="00B84EDD" w:rsidRDefault="00B84EDD" w:rsidP="00B84EDD">
      <w:pPr>
        <w:tabs>
          <w:tab w:val="left" w:pos="2268"/>
          <w:tab w:val="right" w:pos="6804"/>
          <w:tab w:val="right" w:pos="9639"/>
        </w:tabs>
        <w:rPr>
          <w:rStyle w:val="Styl11b"/>
          <w:rFonts w:eastAsiaTheme="minorEastAsia"/>
          <w:sz w:val="16"/>
          <w:szCs w:val="16"/>
        </w:rPr>
      </w:pPr>
    </w:p>
    <w:p w14:paraId="4D02F8D6" w14:textId="77777777" w:rsidR="00B84EDD" w:rsidRDefault="00B84EDD" w:rsidP="00B84EDD">
      <w:pPr>
        <w:tabs>
          <w:tab w:val="left" w:pos="2268"/>
          <w:tab w:val="right" w:pos="6804"/>
          <w:tab w:val="right" w:pos="9639"/>
        </w:tabs>
        <w:rPr>
          <w:rStyle w:val="Styl11b"/>
          <w:rFonts w:eastAsiaTheme="minorEastAsia"/>
          <w:sz w:val="16"/>
          <w:szCs w:val="16"/>
        </w:rPr>
      </w:pPr>
      <w:r>
        <w:rPr>
          <w:rStyle w:val="Styl11b"/>
          <w:rFonts w:eastAsiaTheme="minorEastAsia"/>
          <w:sz w:val="16"/>
          <w:szCs w:val="16"/>
        </w:rPr>
        <w:t>Mstětice</w:t>
      </w:r>
      <w:r>
        <w:rPr>
          <w:rStyle w:val="Styl11b"/>
          <w:rFonts w:eastAsiaTheme="minorEastAsia"/>
          <w:sz w:val="16"/>
          <w:szCs w:val="16"/>
        </w:rPr>
        <w:tab/>
        <w:t>132/3</w:t>
      </w:r>
      <w:r>
        <w:rPr>
          <w:rStyle w:val="Styl11b"/>
          <w:rFonts w:eastAsiaTheme="minorEastAsia"/>
          <w:sz w:val="16"/>
          <w:szCs w:val="16"/>
        </w:rPr>
        <w:tab/>
        <w:t>1 557,60 Kč</w:t>
      </w:r>
    </w:p>
    <w:p w14:paraId="0611071B" w14:textId="77777777" w:rsidR="00B84EDD" w:rsidRDefault="00B84EDD" w:rsidP="00B84EDD">
      <w:pPr>
        <w:tabs>
          <w:tab w:val="left" w:pos="2268"/>
          <w:tab w:val="right" w:pos="6804"/>
          <w:tab w:val="right" w:pos="9639"/>
        </w:tabs>
        <w:rPr>
          <w:rStyle w:val="Styl11b"/>
          <w:rFonts w:eastAsiaTheme="minorEastAsia"/>
          <w:sz w:val="16"/>
          <w:szCs w:val="16"/>
        </w:rPr>
      </w:pPr>
    </w:p>
    <w:p w14:paraId="564A56B9" w14:textId="77777777" w:rsidR="00B84EDD" w:rsidRDefault="00B84EDD" w:rsidP="00B84EDD">
      <w:pPr>
        <w:tabs>
          <w:tab w:val="left" w:pos="2268"/>
          <w:tab w:val="right" w:pos="6804"/>
          <w:tab w:val="right" w:pos="9639"/>
        </w:tabs>
        <w:rPr>
          <w:rStyle w:val="Styl11b"/>
          <w:rFonts w:eastAsiaTheme="minorEastAsia"/>
          <w:sz w:val="16"/>
          <w:szCs w:val="16"/>
        </w:rPr>
      </w:pPr>
      <w:r>
        <w:rPr>
          <w:rStyle w:val="Styl11b"/>
          <w:rFonts w:eastAsiaTheme="minorEastAsia"/>
          <w:sz w:val="16"/>
          <w:szCs w:val="16"/>
        </w:rPr>
        <w:t>Mstětice</w:t>
      </w:r>
      <w:r>
        <w:rPr>
          <w:rStyle w:val="Styl11b"/>
          <w:rFonts w:eastAsiaTheme="minorEastAsia"/>
          <w:sz w:val="16"/>
          <w:szCs w:val="16"/>
        </w:rPr>
        <w:tab/>
        <w:t>187/86</w:t>
      </w:r>
      <w:r>
        <w:rPr>
          <w:rStyle w:val="Styl11b"/>
          <w:rFonts w:eastAsiaTheme="minorEastAsia"/>
          <w:sz w:val="16"/>
          <w:szCs w:val="16"/>
        </w:rPr>
        <w:tab/>
        <w:t>14 158,86 Kč</w:t>
      </w:r>
    </w:p>
    <w:p w14:paraId="7CEDCEB8" w14:textId="77777777" w:rsidR="00B84EDD" w:rsidRDefault="00B84EDD" w:rsidP="00B84EDD">
      <w:pPr>
        <w:tabs>
          <w:tab w:val="left" w:pos="2268"/>
          <w:tab w:val="right" w:pos="6804"/>
          <w:tab w:val="right" w:pos="9639"/>
        </w:tabs>
        <w:rPr>
          <w:rStyle w:val="Styl11b"/>
          <w:rFonts w:eastAsiaTheme="minorEastAsia"/>
          <w:sz w:val="16"/>
          <w:szCs w:val="16"/>
        </w:rPr>
      </w:pPr>
    </w:p>
    <w:p w14:paraId="4A206F0A" w14:textId="77777777" w:rsidR="00B84EDD" w:rsidRDefault="00B84EDD" w:rsidP="00B84EDD">
      <w:pPr>
        <w:tabs>
          <w:tab w:val="left" w:pos="2268"/>
          <w:tab w:val="right" w:pos="6804"/>
          <w:tab w:val="right" w:pos="9639"/>
        </w:tabs>
        <w:rPr>
          <w:rStyle w:val="Styl11b"/>
          <w:rFonts w:eastAsiaTheme="minorEastAsia"/>
          <w:sz w:val="16"/>
          <w:szCs w:val="16"/>
        </w:rPr>
      </w:pPr>
      <w:r>
        <w:rPr>
          <w:rStyle w:val="Styl11b"/>
          <w:rFonts w:eastAsiaTheme="minorEastAsia"/>
          <w:sz w:val="16"/>
          <w:szCs w:val="16"/>
        </w:rPr>
        <w:t>Mstětice</w:t>
      </w:r>
      <w:r>
        <w:rPr>
          <w:rStyle w:val="Styl11b"/>
          <w:rFonts w:eastAsiaTheme="minorEastAsia"/>
          <w:sz w:val="16"/>
          <w:szCs w:val="16"/>
        </w:rPr>
        <w:tab/>
        <w:t>187/87</w:t>
      </w:r>
      <w:r>
        <w:rPr>
          <w:rStyle w:val="Styl11b"/>
          <w:rFonts w:eastAsiaTheme="minorEastAsia"/>
          <w:sz w:val="16"/>
          <w:szCs w:val="16"/>
        </w:rPr>
        <w:tab/>
        <w:t>2 829,20 Kč</w:t>
      </w:r>
    </w:p>
    <w:p w14:paraId="5950B8C2" w14:textId="77777777" w:rsidR="00B84EDD" w:rsidRDefault="00B84EDD" w:rsidP="00B84EDD">
      <w:pPr>
        <w:tabs>
          <w:tab w:val="left" w:pos="2268"/>
          <w:tab w:val="right" w:pos="6804"/>
          <w:tab w:val="right" w:pos="9639"/>
        </w:tabs>
        <w:rPr>
          <w:rStyle w:val="Styl11b"/>
          <w:rFonts w:eastAsiaTheme="minorEastAsia"/>
          <w:sz w:val="16"/>
          <w:szCs w:val="16"/>
        </w:rPr>
      </w:pPr>
    </w:p>
    <w:p w14:paraId="08CCDA6C" w14:textId="77777777" w:rsidR="00B84EDD" w:rsidRDefault="00B84EDD" w:rsidP="00B84EDD">
      <w:pPr>
        <w:tabs>
          <w:tab w:val="left" w:pos="2268"/>
          <w:tab w:val="right" w:pos="6804"/>
          <w:tab w:val="right" w:pos="9639"/>
        </w:tabs>
        <w:rPr>
          <w:rStyle w:val="Styl11b"/>
          <w:rFonts w:eastAsiaTheme="minorEastAsia"/>
          <w:sz w:val="16"/>
          <w:szCs w:val="16"/>
        </w:rPr>
      </w:pPr>
      <w:r>
        <w:rPr>
          <w:rStyle w:val="Styl11b"/>
          <w:rFonts w:eastAsiaTheme="minorEastAsia"/>
          <w:sz w:val="16"/>
          <w:szCs w:val="16"/>
        </w:rPr>
        <w:t>Mstětice</w:t>
      </w:r>
      <w:r>
        <w:rPr>
          <w:rStyle w:val="Styl11b"/>
          <w:rFonts w:eastAsiaTheme="minorEastAsia"/>
          <w:sz w:val="16"/>
          <w:szCs w:val="16"/>
        </w:rPr>
        <w:tab/>
        <w:t>187/95</w:t>
      </w:r>
      <w:r>
        <w:rPr>
          <w:rStyle w:val="Styl11b"/>
          <w:rFonts w:eastAsiaTheme="minorEastAsia"/>
          <w:sz w:val="16"/>
          <w:szCs w:val="16"/>
        </w:rPr>
        <w:tab/>
        <w:t>3 457,96 Kč</w:t>
      </w:r>
    </w:p>
    <w:p w14:paraId="35E422F3" w14:textId="77777777" w:rsidR="00B84EDD" w:rsidRDefault="00B84EDD" w:rsidP="00B84EDD">
      <w:pPr>
        <w:tabs>
          <w:tab w:val="left" w:pos="2268"/>
          <w:tab w:val="right" w:pos="6804"/>
          <w:tab w:val="right" w:pos="9639"/>
        </w:tabs>
        <w:rPr>
          <w:rStyle w:val="Styl11b"/>
          <w:rFonts w:eastAsiaTheme="minorEastAsia"/>
          <w:sz w:val="16"/>
          <w:szCs w:val="16"/>
        </w:rPr>
      </w:pPr>
    </w:p>
    <w:p w14:paraId="0C1D8338" w14:textId="77777777" w:rsidR="00B84EDD" w:rsidRDefault="00B84EDD" w:rsidP="00B84EDD">
      <w:pPr>
        <w:tabs>
          <w:tab w:val="left" w:pos="2268"/>
          <w:tab w:val="right" w:pos="6804"/>
          <w:tab w:val="right" w:pos="9639"/>
        </w:tabs>
        <w:rPr>
          <w:rStyle w:val="Styl11b"/>
          <w:rFonts w:eastAsiaTheme="minorEastAsia"/>
          <w:sz w:val="16"/>
          <w:szCs w:val="16"/>
        </w:rPr>
      </w:pPr>
      <w:r>
        <w:rPr>
          <w:rStyle w:val="Styl11b"/>
          <w:rFonts w:eastAsiaTheme="minorEastAsia"/>
          <w:sz w:val="16"/>
          <w:szCs w:val="16"/>
        </w:rPr>
        <w:t>Mstětice</w:t>
      </w:r>
      <w:r>
        <w:rPr>
          <w:rStyle w:val="Styl11b"/>
          <w:rFonts w:eastAsiaTheme="minorEastAsia"/>
          <w:sz w:val="16"/>
          <w:szCs w:val="16"/>
        </w:rPr>
        <w:tab/>
        <w:t>187/96</w:t>
      </w:r>
      <w:r>
        <w:rPr>
          <w:rStyle w:val="Styl11b"/>
          <w:rFonts w:eastAsiaTheme="minorEastAsia"/>
          <w:sz w:val="16"/>
          <w:szCs w:val="16"/>
        </w:rPr>
        <w:tab/>
        <w:t>33 073,92 Kč</w:t>
      </w:r>
    </w:p>
    <w:p w14:paraId="633FC4FF" w14:textId="77777777" w:rsidR="00B84EDD" w:rsidRDefault="00B84EDD" w:rsidP="00B84EDD">
      <w:pPr>
        <w:tabs>
          <w:tab w:val="left" w:pos="2268"/>
          <w:tab w:val="right" w:pos="6804"/>
          <w:tab w:val="right" w:pos="9639"/>
        </w:tabs>
        <w:rPr>
          <w:rStyle w:val="Styl11b"/>
          <w:rFonts w:eastAsiaTheme="minorEastAsia"/>
          <w:sz w:val="16"/>
          <w:szCs w:val="16"/>
        </w:rPr>
      </w:pPr>
    </w:p>
    <w:p w14:paraId="207559AF" w14:textId="77777777" w:rsidR="00B84EDD" w:rsidRDefault="00B84EDD" w:rsidP="00B84EDD">
      <w:pPr>
        <w:tabs>
          <w:tab w:val="left" w:pos="2268"/>
          <w:tab w:val="right" w:pos="6804"/>
          <w:tab w:val="right" w:pos="9639"/>
        </w:tabs>
        <w:rPr>
          <w:rStyle w:val="Styl11b"/>
          <w:rFonts w:eastAsiaTheme="minorEastAsia"/>
          <w:sz w:val="16"/>
          <w:szCs w:val="16"/>
        </w:rPr>
      </w:pPr>
      <w:r>
        <w:rPr>
          <w:rStyle w:val="Styl11b"/>
          <w:rFonts w:eastAsiaTheme="minorEastAsia"/>
          <w:sz w:val="16"/>
          <w:szCs w:val="16"/>
        </w:rPr>
        <w:t>Mstětice</w:t>
      </w:r>
      <w:r>
        <w:rPr>
          <w:rStyle w:val="Styl11b"/>
          <w:rFonts w:eastAsiaTheme="minorEastAsia"/>
          <w:sz w:val="16"/>
          <w:szCs w:val="16"/>
        </w:rPr>
        <w:tab/>
        <w:t>187/97</w:t>
      </w:r>
      <w:r>
        <w:rPr>
          <w:rStyle w:val="Styl11b"/>
          <w:rFonts w:eastAsiaTheme="minorEastAsia"/>
          <w:sz w:val="16"/>
          <w:szCs w:val="16"/>
        </w:rPr>
        <w:tab/>
        <w:t>4 478,76 Kč</w:t>
      </w:r>
    </w:p>
    <w:p w14:paraId="50FE4964" w14:textId="77777777" w:rsidR="00B84EDD" w:rsidRDefault="00B84EDD" w:rsidP="00B84EDD">
      <w:pPr>
        <w:tabs>
          <w:tab w:val="left" w:pos="2268"/>
          <w:tab w:val="right" w:pos="6804"/>
          <w:tab w:val="right" w:pos="9639"/>
        </w:tabs>
        <w:rPr>
          <w:rStyle w:val="Styl11b"/>
          <w:rFonts w:eastAsiaTheme="minorEastAsia"/>
          <w:sz w:val="16"/>
          <w:szCs w:val="16"/>
        </w:rPr>
      </w:pPr>
    </w:p>
    <w:p w14:paraId="465271B8" w14:textId="77777777" w:rsidR="00B84EDD" w:rsidRDefault="00B84EDD" w:rsidP="00B84EDD">
      <w:pPr>
        <w:tabs>
          <w:tab w:val="left" w:pos="2268"/>
          <w:tab w:val="right" w:pos="6804"/>
          <w:tab w:val="right" w:pos="9639"/>
        </w:tabs>
        <w:rPr>
          <w:rStyle w:val="Styl11b"/>
          <w:rFonts w:eastAsiaTheme="minorEastAsia"/>
          <w:sz w:val="16"/>
          <w:szCs w:val="16"/>
        </w:rPr>
      </w:pPr>
      <w:r>
        <w:rPr>
          <w:rStyle w:val="Styl11b"/>
          <w:rFonts w:eastAsiaTheme="minorEastAsia"/>
          <w:sz w:val="16"/>
          <w:szCs w:val="16"/>
        </w:rPr>
        <w:t>Mstětice</w:t>
      </w:r>
      <w:r>
        <w:rPr>
          <w:rStyle w:val="Styl11b"/>
          <w:rFonts w:eastAsiaTheme="minorEastAsia"/>
          <w:sz w:val="16"/>
          <w:szCs w:val="16"/>
        </w:rPr>
        <w:tab/>
        <w:t>295</w:t>
      </w:r>
      <w:r>
        <w:rPr>
          <w:rStyle w:val="Styl11b"/>
          <w:rFonts w:eastAsiaTheme="minorEastAsia"/>
          <w:sz w:val="16"/>
          <w:szCs w:val="16"/>
        </w:rPr>
        <w:tab/>
        <w:t>14 330,00 Kč</w:t>
      </w:r>
    </w:p>
    <w:p w14:paraId="63E18B5D" w14:textId="77777777" w:rsidR="00B84EDD" w:rsidRDefault="00B84EDD" w:rsidP="00B84EDD">
      <w:pPr>
        <w:pStyle w:val="cary"/>
        <w:rPr>
          <w:rFonts w:eastAsiaTheme="minorEastAsia"/>
        </w:rPr>
      </w:pPr>
      <w:r>
        <w:t>-------------------------------------------------------------------------------------------------------------------------------------</w:t>
      </w:r>
    </w:p>
    <w:p w14:paraId="5EAC61B9" w14:textId="77777777" w:rsidR="00B84EDD" w:rsidRDefault="00B84EDD" w:rsidP="00B84EDD">
      <w:pPr>
        <w:tabs>
          <w:tab w:val="left" w:pos="2268"/>
          <w:tab w:val="right" w:pos="6804"/>
          <w:tab w:val="right" w:pos="9639"/>
        </w:tabs>
        <w:rPr>
          <w:rStyle w:val="Styl11b"/>
          <w:rFonts w:eastAsiaTheme="minorEastAsia"/>
        </w:rPr>
      </w:pPr>
      <w:r>
        <w:rPr>
          <w:rStyle w:val="Styl11b"/>
          <w:rFonts w:eastAsiaTheme="minorEastAsia"/>
        </w:rPr>
        <w:t>Celkem</w:t>
      </w:r>
      <w:r>
        <w:rPr>
          <w:rStyle w:val="Styl11b"/>
          <w:rFonts w:eastAsiaTheme="minorEastAsia"/>
        </w:rPr>
        <w:tab/>
      </w:r>
      <w:r>
        <w:rPr>
          <w:rStyle w:val="Styl11b"/>
          <w:rFonts w:eastAsiaTheme="minorEastAsia"/>
        </w:rPr>
        <w:tab/>
      </w:r>
      <w:r>
        <w:rPr>
          <w:rStyle w:val="Styl11b"/>
          <w:rFonts w:eastAsiaTheme="minorEastAsia"/>
          <w:b/>
          <w:sz w:val="16"/>
          <w:szCs w:val="16"/>
        </w:rPr>
        <w:t>97 881,82 Kč</w:t>
      </w:r>
    </w:p>
    <w:p w14:paraId="1617A758" w14:textId="78EE4FA0" w:rsidR="008A1428" w:rsidRDefault="008A1428" w:rsidP="008A1428">
      <w:pPr>
        <w:pStyle w:val="VnitrniText"/>
        <w:ind w:firstLine="0"/>
        <w:rPr>
          <w:rFonts w:cs="Times New Roman"/>
        </w:rPr>
      </w:pPr>
    </w:p>
    <w:p w14:paraId="6971B664" w14:textId="77777777" w:rsidR="008A3457" w:rsidRPr="008A1428" w:rsidRDefault="008A3457" w:rsidP="008A1428">
      <w:pPr>
        <w:pStyle w:val="VnitrniText"/>
        <w:ind w:firstLine="0"/>
        <w:rPr>
          <w:rFonts w:cs="Times New Roman"/>
        </w:rPr>
      </w:pPr>
    </w:p>
    <w:p w14:paraId="247BA73F" w14:textId="77777777" w:rsidR="00F675B5" w:rsidRDefault="00F675B5" w:rsidP="00864B6B">
      <w:pPr>
        <w:pStyle w:val="VnitrniText"/>
      </w:pPr>
    </w:p>
    <w:p w14:paraId="36CBF248" w14:textId="77777777" w:rsidR="00011A73" w:rsidRPr="00D917C5" w:rsidRDefault="00011A73" w:rsidP="006069E5">
      <w:pPr>
        <w:pStyle w:val="para"/>
        <w:rPr>
          <w:rFonts w:ascii="Arial" w:hAnsi="Arial" w:cs="Arial"/>
          <w:sz w:val="20"/>
        </w:rPr>
      </w:pPr>
      <w:r w:rsidRPr="00D917C5">
        <w:rPr>
          <w:rFonts w:ascii="Arial" w:hAnsi="Arial" w:cs="Arial"/>
          <w:sz w:val="20"/>
        </w:rPr>
        <w:t>V</w:t>
      </w:r>
      <w:r w:rsidR="00864B6B" w:rsidRPr="00D917C5">
        <w:rPr>
          <w:rFonts w:ascii="Arial" w:hAnsi="Arial" w:cs="Arial"/>
          <w:sz w:val="20"/>
        </w:rPr>
        <w:t>I</w:t>
      </w:r>
      <w:r w:rsidRPr="00D917C5">
        <w:rPr>
          <w:rFonts w:ascii="Arial" w:hAnsi="Arial" w:cs="Arial"/>
          <w:sz w:val="20"/>
        </w:rPr>
        <w:t>.</w:t>
      </w:r>
    </w:p>
    <w:p w14:paraId="491A7831" w14:textId="77777777"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6E70AE">
        <w:t>Přejímající</w:t>
      </w:r>
      <w:r w:rsidR="00011A73" w:rsidRPr="00D06D0F">
        <w:t xml:space="preserve"> bere na vědomí skutečnost, že </w:t>
      </w:r>
      <w:r w:rsidR="00A66E77">
        <w:t>p</w:t>
      </w:r>
      <w:r w:rsidR="005F4029">
        <w:t>ře</w:t>
      </w:r>
      <w:r w:rsidR="00A66E77">
        <w:t>dávající</w:t>
      </w:r>
      <w:r w:rsidR="00011A73" w:rsidRPr="00D06D0F">
        <w:t xml:space="preserve"> nezajišťuje zpřístupnění a vytyčování hranic pozemků.</w:t>
      </w:r>
    </w:p>
    <w:p w14:paraId="1781C6F2" w14:textId="77777777" w:rsidR="0037157C" w:rsidRDefault="00A66E77" w:rsidP="000B0AA7">
      <w:pPr>
        <w:pStyle w:val="VnitrniText"/>
      </w:pPr>
      <w:r>
        <w:t>P</w:t>
      </w:r>
      <w:r w:rsidR="005F4029">
        <w:t>ře</w:t>
      </w:r>
      <w:r>
        <w:t xml:space="preserve">dávající upozorňuje </w:t>
      </w:r>
      <w:r w:rsidR="006E70AE">
        <w:t>přejímajícího</w:t>
      </w:r>
      <w:r w:rsidR="0037157C" w:rsidRPr="00D06D0F">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6E70AE">
        <w:t>přejímajícího</w:t>
      </w:r>
      <w:r w:rsidR="0037157C" w:rsidRPr="00D06D0F">
        <w:t>.</w:t>
      </w:r>
    </w:p>
    <w:p w14:paraId="68B9EEE7" w14:textId="77777777" w:rsidR="001D73FD" w:rsidRPr="00D06D0F" w:rsidRDefault="001D73FD" w:rsidP="000B0AA7">
      <w:pPr>
        <w:pStyle w:val="VnitrniText"/>
      </w:pPr>
    </w:p>
    <w:p w14:paraId="014CA04F" w14:textId="6B5C4549" w:rsidR="00C8663B" w:rsidRDefault="00C31148" w:rsidP="00EB6C54">
      <w:pPr>
        <w:pStyle w:val="VnitrniText"/>
      </w:pPr>
      <w:r>
        <w:t xml:space="preserve">2. </w:t>
      </w:r>
      <w:r w:rsidR="00C8663B">
        <w:t xml:space="preserve">Užívací vztah k předávaným nemovitostem parc. č. 187/86 a 187/87 v </w:t>
      </w:r>
      <w:r w:rsidR="00FA23F3">
        <w:t>k. ú.</w:t>
      </w:r>
      <w:r w:rsidR="00C8663B">
        <w:t xml:space="preserve"> Mstětice je řešen nájemní smlouvou č. 21N10/80, uzavřenou s AGROMASO, spol. s.r.o. Dřevčice, jakožto nájemcem. S obsahem nájemní smlouvy byl přejímající seznámen před podpisem této smlouvy, což stvrzuje svým podpisem.</w:t>
      </w:r>
    </w:p>
    <w:p w14:paraId="73AEA933" w14:textId="77777777" w:rsidR="001D73FD" w:rsidRDefault="001D73FD" w:rsidP="00EB6C54">
      <w:pPr>
        <w:pStyle w:val="VnitrniText"/>
      </w:pPr>
    </w:p>
    <w:p w14:paraId="5C9B0E3D" w14:textId="4DDAE746" w:rsidR="007D2608" w:rsidRDefault="007D2608" w:rsidP="00EB6C54">
      <w:pPr>
        <w:pStyle w:val="VnitrniText"/>
      </w:pPr>
      <w:r>
        <w:t xml:space="preserve">3. Pozemek parc. č. 130/3, 132/2, 132/3, 187/86, 187/87, 187/95, 187/96 a 187/97 v </w:t>
      </w:r>
      <w:r w:rsidR="00FA23F3">
        <w:t>k. ú.</w:t>
      </w:r>
      <w:r>
        <w:t xml:space="preserve"> Mstětice převáděný z vlastnictví státu do vlastnictví nabyvatele je součástí společenstevní honitby Nehvizdy, jejímž držitelem je Honební společenstvo Nehvizdy. Tyto pozemky jsou ve smyslu zákona o SPÚ v režimu přičlenění.</w:t>
      </w:r>
    </w:p>
    <w:p w14:paraId="437E2FCC" w14:textId="77777777" w:rsidR="007D2608" w:rsidRDefault="007D2608" w:rsidP="00EB6C54">
      <w:pPr>
        <w:pStyle w:val="VnitrniText"/>
      </w:pPr>
    </w:p>
    <w:p w14:paraId="5AFC85B1" w14:textId="1B84404D" w:rsidR="007D2608" w:rsidRDefault="007D2608" w:rsidP="00EB6C54">
      <w:pPr>
        <w:pStyle w:val="VnitrniText"/>
      </w:pPr>
      <w:r>
        <w:t>4. Přejímající bere na vědomí a je srozuměn s tím, že SPÚ uzavřel smlouvu o smlouvě budoucí a dal souhlas s tím, aby Česká telekomunikační infrastruktura, a.s. umístil na předávaných pozemcích, resp. jejich částech)</w:t>
      </w:r>
      <w:r w:rsidR="00C31148">
        <w:t xml:space="preserve"> </w:t>
      </w:r>
      <w:r>
        <w:t>stavbu "Optické připojení objektu Penny Market Mst</w:t>
      </w:r>
      <w:r w:rsidR="00C31148">
        <w:t>ě</w:t>
      </w:r>
      <w:r>
        <w:t>tice 02 (440)</w:t>
      </w:r>
      <w:r w:rsidR="00C31148">
        <w:t xml:space="preserve"> </w:t>
      </w:r>
      <w:r>
        <w:t xml:space="preserve">OK Penny Market s.r.o. </w:t>
      </w:r>
      <w:proofErr w:type="gramStart"/>
      <w:r>
        <w:t>Zeleneč - Mstětice</w:t>
      </w:r>
      <w:proofErr w:type="gramEnd"/>
      <w:r>
        <w:t xml:space="preserve"> SAP 11010-069848".  Přejímající se zavazuje, že v souladu se smlouvou o smlouvě budoucí o právu provést stavbu uzavře smlouvu o právu provést stavbu.</w:t>
      </w:r>
    </w:p>
    <w:p w14:paraId="24A1B650" w14:textId="77777777" w:rsidR="007D2608" w:rsidRDefault="007D2608" w:rsidP="00EB6C54">
      <w:pPr>
        <w:pStyle w:val="VnitrniText"/>
      </w:pPr>
    </w:p>
    <w:p w14:paraId="6ADBDAD3" w14:textId="77777777" w:rsidR="007D2608" w:rsidRDefault="007D2608" w:rsidP="00EB6C54">
      <w:pPr>
        <w:pStyle w:val="VnitrniText"/>
      </w:pPr>
      <w:r>
        <w:t xml:space="preserve">5. Předávající upozorňuje přejímajícího, že se na předávaných pozemcích parc. č.187/86 a 187/96 v k.ú. Mstětice může dle dostupných podkladů nacházet stavba vodního díla, konkrétně stavba k vodohospodářským melioracím </w:t>
      </w:r>
      <w:proofErr w:type="gramStart"/>
      <w:r>
        <w:t>pozemků - podrobné</w:t>
      </w:r>
      <w:proofErr w:type="gramEnd"/>
      <w:r>
        <w:t xml:space="preserve"> odvodňovací zařízení. Tato stavba vodního díla je součástí předmětného pozemku a spolu s ním přechází vlastnické právo na přejímajícího.</w:t>
      </w:r>
    </w:p>
    <w:p w14:paraId="0F66C099" w14:textId="77777777" w:rsidR="007D2608" w:rsidRDefault="007D2608" w:rsidP="00EB6C54">
      <w:pPr>
        <w:pStyle w:val="VnitrniText"/>
      </w:pPr>
    </w:p>
    <w:p w14:paraId="73F76F71" w14:textId="77777777" w:rsidR="0037157C" w:rsidRPr="00D06D0F" w:rsidRDefault="0037157C" w:rsidP="00EB6C54">
      <w:pPr>
        <w:pStyle w:val="VnitrniText"/>
      </w:pPr>
    </w:p>
    <w:p w14:paraId="767B354A" w14:textId="77777777" w:rsidR="00011A73" w:rsidRPr="00D917C5" w:rsidRDefault="00011A73" w:rsidP="006069E5">
      <w:pPr>
        <w:pStyle w:val="para"/>
        <w:rPr>
          <w:rFonts w:ascii="Arial" w:hAnsi="Arial" w:cs="Arial"/>
          <w:sz w:val="20"/>
        </w:rPr>
      </w:pPr>
      <w:r w:rsidRPr="00D917C5">
        <w:rPr>
          <w:rFonts w:ascii="Arial" w:hAnsi="Arial" w:cs="Arial"/>
          <w:sz w:val="20"/>
        </w:rPr>
        <w:t>V</w:t>
      </w:r>
      <w:r w:rsidR="00651DC0" w:rsidRPr="00D917C5">
        <w:rPr>
          <w:rFonts w:ascii="Arial" w:hAnsi="Arial" w:cs="Arial"/>
          <w:sz w:val="20"/>
        </w:rPr>
        <w:t>II</w:t>
      </w:r>
      <w:r w:rsidRPr="00D917C5">
        <w:rPr>
          <w:rFonts w:ascii="Arial" w:hAnsi="Arial" w:cs="Arial"/>
          <w:sz w:val="20"/>
        </w:rPr>
        <w:t xml:space="preserve">. </w:t>
      </w:r>
    </w:p>
    <w:p w14:paraId="6FB83FCE" w14:textId="77777777" w:rsidR="009A1E9A" w:rsidRDefault="009A1E9A" w:rsidP="009A1E9A">
      <w:pPr>
        <w:pStyle w:val="VnitrniText"/>
      </w:pPr>
      <w:r w:rsidRPr="00491D41">
        <w:rPr>
          <w:color w:val="000000"/>
        </w:rPr>
        <w:t xml:space="preserve">Smluvní strany se dohodly, že návrh na záznam změny příslušnosti hospodařit s majetkem uvedeným v čl. I. této smlouvy podá u příslušného katastrálního úřadu výhradně předávající a to do 30 dnů od </w:t>
      </w:r>
      <w:r>
        <w:rPr>
          <w:color w:val="000000"/>
        </w:rPr>
        <w:t>uveřejnění</w:t>
      </w:r>
      <w:r w:rsidRPr="00491D41">
        <w:rPr>
          <w:color w:val="000000"/>
        </w:rPr>
        <w:t xml:space="preserve"> </w:t>
      </w:r>
      <w:r w:rsidRPr="00491D41">
        <w:rPr>
          <w:color w:val="000000"/>
        </w:rPr>
        <w:lastRenderedPageBreak/>
        <w:t>této smlouvy</w:t>
      </w:r>
      <w:r>
        <w:rPr>
          <w:color w:val="000000"/>
        </w:rPr>
        <w:t xml:space="preserve"> </w:t>
      </w:r>
      <w:r w:rsidRPr="00A87810">
        <w:t>v registru smluv dle zákona č. 340/2015 Sb., o zvláštních podmínkách účinnosti některých smluv, uveřejňování těchto smluv a o registru smluv.</w:t>
      </w:r>
    </w:p>
    <w:p w14:paraId="0A74BFA5" w14:textId="04B9359F" w:rsidR="00D4325F" w:rsidRDefault="00D4325F" w:rsidP="00D4325F"/>
    <w:p w14:paraId="504AD68C" w14:textId="77777777" w:rsidR="008A3457" w:rsidRPr="00D06D0F" w:rsidRDefault="008A3457" w:rsidP="00D4325F"/>
    <w:p w14:paraId="3BE8CF85" w14:textId="77777777" w:rsidR="00011A73" w:rsidRPr="00D917C5" w:rsidRDefault="00011A73" w:rsidP="006069E5">
      <w:pPr>
        <w:pStyle w:val="para"/>
        <w:rPr>
          <w:rFonts w:ascii="Arial" w:hAnsi="Arial" w:cs="Arial"/>
          <w:sz w:val="20"/>
        </w:rPr>
      </w:pPr>
      <w:r w:rsidRPr="00D917C5">
        <w:rPr>
          <w:rFonts w:ascii="Arial" w:hAnsi="Arial" w:cs="Arial"/>
          <w:sz w:val="20"/>
        </w:rPr>
        <w:t>VI</w:t>
      </w:r>
      <w:r w:rsidR="00651DC0" w:rsidRPr="00D917C5">
        <w:rPr>
          <w:rFonts w:ascii="Arial" w:hAnsi="Arial" w:cs="Arial"/>
          <w:sz w:val="20"/>
        </w:rPr>
        <w:t>II</w:t>
      </w:r>
      <w:r w:rsidRPr="00D917C5">
        <w:rPr>
          <w:rFonts w:ascii="Arial" w:hAnsi="Arial" w:cs="Arial"/>
          <w:sz w:val="20"/>
        </w:rPr>
        <w:t xml:space="preserve">. </w:t>
      </w:r>
    </w:p>
    <w:p w14:paraId="0C6F2256" w14:textId="77777777" w:rsidR="00651DC0" w:rsidRDefault="00651DC0" w:rsidP="00651DC0">
      <w:pPr>
        <w:pStyle w:val="VnitrniText"/>
      </w:pPr>
      <w:r w:rsidRPr="002350B4">
        <w:t>1</w:t>
      </w:r>
      <w:r w:rsidR="006D1A0C">
        <w:t>.</w:t>
      </w:r>
      <w:r w:rsidRPr="002350B4">
        <w:t xml:space="preserve"> Smluvní strany se dohodly, že jakékoliv změny a doplňky této smlouvy jsou možné pouze písemnou formou na základě dohody </w:t>
      </w:r>
      <w:r>
        <w:t>smluvních stran</w:t>
      </w:r>
      <w:r w:rsidRPr="002350B4">
        <w:t>.</w:t>
      </w:r>
    </w:p>
    <w:p w14:paraId="1E8503E7" w14:textId="77777777" w:rsidR="006D1A0C" w:rsidRPr="002350B4" w:rsidRDefault="006D1A0C" w:rsidP="00651DC0">
      <w:pPr>
        <w:pStyle w:val="VnitrniText"/>
      </w:pPr>
    </w:p>
    <w:p w14:paraId="6FF37368" w14:textId="77777777" w:rsidR="00651DC0" w:rsidRDefault="00651DC0" w:rsidP="00651DC0">
      <w:pPr>
        <w:pStyle w:val="VnitrniText"/>
      </w:pPr>
      <w:r w:rsidRPr="002350B4">
        <w:t>2</w:t>
      </w:r>
      <w:r w:rsidR="006D1A0C">
        <w:t>.</w:t>
      </w:r>
      <w:r w:rsidRPr="002350B4">
        <w:t xml:space="preserve"> </w:t>
      </w:r>
      <w:r w:rsidRPr="00235E99">
        <w:t>T</w:t>
      </w:r>
      <w:r>
        <w:t>ato smlouva</w:t>
      </w:r>
      <w:r w:rsidRPr="00235E99">
        <w:t xml:space="preserve"> je vyhotoven</w:t>
      </w:r>
      <w:r>
        <w:t>a</w:t>
      </w:r>
      <w:r w:rsidRPr="00235E99">
        <w:t xml:space="preserve"> ve třech stejnopisech, z nichž jeden je určen pro předávajícího, jeden pro přejímajícího a jeden pro příslušný katastrální úřad.</w:t>
      </w:r>
    </w:p>
    <w:p w14:paraId="699F495A" w14:textId="77777777" w:rsidR="006D1A0C" w:rsidRDefault="006D1A0C" w:rsidP="00651DC0">
      <w:pPr>
        <w:pStyle w:val="VnitrniText"/>
      </w:pPr>
    </w:p>
    <w:p w14:paraId="1ECDE32E" w14:textId="77777777" w:rsidR="001807C7" w:rsidRDefault="00651DC0" w:rsidP="00DE7590">
      <w:pPr>
        <w:pStyle w:val="VnitrniText"/>
      </w:pPr>
      <w:r w:rsidRPr="00AE38E1">
        <w:t>3</w:t>
      </w:r>
      <w:r w:rsidR="006D1A0C">
        <w:t>.</w:t>
      </w:r>
      <w:r w:rsidR="001807C7">
        <w:t xml:space="preserve"> </w:t>
      </w:r>
      <w:r w:rsidR="003E144F" w:rsidRPr="00491D41">
        <w:rPr>
          <w:color w:val="000000"/>
        </w:rPr>
        <w:t>Tato smlouva nabývá platnosti</w:t>
      </w:r>
      <w:r w:rsidR="003E144F">
        <w:rPr>
          <w:color w:val="000000"/>
        </w:rPr>
        <w:t xml:space="preserve"> dnem podpisu smluvními stranami</w:t>
      </w:r>
      <w:r w:rsidR="003E144F" w:rsidRPr="00491D41">
        <w:rPr>
          <w:color w:val="000000"/>
        </w:rPr>
        <w:t xml:space="preserve"> a účinnosti </w:t>
      </w:r>
      <w:r w:rsidR="003E144F" w:rsidRPr="00A87810">
        <w:t>dnem uveřejnění v registru smluv dle zákona č. 340/2015 Sb., o zvláštních podmínkách účinnosti některých smluv, uveřejňování těchto smluv a o registru smluv.</w:t>
      </w:r>
    </w:p>
    <w:p w14:paraId="5B911B40" w14:textId="77777777" w:rsidR="002B0E7B" w:rsidRDefault="002B0E7B" w:rsidP="00DE7590">
      <w:pPr>
        <w:pStyle w:val="VnitrniText"/>
        <w:rPr>
          <w:lang w:val="en-US"/>
        </w:rPr>
      </w:pPr>
    </w:p>
    <w:p w14:paraId="68CF4149" w14:textId="77777777" w:rsidR="00DE7590" w:rsidRDefault="00DE7590" w:rsidP="00DE7590">
      <w:pPr>
        <w:pStyle w:val="VnitrniText"/>
      </w:pPr>
      <w:r>
        <w:t>4. V souvislosti s realizací práv a povinností vyplývajících z tohoto zápisu bude mít přejímající přístup k osobním údajům fyzických osob, které jsou uvedeny ve smlouvě/smlouvách,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720881F5" w14:textId="7AB893D0" w:rsidR="00DE7590" w:rsidRPr="00AE38E1" w:rsidRDefault="003F34E6" w:rsidP="00DE7590">
      <w:pPr>
        <w:pStyle w:val="VnitrniText"/>
      </w:pPr>
      <w:r>
        <w:t>Smluvní strany</w:t>
      </w:r>
      <w:r w:rsidR="00DE7590">
        <w:t xml:space="preserve"> se zavazují, že budou postupovat v souladu s nařízením Evropského parlamentu a Rady EU 2016/679 („GDPR“). Tyto postupy a opatření se </w:t>
      </w:r>
      <w:r>
        <w:t>smluvní strany</w:t>
      </w:r>
      <w:r w:rsidR="00DE7590">
        <w:t xml:space="preserve"> zavazují dodržovat po celou dobu trvání skartační lhůty ve smyslu § 2 písm. s) zákona č. 499/2004 Sb. o archivnictví a spisové službě a o změně některých zákonů, ve znění pozdějších předpisů.</w:t>
      </w:r>
    </w:p>
    <w:p w14:paraId="4B6E782F" w14:textId="6215A521" w:rsidR="00651DC0" w:rsidRDefault="00651DC0" w:rsidP="00651DC0">
      <w:pPr>
        <w:pStyle w:val="VnitrniText"/>
      </w:pPr>
    </w:p>
    <w:p w14:paraId="736CCEE2" w14:textId="77777777" w:rsidR="008A3457" w:rsidRPr="00AE38E1" w:rsidRDefault="008A3457" w:rsidP="00651DC0">
      <w:pPr>
        <w:pStyle w:val="VnitrniText"/>
      </w:pPr>
    </w:p>
    <w:p w14:paraId="6805775E" w14:textId="77777777" w:rsidR="00651DC0" w:rsidRDefault="00651DC0" w:rsidP="00651DC0">
      <w:pPr>
        <w:pStyle w:val="VnitrniText"/>
      </w:pPr>
    </w:p>
    <w:p w14:paraId="34C13840" w14:textId="502BD183" w:rsidR="00651DC0" w:rsidRPr="00B84EDD" w:rsidRDefault="00B84EDD" w:rsidP="00651DC0">
      <w:pPr>
        <w:pStyle w:val="para"/>
        <w:rPr>
          <w:rFonts w:ascii="Arial" w:hAnsi="Arial" w:cs="Arial"/>
          <w:sz w:val="20"/>
        </w:rPr>
      </w:pPr>
      <w:r w:rsidRPr="00B84EDD">
        <w:rPr>
          <w:rFonts w:ascii="Arial" w:hAnsi="Arial" w:cs="Arial"/>
          <w:sz w:val="20"/>
        </w:rPr>
        <w:t>I</w:t>
      </w:r>
      <w:r w:rsidR="00651DC0" w:rsidRPr="00B84EDD">
        <w:rPr>
          <w:rFonts w:ascii="Arial" w:hAnsi="Arial" w:cs="Arial"/>
          <w:sz w:val="20"/>
        </w:rPr>
        <w:t>X.</w:t>
      </w:r>
    </w:p>
    <w:p w14:paraId="7397C6B0" w14:textId="77777777" w:rsidR="00EB6C54" w:rsidRPr="006856AD" w:rsidRDefault="00651DC0" w:rsidP="003E144F">
      <w:pPr>
        <w:pStyle w:val="VnitrniText"/>
      </w:pPr>
      <w:r w:rsidRPr="002350B4">
        <w:t>Smluvní strany po přečtení smlouvy prohlašují, že s jejím obsahem souhlasí a že tato smlouva je shodným projevem jejich vážné a svobodné vůle a na důkaz toho připojují své podpisy.</w:t>
      </w:r>
      <w:r w:rsidR="00EB6C54" w:rsidRPr="006856AD">
        <w:t xml:space="preserve"> </w:t>
      </w:r>
    </w:p>
    <w:p w14:paraId="20AE4D2B" w14:textId="77777777" w:rsidR="00230457" w:rsidRDefault="00230457" w:rsidP="003D6A83"/>
    <w:p w14:paraId="59D32E94" w14:textId="77777777" w:rsidR="003D6A83" w:rsidRPr="00D06D0F" w:rsidRDefault="003D6A83" w:rsidP="003D6A83">
      <w:r w:rsidRPr="00D06D0F">
        <w:t xml:space="preserve"> </w:t>
      </w:r>
    </w:p>
    <w:p w14:paraId="15AEDA4E" w14:textId="77777777" w:rsidR="00CF17C0" w:rsidRPr="00D06D0F" w:rsidRDefault="00CF17C0" w:rsidP="00F02239">
      <w:pPr>
        <w:pStyle w:val="VnitrniText"/>
        <w:ind w:firstLine="0"/>
      </w:pPr>
      <w:r w:rsidRPr="00D06D0F">
        <w:tab/>
      </w:r>
      <w:r w:rsidRPr="00D06D0F">
        <w:tab/>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8"/>
        <w:gridCol w:w="4829"/>
      </w:tblGrid>
      <w:tr w:rsidR="001353EA" w14:paraId="40A5054A" w14:textId="77777777" w:rsidTr="001353EA">
        <w:tc>
          <w:tcPr>
            <w:tcW w:w="4888" w:type="dxa"/>
            <w:hideMark/>
          </w:tcPr>
          <w:p w14:paraId="6FF9A372" w14:textId="5B951C01" w:rsidR="001353EA" w:rsidRDefault="001353EA">
            <w:pPr>
              <w:pStyle w:val="VnitrniText"/>
              <w:ind w:firstLine="0"/>
            </w:pPr>
            <w:r>
              <w:t xml:space="preserve">V Praze dne </w:t>
            </w:r>
            <w:r w:rsidR="00917D31">
              <w:t>23.11.2021</w:t>
            </w:r>
          </w:p>
        </w:tc>
        <w:tc>
          <w:tcPr>
            <w:tcW w:w="4889" w:type="dxa"/>
            <w:hideMark/>
          </w:tcPr>
          <w:p w14:paraId="570046B2" w14:textId="77777777" w:rsidR="001353EA" w:rsidRDefault="001353EA">
            <w:pPr>
              <w:pStyle w:val="VnitrniText"/>
              <w:tabs>
                <w:tab w:val="left" w:pos="4820"/>
              </w:tabs>
              <w:ind w:firstLine="0"/>
            </w:pPr>
            <w:r>
              <w:t>V</w:t>
            </w:r>
            <w:proofErr w:type="gramStart"/>
            <w:r>
              <w:t xml:space="preserve"> ..</w:t>
            </w:r>
            <w:proofErr w:type="gramEnd"/>
            <w:r>
              <w:t>………...................... dne ......................</w:t>
            </w:r>
          </w:p>
        </w:tc>
      </w:tr>
    </w:tbl>
    <w:p w14:paraId="15C8AD92" w14:textId="77777777" w:rsidR="001353EA" w:rsidRDefault="001353EA" w:rsidP="001353EA">
      <w:pPr>
        <w:pStyle w:val="VnitrniText"/>
        <w:tabs>
          <w:tab w:val="left" w:pos="4820"/>
        </w:tabs>
        <w:ind w:firstLine="142"/>
      </w:pPr>
      <w:r>
        <w:tab/>
      </w:r>
    </w:p>
    <w:p w14:paraId="4EB76AAB" w14:textId="77777777" w:rsidR="001353EA" w:rsidRDefault="001353EA" w:rsidP="001353EA">
      <w:pPr>
        <w:pStyle w:val="VnitrniText"/>
        <w:tabs>
          <w:tab w:val="left" w:pos="5103"/>
        </w:tabs>
        <w:ind w:firstLine="142"/>
      </w:pPr>
    </w:p>
    <w:p w14:paraId="6D83F789" w14:textId="77777777" w:rsidR="001353EA" w:rsidRDefault="001353EA" w:rsidP="001353EA">
      <w:pPr>
        <w:pStyle w:val="VnitrniText"/>
        <w:tabs>
          <w:tab w:val="left" w:pos="5103"/>
        </w:tabs>
        <w:ind w:firstLine="142"/>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1353EA" w14:paraId="07C7BB64" w14:textId="77777777" w:rsidTr="008A3457">
        <w:tc>
          <w:tcPr>
            <w:tcW w:w="4818" w:type="dxa"/>
          </w:tcPr>
          <w:p w14:paraId="7ABC45AA" w14:textId="77777777" w:rsidR="001353EA" w:rsidRDefault="001353EA">
            <w:pPr>
              <w:pStyle w:val="VnitrniText"/>
              <w:ind w:firstLine="0"/>
            </w:pPr>
          </w:p>
        </w:tc>
        <w:tc>
          <w:tcPr>
            <w:tcW w:w="4819" w:type="dxa"/>
          </w:tcPr>
          <w:p w14:paraId="23C9978D" w14:textId="77777777" w:rsidR="001353EA" w:rsidRDefault="001353EA">
            <w:pPr>
              <w:pStyle w:val="VnitrniText"/>
              <w:tabs>
                <w:tab w:val="left" w:pos="5103"/>
              </w:tabs>
              <w:ind w:firstLine="0"/>
            </w:pPr>
          </w:p>
        </w:tc>
      </w:tr>
      <w:tr w:rsidR="001353EA" w14:paraId="356161BB" w14:textId="77777777" w:rsidTr="008A3457">
        <w:tc>
          <w:tcPr>
            <w:tcW w:w="4818" w:type="dxa"/>
          </w:tcPr>
          <w:p w14:paraId="146CA387" w14:textId="77777777" w:rsidR="001353EA" w:rsidRDefault="001353EA" w:rsidP="001353EA">
            <w:pPr>
              <w:pStyle w:val="VnitrniText"/>
              <w:tabs>
                <w:tab w:val="left" w:pos="5103"/>
              </w:tabs>
              <w:ind w:firstLine="0"/>
              <w:jc w:val="left"/>
            </w:pPr>
            <w:r>
              <w:t>............................................</w:t>
            </w:r>
          </w:p>
        </w:tc>
        <w:tc>
          <w:tcPr>
            <w:tcW w:w="4819" w:type="dxa"/>
          </w:tcPr>
          <w:p w14:paraId="26CA2E5D" w14:textId="77777777" w:rsidR="001353EA" w:rsidRDefault="001353EA" w:rsidP="001353EA">
            <w:pPr>
              <w:pStyle w:val="VnitrniText"/>
              <w:tabs>
                <w:tab w:val="left" w:pos="5103"/>
              </w:tabs>
              <w:ind w:firstLine="0"/>
              <w:jc w:val="left"/>
            </w:pPr>
            <w:r>
              <w:t>............................................</w:t>
            </w:r>
          </w:p>
        </w:tc>
      </w:tr>
      <w:tr w:rsidR="008A3457" w14:paraId="19B8B8F9" w14:textId="77777777" w:rsidTr="008A3457">
        <w:tc>
          <w:tcPr>
            <w:tcW w:w="4818" w:type="dxa"/>
          </w:tcPr>
          <w:p w14:paraId="73EF0265" w14:textId="77777777" w:rsidR="008A3457" w:rsidRDefault="008A3457" w:rsidP="008A3457">
            <w:pPr>
              <w:suppressAutoHyphens w:val="0"/>
              <w:autoSpaceDE w:val="0"/>
              <w:autoSpaceDN w:val="0"/>
              <w:adjustRightInd w:val="0"/>
              <w:rPr>
                <w:rFonts w:ascii="Arial" w:hAnsi="Arial" w:cs="Arial"/>
                <w:sz w:val="20"/>
                <w:szCs w:val="20"/>
              </w:rPr>
            </w:pPr>
            <w:r>
              <w:rPr>
                <w:rFonts w:ascii="Arial" w:hAnsi="Arial" w:cs="Arial"/>
                <w:sz w:val="20"/>
                <w:szCs w:val="20"/>
              </w:rPr>
              <w:t>Státní pozemkový úřad</w:t>
            </w:r>
          </w:p>
        </w:tc>
        <w:tc>
          <w:tcPr>
            <w:tcW w:w="4819" w:type="dxa"/>
          </w:tcPr>
          <w:p w14:paraId="333BD720" w14:textId="63BB8588" w:rsidR="008A3457" w:rsidRPr="003F0980" w:rsidRDefault="008A3457" w:rsidP="008A3457">
            <w:pPr>
              <w:suppressAutoHyphens w:val="0"/>
              <w:autoSpaceDE w:val="0"/>
              <w:autoSpaceDN w:val="0"/>
              <w:adjustRightInd w:val="0"/>
              <w:rPr>
                <w:rFonts w:ascii="Arial" w:hAnsi="Arial" w:cs="Arial"/>
                <w:sz w:val="20"/>
                <w:szCs w:val="20"/>
                <w:highlight w:val="yellow"/>
              </w:rPr>
            </w:pPr>
            <w:r>
              <w:rPr>
                <w:rFonts w:ascii="Arial" w:hAnsi="Arial" w:cs="Arial"/>
                <w:sz w:val="20"/>
                <w:szCs w:val="20"/>
              </w:rPr>
              <w:t>Správa železnic, státní organizace</w:t>
            </w:r>
          </w:p>
        </w:tc>
      </w:tr>
      <w:tr w:rsidR="008A3457" w14:paraId="196BA1A7" w14:textId="77777777" w:rsidTr="008A3457">
        <w:tc>
          <w:tcPr>
            <w:tcW w:w="4818" w:type="dxa"/>
          </w:tcPr>
          <w:p w14:paraId="5E9CF3D5" w14:textId="77777777" w:rsidR="008A3457" w:rsidRDefault="008A3457" w:rsidP="008A3457">
            <w:pPr>
              <w:suppressAutoHyphens w:val="0"/>
              <w:autoSpaceDE w:val="0"/>
              <w:autoSpaceDN w:val="0"/>
              <w:adjustRightInd w:val="0"/>
              <w:rPr>
                <w:rFonts w:ascii="Arial" w:hAnsi="Arial" w:cs="Arial"/>
                <w:sz w:val="20"/>
                <w:szCs w:val="20"/>
              </w:rPr>
            </w:pPr>
            <w:r>
              <w:rPr>
                <w:rFonts w:ascii="Arial" w:hAnsi="Arial" w:cs="Arial"/>
                <w:sz w:val="20"/>
                <w:szCs w:val="20"/>
              </w:rPr>
              <w:t>ředitel Krajského pozemkového úřadu</w:t>
            </w:r>
          </w:p>
        </w:tc>
        <w:tc>
          <w:tcPr>
            <w:tcW w:w="4819" w:type="dxa"/>
          </w:tcPr>
          <w:p w14:paraId="4643283E" w14:textId="1A6CE11A" w:rsidR="008A3457" w:rsidRPr="003F0980" w:rsidRDefault="00620B53" w:rsidP="008A3457">
            <w:pPr>
              <w:suppressAutoHyphens w:val="0"/>
              <w:autoSpaceDE w:val="0"/>
              <w:autoSpaceDN w:val="0"/>
              <w:adjustRightInd w:val="0"/>
              <w:rPr>
                <w:rFonts w:ascii="Arial" w:hAnsi="Arial" w:cs="Arial"/>
                <w:sz w:val="20"/>
                <w:szCs w:val="20"/>
                <w:highlight w:val="yellow"/>
              </w:rPr>
            </w:pPr>
            <w:r>
              <w:rPr>
                <w:rFonts w:ascii="Arial" w:hAnsi="Arial" w:cs="Arial"/>
                <w:sz w:val="20"/>
                <w:szCs w:val="20"/>
              </w:rPr>
              <w:t>ř</w:t>
            </w:r>
            <w:r w:rsidR="008A3457">
              <w:rPr>
                <w:rFonts w:ascii="Arial" w:hAnsi="Arial" w:cs="Arial"/>
                <w:sz w:val="20"/>
                <w:szCs w:val="20"/>
              </w:rPr>
              <w:t>editel Stavební správy západ</w:t>
            </w:r>
          </w:p>
        </w:tc>
      </w:tr>
      <w:tr w:rsidR="008A3457" w14:paraId="08F6746D" w14:textId="77777777" w:rsidTr="008A3457">
        <w:tc>
          <w:tcPr>
            <w:tcW w:w="4818" w:type="dxa"/>
          </w:tcPr>
          <w:p w14:paraId="51252FF3" w14:textId="77777777" w:rsidR="008A3457" w:rsidRDefault="008A3457" w:rsidP="008A3457">
            <w:pPr>
              <w:suppressAutoHyphens w:val="0"/>
              <w:autoSpaceDE w:val="0"/>
              <w:autoSpaceDN w:val="0"/>
              <w:adjustRightInd w:val="0"/>
              <w:rPr>
                <w:rFonts w:ascii="Arial" w:hAnsi="Arial" w:cs="Arial"/>
                <w:sz w:val="20"/>
                <w:szCs w:val="20"/>
              </w:rPr>
            </w:pPr>
            <w:r>
              <w:rPr>
                <w:rFonts w:ascii="Arial" w:hAnsi="Arial" w:cs="Arial"/>
                <w:sz w:val="20"/>
                <w:szCs w:val="20"/>
              </w:rPr>
              <w:t>Ing. Jiří Veselý</w:t>
            </w:r>
          </w:p>
        </w:tc>
        <w:tc>
          <w:tcPr>
            <w:tcW w:w="4819" w:type="dxa"/>
          </w:tcPr>
          <w:p w14:paraId="1AAD6488" w14:textId="6B5BC1EC" w:rsidR="008A3457" w:rsidRDefault="008A3457" w:rsidP="008A3457">
            <w:pPr>
              <w:suppressAutoHyphens w:val="0"/>
              <w:autoSpaceDE w:val="0"/>
              <w:autoSpaceDN w:val="0"/>
              <w:adjustRightInd w:val="0"/>
              <w:rPr>
                <w:rFonts w:ascii="Arial" w:hAnsi="Arial" w:cs="Arial"/>
                <w:sz w:val="20"/>
                <w:szCs w:val="20"/>
              </w:rPr>
            </w:pPr>
            <w:r>
              <w:rPr>
                <w:rFonts w:ascii="Arial" w:hAnsi="Arial" w:cs="Arial"/>
                <w:sz w:val="20"/>
                <w:szCs w:val="20"/>
              </w:rPr>
              <w:t xml:space="preserve">Ing. Petr </w:t>
            </w:r>
            <w:proofErr w:type="spellStart"/>
            <w:r>
              <w:rPr>
                <w:rFonts w:ascii="Arial" w:hAnsi="Arial" w:cs="Arial"/>
                <w:sz w:val="20"/>
                <w:szCs w:val="20"/>
              </w:rPr>
              <w:t>Hofhanzl</w:t>
            </w:r>
            <w:proofErr w:type="spellEnd"/>
          </w:p>
        </w:tc>
      </w:tr>
      <w:tr w:rsidR="008A3457" w14:paraId="0B1C1752" w14:textId="77777777" w:rsidTr="008A3457">
        <w:tc>
          <w:tcPr>
            <w:tcW w:w="4818" w:type="dxa"/>
          </w:tcPr>
          <w:p w14:paraId="71DD23DB" w14:textId="77777777" w:rsidR="008A3457" w:rsidRDefault="008A3457" w:rsidP="008A3457">
            <w:pPr>
              <w:suppressAutoHyphens w:val="0"/>
              <w:autoSpaceDE w:val="0"/>
              <w:autoSpaceDN w:val="0"/>
              <w:adjustRightInd w:val="0"/>
              <w:rPr>
                <w:rFonts w:ascii="Arial" w:hAnsi="Arial" w:cs="Arial"/>
                <w:sz w:val="20"/>
                <w:szCs w:val="20"/>
              </w:rPr>
            </w:pPr>
            <w:r>
              <w:rPr>
                <w:rFonts w:ascii="Arial" w:hAnsi="Arial" w:cs="Arial"/>
                <w:sz w:val="20"/>
                <w:szCs w:val="20"/>
              </w:rPr>
              <w:t>předávající</w:t>
            </w:r>
          </w:p>
        </w:tc>
        <w:tc>
          <w:tcPr>
            <w:tcW w:w="4819" w:type="dxa"/>
          </w:tcPr>
          <w:p w14:paraId="4BB5737B" w14:textId="513BF880" w:rsidR="008A3457" w:rsidRDefault="008A3457" w:rsidP="008A3457">
            <w:pPr>
              <w:suppressAutoHyphens w:val="0"/>
              <w:autoSpaceDE w:val="0"/>
              <w:autoSpaceDN w:val="0"/>
              <w:adjustRightInd w:val="0"/>
              <w:rPr>
                <w:rFonts w:ascii="Arial" w:hAnsi="Arial" w:cs="Arial"/>
                <w:sz w:val="20"/>
                <w:szCs w:val="20"/>
              </w:rPr>
            </w:pPr>
            <w:r>
              <w:rPr>
                <w:rFonts w:ascii="Arial" w:hAnsi="Arial" w:cs="Arial"/>
                <w:sz w:val="20"/>
                <w:szCs w:val="20"/>
              </w:rPr>
              <w:t>přejímající</w:t>
            </w:r>
          </w:p>
        </w:tc>
      </w:tr>
    </w:tbl>
    <w:p w14:paraId="4FB74BE7" w14:textId="77777777" w:rsidR="001353EA" w:rsidRDefault="001353EA">
      <w:pPr>
        <w:suppressAutoHyphens w:val="0"/>
        <w:autoSpaceDE w:val="0"/>
        <w:autoSpaceDN w:val="0"/>
        <w:adjustRightInd w:val="0"/>
        <w:rPr>
          <w:rFonts w:ascii="Arial" w:hAnsi="Arial" w:cs="Arial"/>
          <w:sz w:val="20"/>
          <w:szCs w:val="20"/>
        </w:rPr>
      </w:pPr>
    </w:p>
    <w:p w14:paraId="45E7AFB7" w14:textId="77777777" w:rsidR="0083268B" w:rsidRPr="00D06D0F" w:rsidRDefault="0083268B" w:rsidP="0083268B">
      <w:pPr>
        <w:pStyle w:val="VnitrniText"/>
        <w:ind w:firstLine="142"/>
      </w:pPr>
    </w:p>
    <w:p w14:paraId="644CCE4E" w14:textId="77777777" w:rsidR="00722C9B" w:rsidRPr="00D06D0F" w:rsidRDefault="00722C9B" w:rsidP="000B0AA7">
      <w:pPr>
        <w:pStyle w:val="VnitrniText"/>
      </w:pPr>
    </w:p>
    <w:p w14:paraId="71936378" w14:textId="77777777" w:rsidR="00F66E72" w:rsidRDefault="00F66E72" w:rsidP="000B0AA7">
      <w:pPr>
        <w:pStyle w:val="VnitrniText"/>
        <w:ind w:firstLine="0"/>
      </w:pPr>
    </w:p>
    <w:p w14:paraId="3E5BEA54" w14:textId="3049A385" w:rsidR="008A3457" w:rsidRDefault="008A3457">
      <w:pPr>
        <w:suppressAutoHyphens w:val="0"/>
        <w:rPr>
          <w:rFonts w:ascii="Arial" w:hAnsi="Arial" w:cs="Arial"/>
          <w:sz w:val="20"/>
          <w:szCs w:val="20"/>
        </w:rPr>
      </w:pPr>
      <w:r>
        <w:br w:type="page"/>
      </w:r>
    </w:p>
    <w:p w14:paraId="1413030E" w14:textId="77777777" w:rsidR="000528C7" w:rsidRDefault="000528C7" w:rsidP="000B0AA7">
      <w:pPr>
        <w:pStyle w:val="VnitrniText"/>
        <w:ind w:firstLine="0"/>
      </w:pPr>
    </w:p>
    <w:p w14:paraId="67397C8B" w14:textId="77777777" w:rsidR="000528C7" w:rsidRPr="00A87810" w:rsidRDefault="000528C7" w:rsidP="000528C7">
      <w:pPr>
        <w:spacing w:before="120"/>
        <w:jc w:val="both"/>
        <w:rPr>
          <w:rFonts w:ascii="Arial" w:hAnsi="Arial" w:cs="Arial"/>
          <w:sz w:val="20"/>
          <w:szCs w:val="20"/>
        </w:rPr>
      </w:pPr>
      <w:r w:rsidRPr="00A87810">
        <w:rPr>
          <w:rFonts w:ascii="Arial" w:hAnsi="Arial" w:cs="Arial"/>
          <w:sz w:val="20"/>
          <w:szCs w:val="20"/>
        </w:rPr>
        <w:t xml:space="preserve">Tato smlouva byla uveřejněna v registru smluv, vedeném dle zákona č. 340/2015 Sb., o registru smluv. </w:t>
      </w:r>
    </w:p>
    <w:p w14:paraId="236BCD25" w14:textId="77777777" w:rsidR="000528C7" w:rsidRPr="00A87810" w:rsidRDefault="000528C7" w:rsidP="000528C7">
      <w:pPr>
        <w:spacing w:before="120"/>
        <w:jc w:val="both"/>
        <w:rPr>
          <w:rFonts w:ascii="Arial" w:hAnsi="Arial" w:cs="Arial"/>
          <w:sz w:val="20"/>
          <w:szCs w:val="20"/>
        </w:rPr>
      </w:pPr>
      <w:r w:rsidRPr="00A87810">
        <w:rPr>
          <w:rFonts w:ascii="Arial" w:hAnsi="Arial" w:cs="Arial"/>
          <w:sz w:val="20"/>
          <w:szCs w:val="20"/>
        </w:rPr>
        <w:t xml:space="preserve">Datum registrace …………………………. </w:t>
      </w:r>
    </w:p>
    <w:p w14:paraId="79A9C673" w14:textId="77777777" w:rsidR="000528C7" w:rsidRDefault="000528C7" w:rsidP="000528C7">
      <w:pPr>
        <w:spacing w:before="120"/>
        <w:jc w:val="both"/>
        <w:rPr>
          <w:rFonts w:ascii="Arial" w:hAnsi="Arial" w:cs="Arial"/>
          <w:sz w:val="20"/>
          <w:szCs w:val="20"/>
        </w:rPr>
      </w:pPr>
      <w:r w:rsidRPr="00A87810">
        <w:rPr>
          <w:rFonts w:ascii="Arial" w:hAnsi="Arial" w:cs="Arial"/>
          <w:sz w:val="20"/>
          <w:szCs w:val="20"/>
        </w:rPr>
        <w:t xml:space="preserve">ID smlouvy ……………………………... </w:t>
      </w:r>
    </w:p>
    <w:p w14:paraId="012F2AF5" w14:textId="77777777" w:rsidR="000528C7" w:rsidRPr="00A87810" w:rsidRDefault="000528C7" w:rsidP="000528C7">
      <w:pPr>
        <w:spacing w:before="120"/>
        <w:jc w:val="both"/>
        <w:rPr>
          <w:rFonts w:ascii="Arial" w:hAnsi="Arial" w:cs="Arial"/>
          <w:sz w:val="20"/>
          <w:szCs w:val="20"/>
        </w:rPr>
      </w:pPr>
      <w:r>
        <w:rPr>
          <w:rFonts w:ascii="Arial" w:hAnsi="Arial" w:cs="Arial"/>
          <w:sz w:val="20"/>
          <w:szCs w:val="20"/>
        </w:rPr>
        <w:t>ID verze …………………………</w:t>
      </w:r>
      <w:proofErr w:type="gramStart"/>
      <w:r>
        <w:rPr>
          <w:rFonts w:ascii="Arial" w:hAnsi="Arial" w:cs="Arial"/>
          <w:sz w:val="20"/>
          <w:szCs w:val="20"/>
        </w:rPr>
        <w:t>…….</w:t>
      </w:r>
      <w:proofErr w:type="gramEnd"/>
      <w:r>
        <w:rPr>
          <w:rFonts w:ascii="Arial" w:hAnsi="Arial" w:cs="Arial"/>
          <w:sz w:val="20"/>
          <w:szCs w:val="20"/>
        </w:rPr>
        <w:t>.</w:t>
      </w:r>
    </w:p>
    <w:p w14:paraId="098FB22E" w14:textId="77777777" w:rsidR="000528C7" w:rsidRPr="00A87810" w:rsidRDefault="000528C7" w:rsidP="000528C7">
      <w:pPr>
        <w:spacing w:before="120"/>
        <w:jc w:val="both"/>
        <w:rPr>
          <w:rFonts w:ascii="Arial" w:hAnsi="Arial" w:cs="Arial"/>
          <w:i/>
          <w:iCs/>
          <w:sz w:val="20"/>
          <w:szCs w:val="20"/>
        </w:rPr>
      </w:pPr>
      <w:r w:rsidRPr="00A87810">
        <w:rPr>
          <w:rFonts w:ascii="Arial" w:hAnsi="Arial" w:cs="Arial"/>
          <w:sz w:val="20"/>
          <w:szCs w:val="20"/>
        </w:rPr>
        <w:t>Registraci provedl ………………………………………</w:t>
      </w:r>
      <w:proofErr w:type="gramStart"/>
      <w:r w:rsidRPr="00A87810">
        <w:rPr>
          <w:rFonts w:ascii="Arial" w:hAnsi="Arial" w:cs="Arial"/>
          <w:sz w:val="20"/>
          <w:szCs w:val="20"/>
        </w:rPr>
        <w:t>…….</w:t>
      </w:r>
      <w:proofErr w:type="gramEnd"/>
      <w:r w:rsidRPr="00A87810">
        <w:rPr>
          <w:rFonts w:ascii="Arial" w:hAnsi="Arial" w:cs="Arial"/>
          <w:sz w:val="20"/>
          <w:szCs w:val="20"/>
        </w:rPr>
        <w:t xml:space="preserve">. </w:t>
      </w:r>
    </w:p>
    <w:p w14:paraId="68B33287" w14:textId="77777777" w:rsidR="000528C7" w:rsidRPr="00A87810" w:rsidRDefault="000528C7" w:rsidP="000528C7">
      <w:pPr>
        <w:spacing w:before="120"/>
        <w:jc w:val="both"/>
        <w:rPr>
          <w:rFonts w:ascii="Arial" w:hAnsi="Arial" w:cs="Arial"/>
          <w:sz w:val="20"/>
          <w:szCs w:val="20"/>
        </w:rPr>
      </w:pPr>
    </w:p>
    <w:p w14:paraId="3DA643A4" w14:textId="27EDF483" w:rsidR="000528C7" w:rsidRPr="00A87810" w:rsidRDefault="000528C7" w:rsidP="000528C7">
      <w:pPr>
        <w:spacing w:before="120"/>
        <w:jc w:val="both"/>
        <w:rPr>
          <w:rFonts w:ascii="Arial" w:hAnsi="Arial" w:cs="Arial"/>
          <w:sz w:val="20"/>
          <w:szCs w:val="20"/>
        </w:rPr>
      </w:pPr>
      <w:r w:rsidRPr="00A87810">
        <w:rPr>
          <w:rFonts w:ascii="Arial" w:hAnsi="Arial" w:cs="Arial"/>
          <w:sz w:val="20"/>
          <w:szCs w:val="20"/>
        </w:rPr>
        <w:t xml:space="preserve">V </w:t>
      </w:r>
      <w:r w:rsidR="00B84EDD">
        <w:rPr>
          <w:rFonts w:ascii="Arial" w:hAnsi="Arial" w:cs="Arial"/>
          <w:sz w:val="20"/>
          <w:szCs w:val="20"/>
        </w:rPr>
        <w:t>Praze</w:t>
      </w:r>
      <w:r w:rsidRPr="00A87810">
        <w:rPr>
          <w:rFonts w:ascii="Arial" w:hAnsi="Arial" w:cs="Arial"/>
          <w:sz w:val="20"/>
          <w:szCs w:val="20"/>
        </w:rPr>
        <w:t xml:space="preserve"> dne ……………. </w:t>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t xml:space="preserve">………………………. </w:t>
      </w:r>
    </w:p>
    <w:p w14:paraId="2E7DBD9A" w14:textId="77777777" w:rsidR="000528C7" w:rsidRPr="000528C7" w:rsidRDefault="000528C7" w:rsidP="000528C7">
      <w:pPr>
        <w:spacing w:before="120"/>
        <w:ind w:left="4248" w:firstLine="708"/>
        <w:jc w:val="both"/>
        <w:rPr>
          <w:rFonts w:ascii="Arial" w:hAnsi="Arial" w:cs="Arial"/>
          <w:color w:val="000000"/>
          <w:sz w:val="20"/>
          <w:szCs w:val="20"/>
          <w:lang w:eastAsia="cs-CZ"/>
        </w:rPr>
      </w:pPr>
      <w:r w:rsidRPr="000528C7">
        <w:rPr>
          <w:rFonts w:ascii="Arial" w:hAnsi="Arial" w:cs="Arial"/>
          <w:iCs/>
          <w:sz w:val="20"/>
          <w:szCs w:val="20"/>
        </w:rPr>
        <w:t>podpis odpovědného zaměstnance</w:t>
      </w:r>
    </w:p>
    <w:p w14:paraId="28DF7A50" w14:textId="77777777" w:rsidR="000528C7" w:rsidRPr="00D06D0F" w:rsidRDefault="000528C7" w:rsidP="000B0AA7">
      <w:pPr>
        <w:pStyle w:val="VnitrniText"/>
        <w:ind w:firstLine="0"/>
      </w:pPr>
    </w:p>
    <w:p w14:paraId="20641FD6" w14:textId="77777777" w:rsidR="00B4772C" w:rsidRDefault="00337C94" w:rsidP="000B0AA7">
      <w:pPr>
        <w:pStyle w:val="VnitrniText"/>
        <w:ind w:firstLine="0"/>
      </w:pPr>
      <w:r w:rsidRPr="0023665E">
        <w:t xml:space="preserve"> </w:t>
      </w:r>
    </w:p>
    <w:p w14:paraId="3C26273D" w14:textId="77777777" w:rsidR="000528C7" w:rsidRDefault="000528C7" w:rsidP="00B4772C">
      <w:pPr>
        <w:pStyle w:val="VnitrniText"/>
        <w:ind w:firstLine="0"/>
      </w:pPr>
    </w:p>
    <w:p w14:paraId="33699794" w14:textId="096A2C21" w:rsidR="00B4772C" w:rsidRPr="00B4772C" w:rsidRDefault="00B4772C" w:rsidP="00B4772C">
      <w:pPr>
        <w:pStyle w:val="VnitrniText"/>
        <w:ind w:firstLine="0"/>
      </w:pPr>
      <w:r w:rsidRPr="00B4772C">
        <w:t>Za věcnou a formální správnost odpovídá</w:t>
      </w:r>
      <w:r w:rsidR="00706967">
        <w:t xml:space="preserve"> </w:t>
      </w:r>
      <w:r w:rsidRPr="00B4772C">
        <w:t>vedoucí oddělení převodu majetku státu pro Středočeský kraj a hl</w:t>
      </w:r>
      <w:r w:rsidR="00B84EDD">
        <w:t>avní</w:t>
      </w:r>
      <w:r w:rsidRPr="00B4772C">
        <w:t xml:space="preserve"> m</w:t>
      </w:r>
      <w:r w:rsidR="00B84EDD">
        <w:t>ěsto</w:t>
      </w:r>
      <w:r w:rsidRPr="00B4772C">
        <w:t xml:space="preserve"> Praha</w:t>
      </w:r>
      <w:r w:rsidR="00B84EDD">
        <w:t xml:space="preserve"> </w:t>
      </w:r>
      <w:r w:rsidRPr="00B4772C">
        <w:t>Ing. Ivana Kuklíková</w:t>
      </w:r>
    </w:p>
    <w:p w14:paraId="74E8D8A3" w14:textId="77777777" w:rsidR="00706967" w:rsidRDefault="00706967" w:rsidP="00706967">
      <w:pPr>
        <w:pStyle w:val="VnitrniText"/>
        <w:ind w:firstLine="0"/>
      </w:pPr>
    </w:p>
    <w:p w14:paraId="23CBD72F" w14:textId="77777777" w:rsidR="00706967" w:rsidRDefault="00706967" w:rsidP="00706967">
      <w:pPr>
        <w:pStyle w:val="VnitrniText"/>
        <w:ind w:firstLine="0"/>
      </w:pPr>
    </w:p>
    <w:p w14:paraId="5E0AE430" w14:textId="77777777" w:rsidR="00706967" w:rsidRDefault="00706967" w:rsidP="00706967">
      <w:pPr>
        <w:pStyle w:val="VnitrniText"/>
        <w:ind w:firstLine="0"/>
      </w:pPr>
    </w:p>
    <w:p w14:paraId="62E0F587" w14:textId="77777777" w:rsidR="00706967" w:rsidRDefault="00706967" w:rsidP="00706967">
      <w:pPr>
        <w:pStyle w:val="VnitrniText"/>
        <w:ind w:firstLine="0"/>
      </w:pPr>
      <w:r>
        <w:t>.................................................</w:t>
      </w:r>
    </w:p>
    <w:p w14:paraId="6B38320D" w14:textId="77777777" w:rsidR="00706967" w:rsidRDefault="00706967" w:rsidP="00706967">
      <w:pPr>
        <w:pStyle w:val="VnitrniText"/>
        <w:ind w:firstLine="0"/>
      </w:pPr>
      <w:r>
        <w:tab/>
        <w:t>podpis</w:t>
      </w:r>
    </w:p>
    <w:p w14:paraId="65E52025" w14:textId="77777777" w:rsidR="00706967" w:rsidRDefault="00706967" w:rsidP="00706967">
      <w:pPr>
        <w:pStyle w:val="VnitrniText"/>
        <w:ind w:firstLine="0"/>
      </w:pPr>
    </w:p>
    <w:p w14:paraId="220F1C5C" w14:textId="77777777" w:rsidR="00706967" w:rsidRDefault="00706967" w:rsidP="00706967">
      <w:pPr>
        <w:pStyle w:val="VnitrniText"/>
        <w:ind w:firstLine="0"/>
      </w:pPr>
    </w:p>
    <w:p w14:paraId="38BFC4FF" w14:textId="77777777" w:rsidR="00706967" w:rsidRDefault="00706967" w:rsidP="00706967">
      <w:pPr>
        <w:pStyle w:val="VnitrniText"/>
        <w:ind w:firstLine="0"/>
      </w:pPr>
      <w:r>
        <w:t>Za správnost KPÚ: Bc. Iveta Talichová</w:t>
      </w:r>
    </w:p>
    <w:p w14:paraId="2FF540BB" w14:textId="77777777" w:rsidR="00706967" w:rsidRDefault="00706967" w:rsidP="00706967">
      <w:pPr>
        <w:pStyle w:val="VnitrniText"/>
        <w:ind w:firstLine="0"/>
      </w:pPr>
    </w:p>
    <w:p w14:paraId="6EC11475" w14:textId="77777777" w:rsidR="00706967" w:rsidRDefault="00706967" w:rsidP="00706967">
      <w:pPr>
        <w:pStyle w:val="VnitrniText"/>
        <w:ind w:firstLine="0"/>
      </w:pPr>
    </w:p>
    <w:p w14:paraId="003AB422" w14:textId="77777777" w:rsidR="00706967" w:rsidRDefault="00706967" w:rsidP="00706967">
      <w:pPr>
        <w:pStyle w:val="VnitrniText"/>
        <w:ind w:firstLine="0"/>
      </w:pPr>
    </w:p>
    <w:p w14:paraId="671D37EB" w14:textId="77777777" w:rsidR="00706967" w:rsidRDefault="00706967" w:rsidP="00706967">
      <w:pPr>
        <w:pStyle w:val="VnitrniText"/>
        <w:ind w:firstLine="0"/>
      </w:pPr>
      <w:r>
        <w:t>.................................................</w:t>
      </w:r>
    </w:p>
    <w:p w14:paraId="66F71BB8" w14:textId="77777777" w:rsidR="00706967" w:rsidRDefault="00706967" w:rsidP="00706967">
      <w:pPr>
        <w:pStyle w:val="VnitrniText"/>
        <w:ind w:firstLine="0"/>
      </w:pPr>
      <w:r>
        <w:tab/>
        <w:t>podpis</w:t>
      </w:r>
    </w:p>
    <w:p w14:paraId="30EF58E8" w14:textId="77777777" w:rsidR="00722C9B" w:rsidRPr="00D06D0F" w:rsidRDefault="00722C9B" w:rsidP="000B0AA7">
      <w:pPr>
        <w:pStyle w:val="VnitrniText"/>
      </w:pPr>
    </w:p>
    <w:sectPr w:rsidR="00722C9B" w:rsidRPr="00D06D0F"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DBAA21" w14:textId="77777777" w:rsidR="00420635" w:rsidRDefault="00420635">
      <w:r>
        <w:separator/>
      </w:r>
    </w:p>
  </w:endnote>
  <w:endnote w:type="continuationSeparator" w:id="0">
    <w:p w14:paraId="01FE07DC" w14:textId="77777777" w:rsidR="00420635" w:rsidRDefault="00420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179B0F" w14:textId="77777777" w:rsidR="00420635" w:rsidRDefault="00420635">
      <w:r>
        <w:separator/>
      </w:r>
    </w:p>
  </w:footnote>
  <w:footnote w:type="continuationSeparator" w:id="0">
    <w:p w14:paraId="596CA31B" w14:textId="77777777" w:rsidR="00420635" w:rsidRDefault="004206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00000002"/>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00000003"/>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00000004"/>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8474FC30"/>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00000006"/>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DE18F23C"/>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00000006"/>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95124492"/>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1E70313"/>
    <w:multiLevelType w:val="hybridMultilevel"/>
    <w:tmpl w:val="E7DEB7F4"/>
    <w:lvl w:ilvl="0" w:tplc="408A7A1C">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443A29E9"/>
    <w:multiLevelType w:val="hybridMultilevel"/>
    <w:tmpl w:val="294A5A76"/>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40D21B38"/>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6"/>
  </w:num>
  <w:num w:numId="10">
    <w:abstractNumId w:val="7"/>
  </w:num>
  <w:num w:numId="11">
    <w:abstractNumId w:val="10"/>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CFF"/>
    <w:rsid w:val="00007709"/>
    <w:rsid w:val="0001105F"/>
    <w:rsid w:val="00011A73"/>
    <w:rsid w:val="00014CB4"/>
    <w:rsid w:val="00015BA7"/>
    <w:rsid w:val="000249BB"/>
    <w:rsid w:val="00030C15"/>
    <w:rsid w:val="00036AC5"/>
    <w:rsid w:val="000528C7"/>
    <w:rsid w:val="00057863"/>
    <w:rsid w:val="00057CBA"/>
    <w:rsid w:val="00060CE4"/>
    <w:rsid w:val="000713C9"/>
    <w:rsid w:val="000738A5"/>
    <w:rsid w:val="00075977"/>
    <w:rsid w:val="00077DDA"/>
    <w:rsid w:val="00080A5E"/>
    <w:rsid w:val="00090E4A"/>
    <w:rsid w:val="00096C6C"/>
    <w:rsid w:val="000A05C2"/>
    <w:rsid w:val="000A05D4"/>
    <w:rsid w:val="000A1225"/>
    <w:rsid w:val="000A29A2"/>
    <w:rsid w:val="000A602F"/>
    <w:rsid w:val="000B0AA7"/>
    <w:rsid w:val="000B1075"/>
    <w:rsid w:val="000B3BB9"/>
    <w:rsid w:val="000D609F"/>
    <w:rsid w:val="000E2F54"/>
    <w:rsid w:val="00100347"/>
    <w:rsid w:val="00101C6D"/>
    <w:rsid w:val="00103375"/>
    <w:rsid w:val="00112F3C"/>
    <w:rsid w:val="00122D7B"/>
    <w:rsid w:val="00126EEB"/>
    <w:rsid w:val="001274AE"/>
    <w:rsid w:val="00132361"/>
    <w:rsid w:val="001334A8"/>
    <w:rsid w:val="001353EA"/>
    <w:rsid w:val="00136F17"/>
    <w:rsid w:val="00140462"/>
    <w:rsid w:val="00143674"/>
    <w:rsid w:val="00170A4E"/>
    <w:rsid w:val="001807C7"/>
    <w:rsid w:val="00181A52"/>
    <w:rsid w:val="0018318A"/>
    <w:rsid w:val="00190EA1"/>
    <w:rsid w:val="00196CE0"/>
    <w:rsid w:val="0019777F"/>
    <w:rsid w:val="001A00D9"/>
    <w:rsid w:val="001C0D55"/>
    <w:rsid w:val="001C387A"/>
    <w:rsid w:val="001C6B2B"/>
    <w:rsid w:val="001D73FD"/>
    <w:rsid w:val="001E1CF7"/>
    <w:rsid w:val="001E47B8"/>
    <w:rsid w:val="001F2A5E"/>
    <w:rsid w:val="002029BF"/>
    <w:rsid w:val="00206BEA"/>
    <w:rsid w:val="002242C8"/>
    <w:rsid w:val="0022597E"/>
    <w:rsid w:val="00227370"/>
    <w:rsid w:val="00227CC5"/>
    <w:rsid w:val="00230457"/>
    <w:rsid w:val="00232E62"/>
    <w:rsid w:val="002350B4"/>
    <w:rsid w:val="00235E99"/>
    <w:rsid w:val="0023665E"/>
    <w:rsid w:val="00245A89"/>
    <w:rsid w:val="0024684B"/>
    <w:rsid w:val="002469A8"/>
    <w:rsid w:val="00250D32"/>
    <w:rsid w:val="00253121"/>
    <w:rsid w:val="002553D3"/>
    <w:rsid w:val="00257260"/>
    <w:rsid w:val="00257EB0"/>
    <w:rsid w:val="00261B6F"/>
    <w:rsid w:val="00263AF3"/>
    <w:rsid w:val="002774C6"/>
    <w:rsid w:val="002809F9"/>
    <w:rsid w:val="00293BF9"/>
    <w:rsid w:val="0029466F"/>
    <w:rsid w:val="002B0E7B"/>
    <w:rsid w:val="002B1AFF"/>
    <w:rsid w:val="002C0E97"/>
    <w:rsid w:val="002C4372"/>
    <w:rsid w:val="002C4C46"/>
    <w:rsid w:val="002C5ED7"/>
    <w:rsid w:val="002E7356"/>
    <w:rsid w:val="002E7B91"/>
    <w:rsid w:val="002F47C2"/>
    <w:rsid w:val="003012FD"/>
    <w:rsid w:val="00303660"/>
    <w:rsid w:val="003057BA"/>
    <w:rsid w:val="0031058A"/>
    <w:rsid w:val="00311FF0"/>
    <w:rsid w:val="003224C9"/>
    <w:rsid w:val="003307CF"/>
    <w:rsid w:val="003316EA"/>
    <w:rsid w:val="003336E0"/>
    <w:rsid w:val="003339D6"/>
    <w:rsid w:val="00337C94"/>
    <w:rsid w:val="003430A1"/>
    <w:rsid w:val="0036071F"/>
    <w:rsid w:val="00361578"/>
    <w:rsid w:val="0036537D"/>
    <w:rsid w:val="00365BF0"/>
    <w:rsid w:val="003673F1"/>
    <w:rsid w:val="0037148E"/>
    <w:rsid w:val="0037157C"/>
    <w:rsid w:val="0038399F"/>
    <w:rsid w:val="00390A13"/>
    <w:rsid w:val="0039790A"/>
    <w:rsid w:val="003A432A"/>
    <w:rsid w:val="003B4003"/>
    <w:rsid w:val="003B7D4F"/>
    <w:rsid w:val="003C3CC3"/>
    <w:rsid w:val="003C4278"/>
    <w:rsid w:val="003C626B"/>
    <w:rsid w:val="003C6600"/>
    <w:rsid w:val="003D4F2E"/>
    <w:rsid w:val="003D5654"/>
    <w:rsid w:val="003D6A83"/>
    <w:rsid w:val="003E144F"/>
    <w:rsid w:val="003E5100"/>
    <w:rsid w:val="003F0980"/>
    <w:rsid w:val="003F34E6"/>
    <w:rsid w:val="003F56C5"/>
    <w:rsid w:val="0040389C"/>
    <w:rsid w:val="00411A01"/>
    <w:rsid w:val="00420635"/>
    <w:rsid w:val="004243BC"/>
    <w:rsid w:val="00425A7B"/>
    <w:rsid w:val="00425E6C"/>
    <w:rsid w:val="004316D8"/>
    <w:rsid w:val="0043238D"/>
    <w:rsid w:val="00453902"/>
    <w:rsid w:val="00464535"/>
    <w:rsid w:val="00491D41"/>
    <w:rsid w:val="00497108"/>
    <w:rsid w:val="004A3F22"/>
    <w:rsid w:val="004A3FE4"/>
    <w:rsid w:val="004A5163"/>
    <w:rsid w:val="004A5A92"/>
    <w:rsid w:val="004E11C1"/>
    <w:rsid w:val="004E368B"/>
    <w:rsid w:val="004E6319"/>
    <w:rsid w:val="00504E88"/>
    <w:rsid w:val="005211F0"/>
    <w:rsid w:val="00526280"/>
    <w:rsid w:val="00556316"/>
    <w:rsid w:val="00565DF2"/>
    <w:rsid w:val="00576EE6"/>
    <w:rsid w:val="0057765C"/>
    <w:rsid w:val="00583F66"/>
    <w:rsid w:val="005B0329"/>
    <w:rsid w:val="005C5AF6"/>
    <w:rsid w:val="005D1D35"/>
    <w:rsid w:val="005D7048"/>
    <w:rsid w:val="005F4029"/>
    <w:rsid w:val="005F70A8"/>
    <w:rsid w:val="006069E5"/>
    <w:rsid w:val="00614963"/>
    <w:rsid w:val="006178AD"/>
    <w:rsid w:val="00620B53"/>
    <w:rsid w:val="006227AE"/>
    <w:rsid w:val="00624A5E"/>
    <w:rsid w:val="00634DC7"/>
    <w:rsid w:val="00637E47"/>
    <w:rsid w:val="006479E9"/>
    <w:rsid w:val="00651735"/>
    <w:rsid w:val="00651DC0"/>
    <w:rsid w:val="006536BE"/>
    <w:rsid w:val="006567EE"/>
    <w:rsid w:val="00676CFF"/>
    <w:rsid w:val="006856AD"/>
    <w:rsid w:val="006A6C71"/>
    <w:rsid w:val="006B51FD"/>
    <w:rsid w:val="006C4C9A"/>
    <w:rsid w:val="006D086F"/>
    <w:rsid w:val="006D0D71"/>
    <w:rsid w:val="006D1A0C"/>
    <w:rsid w:val="006D5095"/>
    <w:rsid w:val="006D5D8D"/>
    <w:rsid w:val="006D7824"/>
    <w:rsid w:val="006E336F"/>
    <w:rsid w:val="006E33CA"/>
    <w:rsid w:val="006E59C4"/>
    <w:rsid w:val="006E70AE"/>
    <w:rsid w:val="006F29C4"/>
    <w:rsid w:val="006F6A1B"/>
    <w:rsid w:val="007057A6"/>
    <w:rsid w:val="0070591A"/>
    <w:rsid w:val="00706967"/>
    <w:rsid w:val="0071659D"/>
    <w:rsid w:val="00722843"/>
    <w:rsid w:val="00722C9B"/>
    <w:rsid w:val="00737777"/>
    <w:rsid w:val="007431BA"/>
    <w:rsid w:val="007537E0"/>
    <w:rsid w:val="0076112C"/>
    <w:rsid w:val="00761B51"/>
    <w:rsid w:val="007633D3"/>
    <w:rsid w:val="0079412E"/>
    <w:rsid w:val="007A0E22"/>
    <w:rsid w:val="007B15D9"/>
    <w:rsid w:val="007D2608"/>
    <w:rsid w:val="007D5D62"/>
    <w:rsid w:val="007F0181"/>
    <w:rsid w:val="007F1B83"/>
    <w:rsid w:val="008046CB"/>
    <w:rsid w:val="008173E3"/>
    <w:rsid w:val="0082535B"/>
    <w:rsid w:val="00830569"/>
    <w:rsid w:val="0083268B"/>
    <w:rsid w:val="0083404A"/>
    <w:rsid w:val="008345B3"/>
    <w:rsid w:val="008445AB"/>
    <w:rsid w:val="008505AD"/>
    <w:rsid w:val="00864B6B"/>
    <w:rsid w:val="008851FA"/>
    <w:rsid w:val="00895CF0"/>
    <w:rsid w:val="008A1428"/>
    <w:rsid w:val="008A3457"/>
    <w:rsid w:val="008A4DA6"/>
    <w:rsid w:val="008A54CA"/>
    <w:rsid w:val="008B6B62"/>
    <w:rsid w:val="008C1227"/>
    <w:rsid w:val="008C6409"/>
    <w:rsid w:val="008C69E0"/>
    <w:rsid w:val="008D20BD"/>
    <w:rsid w:val="008D5012"/>
    <w:rsid w:val="008D52B4"/>
    <w:rsid w:val="008D5C23"/>
    <w:rsid w:val="008E07E0"/>
    <w:rsid w:val="008F7719"/>
    <w:rsid w:val="008F7B5E"/>
    <w:rsid w:val="009068A2"/>
    <w:rsid w:val="009068BA"/>
    <w:rsid w:val="00917D31"/>
    <w:rsid w:val="0092090F"/>
    <w:rsid w:val="00930423"/>
    <w:rsid w:val="009579A9"/>
    <w:rsid w:val="009603E5"/>
    <w:rsid w:val="00961005"/>
    <w:rsid w:val="00970C02"/>
    <w:rsid w:val="00970EE4"/>
    <w:rsid w:val="00971DFB"/>
    <w:rsid w:val="009A1E9A"/>
    <w:rsid w:val="009A30E2"/>
    <w:rsid w:val="009B091D"/>
    <w:rsid w:val="009B300A"/>
    <w:rsid w:val="009C2C86"/>
    <w:rsid w:val="009C62CC"/>
    <w:rsid w:val="009C6747"/>
    <w:rsid w:val="009C6A18"/>
    <w:rsid w:val="009D0DDC"/>
    <w:rsid w:val="009D1A88"/>
    <w:rsid w:val="009D2F14"/>
    <w:rsid w:val="009D4580"/>
    <w:rsid w:val="009E2AED"/>
    <w:rsid w:val="009F1EB1"/>
    <w:rsid w:val="009F55DA"/>
    <w:rsid w:val="00A01666"/>
    <w:rsid w:val="00A07F0F"/>
    <w:rsid w:val="00A111A6"/>
    <w:rsid w:val="00A1698F"/>
    <w:rsid w:val="00A20553"/>
    <w:rsid w:val="00A21916"/>
    <w:rsid w:val="00A21E6E"/>
    <w:rsid w:val="00A23142"/>
    <w:rsid w:val="00A26C28"/>
    <w:rsid w:val="00A325B4"/>
    <w:rsid w:val="00A3392F"/>
    <w:rsid w:val="00A34803"/>
    <w:rsid w:val="00A35A72"/>
    <w:rsid w:val="00A4751B"/>
    <w:rsid w:val="00A621EF"/>
    <w:rsid w:val="00A66E77"/>
    <w:rsid w:val="00A73D4E"/>
    <w:rsid w:val="00A74BA3"/>
    <w:rsid w:val="00A7544F"/>
    <w:rsid w:val="00A7577B"/>
    <w:rsid w:val="00A87810"/>
    <w:rsid w:val="00A93619"/>
    <w:rsid w:val="00AC1FD6"/>
    <w:rsid w:val="00AC3EC5"/>
    <w:rsid w:val="00AC7C6B"/>
    <w:rsid w:val="00AD27BC"/>
    <w:rsid w:val="00AE18A9"/>
    <w:rsid w:val="00AE38E1"/>
    <w:rsid w:val="00AF0382"/>
    <w:rsid w:val="00AF03B3"/>
    <w:rsid w:val="00AF2149"/>
    <w:rsid w:val="00AF4D23"/>
    <w:rsid w:val="00AF5FDA"/>
    <w:rsid w:val="00B042AF"/>
    <w:rsid w:val="00B10575"/>
    <w:rsid w:val="00B211B3"/>
    <w:rsid w:val="00B23058"/>
    <w:rsid w:val="00B27B5C"/>
    <w:rsid w:val="00B42E23"/>
    <w:rsid w:val="00B4772C"/>
    <w:rsid w:val="00B47C55"/>
    <w:rsid w:val="00B6447E"/>
    <w:rsid w:val="00B757A7"/>
    <w:rsid w:val="00B84EDD"/>
    <w:rsid w:val="00B9043A"/>
    <w:rsid w:val="00B9324E"/>
    <w:rsid w:val="00BA3C66"/>
    <w:rsid w:val="00BB37D9"/>
    <w:rsid w:val="00BB6A7B"/>
    <w:rsid w:val="00BC17A6"/>
    <w:rsid w:val="00BC66CD"/>
    <w:rsid w:val="00BD1BBC"/>
    <w:rsid w:val="00BD2928"/>
    <w:rsid w:val="00C05330"/>
    <w:rsid w:val="00C10AEE"/>
    <w:rsid w:val="00C30794"/>
    <w:rsid w:val="00C31148"/>
    <w:rsid w:val="00C31774"/>
    <w:rsid w:val="00C34A02"/>
    <w:rsid w:val="00C37A15"/>
    <w:rsid w:val="00C5272C"/>
    <w:rsid w:val="00C6727E"/>
    <w:rsid w:val="00C75CFA"/>
    <w:rsid w:val="00C8663B"/>
    <w:rsid w:val="00C9018E"/>
    <w:rsid w:val="00CA5922"/>
    <w:rsid w:val="00CB35F4"/>
    <w:rsid w:val="00CB5F51"/>
    <w:rsid w:val="00CC1097"/>
    <w:rsid w:val="00CC4CBF"/>
    <w:rsid w:val="00CC5483"/>
    <w:rsid w:val="00CD194E"/>
    <w:rsid w:val="00CD348C"/>
    <w:rsid w:val="00CE10CA"/>
    <w:rsid w:val="00CF17C0"/>
    <w:rsid w:val="00CF1CED"/>
    <w:rsid w:val="00D010C4"/>
    <w:rsid w:val="00D02FD6"/>
    <w:rsid w:val="00D066F9"/>
    <w:rsid w:val="00D06D0F"/>
    <w:rsid w:val="00D125B8"/>
    <w:rsid w:val="00D12D2D"/>
    <w:rsid w:val="00D17DB5"/>
    <w:rsid w:val="00D24258"/>
    <w:rsid w:val="00D35D8B"/>
    <w:rsid w:val="00D36269"/>
    <w:rsid w:val="00D4325F"/>
    <w:rsid w:val="00D43C07"/>
    <w:rsid w:val="00D4409F"/>
    <w:rsid w:val="00D45704"/>
    <w:rsid w:val="00D471AC"/>
    <w:rsid w:val="00D51881"/>
    <w:rsid w:val="00D51A2A"/>
    <w:rsid w:val="00D536D6"/>
    <w:rsid w:val="00D53A35"/>
    <w:rsid w:val="00D917C5"/>
    <w:rsid w:val="00DA6E53"/>
    <w:rsid w:val="00DB4B6D"/>
    <w:rsid w:val="00DB57EC"/>
    <w:rsid w:val="00DC7E37"/>
    <w:rsid w:val="00DD1E59"/>
    <w:rsid w:val="00DD5FE3"/>
    <w:rsid w:val="00DD691A"/>
    <w:rsid w:val="00DE0D0A"/>
    <w:rsid w:val="00DE2D14"/>
    <w:rsid w:val="00DE5EC4"/>
    <w:rsid w:val="00DE7590"/>
    <w:rsid w:val="00E16933"/>
    <w:rsid w:val="00E16B45"/>
    <w:rsid w:val="00E227E9"/>
    <w:rsid w:val="00E46414"/>
    <w:rsid w:val="00E503CF"/>
    <w:rsid w:val="00E60971"/>
    <w:rsid w:val="00E61F91"/>
    <w:rsid w:val="00E63A04"/>
    <w:rsid w:val="00E75539"/>
    <w:rsid w:val="00E85F55"/>
    <w:rsid w:val="00E92626"/>
    <w:rsid w:val="00EA19FB"/>
    <w:rsid w:val="00EB6C54"/>
    <w:rsid w:val="00EC467B"/>
    <w:rsid w:val="00ED43D6"/>
    <w:rsid w:val="00EE15D1"/>
    <w:rsid w:val="00EE4E00"/>
    <w:rsid w:val="00EE55DE"/>
    <w:rsid w:val="00EF2483"/>
    <w:rsid w:val="00F02239"/>
    <w:rsid w:val="00F02A82"/>
    <w:rsid w:val="00F06757"/>
    <w:rsid w:val="00F13881"/>
    <w:rsid w:val="00F2225C"/>
    <w:rsid w:val="00F23993"/>
    <w:rsid w:val="00F26A5F"/>
    <w:rsid w:val="00F4287B"/>
    <w:rsid w:val="00F500AD"/>
    <w:rsid w:val="00F61148"/>
    <w:rsid w:val="00F65859"/>
    <w:rsid w:val="00F66559"/>
    <w:rsid w:val="00F66E72"/>
    <w:rsid w:val="00F675B5"/>
    <w:rsid w:val="00F70871"/>
    <w:rsid w:val="00F84387"/>
    <w:rsid w:val="00FA091E"/>
    <w:rsid w:val="00FA1CE3"/>
    <w:rsid w:val="00FA23F3"/>
    <w:rsid w:val="00FA41FA"/>
    <w:rsid w:val="00FA47B8"/>
    <w:rsid w:val="00FA7FF5"/>
    <w:rsid w:val="00FB6E4E"/>
    <w:rsid w:val="00FC5B89"/>
    <w:rsid w:val="00FF3F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FAE262"/>
  <w14:defaultImageDpi w14:val="0"/>
  <w15:docId w15:val="{EF55CB0D-0614-4E3A-BD8E-636C974C7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325B4"/>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basedOn w:val="Standardnpsmoodstavce"/>
    <w:link w:val="Zkladntext2"/>
    <w:uiPriority w:val="99"/>
    <w:locked/>
    <w:rsid w:val="00F65859"/>
    <w:rPr>
      <w:rFonts w:cs="Times New Roman"/>
    </w:rPr>
  </w:style>
  <w:style w:type="paragraph" w:styleId="Odstavecseseznamem">
    <w:name w:val="List Paragraph"/>
    <w:basedOn w:val="Normln"/>
    <w:uiPriority w:val="34"/>
    <w:qFormat/>
    <w:rsid w:val="0038399F"/>
    <w:pPr>
      <w:ind w:left="708"/>
    </w:pPr>
  </w:style>
  <w:style w:type="table" w:styleId="Mkatabulky">
    <w:name w:val="Table Grid"/>
    <w:basedOn w:val="Normlntabulka"/>
    <w:uiPriority w:val="59"/>
    <w:rsid w:val="008326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rsid w:val="003F0980"/>
    <w:rPr>
      <w:rFonts w:ascii="Segoe UI" w:hAnsi="Segoe UI" w:cs="Segoe UI"/>
      <w:sz w:val="18"/>
      <w:szCs w:val="18"/>
    </w:rPr>
  </w:style>
  <w:style w:type="character" w:customStyle="1" w:styleId="TextbublinyChar">
    <w:name w:val="Text bubliny Char"/>
    <w:basedOn w:val="Standardnpsmoodstavce"/>
    <w:link w:val="Textbubliny"/>
    <w:uiPriority w:val="99"/>
    <w:rsid w:val="003F0980"/>
    <w:rPr>
      <w:rFonts w:ascii="Segoe UI" w:hAnsi="Segoe UI" w:cs="Segoe UI"/>
      <w:sz w:val="18"/>
      <w:szCs w:val="18"/>
      <w:lang w:eastAsia="ar-SA"/>
    </w:rPr>
  </w:style>
  <w:style w:type="character" w:styleId="Odkaznakoment">
    <w:name w:val="annotation reference"/>
    <w:basedOn w:val="Standardnpsmoodstavce"/>
    <w:uiPriority w:val="99"/>
    <w:rsid w:val="00B84EDD"/>
    <w:rPr>
      <w:sz w:val="16"/>
      <w:szCs w:val="16"/>
    </w:rPr>
  </w:style>
  <w:style w:type="paragraph" w:styleId="Textkomente">
    <w:name w:val="annotation text"/>
    <w:basedOn w:val="Normln"/>
    <w:link w:val="TextkomenteChar"/>
    <w:uiPriority w:val="99"/>
    <w:rsid w:val="00B84EDD"/>
    <w:rPr>
      <w:sz w:val="20"/>
      <w:szCs w:val="20"/>
    </w:rPr>
  </w:style>
  <w:style w:type="character" w:customStyle="1" w:styleId="TextkomenteChar">
    <w:name w:val="Text komentáře Char"/>
    <w:basedOn w:val="Standardnpsmoodstavce"/>
    <w:link w:val="Textkomente"/>
    <w:uiPriority w:val="99"/>
    <w:rsid w:val="00B84EDD"/>
    <w:rPr>
      <w:lang w:eastAsia="ar-SA"/>
    </w:rPr>
  </w:style>
  <w:style w:type="paragraph" w:styleId="Pedmtkomente">
    <w:name w:val="annotation subject"/>
    <w:basedOn w:val="Textkomente"/>
    <w:next w:val="Textkomente"/>
    <w:link w:val="PedmtkomenteChar"/>
    <w:uiPriority w:val="99"/>
    <w:rsid w:val="00B84EDD"/>
    <w:rPr>
      <w:b/>
      <w:bCs/>
    </w:rPr>
  </w:style>
  <w:style w:type="character" w:customStyle="1" w:styleId="PedmtkomenteChar">
    <w:name w:val="Předmět komentáře Char"/>
    <w:basedOn w:val="TextkomenteChar"/>
    <w:link w:val="Pedmtkomente"/>
    <w:uiPriority w:val="99"/>
    <w:rsid w:val="00B84EDD"/>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258354">
      <w:bodyDiv w:val="1"/>
      <w:marLeft w:val="0"/>
      <w:marRight w:val="0"/>
      <w:marTop w:val="0"/>
      <w:marBottom w:val="0"/>
      <w:divBdr>
        <w:top w:val="none" w:sz="0" w:space="0" w:color="auto"/>
        <w:left w:val="none" w:sz="0" w:space="0" w:color="auto"/>
        <w:bottom w:val="none" w:sz="0" w:space="0" w:color="auto"/>
        <w:right w:val="none" w:sz="0" w:space="0" w:color="auto"/>
      </w:divBdr>
    </w:div>
    <w:div w:id="1921597317">
      <w:bodyDiv w:val="1"/>
      <w:marLeft w:val="0"/>
      <w:marRight w:val="0"/>
      <w:marTop w:val="0"/>
      <w:marBottom w:val="0"/>
      <w:divBdr>
        <w:top w:val="none" w:sz="0" w:space="0" w:color="auto"/>
        <w:left w:val="none" w:sz="0" w:space="0" w:color="auto"/>
        <w:bottom w:val="none" w:sz="0" w:space="0" w:color="auto"/>
        <w:right w:val="none" w:sz="0" w:space="0" w:color="auto"/>
      </w:divBdr>
    </w:div>
    <w:div w:id="2048793482">
      <w:bodyDiv w:val="1"/>
      <w:marLeft w:val="0"/>
      <w:marRight w:val="0"/>
      <w:marTop w:val="0"/>
      <w:marBottom w:val="0"/>
      <w:divBdr>
        <w:top w:val="none" w:sz="0" w:space="0" w:color="auto"/>
        <w:left w:val="none" w:sz="0" w:space="0" w:color="auto"/>
        <w:bottom w:val="none" w:sz="0" w:space="0" w:color="auto"/>
        <w:right w:val="none" w:sz="0" w:space="0" w:color="auto"/>
      </w:divBdr>
    </w:div>
    <w:div w:id="2126461618">
      <w:marLeft w:val="0"/>
      <w:marRight w:val="0"/>
      <w:marTop w:val="0"/>
      <w:marBottom w:val="0"/>
      <w:divBdr>
        <w:top w:val="none" w:sz="0" w:space="0" w:color="auto"/>
        <w:left w:val="none" w:sz="0" w:space="0" w:color="auto"/>
        <w:bottom w:val="none" w:sz="0" w:space="0" w:color="auto"/>
        <w:right w:val="none" w:sz="0" w:space="0" w:color="auto"/>
      </w:divBdr>
    </w:div>
    <w:div w:id="2126461619">
      <w:marLeft w:val="0"/>
      <w:marRight w:val="0"/>
      <w:marTop w:val="0"/>
      <w:marBottom w:val="0"/>
      <w:divBdr>
        <w:top w:val="none" w:sz="0" w:space="0" w:color="auto"/>
        <w:left w:val="none" w:sz="0" w:space="0" w:color="auto"/>
        <w:bottom w:val="none" w:sz="0" w:space="0" w:color="auto"/>
        <w:right w:val="none" w:sz="0" w:space="0" w:color="auto"/>
      </w:divBdr>
    </w:div>
    <w:div w:id="2126461620">
      <w:marLeft w:val="0"/>
      <w:marRight w:val="0"/>
      <w:marTop w:val="0"/>
      <w:marBottom w:val="0"/>
      <w:divBdr>
        <w:top w:val="none" w:sz="0" w:space="0" w:color="auto"/>
        <w:left w:val="none" w:sz="0" w:space="0" w:color="auto"/>
        <w:bottom w:val="none" w:sz="0" w:space="0" w:color="auto"/>
        <w:right w:val="none" w:sz="0" w:space="0" w:color="auto"/>
      </w:divBdr>
    </w:div>
    <w:div w:id="2126461621">
      <w:marLeft w:val="0"/>
      <w:marRight w:val="0"/>
      <w:marTop w:val="0"/>
      <w:marBottom w:val="0"/>
      <w:divBdr>
        <w:top w:val="none" w:sz="0" w:space="0" w:color="auto"/>
        <w:left w:val="none" w:sz="0" w:space="0" w:color="auto"/>
        <w:bottom w:val="none" w:sz="0" w:space="0" w:color="auto"/>
        <w:right w:val="none" w:sz="0" w:space="0" w:color="auto"/>
      </w:divBdr>
    </w:div>
    <w:div w:id="2126461622">
      <w:marLeft w:val="0"/>
      <w:marRight w:val="0"/>
      <w:marTop w:val="0"/>
      <w:marBottom w:val="0"/>
      <w:divBdr>
        <w:top w:val="none" w:sz="0" w:space="0" w:color="auto"/>
        <w:left w:val="none" w:sz="0" w:space="0" w:color="auto"/>
        <w:bottom w:val="none" w:sz="0" w:space="0" w:color="auto"/>
        <w:right w:val="none" w:sz="0" w:space="0" w:color="auto"/>
      </w:divBdr>
    </w:div>
    <w:div w:id="2126461623">
      <w:marLeft w:val="0"/>
      <w:marRight w:val="0"/>
      <w:marTop w:val="0"/>
      <w:marBottom w:val="0"/>
      <w:divBdr>
        <w:top w:val="none" w:sz="0" w:space="0" w:color="auto"/>
        <w:left w:val="none" w:sz="0" w:space="0" w:color="auto"/>
        <w:bottom w:val="none" w:sz="0" w:space="0" w:color="auto"/>
        <w:right w:val="none" w:sz="0" w:space="0" w:color="auto"/>
      </w:divBdr>
    </w:div>
    <w:div w:id="2126461624">
      <w:marLeft w:val="0"/>
      <w:marRight w:val="0"/>
      <w:marTop w:val="0"/>
      <w:marBottom w:val="0"/>
      <w:divBdr>
        <w:top w:val="none" w:sz="0" w:space="0" w:color="auto"/>
        <w:left w:val="none" w:sz="0" w:space="0" w:color="auto"/>
        <w:bottom w:val="none" w:sz="0" w:space="0" w:color="auto"/>
        <w:right w:val="none" w:sz="0" w:space="0" w:color="auto"/>
      </w:divBdr>
    </w:div>
    <w:div w:id="2126461625">
      <w:marLeft w:val="0"/>
      <w:marRight w:val="0"/>
      <w:marTop w:val="0"/>
      <w:marBottom w:val="0"/>
      <w:divBdr>
        <w:top w:val="none" w:sz="0" w:space="0" w:color="auto"/>
        <w:left w:val="none" w:sz="0" w:space="0" w:color="auto"/>
        <w:bottom w:val="none" w:sz="0" w:space="0" w:color="auto"/>
        <w:right w:val="none" w:sz="0" w:space="0" w:color="auto"/>
      </w:divBdr>
    </w:div>
    <w:div w:id="2126461626">
      <w:marLeft w:val="0"/>
      <w:marRight w:val="0"/>
      <w:marTop w:val="0"/>
      <w:marBottom w:val="0"/>
      <w:divBdr>
        <w:top w:val="none" w:sz="0" w:space="0" w:color="auto"/>
        <w:left w:val="none" w:sz="0" w:space="0" w:color="auto"/>
        <w:bottom w:val="none" w:sz="0" w:space="0" w:color="auto"/>
        <w:right w:val="none" w:sz="0" w:space="0" w:color="auto"/>
      </w:divBdr>
    </w:div>
    <w:div w:id="2126461627">
      <w:marLeft w:val="0"/>
      <w:marRight w:val="0"/>
      <w:marTop w:val="0"/>
      <w:marBottom w:val="0"/>
      <w:divBdr>
        <w:top w:val="none" w:sz="0" w:space="0" w:color="auto"/>
        <w:left w:val="none" w:sz="0" w:space="0" w:color="auto"/>
        <w:bottom w:val="none" w:sz="0" w:space="0" w:color="auto"/>
        <w:right w:val="none" w:sz="0" w:space="0" w:color="auto"/>
      </w:divBdr>
    </w:div>
    <w:div w:id="2126461628">
      <w:marLeft w:val="0"/>
      <w:marRight w:val="0"/>
      <w:marTop w:val="0"/>
      <w:marBottom w:val="0"/>
      <w:divBdr>
        <w:top w:val="none" w:sz="0" w:space="0" w:color="auto"/>
        <w:left w:val="none" w:sz="0" w:space="0" w:color="auto"/>
        <w:bottom w:val="none" w:sz="0" w:space="0" w:color="auto"/>
        <w:right w:val="none" w:sz="0" w:space="0" w:color="auto"/>
      </w:divBdr>
    </w:div>
    <w:div w:id="2126461629">
      <w:marLeft w:val="0"/>
      <w:marRight w:val="0"/>
      <w:marTop w:val="0"/>
      <w:marBottom w:val="0"/>
      <w:divBdr>
        <w:top w:val="none" w:sz="0" w:space="0" w:color="auto"/>
        <w:left w:val="none" w:sz="0" w:space="0" w:color="auto"/>
        <w:bottom w:val="none" w:sz="0" w:space="0" w:color="auto"/>
        <w:right w:val="none" w:sz="0" w:space="0" w:color="auto"/>
      </w:divBdr>
    </w:div>
    <w:div w:id="2126461630">
      <w:marLeft w:val="0"/>
      <w:marRight w:val="0"/>
      <w:marTop w:val="0"/>
      <w:marBottom w:val="0"/>
      <w:divBdr>
        <w:top w:val="none" w:sz="0" w:space="0" w:color="auto"/>
        <w:left w:val="none" w:sz="0" w:space="0" w:color="auto"/>
        <w:bottom w:val="none" w:sz="0" w:space="0" w:color="auto"/>
        <w:right w:val="none" w:sz="0" w:space="0" w:color="auto"/>
      </w:divBdr>
    </w:div>
    <w:div w:id="2126461631">
      <w:marLeft w:val="0"/>
      <w:marRight w:val="0"/>
      <w:marTop w:val="0"/>
      <w:marBottom w:val="0"/>
      <w:divBdr>
        <w:top w:val="none" w:sz="0" w:space="0" w:color="auto"/>
        <w:left w:val="none" w:sz="0" w:space="0" w:color="auto"/>
        <w:bottom w:val="none" w:sz="0" w:space="0" w:color="auto"/>
        <w:right w:val="none" w:sz="0" w:space="0" w:color="auto"/>
      </w:divBdr>
    </w:div>
    <w:div w:id="2126461632">
      <w:marLeft w:val="0"/>
      <w:marRight w:val="0"/>
      <w:marTop w:val="0"/>
      <w:marBottom w:val="0"/>
      <w:divBdr>
        <w:top w:val="none" w:sz="0" w:space="0" w:color="auto"/>
        <w:left w:val="none" w:sz="0" w:space="0" w:color="auto"/>
        <w:bottom w:val="none" w:sz="0" w:space="0" w:color="auto"/>
        <w:right w:val="none" w:sz="0" w:space="0" w:color="auto"/>
      </w:divBdr>
    </w:div>
    <w:div w:id="2126461633">
      <w:marLeft w:val="0"/>
      <w:marRight w:val="0"/>
      <w:marTop w:val="0"/>
      <w:marBottom w:val="0"/>
      <w:divBdr>
        <w:top w:val="none" w:sz="0" w:space="0" w:color="auto"/>
        <w:left w:val="none" w:sz="0" w:space="0" w:color="auto"/>
        <w:bottom w:val="none" w:sz="0" w:space="0" w:color="auto"/>
        <w:right w:val="none" w:sz="0" w:space="0" w:color="auto"/>
      </w:divBdr>
    </w:div>
    <w:div w:id="2126461634">
      <w:marLeft w:val="0"/>
      <w:marRight w:val="0"/>
      <w:marTop w:val="0"/>
      <w:marBottom w:val="0"/>
      <w:divBdr>
        <w:top w:val="none" w:sz="0" w:space="0" w:color="auto"/>
        <w:left w:val="none" w:sz="0" w:space="0" w:color="auto"/>
        <w:bottom w:val="none" w:sz="0" w:space="0" w:color="auto"/>
        <w:right w:val="none" w:sz="0" w:space="0" w:color="auto"/>
      </w:divBdr>
    </w:div>
    <w:div w:id="2126461635">
      <w:marLeft w:val="0"/>
      <w:marRight w:val="0"/>
      <w:marTop w:val="0"/>
      <w:marBottom w:val="0"/>
      <w:divBdr>
        <w:top w:val="none" w:sz="0" w:space="0" w:color="auto"/>
        <w:left w:val="none" w:sz="0" w:space="0" w:color="auto"/>
        <w:bottom w:val="none" w:sz="0" w:space="0" w:color="auto"/>
        <w:right w:val="none" w:sz="0" w:space="0" w:color="auto"/>
      </w:divBdr>
    </w:div>
    <w:div w:id="2126461636">
      <w:marLeft w:val="0"/>
      <w:marRight w:val="0"/>
      <w:marTop w:val="0"/>
      <w:marBottom w:val="0"/>
      <w:divBdr>
        <w:top w:val="none" w:sz="0" w:space="0" w:color="auto"/>
        <w:left w:val="none" w:sz="0" w:space="0" w:color="auto"/>
        <w:bottom w:val="none" w:sz="0" w:space="0" w:color="auto"/>
        <w:right w:val="none" w:sz="0" w:space="0" w:color="auto"/>
      </w:divBdr>
    </w:div>
    <w:div w:id="212646163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51A646-821A-4D34-BEF6-711EF5090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1600</Words>
  <Characters>10115</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11692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Talichová Iveta Bc.</dc:creator>
  <cp:keywords/>
  <dc:description/>
  <cp:lastModifiedBy>Talichová Iveta Bc.</cp:lastModifiedBy>
  <cp:revision>2</cp:revision>
  <cp:lastPrinted>2021-10-20T07:23:00Z</cp:lastPrinted>
  <dcterms:created xsi:type="dcterms:W3CDTF">2021-11-24T09:35:00Z</dcterms:created>
  <dcterms:modified xsi:type="dcterms:W3CDTF">2021-11-24T09:35:00Z</dcterms:modified>
</cp:coreProperties>
</file>