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A22EC" w14:textId="58C3CD48" w:rsidR="004243BC" w:rsidRPr="00D06D0F" w:rsidRDefault="001E63D9" w:rsidP="000B0AA7">
      <w:pPr>
        <w:pStyle w:val="StylDoprava"/>
      </w:pPr>
      <w:r>
        <w:t>Č</w:t>
      </w:r>
      <w:r w:rsidR="004243BC" w:rsidRPr="00D06D0F">
        <w:t xml:space="preserve">.j. </w:t>
      </w:r>
      <w:r w:rsidR="00BC17A6" w:rsidRPr="00D06D0F">
        <w:t>SPU 371099/2021</w:t>
      </w:r>
    </w:p>
    <w:p w14:paraId="488A7241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2149C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A2149C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024DFC23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</w:t>
      </w:r>
      <w:proofErr w:type="gramStart"/>
      <w:r w:rsidR="00CF17C0" w:rsidRPr="00A2149C">
        <w:rPr>
          <w:sz w:val="22"/>
          <w:szCs w:val="22"/>
        </w:rPr>
        <w:t>11a</w:t>
      </w:r>
      <w:proofErr w:type="gramEnd"/>
      <w:r w:rsidR="00CF17C0" w:rsidRPr="00A2149C">
        <w:rPr>
          <w:sz w:val="22"/>
          <w:szCs w:val="22"/>
        </w:rPr>
        <w:t>, PSČ 130 00</w:t>
      </w:r>
    </w:p>
    <w:p w14:paraId="04CE8576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01E2C2EF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735D04BB" w14:textId="77777777" w:rsidR="00BC17A6" w:rsidRPr="00A2149C" w:rsidRDefault="00FB6E4E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Mgr. Silvie Hawerlandová, LL.M., ředitelka Krajského pozemkového úřadu pro Kraj Vysočina</w:t>
      </w:r>
    </w:p>
    <w:p w14:paraId="528B7A8A" w14:textId="77777777" w:rsidR="00401937" w:rsidRDefault="00BC17A6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adresa </w:t>
      </w:r>
      <w:proofErr w:type="spellStart"/>
      <w:r w:rsidRPr="00A2149C">
        <w:rPr>
          <w:sz w:val="22"/>
          <w:szCs w:val="22"/>
        </w:rPr>
        <w:t>Fritzova</w:t>
      </w:r>
      <w:proofErr w:type="spellEnd"/>
      <w:r w:rsidRPr="00A2149C">
        <w:rPr>
          <w:sz w:val="22"/>
          <w:szCs w:val="22"/>
        </w:rPr>
        <w:t xml:space="preserve"> 4, 58601 Jihlava</w:t>
      </w:r>
    </w:p>
    <w:p w14:paraId="4BE8ECB4" w14:textId="77777777" w:rsidR="006224F6" w:rsidRPr="006313C1" w:rsidRDefault="006224F6" w:rsidP="006224F6">
      <w:pPr>
        <w:pStyle w:val="VnitrniText"/>
        <w:ind w:firstLine="0"/>
        <w:rPr>
          <w:color w:val="000000"/>
          <w:sz w:val="22"/>
          <w:szCs w:val="22"/>
        </w:rPr>
      </w:pPr>
      <w:r w:rsidRPr="006313C1"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41CD96CC" w14:textId="77777777" w:rsidR="00FB6E4E" w:rsidRPr="00A2149C" w:rsidRDefault="00FB6E4E" w:rsidP="000B0AA7">
      <w:pPr>
        <w:pStyle w:val="VnitrniText"/>
        <w:ind w:firstLine="0"/>
        <w:rPr>
          <w:sz w:val="22"/>
          <w:szCs w:val="22"/>
        </w:rPr>
      </w:pPr>
    </w:p>
    <w:p w14:paraId="071EEF0C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14:paraId="48C55828" w14:textId="28D37951" w:rsidR="00BC17A6" w:rsidRDefault="00BC17A6" w:rsidP="000B0AA7">
      <w:pPr>
        <w:pStyle w:val="VnitrniText"/>
        <w:ind w:firstLine="0"/>
        <w:rPr>
          <w:sz w:val="22"/>
          <w:szCs w:val="22"/>
        </w:rPr>
      </w:pPr>
    </w:p>
    <w:p w14:paraId="53E1DF9B" w14:textId="77777777" w:rsidR="00782B67" w:rsidRPr="00A2149C" w:rsidRDefault="00782B67" w:rsidP="000B0AA7">
      <w:pPr>
        <w:pStyle w:val="VnitrniText"/>
        <w:ind w:firstLine="0"/>
        <w:rPr>
          <w:sz w:val="22"/>
          <w:szCs w:val="22"/>
        </w:rPr>
      </w:pPr>
    </w:p>
    <w:p w14:paraId="55D3C43B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381BF323" w14:textId="1B4C2C94" w:rsidR="00BC17A6" w:rsidRDefault="00BC17A6" w:rsidP="000B0AA7">
      <w:pPr>
        <w:pStyle w:val="VnitrniText"/>
        <w:ind w:firstLine="0"/>
        <w:rPr>
          <w:sz w:val="22"/>
          <w:szCs w:val="22"/>
        </w:rPr>
      </w:pPr>
    </w:p>
    <w:p w14:paraId="5456F97D" w14:textId="77777777" w:rsidR="00782B67" w:rsidRPr="00A2149C" w:rsidRDefault="00782B67" w:rsidP="000B0AA7">
      <w:pPr>
        <w:pStyle w:val="VnitrniText"/>
        <w:ind w:firstLine="0"/>
        <w:rPr>
          <w:sz w:val="22"/>
          <w:szCs w:val="22"/>
        </w:rPr>
      </w:pPr>
    </w:p>
    <w:p w14:paraId="234B482E" w14:textId="2BADCAAB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DVOŘÁK-svahové sekačky, s.</w:t>
      </w:r>
      <w:r w:rsidR="00782B67">
        <w:rPr>
          <w:b/>
          <w:sz w:val="22"/>
          <w:szCs w:val="22"/>
        </w:rPr>
        <w:t xml:space="preserve"> </w:t>
      </w:r>
      <w:r w:rsidRPr="00A2149C">
        <w:rPr>
          <w:b/>
          <w:sz w:val="22"/>
          <w:szCs w:val="22"/>
        </w:rPr>
        <w:t>r.</w:t>
      </w:r>
      <w:r w:rsidR="00782B67">
        <w:rPr>
          <w:b/>
          <w:sz w:val="22"/>
          <w:szCs w:val="22"/>
        </w:rPr>
        <w:t xml:space="preserve"> </w:t>
      </w:r>
      <w:r w:rsidRPr="00A2149C">
        <w:rPr>
          <w:b/>
          <w:sz w:val="22"/>
          <w:szCs w:val="22"/>
        </w:rPr>
        <w:t>o.</w:t>
      </w:r>
    </w:p>
    <w:p w14:paraId="1A1CC49C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Pohled 277, Pohled, PSČ 58221</w:t>
      </w:r>
    </w:p>
    <w:p w14:paraId="5CAF5B7A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26013797</w:t>
      </w:r>
    </w:p>
    <w:p w14:paraId="4E554A1C" w14:textId="4544C4E2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CZ26013797</w:t>
      </w:r>
    </w:p>
    <w:p w14:paraId="7A41E5DE" w14:textId="5B927E23" w:rsidR="00782B67" w:rsidRPr="00A2149C" w:rsidRDefault="00782B67" w:rsidP="000B0AA7">
      <w:pPr>
        <w:pStyle w:val="VnitrniText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>. jednatel Lubomír Dvořák, MBA</w:t>
      </w:r>
    </w:p>
    <w:p w14:paraId="3908F880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14:paraId="283228A8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274E8CED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0B81160D" w14:textId="77777777" w:rsidR="00D0345E" w:rsidRPr="00D0345E" w:rsidRDefault="00D0345E" w:rsidP="00D0345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72379BCE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5A6118AF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59FCCC50" w14:textId="77777777" w:rsidR="00CF17C0" w:rsidRPr="00A2149C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K U P N Í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5236F1A1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1003V21/18</w:t>
      </w:r>
    </w:p>
    <w:p w14:paraId="20E07BCA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5EF9C71A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2F581EAB" w14:textId="27AE1471" w:rsidR="00CF17C0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5C52F955" w14:textId="77777777" w:rsidR="00782B67" w:rsidRPr="00A2149C" w:rsidRDefault="00782B67" w:rsidP="00D06D0F">
      <w:pPr>
        <w:pStyle w:val="para"/>
        <w:rPr>
          <w:rFonts w:ascii="Arial" w:hAnsi="Arial" w:cs="Arial"/>
          <w:sz w:val="22"/>
          <w:szCs w:val="22"/>
        </w:rPr>
      </w:pPr>
    </w:p>
    <w:p w14:paraId="629D4103" w14:textId="68CC5D33" w:rsidR="00CF17C0" w:rsidRDefault="00DB57EC" w:rsidP="000B0AA7">
      <w:pPr>
        <w:pStyle w:val="VnitrniText"/>
        <w:rPr>
          <w:sz w:val="22"/>
          <w:szCs w:val="22"/>
        </w:rPr>
      </w:pPr>
      <w:r w:rsidRPr="00532899">
        <w:rPr>
          <w:sz w:val="22"/>
          <w:szCs w:val="22"/>
        </w:rPr>
        <w:t xml:space="preserve">Česká republika je vlastníkem a </w:t>
      </w:r>
      <w:r w:rsidR="00A21E6E" w:rsidRPr="00532899">
        <w:rPr>
          <w:sz w:val="22"/>
          <w:szCs w:val="22"/>
        </w:rPr>
        <w:t>Státní pozemkový úřad</w:t>
      </w:r>
      <w:r w:rsidR="00CF17C0" w:rsidRPr="00532899">
        <w:rPr>
          <w:sz w:val="22"/>
          <w:szCs w:val="22"/>
        </w:rPr>
        <w:t xml:space="preserve"> </w:t>
      </w:r>
      <w:r w:rsidR="00250D32" w:rsidRPr="00532899">
        <w:rPr>
          <w:sz w:val="22"/>
          <w:szCs w:val="22"/>
        </w:rPr>
        <w:t xml:space="preserve">(dále jen “SPÚ“) </w:t>
      </w:r>
      <w:r w:rsidR="00A21E6E" w:rsidRPr="00532899">
        <w:rPr>
          <w:sz w:val="22"/>
          <w:szCs w:val="22"/>
        </w:rPr>
        <w:t xml:space="preserve">je </w:t>
      </w:r>
      <w:r w:rsidR="00CF17C0" w:rsidRPr="00532899">
        <w:rPr>
          <w:sz w:val="22"/>
          <w:szCs w:val="22"/>
        </w:rPr>
        <w:t>ve smyslu zákona č.</w:t>
      </w:r>
      <w:r w:rsidR="006D7824" w:rsidRPr="00532899">
        <w:rPr>
          <w:sz w:val="22"/>
          <w:szCs w:val="22"/>
        </w:rPr>
        <w:t> </w:t>
      </w:r>
      <w:r w:rsidR="00A21E6E" w:rsidRPr="00532899">
        <w:rPr>
          <w:sz w:val="22"/>
          <w:szCs w:val="22"/>
        </w:rPr>
        <w:t>503</w:t>
      </w:r>
      <w:r w:rsidR="00CF17C0" w:rsidRPr="00532899">
        <w:rPr>
          <w:sz w:val="22"/>
          <w:szCs w:val="22"/>
        </w:rPr>
        <w:t>/</w:t>
      </w:r>
      <w:r w:rsidR="00A21E6E" w:rsidRPr="00532899">
        <w:rPr>
          <w:sz w:val="22"/>
          <w:szCs w:val="22"/>
        </w:rPr>
        <w:t>2012</w:t>
      </w:r>
      <w:r w:rsidR="00CF17C0" w:rsidRPr="00532899">
        <w:rPr>
          <w:sz w:val="22"/>
          <w:szCs w:val="22"/>
        </w:rPr>
        <w:t xml:space="preserve"> Sb., </w:t>
      </w:r>
      <w:r w:rsidR="00A21E6E" w:rsidRPr="00532899">
        <w:rPr>
          <w:sz w:val="22"/>
          <w:szCs w:val="22"/>
        </w:rPr>
        <w:t>o Státním pozemkovém úřadu a o změně některých souvisejících zákonů</w:t>
      </w:r>
      <w:r w:rsidRPr="00532899">
        <w:rPr>
          <w:sz w:val="22"/>
          <w:szCs w:val="22"/>
        </w:rPr>
        <w:t>, ve znění pozdějších předpisů</w:t>
      </w:r>
      <w:r w:rsidR="00D43C07" w:rsidRPr="00532899">
        <w:rPr>
          <w:sz w:val="22"/>
          <w:szCs w:val="22"/>
        </w:rPr>
        <w:t xml:space="preserve"> (dále jen “zákon o SPÚ“)</w:t>
      </w:r>
      <w:r w:rsidR="00CF17C0" w:rsidRPr="00532899">
        <w:rPr>
          <w:sz w:val="22"/>
          <w:szCs w:val="22"/>
        </w:rPr>
        <w:t xml:space="preserve">, </w:t>
      </w:r>
      <w:r w:rsidR="00A21E6E" w:rsidRPr="00532899">
        <w:rPr>
          <w:sz w:val="22"/>
          <w:szCs w:val="22"/>
        </w:rPr>
        <w:t xml:space="preserve">příslušný hospodařit </w:t>
      </w:r>
      <w:r w:rsidR="00532899" w:rsidRPr="00532899">
        <w:rPr>
          <w:sz w:val="22"/>
          <w:szCs w:val="22"/>
        </w:rPr>
        <w:t>k</w:t>
      </w:r>
      <w:r w:rsidR="00860D45" w:rsidRPr="00532899">
        <w:rPr>
          <w:sz w:val="22"/>
          <w:szCs w:val="22"/>
        </w:rPr>
        <w:t xml:space="preserve"> níže </w:t>
      </w:r>
      <w:r w:rsidR="00532899" w:rsidRPr="00532899">
        <w:rPr>
          <w:sz w:val="22"/>
          <w:szCs w:val="22"/>
        </w:rPr>
        <w:t>uvedené ideální 1/2 nemovité věci</w:t>
      </w:r>
      <w:r w:rsidR="00CF3437">
        <w:rPr>
          <w:sz w:val="22"/>
          <w:szCs w:val="22"/>
        </w:rPr>
        <w:t xml:space="preserve"> ve vlastnictví státu</w:t>
      </w:r>
    </w:p>
    <w:p w14:paraId="45D40773" w14:textId="77777777" w:rsidR="00CF3437" w:rsidRDefault="001D4CA6" w:rsidP="00CF343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22EAE2D" w14:textId="0D74D83D" w:rsidR="001D4CA6" w:rsidRDefault="001D4CA6" w:rsidP="001D4CA6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DVOŘÁK-svahové sekačky, s.</w:t>
      </w:r>
      <w:r w:rsidR="00782B67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  <w:r w:rsidR="00782B67">
        <w:rPr>
          <w:sz w:val="22"/>
          <w:szCs w:val="22"/>
        </w:rPr>
        <w:t xml:space="preserve"> </w:t>
      </w:r>
      <w:r>
        <w:rPr>
          <w:sz w:val="22"/>
          <w:szCs w:val="22"/>
        </w:rPr>
        <w:t>o. vlastní na základě Smlouvy kupní ze dne 19.6.2017 (V-4997/2017-601) ideální 1/2 k níže uvedeným nemovitým věcem</w:t>
      </w:r>
    </w:p>
    <w:p w14:paraId="03DCE7AB" w14:textId="77777777" w:rsidR="001D4CA6" w:rsidRPr="00532899" w:rsidRDefault="001D4CA6" w:rsidP="00CF3437">
      <w:pPr>
        <w:pStyle w:val="VnitrniText"/>
        <w:ind w:firstLine="0"/>
        <w:rPr>
          <w:sz w:val="22"/>
          <w:szCs w:val="22"/>
        </w:rPr>
      </w:pPr>
    </w:p>
    <w:p w14:paraId="4CB02D37" w14:textId="77777777" w:rsidR="00CF3437" w:rsidRPr="00782B67" w:rsidRDefault="00CF3437" w:rsidP="00CF3437">
      <w:pPr>
        <w:pStyle w:val="VnitrniText"/>
        <w:ind w:firstLine="0"/>
        <w:rPr>
          <w:sz w:val="22"/>
          <w:szCs w:val="22"/>
        </w:rPr>
      </w:pPr>
      <w:r w:rsidRPr="00782B67">
        <w:rPr>
          <w:sz w:val="22"/>
          <w:szCs w:val="22"/>
        </w:rPr>
        <w:t>Pozemek:</w:t>
      </w:r>
    </w:p>
    <w:p w14:paraId="1DC36343" w14:textId="77777777" w:rsid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6BC3B15E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CF3437">
        <w:rPr>
          <w:rStyle w:val="Styl11b"/>
        </w:rPr>
        <w:t>Obec</w:t>
      </w:r>
      <w:r w:rsidRPr="00CF3437">
        <w:rPr>
          <w:rStyle w:val="Styl11b"/>
        </w:rPr>
        <w:tab/>
        <w:t xml:space="preserve">Katastrální území </w:t>
      </w:r>
      <w:r w:rsidRPr="00CF3437">
        <w:rPr>
          <w:rStyle w:val="Styl11b"/>
        </w:rPr>
        <w:tab/>
        <w:t>Parcelní číslo</w:t>
      </w:r>
      <w:r w:rsidRPr="00CF3437">
        <w:rPr>
          <w:rStyle w:val="Styl11b"/>
        </w:rPr>
        <w:tab/>
        <w:t>Druh pozemku</w:t>
      </w:r>
      <w:r w:rsidRPr="00CF3437">
        <w:rPr>
          <w:rStyle w:val="Styl11b"/>
        </w:rPr>
        <w:tab/>
        <w:t>LV</w:t>
      </w:r>
    </w:p>
    <w:p w14:paraId="4D784D8C" w14:textId="77777777"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1B43CB01" w14:textId="77777777" w:rsidR="00CF3437" w:rsidRPr="00782B6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782B67">
        <w:rPr>
          <w:rStyle w:val="tabulkyNemovitosti"/>
          <w:sz w:val="20"/>
          <w:szCs w:val="20"/>
        </w:rPr>
        <w:t xml:space="preserve">Katastr </w:t>
      </w:r>
      <w:proofErr w:type="gramStart"/>
      <w:r w:rsidRPr="00782B67">
        <w:rPr>
          <w:rStyle w:val="tabulkyNemovitosti"/>
          <w:sz w:val="20"/>
          <w:szCs w:val="20"/>
        </w:rPr>
        <w:t>nemovitostí - stavební</w:t>
      </w:r>
      <w:proofErr w:type="gramEnd"/>
    </w:p>
    <w:p w14:paraId="12CFA25C" w14:textId="77777777" w:rsidR="00CF3437" w:rsidRPr="00782B6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782B67">
        <w:rPr>
          <w:rStyle w:val="tabulkyNemovitosti"/>
          <w:sz w:val="20"/>
          <w:szCs w:val="20"/>
        </w:rPr>
        <w:t>Květinov</w:t>
      </w:r>
      <w:r w:rsidRPr="00782B67">
        <w:rPr>
          <w:rStyle w:val="tabulkyNemovitosti"/>
          <w:sz w:val="20"/>
          <w:szCs w:val="20"/>
        </w:rPr>
        <w:tab/>
      </w:r>
      <w:proofErr w:type="spellStart"/>
      <w:r w:rsidRPr="00782B67">
        <w:rPr>
          <w:rStyle w:val="tabulkyNemovitosti"/>
          <w:sz w:val="20"/>
          <w:szCs w:val="20"/>
        </w:rPr>
        <w:t>Kvasetice</w:t>
      </w:r>
      <w:proofErr w:type="spellEnd"/>
      <w:r w:rsidRPr="00782B67">
        <w:rPr>
          <w:rStyle w:val="tabulkyNemovitosti"/>
          <w:sz w:val="20"/>
          <w:szCs w:val="20"/>
        </w:rPr>
        <w:t xml:space="preserve"> u Květinova</w:t>
      </w:r>
      <w:r w:rsidRPr="00782B67">
        <w:rPr>
          <w:rStyle w:val="tabulkyNemovitosti"/>
          <w:sz w:val="20"/>
          <w:szCs w:val="20"/>
        </w:rPr>
        <w:tab/>
        <w:t>25</w:t>
      </w:r>
      <w:r w:rsidRPr="00782B67">
        <w:rPr>
          <w:rStyle w:val="tabulkyNemovitosti"/>
          <w:sz w:val="20"/>
          <w:szCs w:val="20"/>
        </w:rPr>
        <w:tab/>
        <w:t>zastavěná plocha a nádvoří</w:t>
      </w:r>
      <w:r w:rsidRPr="00782B67">
        <w:rPr>
          <w:rStyle w:val="tabulkyNemovitosti"/>
          <w:sz w:val="20"/>
          <w:szCs w:val="20"/>
        </w:rPr>
        <w:tab/>
        <w:t>272</w:t>
      </w:r>
    </w:p>
    <w:p w14:paraId="4294515A" w14:textId="77777777"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4F01D0CC" w14:textId="6F8920FD" w:rsidR="00CF3437" w:rsidRPr="00782B67" w:rsidRDefault="00CF3437" w:rsidP="00CF3437">
      <w:pPr>
        <w:pStyle w:val="VnitrniText"/>
        <w:ind w:firstLine="0"/>
        <w:rPr>
          <w:sz w:val="22"/>
          <w:szCs w:val="22"/>
        </w:rPr>
      </w:pPr>
      <w:r w:rsidRPr="00782B67">
        <w:rPr>
          <w:sz w:val="22"/>
          <w:szCs w:val="22"/>
        </w:rPr>
        <w:t>zapsaný na výše uvedeném LV u Katastrálního úřadu pro Vysočinu, Katastrální pracoviště Havlíčkův Brod.</w:t>
      </w:r>
    </w:p>
    <w:p w14:paraId="7A796F16" w14:textId="690E9579" w:rsidR="009B492C" w:rsidRPr="00573329" w:rsidRDefault="009B492C" w:rsidP="00CF3437">
      <w:pPr>
        <w:pStyle w:val="VnitrniText"/>
        <w:ind w:firstLine="0"/>
        <w:rPr>
          <w:sz w:val="22"/>
          <w:szCs w:val="22"/>
        </w:rPr>
      </w:pPr>
      <w:r w:rsidRPr="00573329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573329">
        <w:rPr>
          <w:sz w:val="22"/>
          <w:szCs w:val="22"/>
        </w:rPr>
        <w:t>nemovité věci</w:t>
      </w:r>
      <w:r>
        <w:rPr>
          <w:sz w:val="22"/>
          <w:szCs w:val="22"/>
        </w:rPr>
        <w:t>“</w:t>
      </w:r>
      <w:r w:rsidRPr="00573329">
        <w:rPr>
          <w:sz w:val="22"/>
          <w:szCs w:val="22"/>
        </w:rPr>
        <w:t>)</w:t>
      </w:r>
    </w:p>
    <w:p w14:paraId="1FA7892B" w14:textId="77777777" w:rsidR="009B492C" w:rsidRDefault="009B492C" w:rsidP="001274AE">
      <w:pPr>
        <w:rPr>
          <w:rFonts w:ascii="Arial" w:hAnsi="Arial" w:cs="Arial"/>
          <w:sz w:val="22"/>
          <w:szCs w:val="22"/>
        </w:rPr>
      </w:pPr>
    </w:p>
    <w:p w14:paraId="7945F8EE" w14:textId="76341A40" w:rsidR="006E33CA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lastRenderedPageBreak/>
        <w:t>II.</w:t>
      </w:r>
    </w:p>
    <w:p w14:paraId="47E00A6D" w14:textId="77777777" w:rsidR="00782B67" w:rsidRPr="00A2149C" w:rsidRDefault="00782B67" w:rsidP="00D06D0F">
      <w:pPr>
        <w:pStyle w:val="para"/>
        <w:rPr>
          <w:rFonts w:ascii="Arial" w:hAnsi="Arial" w:cs="Arial"/>
          <w:sz w:val="22"/>
          <w:szCs w:val="22"/>
        </w:rPr>
      </w:pPr>
    </w:p>
    <w:p w14:paraId="0C6BB927" w14:textId="4919B58F" w:rsidR="006147F0" w:rsidRDefault="006147F0" w:rsidP="00C41140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777231">
        <w:rPr>
          <w:rFonts w:ascii="Arial" w:hAnsi="Arial" w:cs="Arial"/>
          <w:color w:val="000000"/>
          <w:szCs w:val="22"/>
        </w:rPr>
        <w:t>2 700,00 Kč (slovy: dva tisíce sedm set korun českých)</w:t>
      </w:r>
      <w:r>
        <w:rPr>
          <w:rFonts w:ascii="Arial" w:hAnsi="Arial" w:cs="Arial"/>
          <w:color w:val="000000"/>
          <w:szCs w:val="22"/>
        </w:rPr>
        <w:t>. Kupní cena se skládá z ceny spoluvlastnického podílu státu ve</w:t>
      </w:r>
      <w:r w:rsidR="001053EA">
        <w:rPr>
          <w:rFonts w:ascii="Arial" w:hAnsi="Arial" w:cs="Arial"/>
          <w:color w:val="000000"/>
          <w:szCs w:val="22"/>
        </w:rPr>
        <w:t xml:space="preserve"> výši</w:t>
      </w:r>
      <w:r>
        <w:rPr>
          <w:rFonts w:ascii="Arial" w:hAnsi="Arial" w:cs="Arial"/>
          <w:color w:val="000000"/>
          <w:szCs w:val="22"/>
        </w:rPr>
        <w:t xml:space="preserve"> </w:t>
      </w:r>
      <w:r w:rsidR="00777231">
        <w:rPr>
          <w:rFonts w:ascii="Arial" w:hAnsi="Arial" w:cs="Arial"/>
          <w:color w:val="000000"/>
          <w:szCs w:val="22"/>
        </w:rPr>
        <w:t>200,00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2 500,00 Kč. Kupující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14:paraId="1BAAB5DB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F0F5E3C" w14:textId="77777777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2 700,00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dva tisíce sedm set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</w:t>
      </w:r>
      <w:proofErr w:type="spellStart"/>
      <w:r w:rsidR="00F96B10" w:rsidRPr="007E0EE2">
        <w:rPr>
          <w:rFonts w:ascii="Arial" w:hAnsi="Arial" w:cs="Arial"/>
          <w:sz w:val="22"/>
          <w:szCs w:val="22"/>
        </w:rPr>
        <w:t>ú.</w:t>
      </w:r>
      <w:proofErr w:type="spellEnd"/>
      <w:r w:rsidR="00F96B10" w:rsidRPr="007E0EE2">
        <w:rPr>
          <w:rFonts w:ascii="Arial" w:hAnsi="Arial" w:cs="Arial"/>
          <w:sz w:val="22"/>
          <w:szCs w:val="22"/>
        </w:rPr>
        <w:t xml:space="preserve"> </w:t>
      </w:r>
      <w:r w:rsidR="00790668" w:rsidRPr="007E0EE2">
        <w:rPr>
          <w:rFonts w:ascii="Arial" w:hAnsi="Arial" w:cs="Arial"/>
          <w:sz w:val="22"/>
          <w:szCs w:val="22"/>
        </w:rPr>
        <w:t>80012-3723001/0710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1003492118.</w:t>
      </w:r>
    </w:p>
    <w:p w14:paraId="0B9F0F2C" w14:textId="77777777" w:rsidR="00FB631B" w:rsidRDefault="00FB631B" w:rsidP="00B67034">
      <w:pPr>
        <w:tabs>
          <w:tab w:val="left" w:pos="284"/>
        </w:tabs>
        <w:jc w:val="both"/>
      </w:pPr>
    </w:p>
    <w:p w14:paraId="7015C9B2" w14:textId="78FCD721" w:rsidR="00011A73" w:rsidRDefault="006147F0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A2149C">
        <w:rPr>
          <w:rFonts w:ascii="Arial" w:hAnsi="Arial" w:cs="Arial"/>
          <w:sz w:val="22"/>
          <w:szCs w:val="22"/>
        </w:rPr>
        <w:t>.</w:t>
      </w:r>
    </w:p>
    <w:p w14:paraId="16D5FD89" w14:textId="77777777" w:rsidR="00782B67" w:rsidRPr="00A2149C" w:rsidRDefault="00782B67" w:rsidP="006069E5">
      <w:pPr>
        <w:pStyle w:val="para"/>
        <w:rPr>
          <w:rFonts w:ascii="Arial" w:hAnsi="Arial" w:cs="Arial"/>
          <w:sz w:val="22"/>
          <w:szCs w:val="22"/>
        </w:rPr>
      </w:pPr>
    </w:p>
    <w:p w14:paraId="0EE7B325" w14:textId="77777777" w:rsidR="001D4CA6" w:rsidRPr="00A2149C" w:rsidRDefault="00F66E72" w:rsidP="001D4CA6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682E85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pozemku</w:t>
      </w:r>
      <w:r w:rsidR="00682E85">
        <w:rPr>
          <w:sz w:val="22"/>
          <w:szCs w:val="22"/>
        </w:rPr>
        <w:t>.</w:t>
      </w:r>
    </w:p>
    <w:p w14:paraId="69D0411F" w14:textId="77777777"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14:paraId="5DB47862" w14:textId="77777777" w:rsidR="001D73FD" w:rsidRPr="00A2149C" w:rsidRDefault="00C8663B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 </w:t>
      </w:r>
      <w:r w:rsidR="00A66E77" w:rsidRPr="00A2149C">
        <w:rPr>
          <w:sz w:val="22"/>
          <w:szCs w:val="22"/>
        </w:rPr>
        <w:t>Prodávaná</w:t>
      </w:r>
      <w:r w:rsidR="00014CB4" w:rsidRPr="00A2149C">
        <w:rPr>
          <w:sz w:val="22"/>
          <w:szCs w:val="22"/>
        </w:rPr>
        <w:t xml:space="preserve"> nemovitost není zatížena užívacími právy třetích osob.</w:t>
      </w:r>
    </w:p>
    <w:p w14:paraId="6F7B2449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0F2C1284" w14:textId="2A6C1DA7" w:rsidR="00F116B8" w:rsidRDefault="00F116B8" w:rsidP="00F116B8">
      <w:pPr>
        <w:pStyle w:val="para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IV.</w:t>
      </w:r>
    </w:p>
    <w:p w14:paraId="10BA61F1" w14:textId="77777777" w:rsidR="00782B67" w:rsidRPr="00F116B8" w:rsidRDefault="00782B67" w:rsidP="00F116B8">
      <w:pPr>
        <w:pStyle w:val="para"/>
        <w:rPr>
          <w:rFonts w:ascii="Arial" w:hAnsi="Arial" w:cs="Arial"/>
          <w:sz w:val="22"/>
          <w:szCs w:val="22"/>
        </w:rPr>
      </w:pPr>
    </w:p>
    <w:p w14:paraId="28CF0AFA" w14:textId="77777777" w:rsidR="00F116B8" w:rsidRPr="00F116B8" w:rsidRDefault="00F116B8" w:rsidP="00F116B8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Smluvní strany vzaly na vědomí, že vlastnictví k ideální části nemovité věci specifikovan</w:t>
      </w:r>
      <w:r>
        <w:rPr>
          <w:rFonts w:ascii="Arial" w:hAnsi="Arial" w:cs="Arial"/>
          <w:sz w:val="22"/>
          <w:szCs w:val="22"/>
        </w:rPr>
        <w:t>é</w:t>
      </w:r>
      <w:r w:rsidRPr="00F116B8">
        <w:rPr>
          <w:rFonts w:ascii="Arial" w:hAnsi="Arial" w:cs="Arial"/>
          <w:sz w:val="22"/>
          <w:szCs w:val="22"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29E4D510" w14:textId="77777777" w:rsidR="00F116B8" w:rsidRDefault="00F116B8" w:rsidP="00F116B8">
      <w:pPr>
        <w:pStyle w:val="para"/>
        <w:rPr>
          <w:rFonts w:cs="Arial"/>
          <w:bCs/>
          <w:iCs/>
        </w:rPr>
      </w:pPr>
    </w:p>
    <w:p w14:paraId="4ACEA226" w14:textId="594C1EF6" w:rsidR="00011A73" w:rsidRDefault="00011A73" w:rsidP="00F116B8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14:paraId="584C96FC" w14:textId="77777777" w:rsidR="00782B67" w:rsidRPr="00A2149C" w:rsidRDefault="00782B67" w:rsidP="00F116B8">
      <w:pPr>
        <w:pStyle w:val="para"/>
        <w:rPr>
          <w:rFonts w:ascii="Arial" w:hAnsi="Arial" w:cs="Arial"/>
          <w:sz w:val="22"/>
          <w:szCs w:val="22"/>
        </w:rPr>
      </w:pPr>
    </w:p>
    <w:p w14:paraId="742F75C0" w14:textId="77777777" w:rsidR="00AF6AEF" w:rsidRDefault="00AF6AEF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r w:rsidR="00E81EC1" w:rsidRPr="00E81EC1">
        <w:rPr>
          <w:rFonts w:ascii="Arial" w:hAnsi="Arial" w:cs="Arial"/>
          <w:sz w:val="22"/>
          <w:szCs w:val="22"/>
        </w:rPr>
        <w:t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</w:t>
      </w:r>
      <w:proofErr w:type="spellStart"/>
      <w:r w:rsidR="00E81EC1" w:rsidRPr="00E81EC1">
        <w:rPr>
          <w:rFonts w:ascii="Arial" w:hAnsi="Arial" w:cs="Arial"/>
          <w:sz w:val="22"/>
          <w:szCs w:val="22"/>
        </w:rPr>
        <w:t>ust</w:t>
      </w:r>
      <w:proofErr w:type="spellEnd"/>
      <w:r w:rsidR="00E81EC1" w:rsidRPr="00E81EC1">
        <w:rPr>
          <w:rFonts w:ascii="Arial" w:hAnsi="Arial" w:cs="Arial"/>
          <w:sz w:val="22"/>
          <w:szCs w:val="22"/>
        </w:rPr>
        <w:t xml:space="preserve">. § 16 odst. 4 zákona o SPÚ návrh na vklad vlastnického práva na základě této smlouvy u příslušného katastrálního úřadu do </w:t>
      </w:r>
      <w:r w:rsidR="00E81EC1" w:rsidRPr="00E81EC1">
        <w:rPr>
          <w:rFonts w:ascii="Arial" w:hAnsi="Arial" w:cs="Arial"/>
          <w:bCs/>
          <w:sz w:val="22"/>
          <w:szCs w:val="22"/>
        </w:rPr>
        <w:t>30</w:t>
      </w:r>
      <w:r w:rsidR="00E81EC1"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5BC540CF" w14:textId="77777777" w:rsidR="00D4325F" w:rsidRPr="00A2149C" w:rsidRDefault="00D4325F" w:rsidP="00D4325F">
      <w:pPr>
        <w:rPr>
          <w:rFonts w:ascii="Arial" w:hAnsi="Arial" w:cs="Arial"/>
          <w:sz w:val="22"/>
          <w:szCs w:val="22"/>
        </w:rPr>
      </w:pPr>
    </w:p>
    <w:p w14:paraId="39541AFE" w14:textId="0D4936AA" w:rsidR="00011A73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</w:t>
      </w:r>
      <w:r w:rsidR="00F116B8">
        <w:rPr>
          <w:rFonts w:ascii="Arial" w:hAnsi="Arial" w:cs="Arial"/>
          <w:sz w:val="22"/>
          <w:szCs w:val="22"/>
        </w:rPr>
        <w:t>I</w:t>
      </w:r>
      <w:r w:rsidRPr="00A2149C">
        <w:rPr>
          <w:rFonts w:ascii="Arial" w:hAnsi="Arial" w:cs="Arial"/>
          <w:sz w:val="22"/>
          <w:szCs w:val="22"/>
        </w:rPr>
        <w:t xml:space="preserve">. </w:t>
      </w:r>
    </w:p>
    <w:p w14:paraId="4CC2C790" w14:textId="77777777" w:rsidR="00782B67" w:rsidRPr="00A2149C" w:rsidRDefault="00782B67" w:rsidP="006069E5">
      <w:pPr>
        <w:pStyle w:val="para"/>
        <w:rPr>
          <w:rFonts w:ascii="Arial" w:hAnsi="Arial" w:cs="Arial"/>
          <w:sz w:val="22"/>
          <w:szCs w:val="22"/>
        </w:rPr>
      </w:pPr>
    </w:p>
    <w:p w14:paraId="6A9C5B49" w14:textId="77777777" w:rsidR="00363EF5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0836BBDA" w14:textId="359AB9D6" w:rsidR="00D4325F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 a ostatní jsou určeny pro prodávajícího.</w:t>
      </w:r>
    </w:p>
    <w:p w14:paraId="1441EC51" w14:textId="77777777" w:rsidR="00DE0C50" w:rsidRDefault="00BE50B5" w:rsidP="00DE0C50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E0C50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415C37" w:rsidRPr="00415C37">
        <w:rPr>
          <w:rFonts w:ascii="Arial" w:hAnsi="Arial" w:cs="Arial"/>
          <w:sz w:val="22"/>
          <w:szCs w:val="22"/>
        </w:rPr>
        <w:t xml:space="preserve"> </w:t>
      </w:r>
      <w:r w:rsidR="00DE0C5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013A7E2" w14:textId="472CD989" w:rsidR="00DE0C50" w:rsidRDefault="00782B67" w:rsidP="00DE0C5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D1C5561" w14:textId="0BD8259B"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F116B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E275D22" w14:textId="77777777" w:rsidR="00782B67" w:rsidRDefault="00782B67" w:rsidP="00DE0C50">
      <w:pPr>
        <w:pStyle w:val="para"/>
        <w:rPr>
          <w:rFonts w:ascii="Arial" w:hAnsi="Arial" w:cs="Arial"/>
          <w:sz w:val="22"/>
          <w:szCs w:val="22"/>
        </w:rPr>
      </w:pPr>
    </w:p>
    <w:p w14:paraId="530440A1" w14:textId="77777777" w:rsidR="00DE0C50" w:rsidRDefault="00DE0C50" w:rsidP="00DE0C5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65304AE2" w14:textId="77777777" w:rsidR="00415C37" w:rsidRDefault="00415C37" w:rsidP="00DE0C50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08B5BD9C" w14:textId="77777777" w:rsidR="0037157C" w:rsidRPr="00A2149C" w:rsidRDefault="0037157C" w:rsidP="00415C37">
      <w:pPr>
        <w:ind w:firstLine="360"/>
        <w:jc w:val="both"/>
        <w:rPr>
          <w:sz w:val="22"/>
          <w:szCs w:val="22"/>
        </w:rPr>
      </w:pPr>
    </w:p>
    <w:p w14:paraId="3F37C6AA" w14:textId="77777777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59CD3C0D" w14:textId="77777777"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9824B6" w14:paraId="3B7ADC96" w14:textId="77777777" w:rsidTr="009824B6">
        <w:tc>
          <w:tcPr>
            <w:tcW w:w="4888" w:type="dxa"/>
            <w:hideMark/>
          </w:tcPr>
          <w:p w14:paraId="3185A5D3" w14:textId="46A08B8B"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Jihlavě dne </w:t>
            </w:r>
            <w:r w:rsidR="00420437">
              <w:rPr>
                <w:sz w:val="22"/>
                <w:szCs w:val="22"/>
              </w:rPr>
              <w:t>22. 11. 2021</w:t>
            </w:r>
          </w:p>
        </w:tc>
        <w:tc>
          <w:tcPr>
            <w:tcW w:w="4889" w:type="dxa"/>
            <w:hideMark/>
          </w:tcPr>
          <w:p w14:paraId="6F376717" w14:textId="267FA6B8" w:rsidR="009824B6" w:rsidRDefault="009824B6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420437">
              <w:rPr>
                <w:sz w:val="22"/>
                <w:szCs w:val="22"/>
              </w:rPr>
              <w:t>Pohledu</w:t>
            </w:r>
            <w:r>
              <w:rPr>
                <w:sz w:val="22"/>
                <w:szCs w:val="22"/>
              </w:rPr>
              <w:t xml:space="preserve"> dne </w:t>
            </w:r>
            <w:r w:rsidR="00420437">
              <w:rPr>
                <w:sz w:val="22"/>
                <w:szCs w:val="22"/>
              </w:rPr>
              <w:t>10. 11. 2021</w:t>
            </w:r>
          </w:p>
        </w:tc>
      </w:tr>
    </w:tbl>
    <w:p w14:paraId="736D2A73" w14:textId="77777777" w:rsidR="009824B6" w:rsidRDefault="009824B6" w:rsidP="009824B6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E027450" w14:textId="1EA24419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21B3910" w14:textId="79690DAD" w:rsidR="00782B67" w:rsidRDefault="00782B67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4E3E9125" w14:textId="5153167A" w:rsidR="00782B67" w:rsidRDefault="00782B67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B921E95" w14:textId="2FAC3949" w:rsidR="00782B67" w:rsidRDefault="00782B67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D1E626F" w14:textId="11B33004" w:rsidR="00782B67" w:rsidRDefault="00782B67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245CE50" w14:textId="77777777" w:rsidR="00782B67" w:rsidRDefault="00782B67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F3508AF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9824B6" w14:paraId="357EFF2A" w14:textId="77777777" w:rsidTr="009824B6">
        <w:tc>
          <w:tcPr>
            <w:tcW w:w="4888" w:type="dxa"/>
          </w:tcPr>
          <w:p w14:paraId="309B29CC" w14:textId="77777777"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4B9F3347" w14:textId="77777777" w:rsidR="009824B6" w:rsidRDefault="009824B6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9824B6" w14:paraId="160A03F7" w14:textId="77777777" w:rsidTr="009824B6">
        <w:tc>
          <w:tcPr>
            <w:tcW w:w="4888" w:type="dxa"/>
          </w:tcPr>
          <w:p w14:paraId="640FB5F6" w14:textId="77777777" w:rsidR="009824B6" w:rsidRDefault="009824B6" w:rsidP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49C4980D" w14:textId="77777777" w:rsidR="009824B6" w:rsidRDefault="009824B6" w:rsidP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9824B6" w14:paraId="003D50CB" w14:textId="77777777" w:rsidTr="009824B6">
        <w:tc>
          <w:tcPr>
            <w:tcW w:w="4888" w:type="dxa"/>
          </w:tcPr>
          <w:p w14:paraId="1946DB06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4E4D22CF" w14:textId="46739060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DVOŘÁK-svahové sekačky, s.</w:t>
            </w:r>
            <w:r w:rsidR="00782B6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782B6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o.</w:t>
            </w:r>
          </w:p>
        </w:tc>
      </w:tr>
      <w:tr w:rsidR="009824B6" w14:paraId="3CAC8776" w14:textId="77777777" w:rsidTr="009824B6">
        <w:tc>
          <w:tcPr>
            <w:tcW w:w="4888" w:type="dxa"/>
          </w:tcPr>
          <w:p w14:paraId="4B513D4F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</w:tcPr>
          <w:p w14:paraId="06A9D712" w14:textId="529FA39D" w:rsidR="009824B6" w:rsidRDefault="00782B6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zast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jednatel</w:t>
            </w:r>
          </w:p>
        </w:tc>
      </w:tr>
      <w:tr w:rsidR="009824B6" w14:paraId="6C45D21D" w14:textId="77777777" w:rsidTr="009824B6">
        <w:tc>
          <w:tcPr>
            <w:tcW w:w="4888" w:type="dxa"/>
          </w:tcPr>
          <w:p w14:paraId="41D57D01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Silvie Hawerlandová, LL.M.</w:t>
            </w:r>
          </w:p>
        </w:tc>
        <w:tc>
          <w:tcPr>
            <w:tcW w:w="4889" w:type="dxa"/>
          </w:tcPr>
          <w:p w14:paraId="36295F9D" w14:textId="338C33D3" w:rsidR="009824B6" w:rsidRDefault="00782B6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Lubomír Dvořák, MBA</w:t>
            </w:r>
          </w:p>
        </w:tc>
      </w:tr>
      <w:tr w:rsidR="009824B6" w14:paraId="518E4ECA" w14:textId="77777777" w:rsidTr="009824B6">
        <w:tc>
          <w:tcPr>
            <w:tcW w:w="4888" w:type="dxa"/>
          </w:tcPr>
          <w:p w14:paraId="4D9A98B2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14:paraId="3EE0CFBD" w14:textId="2FED1717" w:rsidR="009824B6" w:rsidRDefault="00782B6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5B718003" w14:textId="77777777" w:rsidR="009824B6" w:rsidRDefault="009824B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48CAC2" w14:textId="77777777" w:rsidR="002516CC" w:rsidRPr="00D06D0F" w:rsidRDefault="002516CC" w:rsidP="002516CC">
      <w:pPr>
        <w:pStyle w:val="VnitrniText"/>
        <w:ind w:firstLine="142"/>
      </w:pPr>
    </w:p>
    <w:p w14:paraId="7F973BE1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67E12AE9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4438165E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36BEF94D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576EE10D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53BCA702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075FD82A" w14:textId="787458AD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ID smlouvy ……………………………...</w:t>
      </w:r>
      <w:r w:rsidR="00782B67">
        <w:rPr>
          <w:sz w:val="22"/>
          <w:szCs w:val="22"/>
        </w:rPr>
        <w:t>....</w:t>
      </w:r>
    </w:p>
    <w:p w14:paraId="02F46DF9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762B8B19" w14:textId="4A2A884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>ID verze ……………………………...</w:t>
      </w:r>
      <w:r w:rsidR="00782B67">
        <w:rPr>
          <w:rFonts w:ascii="Arial" w:hAnsi="Arial" w:cs="Arial"/>
          <w:sz w:val="22"/>
          <w:szCs w:val="22"/>
        </w:rPr>
        <w:t>.......</w:t>
      </w:r>
      <w:r w:rsidRPr="00EB1964">
        <w:rPr>
          <w:rFonts w:ascii="Arial" w:hAnsi="Arial" w:cs="Arial"/>
          <w:sz w:val="22"/>
          <w:szCs w:val="22"/>
        </w:rPr>
        <w:t xml:space="preserve"> </w:t>
      </w:r>
    </w:p>
    <w:p w14:paraId="7F842D46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0CC9DCA1" w14:textId="7741C8C2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</w:t>
      </w:r>
      <w:r w:rsidR="00782B67">
        <w:rPr>
          <w:sz w:val="22"/>
          <w:szCs w:val="22"/>
        </w:rPr>
        <w:t>Bc. Ilona Fichtnerová</w:t>
      </w:r>
      <w:r w:rsidRPr="00A2149C">
        <w:rPr>
          <w:sz w:val="22"/>
          <w:szCs w:val="22"/>
        </w:rPr>
        <w:t xml:space="preserve"> </w:t>
      </w:r>
    </w:p>
    <w:p w14:paraId="3721CC41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26A5A332" w14:textId="1EA9B492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782B67">
        <w:rPr>
          <w:sz w:val="22"/>
          <w:szCs w:val="22"/>
        </w:rPr>
        <w:t>Jihlavě</w:t>
      </w:r>
      <w:r w:rsidRPr="00A2149C">
        <w:rPr>
          <w:sz w:val="22"/>
          <w:szCs w:val="22"/>
        </w:rPr>
        <w:t xml:space="preserve"> dne ……………</w:t>
      </w:r>
      <w:r w:rsidR="00782B67">
        <w:rPr>
          <w:sz w:val="22"/>
          <w:szCs w:val="22"/>
        </w:rPr>
        <w:t>……………….</w:t>
      </w:r>
      <w:r w:rsidRPr="00A2149C">
        <w:rPr>
          <w:sz w:val="22"/>
          <w:szCs w:val="22"/>
        </w:rPr>
        <w:tab/>
        <w:t>………………………</w:t>
      </w:r>
      <w:r w:rsidR="00782B67">
        <w:rPr>
          <w:sz w:val="22"/>
          <w:szCs w:val="22"/>
        </w:rPr>
        <w:t>……………….</w:t>
      </w:r>
      <w:r w:rsidRPr="00A2149C">
        <w:rPr>
          <w:sz w:val="22"/>
          <w:szCs w:val="22"/>
        </w:rPr>
        <w:t xml:space="preserve">. </w:t>
      </w:r>
    </w:p>
    <w:p w14:paraId="3B7276E0" w14:textId="77777777" w:rsidR="0024055A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14:paraId="314754AE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188860DE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42F8ED54" w14:textId="0A15B25B" w:rsidR="0024055A" w:rsidRDefault="0024055A" w:rsidP="0024055A">
      <w:pPr>
        <w:pStyle w:val="VnitrniText"/>
        <w:ind w:firstLine="0"/>
      </w:pPr>
    </w:p>
    <w:p w14:paraId="7D68010E" w14:textId="19FD788A" w:rsidR="007E04F0" w:rsidRDefault="007E04F0" w:rsidP="0024055A">
      <w:pPr>
        <w:pStyle w:val="VnitrniText"/>
        <w:ind w:firstLine="0"/>
      </w:pPr>
    </w:p>
    <w:p w14:paraId="2C0602C0" w14:textId="77777777" w:rsidR="007E04F0" w:rsidRDefault="007E04F0" w:rsidP="0024055A">
      <w:pPr>
        <w:pStyle w:val="VnitrniText"/>
        <w:ind w:firstLine="0"/>
      </w:pPr>
    </w:p>
    <w:p w14:paraId="62B590B2" w14:textId="77777777" w:rsidR="0024055A" w:rsidRPr="007E04F0" w:rsidRDefault="0024055A" w:rsidP="0024055A">
      <w:pPr>
        <w:pStyle w:val="VnitrniText"/>
        <w:ind w:firstLine="0"/>
        <w:rPr>
          <w:sz w:val="22"/>
          <w:szCs w:val="22"/>
        </w:rPr>
      </w:pPr>
      <w:r w:rsidRPr="007E04F0">
        <w:rPr>
          <w:sz w:val="22"/>
          <w:szCs w:val="22"/>
        </w:rPr>
        <w:t>Za věcnou a formální správnost odpovídá vedoucí oddělení převodu majetku státu KPÚ pro Kraj Vysočina</w:t>
      </w:r>
    </w:p>
    <w:p w14:paraId="6A7CED0E" w14:textId="77777777" w:rsidR="0024055A" w:rsidRPr="007E04F0" w:rsidRDefault="0024055A" w:rsidP="0024055A">
      <w:pPr>
        <w:pStyle w:val="VnitrniText"/>
        <w:ind w:firstLine="0"/>
        <w:rPr>
          <w:sz w:val="22"/>
          <w:szCs w:val="22"/>
        </w:rPr>
      </w:pPr>
      <w:r w:rsidRPr="007E04F0">
        <w:rPr>
          <w:sz w:val="22"/>
          <w:szCs w:val="22"/>
        </w:rPr>
        <w:t>Ing. Alena Procházková</w:t>
      </w:r>
    </w:p>
    <w:p w14:paraId="3E4A8F15" w14:textId="77777777" w:rsidR="0024055A" w:rsidRPr="007E04F0" w:rsidRDefault="0024055A" w:rsidP="0024055A">
      <w:pPr>
        <w:pStyle w:val="VnitrniText"/>
        <w:ind w:firstLine="0"/>
        <w:rPr>
          <w:sz w:val="22"/>
          <w:szCs w:val="22"/>
        </w:rPr>
      </w:pPr>
    </w:p>
    <w:p w14:paraId="4D5FF145" w14:textId="77777777" w:rsidR="0024055A" w:rsidRPr="007E04F0" w:rsidRDefault="0024055A" w:rsidP="0024055A">
      <w:pPr>
        <w:pStyle w:val="VnitrniText"/>
        <w:ind w:firstLine="0"/>
        <w:rPr>
          <w:sz w:val="22"/>
          <w:szCs w:val="22"/>
        </w:rPr>
      </w:pPr>
      <w:r w:rsidRPr="007E04F0">
        <w:rPr>
          <w:sz w:val="22"/>
          <w:szCs w:val="22"/>
        </w:rPr>
        <w:t>.................................................</w:t>
      </w:r>
    </w:p>
    <w:p w14:paraId="74B7B955" w14:textId="77777777" w:rsidR="0024055A" w:rsidRPr="007E04F0" w:rsidRDefault="0024055A" w:rsidP="0024055A">
      <w:pPr>
        <w:pStyle w:val="VnitrniText"/>
        <w:ind w:firstLine="0"/>
        <w:rPr>
          <w:sz w:val="22"/>
          <w:szCs w:val="22"/>
        </w:rPr>
      </w:pPr>
      <w:r w:rsidRPr="007E04F0">
        <w:rPr>
          <w:sz w:val="22"/>
          <w:szCs w:val="22"/>
        </w:rPr>
        <w:tab/>
        <w:t>podpis</w:t>
      </w:r>
    </w:p>
    <w:p w14:paraId="129DB4C7" w14:textId="77777777" w:rsidR="0024055A" w:rsidRPr="007E04F0" w:rsidRDefault="0024055A" w:rsidP="0024055A">
      <w:pPr>
        <w:pStyle w:val="VnitrniText"/>
        <w:ind w:firstLine="0"/>
        <w:rPr>
          <w:sz w:val="22"/>
          <w:szCs w:val="22"/>
        </w:rPr>
      </w:pPr>
    </w:p>
    <w:p w14:paraId="472CF4A2" w14:textId="77777777" w:rsidR="0024055A" w:rsidRPr="007E04F0" w:rsidRDefault="0024055A" w:rsidP="0024055A">
      <w:pPr>
        <w:pStyle w:val="VnitrniText"/>
        <w:ind w:firstLine="0"/>
        <w:rPr>
          <w:sz w:val="22"/>
          <w:szCs w:val="22"/>
        </w:rPr>
      </w:pPr>
      <w:r w:rsidRPr="007E04F0">
        <w:rPr>
          <w:sz w:val="22"/>
          <w:szCs w:val="22"/>
        </w:rPr>
        <w:t>Za správnost KPÚ: Bc. Ilona Fichtnerová</w:t>
      </w:r>
    </w:p>
    <w:p w14:paraId="184821DA" w14:textId="77777777" w:rsidR="0024055A" w:rsidRPr="007E04F0" w:rsidRDefault="0024055A" w:rsidP="0024055A">
      <w:pPr>
        <w:pStyle w:val="VnitrniText"/>
        <w:ind w:firstLine="0"/>
        <w:rPr>
          <w:sz w:val="22"/>
          <w:szCs w:val="22"/>
        </w:rPr>
      </w:pPr>
    </w:p>
    <w:p w14:paraId="22476809" w14:textId="77777777" w:rsidR="0024055A" w:rsidRPr="007E04F0" w:rsidRDefault="0024055A" w:rsidP="0024055A">
      <w:pPr>
        <w:pStyle w:val="VnitrniText"/>
        <w:ind w:firstLine="0"/>
        <w:rPr>
          <w:sz w:val="22"/>
          <w:szCs w:val="22"/>
        </w:rPr>
      </w:pPr>
      <w:r w:rsidRPr="007E04F0">
        <w:rPr>
          <w:sz w:val="22"/>
          <w:szCs w:val="22"/>
        </w:rPr>
        <w:t>.................................................</w:t>
      </w:r>
    </w:p>
    <w:p w14:paraId="433FC2E1" w14:textId="7DA45790" w:rsidR="00EB0074" w:rsidRPr="007E04F0" w:rsidRDefault="0024055A" w:rsidP="000B0AA7">
      <w:pPr>
        <w:pStyle w:val="VnitrniText"/>
        <w:ind w:firstLine="0"/>
        <w:rPr>
          <w:sz w:val="22"/>
          <w:szCs w:val="22"/>
        </w:rPr>
      </w:pPr>
      <w:r w:rsidRPr="007E04F0">
        <w:rPr>
          <w:sz w:val="22"/>
          <w:szCs w:val="22"/>
        </w:rPr>
        <w:tab/>
        <w:t>podpis</w:t>
      </w:r>
    </w:p>
    <w:sectPr w:rsidR="00EB0074" w:rsidRPr="007E04F0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69803" w14:textId="77777777" w:rsidR="00E82C3B" w:rsidRDefault="00E82C3B">
      <w:r>
        <w:separator/>
      </w:r>
    </w:p>
  </w:endnote>
  <w:endnote w:type="continuationSeparator" w:id="0">
    <w:p w14:paraId="1D2C737E" w14:textId="77777777" w:rsidR="00E82C3B" w:rsidRDefault="00E8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4176C" w14:textId="77777777" w:rsidR="00E82C3B" w:rsidRDefault="00E82C3B">
      <w:r>
        <w:separator/>
      </w:r>
    </w:p>
  </w:footnote>
  <w:footnote w:type="continuationSeparator" w:id="0">
    <w:p w14:paraId="258F42CE" w14:textId="77777777" w:rsidR="00E82C3B" w:rsidRDefault="00E8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549C"/>
    <w:rsid w:val="00057863"/>
    <w:rsid w:val="00057CBA"/>
    <w:rsid w:val="00060CE4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053EA"/>
    <w:rsid w:val="00112F3C"/>
    <w:rsid w:val="00122BA2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4CA6"/>
    <w:rsid w:val="001D73FD"/>
    <w:rsid w:val="001D7522"/>
    <w:rsid w:val="001E1CF7"/>
    <w:rsid w:val="001E63D9"/>
    <w:rsid w:val="002029BF"/>
    <w:rsid w:val="00206BEA"/>
    <w:rsid w:val="00213539"/>
    <w:rsid w:val="002242C8"/>
    <w:rsid w:val="00226BEC"/>
    <w:rsid w:val="00227370"/>
    <w:rsid w:val="00227CC5"/>
    <w:rsid w:val="00232E62"/>
    <w:rsid w:val="0023665E"/>
    <w:rsid w:val="0024055A"/>
    <w:rsid w:val="00245A89"/>
    <w:rsid w:val="0024684B"/>
    <w:rsid w:val="002469A8"/>
    <w:rsid w:val="00250D32"/>
    <w:rsid w:val="002516CC"/>
    <w:rsid w:val="00251FAE"/>
    <w:rsid w:val="002524F6"/>
    <w:rsid w:val="00253121"/>
    <w:rsid w:val="002555CE"/>
    <w:rsid w:val="00257260"/>
    <w:rsid w:val="00257EB0"/>
    <w:rsid w:val="00261B6F"/>
    <w:rsid w:val="0026235E"/>
    <w:rsid w:val="00263AF3"/>
    <w:rsid w:val="002769BE"/>
    <w:rsid w:val="002809F9"/>
    <w:rsid w:val="00284C60"/>
    <w:rsid w:val="002913BD"/>
    <w:rsid w:val="00293BF9"/>
    <w:rsid w:val="0029466F"/>
    <w:rsid w:val="002B1AFF"/>
    <w:rsid w:val="002B4394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2329E"/>
    <w:rsid w:val="003307CF"/>
    <w:rsid w:val="003316EA"/>
    <w:rsid w:val="003336E0"/>
    <w:rsid w:val="003339D6"/>
    <w:rsid w:val="00337C94"/>
    <w:rsid w:val="00342B95"/>
    <w:rsid w:val="003430A1"/>
    <w:rsid w:val="00343B5C"/>
    <w:rsid w:val="00344829"/>
    <w:rsid w:val="00350DEC"/>
    <w:rsid w:val="003518D0"/>
    <w:rsid w:val="0035347B"/>
    <w:rsid w:val="00361578"/>
    <w:rsid w:val="00363EF5"/>
    <w:rsid w:val="0036537D"/>
    <w:rsid w:val="00365BF0"/>
    <w:rsid w:val="003673F1"/>
    <w:rsid w:val="0037157C"/>
    <w:rsid w:val="00376D35"/>
    <w:rsid w:val="00390A13"/>
    <w:rsid w:val="0039790A"/>
    <w:rsid w:val="003A432A"/>
    <w:rsid w:val="003A67CB"/>
    <w:rsid w:val="003B4003"/>
    <w:rsid w:val="003B7D4F"/>
    <w:rsid w:val="003C3CC3"/>
    <w:rsid w:val="003C4278"/>
    <w:rsid w:val="003D4F2E"/>
    <w:rsid w:val="003D5E14"/>
    <w:rsid w:val="003D6A83"/>
    <w:rsid w:val="003E25AA"/>
    <w:rsid w:val="003E5100"/>
    <w:rsid w:val="003F56C5"/>
    <w:rsid w:val="00400227"/>
    <w:rsid w:val="00401937"/>
    <w:rsid w:val="0040389C"/>
    <w:rsid w:val="004065C2"/>
    <w:rsid w:val="00415C37"/>
    <w:rsid w:val="00420437"/>
    <w:rsid w:val="004243BC"/>
    <w:rsid w:val="00425A7B"/>
    <w:rsid w:val="00425E6C"/>
    <w:rsid w:val="004316D8"/>
    <w:rsid w:val="0043238D"/>
    <w:rsid w:val="004406B9"/>
    <w:rsid w:val="00464535"/>
    <w:rsid w:val="004A3F22"/>
    <w:rsid w:val="004A5163"/>
    <w:rsid w:val="004A5A92"/>
    <w:rsid w:val="004E11C1"/>
    <w:rsid w:val="004E368B"/>
    <w:rsid w:val="004E7224"/>
    <w:rsid w:val="005211F0"/>
    <w:rsid w:val="00526280"/>
    <w:rsid w:val="00532899"/>
    <w:rsid w:val="0055156F"/>
    <w:rsid w:val="00551FFB"/>
    <w:rsid w:val="00556316"/>
    <w:rsid w:val="00565DF2"/>
    <w:rsid w:val="005706CC"/>
    <w:rsid w:val="00573329"/>
    <w:rsid w:val="00576EE6"/>
    <w:rsid w:val="005824AD"/>
    <w:rsid w:val="00583F66"/>
    <w:rsid w:val="005C5AF6"/>
    <w:rsid w:val="005D1D35"/>
    <w:rsid w:val="005D7048"/>
    <w:rsid w:val="005F70A8"/>
    <w:rsid w:val="006069E5"/>
    <w:rsid w:val="006147F0"/>
    <w:rsid w:val="00614963"/>
    <w:rsid w:val="00614B18"/>
    <w:rsid w:val="006178AD"/>
    <w:rsid w:val="006224F6"/>
    <w:rsid w:val="006313C1"/>
    <w:rsid w:val="00634DC7"/>
    <w:rsid w:val="00637E47"/>
    <w:rsid w:val="006479E9"/>
    <w:rsid w:val="006536BE"/>
    <w:rsid w:val="00675147"/>
    <w:rsid w:val="00676CFF"/>
    <w:rsid w:val="00682E85"/>
    <w:rsid w:val="006856A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75DA"/>
    <w:rsid w:val="00720B92"/>
    <w:rsid w:val="00722843"/>
    <w:rsid w:val="00722C9B"/>
    <w:rsid w:val="00737777"/>
    <w:rsid w:val="007431BA"/>
    <w:rsid w:val="007537E0"/>
    <w:rsid w:val="00760A4C"/>
    <w:rsid w:val="0076112C"/>
    <w:rsid w:val="00761B51"/>
    <w:rsid w:val="007633D3"/>
    <w:rsid w:val="00764F7A"/>
    <w:rsid w:val="00777231"/>
    <w:rsid w:val="00782B67"/>
    <w:rsid w:val="00790668"/>
    <w:rsid w:val="0079412E"/>
    <w:rsid w:val="007943B4"/>
    <w:rsid w:val="007A0E22"/>
    <w:rsid w:val="007A1913"/>
    <w:rsid w:val="007B15D9"/>
    <w:rsid w:val="007B4E3F"/>
    <w:rsid w:val="007D2608"/>
    <w:rsid w:val="007D6C6C"/>
    <w:rsid w:val="007E04F0"/>
    <w:rsid w:val="007E0EE2"/>
    <w:rsid w:val="007E5741"/>
    <w:rsid w:val="007F0181"/>
    <w:rsid w:val="007F1B83"/>
    <w:rsid w:val="007F5D44"/>
    <w:rsid w:val="00810E37"/>
    <w:rsid w:val="008173E3"/>
    <w:rsid w:val="008217DD"/>
    <w:rsid w:val="0082535B"/>
    <w:rsid w:val="00826F42"/>
    <w:rsid w:val="00830569"/>
    <w:rsid w:val="008345B3"/>
    <w:rsid w:val="008505AD"/>
    <w:rsid w:val="00860D45"/>
    <w:rsid w:val="008851FA"/>
    <w:rsid w:val="00895CF0"/>
    <w:rsid w:val="008A4DA6"/>
    <w:rsid w:val="008A54CA"/>
    <w:rsid w:val="008A6FE0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518A8"/>
    <w:rsid w:val="009579A9"/>
    <w:rsid w:val="009603E5"/>
    <w:rsid w:val="00961005"/>
    <w:rsid w:val="00970C02"/>
    <w:rsid w:val="00970EE4"/>
    <w:rsid w:val="00971DFB"/>
    <w:rsid w:val="009824B6"/>
    <w:rsid w:val="00982D99"/>
    <w:rsid w:val="00986A4B"/>
    <w:rsid w:val="009A30E2"/>
    <w:rsid w:val="009B300A"/>
    <w:rsid w:val="009B492C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49C"/>
    <w:rsid w:val="00A21E6E"/>
    <w:rsid w:val="00A335CB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946DF"/>
    <w:rsid w:val="00AC1FD6"/>
    <w:rsid w:val="00AC3EC5"/>
    <w:rsid w:val="00AD27BC"/>
    <w:rsid w:val="00AE18A9"/>
    <w:rsid w:val="00AE1C7A"/>
    <w:rsid w:val="00AF0382"/>
    <w:rsid w:val="00AF2149"/>
    <w:rsid w:val="00AF5FDA"/>
    <w:rsid w:val="00AF6AEF"/>
    <w:rsid w:val="00B042AF"/>
    <w:rsid w:val="00B10575"/>
    <w:rsid w:val="00B211B3"/>
    <w:rsid w:val="00B23058"/>
    <w:rsid w:val="00B42E23"/>
    <w:rsid w:val="00B47C55"/>
    <w:rsid w:val="00B50428"/>
    <w:rsid w:val="00B62C6D"/>
    <w:rsid w:val="00B6447E"/>
    <w:rsid w:val="00B67034"/>
    <w:rsid w:val="00B757A7"/>
    <w:rsid w:val="00B827AA"/>
    <w:rsid w:val="00B9043A"/>
    <w:rsid w:val="00BA3C66"/>
    <w:rsid w:val="00BB37D9"/>
    <w:rsid w:val="00BB6A7B"/>
    <w:rsid w:val="00BC17A6"/>
    <w:rsid w:val="00BC66CD"/>
    <w:rsid w:val="00BD1BBC"/>
    <w:rsid w:val="00BD2928"/>
    <w:rsid w:val="00BE50B5"/>
    <w:rsid w:val="00C05330"/>
    <w:rsid w:val="00C10AEE"/>
    <w:rsid w:val="00C11CA7"/>
    <w:rsid w:val="00C16B2F"/>
    <w:rsid w:val="00C31774"/>
    <w:rsid w:val="00C37A15"/>
    <w:rsid w:val="00C41140"/>
    <w:rsid w:val="00C5272C"/>
    <w:rsid w:val="00C6727E"/>
    <w:rsid w:val="00C707C8"/>
    <w:rsid w:val="00C75CFA"/>
    <w:rsid w:val="00C8663B"/>
    <w:rsid w:val="00C9018E"/>
    <w:rsid w:val="00CA3902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D52B6"/>
    <w:rsid w:val="00CE10CA"/>
    <w:rsid w:val="00CF17C0"/>
    <w:rsid w:val="00CF1CED"/>
    <w:rsid w:val="00CF3437"/>
    <w:rsid w:val="00D010C4"/>
    <w:rsid w:val="00D02FD6"/>
    <w:rsid w:val="00D0345E"/>
    <w:rsid w:val="00D06D0F"/>
    <w:rsid w:val="00D12BEB"/>
    <w:rsid w:val="00D12D2D"/>
    <w:rsid w:val="00D24258"/>
    <w:rsid w:val="00D36269"/>
    <w:rsid w:val="00D4325F"/>
    <w:rsid w:val="00D43C07"/>
    <w:rsid w:val="00D45704"/>
    <w:rsid w:val="00D46E1B"/>
    <w:rsid w:val="00D471AC"/>
    <w:rsid w:val="00D51881"/>
    <w:rsid w:val="00D51A2A"/>
    <w:rsid w:val="00D536D6"/>
    <w:rsid w:val="00D53A35"/>
    <w:rsid w:val="00D662A3"/>
    <w:rsid w:val="00D76018"/>
    <w:rsid w:val="00D83E04"/>
    <w:rsid w:val="00D867A5"/>
    <w:rsid w:val="00D933FC"/>
    <w:rsid w:val="00DA6E53"/>
    <w:rsid w:val="00DB4B6D"/>
    <w:rsid w:val="00DB57EC"/>
    <w:rsid w:val="00DC79C1"/>
    <w:rsid w:val="00DC7E37"/>
    <w:rsid w:val="00DD1E59"/>
    <w:rsid w:val="00DD5FE3"/>
    <w:rsid w:val="00DD691A"/>
    <w:rsid w:val="00DE0C50"/>
    <w:rsid w:val="00DE0D0A"/>
    <w:rsid w:val="00DE2D14"/>
    <w:rsid w:val="00DE5EC4"/>
    <w:rsid w:val="00DE666C"/>
    <w:rsid w:val="00E070B7"/>
    <w:rsid w:val="00E16933"/>
    <w:rsid w:val="00E16B45"/>
    <w:rsid w:val="00E227E9"/>
    <w:rsid w:val="00E3232E"/>
    <w:rsid w:val="00E46414"/>
    <w:rsid w:val="00E503CF"/>
    <w:rsid w:val="00E60971"/>
    <w:rsid w:val="00E60E61"/>
    <w:rsid w:val="00E61F91"/>
    <w:rsid w:val="00E63A04"/>
    <w:rsid w:val="00E75539"/>
    <w:rsid w:val="00E81EC1"/>
    <w:rsid w:val="00E82A43"/>
    <w:rsid w:val="00E82C3B"/>
    <w:rsid w:val="00E85F55"/>
    <w:rsid w:val="00E92626"/>
    <w:rsid w:val="00E95CA7"/>
    <w:rsid w:val="00EA024C"/>
    <w:rsid w:val="00EA19FB"/>
    <w:rsid w:val="00EB0074"/>
    <w:rsid w:val="00EB1964"/>
    <w:rsid w:val="00EB6C54"/>
    <w:rsid w:val="00EC467B"/>
    <w:rsid w:val="00ED43D6"/>
    <w:rsid w:val="00ED60AD"/>
    <w:rsid w:val="00EE55DE"/>
    <w:rsid w:val="00EF2483"/>
    <w:rsid w:val="00EF6C9C"/>
    <w:rsid w:val="00F02239"/>
    <w:rsid w:val="00F02A82"/>
    <w:rsid w:val="00F06757"/>
    <w:rsid w:val="00F116B8"/>
    <w:rsid w:val="00F13881"/>
    <w:rsid w:val="00F2225C"/>
    <w:rsid w:val="00F23993"/>
    <w:rsid w:val="00F26A5F"/>
    <w:rsid w:val="00F4287B"/>
    <w:rsid w:val="00F500AD"/>
    <w:rsid w:val="00F61148"/>
    <w:rsid w:val="00F6119A"/>
    <w:rsid w:val="00F66559"/>
    <w:rsid w:val="00F66E72"/>
    <w:rsid w:val="00F84387"/>
    <w:rsid w:val="00F90892"/>
    <w:rsid w:val="00F96B10"/>
    <w:rsid w:val="00FA091E"/>
    <w:rsid w:val="00FA1CE3"/>
    <w:rsid w:val="00FA41FA"/>
    <w:rsid w:val="00FA7FF5"/>
    <w:rsid w:val="00FB09B6"/>
    <w:rsid w:val="00FB631B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92D5D"/>
  <w14:defaultImageDpi w14:val="0"/>
  <w15:docId w15:val="{B5E67D89-A86E-41FB-B05B-448784AF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5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720B92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9B492C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B492C"/>
    <w:rPr>
      <w:rFonts w:cs="Times New Roman"/>
      <w:sz w:val="22"/>
      <w:lang w:val="x-none" w:eastAsia="ar-SA" w:bidi="ar-SA"/>
    </w:rPr>
  </w:style>
  <w:style w:type="character" w:styleId="slostrnky">
    <w:name w:val="page number"/>
    <w:basedOn w:val="Standardnpsmoodstavce"/>
    <w:uiPriority w:val="99"/>
    <w:rsid w:val="00F116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Fichtnerová Ilona</dc:creator>
  <cp:keywords/>
  <dc:description/>
  <cp:lastModifiedBy>Fichtnerová Ilona Bc.</cp:lastModifiedBy>
  <cp:revision>3</cp:revision>
  <cp:lastPrinted>2004-12-15T14:06:00Z</cp:lastPrinted>
  <dcterms:created xsi:type="dcterms:W3CDTF">2021-10-06T13:56:00Z</dcterms:created>
  <dcterms:modified xsi:type="dcterms:W3CDTF">2021-11-22T12:57:00Z</dcterms:modified>
</cp:coreProperties>
</file>