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94A7" w14:textId="2FFF5F3E" w:rsidR="00D34F02" w:rsidRPr="009505F4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9505F4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9505F4">
        <w:rPr>
          <w:rFonts w:asciiTheme="minorHAnsi" w:hAnsiTheme="minorHAnsi" w:cs="Calibri"/>
          <w:b/>
          <w:spacing w:val="62"/>
          <w:sz w:val="28"/>
        </w:rPr>
        <w:t>E</w:t>
      </w:r>
      <w:r w:rsidR="00BF10FB" w:rsidRPr="009505F4">
        <w:rPr>
          <w:rFonts w:asciiTheme="minorHAnsi" w:hAnsiTheme="minorHAnsi" w:cs="Calibri"/>
          <w:b/>
          <w:spacing w:val="62"/>
          <w:sz w:val="28"/>
        </w:rPr>
        <w:t>K Č. 1</w:t>
      </w:r>
      <w:r w:rsidR="00D71110">
        <w:rPr>
          <w:rFonts w:asciiTheme="minorHAnsi" w:hAnsiTheme="minorHAnsi" w:cs="Calibri"/>
          <w:b/>
          <w:spacing w:val="62"/>
          <w:sz w:val="28"/>
        </w:rPr>
        <w:t>1</w:t>
      </w:r>
      <w:r w:rsidR="002217E4" w:rsidRPr="009505F4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73CBA33B" w14:textId="3A6F77D4" w:rsidR="00D34F02" w:rsidRPr="00943D3E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943D3E">
        <w:rPr>
          <w:rFonts w:asciiTheme="minorHAnsi" w:hAnsiTheme="minorHAnsi" w:cs="Calibri"/>
          <w:b/>
        </w:rPr>
        <w:t>NPU</w:t>
      </w:r>
      <w:r w:rsidR="002217E4" w:rsidRPr="00943D3E">
        <w:rPr>
          <w:rFonts w:asciiTheme="minorHAnsi" w:hAnsiTheme="minorHAnsi" w:cs="Calibri"/>
          <w:b/>
        </w:rPr>
        <w:t>-450/</w:t>
      </w:r>
      <w:r w:rsidR="00943D3E" w:rsidRPr="00943D3E">
        <w:rPr>
          <w:rFonts w:asciiTheme="minorHAnsi" w:hAnsiTheme="minorHAnsi" w:cs="Calibri"/>
          <w:b/>
        </w:rPr>
        <w:t>95168</w:t>
      </w:r>
      <w:r w:rsidR="00911E24" w:rsidRPr="00943D3E">
        <w:rPr>
          <w:rFonts w:asciiTheme="minorHAnsi" w:hAnsiTheme="minorHAnsi" w:cs="Calibri"/>
          <w:b/>
        </w:rPr>
        <w:t>/2021</w:t>
      </w:r>
      <w:r w:rsidR="00F0784F" w:rsidRPr="00943D3E">
        <w:rPr>
          <w:rFonts w:asciiTheme="minorHAnsi" w:hAnsiTheme="minorHAnsi" w:cs="Calibri"/>
          <w:b/>
        </w:rPr>
        <w:t xml:space="preserve"> </w:t>
      </w:r>
    </w:p>
    <w:p w14:paraId="66420318" w14:textId="77777777" w:rsidR="00F45B56" w:rsidRPr="009505F4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9505F4">
        <w:rPr>
          <w:rFonts w:asciiTheme="minorHAnsi" w:hAnsiTheme="minorHAnsi" w:cs="Calibri"/>
          <w:b/>
        </w:rPr>
        <w:t>k</w:t>
      </w:r>
      <w:r w:rsidR="00F45B56" w:rsidRPr="009505F4">
        <w:rPr>
          <w:rFonts w:asciiTheme="minorHAnsi" w:hAnsiTheme="minorHAnsi" w:cs="Calibri"/>
          <w:b/>
        </w:rPr>
        <w:t>e Smlouvě o dílo č. NPU-450/</w:t>
      </w:r>
      <w:r w:rsidR="00F0784F" w:rsidRPr="009505F4">
        <w:rPr>
          <w:rFonts w:asciiTheme="minorHAnsi" w:hAnsiTheme="minorHAnsi" w:cs="Calibri"/>
          <w:b/>
        </w:rPr>
        <w:t xml:space="preserve">75963/2019 </w:t>
      </w:r>
    </w:p>
    <w:p w14:paraId="0D7DA8E2" w14:textId="77777777" w:rsidR="00D34F02" w:rsidRPr="009505F4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Dále jen „dodatek</w:t>
      </w:r>
      <w:r w:rsidR="007869B3" w:rsidRPr="009505F4">
        <w:rPr>
          <w:rFonts w:asciiTheme="minorHAnsi" w:hAnsiTheme="minorHAnsi" w:cs="Calibri"/>
        </w:rPr>
        <w:t>“</w:t>
      </w:r>
    </w:p>
    <w:p w14:paraId="28C48E91" w14:textId="77777777" w:rsidR="00D34F02" w:rsidRPr="009505F4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79E0773" w14:textId="77777777" w:rsidR="00D34F02" w:rsidRPr="009505F4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uzavřený</w:t>
      </w:r>
      <w:r w:rsidR="007869B3" w:rsidRPr="009505F4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proofErr w:type="spellStart"/>
      <w:r w:rsidR="007869B3" w:rsidRPr="009505F4">
        <w:rPr>
          <w:rFonts w:asciiTheme="minorHAnsi" w:hAnsiTheme="minorHAnsi" w:cs="Calibri"/>
        </w:rPr>
        <w:t>ObčZ</w:t>
      </w:r>
      <w:proofErr w:type="spellEnd"/>
      <w:r w:rsidR="007869B3" w:rsidRPr="009505F4">
        <w:rPr>
          <w:rFonts w:asciiTheme="minorHAnsi" w:hAnsiTheme="minorHAnsi" w:cs="Calibri"/>
        </w:rPr>
        <w:t xml:space="preserve">“) </w:t>
      </w:r>
    </w:p>
    <w:p w14:paraId="24909827" w14:textId="77777777" w:rsidR="007869B3" w:rsidRPr="009505F4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A29CDAF" w14:textId="77777777" w:rsidR="00D34F02" w:rsidRPr="009505F4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9505F4">
        <w:rPr>
          <w:rFonts w:asciiTheme="minorHAnsi" w:eastAsia="Calibri" w:hAnsiTheme="minorHAnsi" w:cs="Calibri"/>
          <w:sz w:val="24"/>
        </w:rPr>
        <w:t>Smluvní strany</w:t>
      </w:r>
    </w:p>
    <w:p w14:paraId="10C49149" w14:textId="77777777" w:rsidR="000B2534" w:rsidRPr="009505F4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9505F4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9505F4">
        <w:rPr>
          <w:rFonts w:asciiTheme="minorHAnsi" w:hAnsiTheme="minorHAnsi" w:cs="Calibri"/>
          <w:sz w:val="20"/>
          <w:szCs w:val="20"/>
        </w:rPr>
        <w:t>:</w:t>
      </w:r>
      <w:r w:rsidR="007869B3" w:rsidRPr="009505F4">
        <w:rPr>
          <w:rFonts w:asciiTheme="minorHAnsi" w:hAnsiTheme="minorHAnsi" w:cs="Calibri"/>
          <w:sz w:val="20"/>
          <w:szCs w:val="20"/>
        </w:rPr>
        <w:tab/>
      </w:r>
      <w:r w:rsidR="000B2534" w:rsidRPr="009505F4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00667C6" w14:textId="77777777" w:rsidR="000B2534" w:rsidRPr="009505F4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9505F4">
        <w:rPr>
          <w:rFonts w:ascii="Calibri" w:hAnsi="Calibri" w:cs="Calibri"/>
          <w:sz w:val="20"/>
          <w:szCs w:val="20"/>
        </w:rPr>
        <w:t>IČ</w:t>
      </w:r>
      <w:r w:rsidR="00315ED0" w:rsidRPr="009505F4">
        <w:rPr>
          <w:rFonts w:ascii="Calibri" w:hAnsi="Calibri" w:cs="Calibri"/>
          <w:sz w:val="20"/>
          <w:szCs w:val="20"/>
        </w:rPr>
        <w:t>O</w:t>
      </w:r>
      <w:r w:rsidRPr="009505F4">
        <w:rPr>
          <w:rFonts w:ascii="Calibri" w:hAnsi="Calibri" w:cs="Calibri"/>
          <w:sz w:val="20"/>
          <w:szCs w:val="20"/>
        </w:rPr>
        <w:t>: 75032333, DIČ: CZ75032333</w:t>
      </w:r>
    </w:p>
    <w:p w14:paraId="70C7F0FE" w14:textId="77777777" w:rsidR="000B2534" w:rsidRPr="009505F4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9505F4">
        <w:rPr>
          <w:rFonts w:ascii="Calibri" w:hAnsi="Calibri" w:cs="Calibri"/>
          <w:sz w:val="20"/>
          <w:szCs w:val="20"/>
        </w:rPr>
        <w:t>se sídlem Vald</w:t>
      </w:r>
      <w:r w:rsidR="000022E0" w:rsidRPr="009505F4">
        <w:rPr>
          <w:rFonts w:ascii="Calibri" w:hAnsi="Calibri" w:cs="Calibri"/>
          <w:sz w:val="20"/>
          <w:szCs w:val="20"/>
        </w:rPr>
        <w:t>štejnské náměstí  162/3, 118 01 Praha 1 –</w:t>
      </w:r>
      <w:r w:rsidRPr="009505F4">
        <w:rPr>
          <w:rFonts w:ascii="Calibri" w:hAnsi="Calibri" w:cs="Calibri"/>
          <w:sz w:val="20"/>
          <w:szCs w:val="20"/>
        </w:rPr>
        <w:t xml:space="preserve"> Malá Strana</w:t>
      </w:r>
    </w:p>
    <w:p w14:paraId="417526DA" w14:textId="77777777" w:rsidR="00F0784F" w:rsidRPr="009505F4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9505F4">
        <w:rPr>
          <w:rFonts w:ascii="Calibri" w:hAnsi="Calibri" w:cs="Calibri"/>
          <w:bCs/>
          <w:sz w:val="20"/>
          <w:szCs w:val="20"/>
        </w:rPr>
        <w:t xml:space="preserve">zastoupen ředitelem územní památkové správy v Kroměříži Ing. Petrem </w:t>
      </w:r>
      <w:proofErr w:type="spellStart"/>
      <w:r w:rsidRPr="009505F4">
        <w:rPr>
          <w:rFonts w:ascii="Calibri" w:hAnsi="Calibri" w:cs="Calibri"/>
          <w:bCs/>
          <w:sz w:val="20"/>
          <w:szCs w:val="20"/>
        </w:rPr>
        <w:t>Šubíkem</w:t>
      </w:r>
      <w:proofErr w:type="spellEnd"/>
    </w:p>
    <w:p w14:paraId="4660464C" w14:textId="77777777" w:rsidR="00F0784F" w:rsidRPr="009505F4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9505F4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9505F4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14:paraId="7675A7EC" w14:textId="06E46DE2" w:rsidR="000B2534" w:rsidRPr="009505F4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9505F4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proofErr w:type="spellStart"/>
      <w:r w:rsidR="00022082">
        <w:rPr>
          <w:rFonts w:asciiTheme="minorHAnsi" w:hAnsiTheme="minorHAnsi"/>
          <w:bCs/>
          <w:sz w:val="20"/>
          <w:szCs w:val="20"/>
        </w:rPr>
        <w:t>xxxxxxxxxxxxxxxxxxxxxx</w:t>
      </w:r>
      <w:proofErr w:type="spellEnd"/>
      <w:r w:rsidR="00F0784F" w:rsidRPr="009505F4">
        <w:rPr>
          <w:rFonts w:asciiTheme="minorHAnsi" w:hAnsiTheme="minorHAnsi"/>
          <w:bCs/>
          <w:sz w:val="20"/>
          <w:szCs w:val="20"/>
        </w:rPr>
        <w:t xml:space="preserve"> SH Šternberk</w:t>
      </w:r>
    </w:p>
    <w:p w14:paraId="1AB81288" w14:textId="7A5DF957" w:rsidR="00125E5A" w:rsidRPr="009505F4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9505F4">
        <w:rPr>
          <w:rFonts w:asciiTheme="minorHAnsi" w:hAnsiTheme="minorHAnsi"/>
          <w:bCs/>
        </w:rPr>
        <w:t>zástupce pro technické</w:t>
      </w:r>
      <w:r w:rsidR="00F0784F" w:rsidRPr="009505F4">
        <w:rPr>
          <w:rFonts w:asciiTheme="minorHAnsi" w:hAnsiTheme="minorHAnsi"/>
          <w:bCs/>
        </w:rPr>
        <w:t xml:space="preserve"> záležitosti</w:t>
      </w:r>
      <w:r w:rsidRPr="009505F4">
        <w:rPr>
          <w:rFonts w:asciiTheme="minorHAnsi" w:hAnsiTheme="minorHAnsi"/>
          <w:bCs/>
        </w:rPr>
        <w:t xml:space="preserve">: </w:t>
      </w:r>
      <w:r w:rsidR="00F0784F" w:rsidRPr="009505F4">
        <w:rPr>
          <w:rFonts w:asciiTheme="minorHAnsi" w:hAnsiTheme="minorHAnsi"/>
          <w:bCs/>
        </w:rPr>
        <w:t xml:space="preserve">(osoba technického dozoru) </w:t>
      </w:r>
      <w:proofErr w:type="spellStart"/>
      <w:r w:rsidR="00022082">
        <w:rPr>
          <w:rFonts w:asciiTheme="minorHAnsi" w:hAnsiTheme="minorHAnsi"/>
          <w:bCs/>
        </w:rPr>
        <w:t>xxxxxxxxxxxxxx</w:t>
      </w:r>
      <w:proofErr w:type="spellEnd"/>
      <w:r w:rsidR="00F0784F" w:rsidRPr="009505F4">
        <w:rPr>
          <w:rFonts w:asciiTheme="minorHAnsi" w:hAnsiTheme="minorHAnsi"/>
          <w:bCs/>
        </w:rPr>
        <w:t xml:space="preserve">, email: </w:t>
      </w:r>
      <w:hyperlink r:id="rId8" w:history="1">
        <w:proofErr w:type="spellStart"/>
        <w:r w:rsidR="00022082">
          <w:rPr>
            <w:rStyle w:val="Hypertextovodkaz"/>
            <w:rFonts w:asciiTheme="minorHAnsi" w:hAnsiTheme="minorHAnsi"/>
            <w:bCs/>
          </w:rPr>
          <w:t>xxxxxxxxxxxxx</w:t>
        </w:r>
        <w:proofErr w:type="spellEnd"/>
      </w:hyperlink>
      <w:r w:rsidR="00F0784F" w:rsidRPr="009505F4">
        <w:rPr>
          <w:rFonts w:asciiTheme="minorHAnsi" w:hAnsiTheme="minorHAnsi"/>
          <w:bCs/>
        </w:rPr>
        <w:t xml:space="preserve">, tel </w:t>
      </w:r>
      <w:proofErr w:type="spellStart"/>
      <w:r w:rsidR="00022082">
        <w:rPr>
          <w:rFonts w:asciiTheme="minorHAnsi" w:hAnsiTheme="minorHAnsi"/>
          <w:bCs/>
        </w:rPr>
        <w:t>xxxxxxxxxxxxx</w:t>
      </w:r>
      <w:proofErr w:type="spellEnd"/>
    </w:p>
    <w:p w14:paraId="22ABA062" w14:textId="4E02D4E1" w:rsidR="003450BE" w:rsidRPr="009505F4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9505F4">
        <w:rPr>
          <w:rFonts w:asciiTheme="minorHAnsi" w:hAnsiTheme="minorHAnsi"/>
          <w:bCs/>
        </w:rPr>
        <w:t>zástupce objednatel</w:t>
      </w:r>
      <w:r w:rsidR="009505F4" w:rsidRPr="009505F4">
        <w:rPr>
          <w:rFonts w:asciiTheme="minorHAnsi" w:hAnsiTheme="minorHAnsi"/>
          <w:bCs/>
        </w:rPr>
        <w:t>e</w:t>
      </w:r>
      <w:r w:rsidRPr="009505F4">
        <w:rPr>
          <w:rFonts w:asciiTheme="minorHAnsi" w:hAnsiTheme="minorHAnsi"/>
          <w:bCs/>
        </w:rPr>
        <w:t xml:space="preserve"> – technik bezpečnosti práce: </w:t>
      </w:r>
      <w:proofErr w:type="spellStart"/>
      <w:r w:rsidR="00022082">
        <w:rPr>
          <w:rFonts w:asciiTheme="minorHAnsi" w:hAnsiTheme="minorHAnsi"/>
          <w:bCs/>
        </w:rPr>
        <w:t>xxxxxxxxxxxx</w:t>
      </w:r>
      <w:proofErr w:type="spellEnd"/>
    </w:p>
    <w:p w14:paraId="2D349330" w14:textId="77777777" w:rsidR="000B2534" w:rsidRPr="009505F4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9505F4">
        <w:rPr>
          <w:rFonts w:asciiTheme="minorHAnsi" w:hAnsiTheme="minorHAnsi"/>
        </w:rPr>
        <w:t xml:space="preserve">Bankovní spojení: </w:t>
      </w:r>
      <w:r w:rsidR="00F0784F" w:rsidRPr="009505F4">
        <w:rPr>
          <w:rFonts w:asciiTheme="minorHAnsi" w:hAnsiTheme="minorHAnsi"/>
        </w:rPr>
        <w:t xml:space="preserve">ČNB Praha, č. účtu </w:t>
      </w:r>
      <w:r w:rsidRPr="009505F4">
        <w:rPr>
          <w:rFonts w:asciiTheme="minorHAnsi" w:hAnsiTheme="minorHAnsi"/>
        </w:rPr>
        <w:t>59636011/0710 (pro příjem dotace)</w:t>
      </w:r>
    </w:p>
    <w:p w14:paraId="54FF6C22" w14:textId="77777777" w:rsidR="002217E4" w:rsidRPr="009505F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9505F4">
        <w:rPr>
          <w:rFonts w:asciiTheme="minorHAnsi" w:hAnsiTheme="minorHAnsi"/>
        </w:rPr>
        <w:t xml:space="preserve">ČNB Praha, č. účtu 500005-60039011/0710 (pro ostatní platby) </w:t>
      </w:r>
    </w:p>
    <w:p w14:paraId="65E42A11" w14:textId="77777777" w:rsidR="002217E4" w:rsidRPr="009505F4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9505F4">
        <w:rPr>
          <w:rFonts w:asciiTheme="minorHAnsi" w:hAnsiTheme="minorHAnsi" w:cs="Calibri"/>
        </w:rPr>
        <w:t>(dále jen „</w:t>
      </w:r>
      <w:r w:rsidR="002216E1" w:rsidRPr="009505F4">
        <w:rPr>
          <w:rFonts w:asciiTheme="minorHAnsi" w:hAnsiTheme="minorHAnsi" w:cs="Calibri"/>
        </w:rPr>
        <w:t>objednatel</w:t>
      </w:r>
      <w:r w:rsidRPr="009505F4">
        <w:rPr>
          <w:rFonts w:asciiTheme="minorHAnsi" w:hAnsiTheme="minorHAnsi" w:cs="Calibri"/>
        </w:rPr>
        <w:t>“) na straně jedné</w:t>
      </w:r>
    </w:p>
    <w:p w14:paraId="7D2EC695" w14:textId="77777777" w:rsidR="007869B3" w:rsidRPr="009505F4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a</w:t>
      </w:r>
    </w:p>
    <w:p w14:paraId="06853E5D" w14:textId="77777777" w:rsidR="002217E4" w:rsidRPr="009505F4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0B62F8E" w14:textId="77777777" w:rsidR="007869B3" w:rsidRPr="009505F4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9505F4">
        <w:rPr>
          <w:rFonts w:asciiTheme="minorHAnsi" w:hAnsiTheme="minorHAnsi" w:cs="Calibri"/>
          <w:b/>
          <w:szCs w:val="20"/>
        </w:rPr>
        <w:t>Zhotovitel</w:t>
      </w:r>
      <w:r w:rsidR="00CD4CC2" w:rsidRPr="009505F4">
        <w:rPr>
          <w:rFonts w:asciiTheme="minorHAnsi" w:hAnsiTheme="minorHAnsi" w:cs="Calibri"/>
          <w:szCs w:val="20"/>
        </w:rPr>
        <w:t>:</w:t>
      </w:r>
      <w:r w:rsidR="00CD4CC2" w:rsidRPr="009505F4">
        <w:rPr>
          <w:rFonts w:asciiTheme="minorHAnsi" w:hAnsiTheme="minorHAnsi" w:cs="Calibri"/>
          <w:szCs w:val="20"/>
        </w:rPr>
        <w:tab/>
      </w:r>
      <w:r w:rsidR="00F0784F" w:rsidRPr="009505F4">
        <w:rPr>
          <w:rFonts w:asciiTheme="minorHAnsi" w:hAnsiTheme="minorHAnsi" w:cs="Calibri"/>
          <w:szCs w:val="20"/>
        </w:rPr>
        <w:t xml:space="preserve">obchodní firma </w:t>
      </w:r>
      <w:r w:rsidR="00F0784F" w:rsidRPr="009505F4">
        <w:rPr>
          <w:rFonts w:asciiTheme="minorHAnsi" w:hAnsiTheme="minorHAnsi" w:cs="Calibri"/>
          <w:b/>
          <w:szCs w:val="20"/>
        </w:rPr>
        <w:t xml:space="preserve">ARCHATT, s.r.o. </w:t>
      </w:r>
    </w:p>
    <w:p w14:paraId="284B3626" w14:textId="77777777" w:rsidR="00F0784F" w:rsidRPr="009505F4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ab/>
      </w:r>
      <w:r w:rsidRPr="009505F4">
        <w:rPr>
          <w:rFonts w:asciiTheme="minorHAnsi" w:hAnsiTheme="minorHAnsi" w:cs="Calibri"/>
          <w:szCs w:val="20"/>
        </w:rPr>
        <w:tab/>
      </w:r>
      <w:r w:rsidRPr="009505F4">
        <w:rPr>
          <w:rFonts w:asciiTheme="minorHAnsi" w:hAnsiTheme="minorHAnsi" w:cs="Calibri"/>
          <w:szCs w:val="20"/>
        </w:rPr>
        <w:tab/>
      </w:r>
      <w:r w:rsidR="00F0784F" w:rsidRPr="009505F4">
        <w:rPr>
          <w:rFonts w:asciiTheme="minorHAnsi" w:hAnsiTheme="minorHAnsi" w:cs="Calibri"/>
          <w:szCs w:val="20"/>
        </w:rPr>
        <w:t xml:space="preserve">se sídlem Branky 291/16, 664 49  Ostopovice </w:t>
      </w:r>
    </w:p>
    <w:p w14:paraId="6869284B" w14:textId="77777777" w:rsidR="00F0784F" w:rsidRPr="009505F4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ab/>
      </w:r>
      <w:r w:rsidRPr="009505F4">
        <w:rPr>
          <w:rFonts w:asciiTheme="minorHAnsi" w:hAnsiTheme="minorHAnsi" w:cs="Calibri"/>
          <w:szCs w:val="20"/>
        </w:rPr>
        <w:tab/>
      </w:r>
      <w:r w:rsidRPr="009505F4">
        <w:rPr>
          <w:rFonts w:asciiTheme="minorHAnsi" w:hAnsiTheme="minorHAnsi" w:cs="Calibri"/>
          <w:szCs w:val="20"/>
        </w:rPr>
        <w:tab/>
        <w:t>zapsána v obchodním rejstříku vedeném u Krajského soudu v Brně oddíl  C vložka 6214</w:t>
      </w:r>
    </w:p>
    <w:p w14:paraId="253BB2F1" w14:textId="1CFBCD63" w:rsidR="00F0784F" w:rsidRPr="009505F4" w:rsidRDefault="00911E24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>IČO: 46960180  DIČ: CZ 4696</w:t>
      </w:r>
      <w:r w:rsidR="00F0784F" w:rsidRPr="009505F4">
        <w:rPr>
          <w:rFonts w:asciiTheme="minorHAnsi" w:hAnsiTheme="minorHAnsi" w:cs="Calibri"/>
          <w:szCs w:val="20"/>
        </w:rPr>
        <w:t>0180, plátce DPH</w:t>
      </w:r>
    </w:p>
    <w:p w14:paraId="7E4C9E64" w14:textId="691CA830" w:rsidR="00F0784F" w:rsidRPr="009505F4" w:rsidRDefault="00C329D1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Zastoupen</w:t>
      </w:r>
      <w:r w:rsidR="00F0784F" w:rsidRPr="009505F4">
        <w:rPr>
          <w:rFonts w:asciiTheme="minorHAnsi" w:hAnsiTheme="minorHAnsi" w:cs="Calibri"/>
          <w:szCs w:val="20"/>
        </w:rPr>
        <w:t xml:space="preserve"> </w:t>
      </w:r>
      <w:proofErr w:type="spellStart"/>
      <w:r w:rsidR="00022082">
        <w:rPr>
          <w:rFonts w:asciiTheme="minorHAnsi" w:hAnsiTheme="minorHAnsi" w:cs="Calibri"/>
          <w:szCs w:val="20"/>
        </w:rPr>
        <w:t>xxxxxxxxxxxxxx</w:t>
      </w:r>
      <w:proofErr w:type="spellEnd"/>
    </w:p>
    <w:p w14:paraId="5C65502C" w14:textId="7BDEA160" w:rsidR="00F0784F" w:rsidRPr="009505F4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 xml:space="preserve">Bankovní spojení: </w:t>
      </w:r>
      <w:proofErr w:type="spellStart"/>
      <w:r w:rsidR="00022082">
        <w:rPr>
          <w:rFonts w:asciiTheme="minorHAnsi" w:hAnsiTheme="minorHAnsi" w:cs="Calibri"/>
          <w:szCs w:val="20"/>
        </w:rPr>
        <w:t>xxxxxxxxxxxxxxxx</w:t>
      </w:r>
      <w:proofErr w:type="spellEnd"/>
      <w:r w:rsidRPr="009505F4">
        <w:rPr>
          <w:rFonts w:asciiTheme="minorHAnsi" w:hAnsiTheme="minorHAnsi" w:cs="Calibri"/>
          <w:szCs w:val="20"/>
        </w:rPr>
        <w:t xml:space="preserve">.  </w:t>
      </w:r>
      <w:proofErr w:type="spellStart"/>
      <w:proofErr w:type="gramStart"/>
      <w:r w:rsidRPr="009505F4">
        <w:rPr>
          <w:rFonts w:asciiTheme="minorHAnsi" w:hAnsiTheme="minorHAnsi" w:cs="Calibri"/>
          <w:szCs w:val="20"/>
        </w:rPr>
        <w:t>Č.ú</w:t>
      </w:r>
      <w:proofErr w:type="spellEnd"/>
      <w:r w:rsidRPr="009505F4">
        <w:rPr>
          <w:rFonts w:asciiTheme="minorHAnsi" w:hAnsiTheme="minorHAnsi" w:cs="Calibri"/>
          <w:szCs w:val="20"/>
        </w:rPr>
        <w:t>.:</w:t>
      </w:r>
      <w:proofErr w:type="gramEnd"/>
      <w:r w:rsidRPr="009505F4">
        <w:rPr>
          <w:rFonts w:asciiTheme="minorHAnsi" w:hAnsiTheme="minorHAnsi" w:cs="Calibri"/>
          <w:szCs w:val="20"/>
        </w:rPr>
        <w:t xml:space="preserve"> </w:t>
      </w:r>
      <w:proofErr w:type="spellStart"/>
      <w:r w:rsidR="00022082">
        <w:rPr>
          <w:rFonts w:asciiTheme="minorHAnsi" w:hAnsiTheme="minorHAnsi" w:cs="Calibri"/>
          <w:szCs w:val="20"/>
        </w:rPr>
        <w:t>xxxxxxxxxxxxxxx</w:t>
      </w:r>
      <w:proofErr w:type="spellEnd"/>
    </w:p>
    <w:p w14:paraId="35C18CEA" w14:textId="6C4D29A5" w:rsidR="00F0784F" w:rsidRPr="009505F4" w:rsidRDefault="00C329D1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Kontaktní osoba</w:t>
      </w:r>
      <w:r w:rsidR="00F0784F" w:rsidRPr="009505F4">
        <w:rPr>
          <w:rFonts w:asciiTheme="minorHAnsi" w:hAnsiTheme="minorHAnsi" w:cs="Calibri"/>
          <w:szCs w:val="20"/>
        </w:rPr>
        <w:t xml:space="preserve"> </w:t>
      </w:r>
      <w:proofErr w:type="spellStart"/>
      <w:r w:rsidR="00022082">
        <w:rPr>
          <w:rFonts w:asciiTheme="minorHAnsi" w:hAnsiTheme="minorHAnsi" w:cs="Calibri"/>
          <w:szCs w:val="20"/>
        </w:rPr>
        <w:t>xxxxxxxxxxxxxxxx</w:t>
      </w:r>
      <w:proofErr w:type="spellEnd"/>
      <w:r w:rsidR="00F0784F" w:rsidRPr="009505F4">
        <w:rPr>
          <w:rFonts w:asciiTheme="minorHAnsi" w:hAnsiTheme="minorHAnsi" w:cs="Calibri"/>
          <w:szCs w:val="20"/>
        </w:rPr>
        <w:t xml:space="preserve"> </w:t>
      </w:r>
    </w:p>
    <w:p w14:paraId="5D47BA2F" w14:textId="77777777" w:rsidR="00C625B0" w:rsidRPr="009505F4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</w:rPr>
        <w:t>(dále jen „</w:t>
      </w:r>
      <w:r w:rsidR="002216E1" w:rsidRPr="009505F4">
        <w:rPr>
          <w:rFonts w:asciiTheme="minorHAnsi" w:hAnsiTheme="minorHAnsi" w:cs="Calibri"/>
        </w:rPr>
        <w:t>zhotovitel</w:t>
      </w:r>
      <w:r w:rsidR="00C625B0" w:rsidRPr="009505F4">
        <w:rPr>
          <w:rFonts w:asciiTheme="minorHAnsi" w:hAnsiTheme="minorHAnsi" w:cs="Calibri"/>
        </w:rPr>
        <w:t>“) na straně druhé</w:t>
      </w:r>
    </w:p>
    <w:p w14:paraId="23BE7A5D" w14:textId="77777777" w:rsidR="007869B3" w:rsidRPr="009505F4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(společně dále také jako „smluvní strany“)</w:t>
      </w:r>
    </w:p>
    <w:p w14:paraId="346A701A" w14:textId="70C549B9" w:rsidR="004C0837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5BAA23A9" w14:textId="77777777" w:rsidR="00943D3E" w:rsidRPr="009505F4" w:rsidRDefault="00943D3E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1F67B393" w14:textId="3A7BA31A" w:rsidR="00735397" w:rsidRPr="009505F4" w:rsidRDefault="00DF5B1A" w:rsidP="007758EE">
      <w:pPr>
        <w:tabs>
          <w:tab w:val="left" w:pos="4253"/>
        </w:tabs>
        <w:spacing w:before="120" w:line="264" w:lineRule="auto"/>
        <w:jc w:val="both"/>
        <w:rPr>
          <w:rFonts w:asciiTheme="minorHAnsi" w:hAnsiTheme="minorHAnsi" w:cstheme="minorHAnsi"/>
          <w:b/>
          <w:i/>
        </w:rPr>
      </w:pPr>
      <w:r w:rsidRPr="009505F4">
        <w:rPr>
          <w:rFonts w:asciiTheme="minorHAnsi" w:hAnsiTheme="minorHAnsi" w:cs="Calibri"/>
        </w:rPr>
        <w:t xml:space="preserve">Uzavírají podle podmínek </w:t>
      </w:r>
      <w:r w:rsidR="009B20D1" w:rsidRPr="009505F4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</w:t>
      </w:r>
      <w:proofErr w:type="spellStart"/>
      <w:proofErr w:type="gramStart"/>
      <w:r w:rsidR="009B20D1" w:rsidRPr="009505F4">
        <w:rPr>
          <w:rFonts w:asciiTheme="minorHAnsi" w:hAnsiTheme="minorHAnsi" w:cs="Calibri"/>
        </w:rPr>
        <w:t>reg</w:t>
      </w:r>
      <w:proofErr w:type="gramEnd"/>
      <w:r w:rsidR="009B20D1" w:rsidRPr="009505F4">
        <w:rPr>
          <w:rFonts w:asciiTheme="minorHAnsi" w:hAnsiTheme="minorHAnsi" w:cs="Calibri"/>
        </w:rPr>
        <w:t>.</w:t>
      </w:r>
      <w:proofErr w:type="gramStart"/>
      <w:r w:rsidR="009B20D1" w:rsidRPr="009505F4">
        <w:rPr>
          <w:rFonts w:asciiTheme="minorHAnsi" w:hAnsiTheme="minorHAnsi" w:cs="Calibri"/>
        </w:rPr>
        <w:t>č</w:t>
      </w:r>
      <w:proofErr w:type="spellEnd"/>
      <w:r w:rsidR="009B20D1" w:rsidRPr="009505F4">
        <w:rPr>
          <w:rFonts w:asciiTheme="minorHAnsi" w:hAnsiTheme="minorHAnsi" w:cs="Calibri"/>
        </w:rPr>
        <w:t>.</w:t>
      </w:r>
      <w:proofErr w:type="gramEnd"/>
      <w:r w:rsidR="009B20D1" w:rsidRPr="009505F4">
        <w:rPr>
          <w:rFonts w:asciiTheme="minorHAnsi" w:hAnsiTheme="minorHAnsi" w:cs="Calibri"/>
        </w:rPr>
        <w:t xml:space="preserve"> CZ.06.3.33/0.0/0.0/16_036/0009209, v rámci průběžné </w:t>
      </w:r>
      <w:r w:rsidRPr="009505F4">
        <w:rPr>
          <w:rFonts w:asciiTheme="minorHAnsi" w:hAnsiTheme="minorHAnsi" w:cs="Calibri"/>
        </w:rPr>
        <w:t xml:space="preserve">výzvy č. </w:t>
      </w:r>
      <w:r w:rsidR="009B20D1" w:rsidRPr="009505F4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9505F4">
        <w:rPr>
          <w:rFonts w:asciiTheme="minorHAnsi" w:hAnsiTheme="minorHAnsi" w:cs="Calibri"/>
        </w:rPr>
        <w:t xml:space="preserve">- </w:t>
      </w:r>
      <w:r w:rsidR="00735397" w:rsidRPr="009505F4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 w:rsidRPr="009505F4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 w:rsidRPr="009505F4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 w:rsidRPr="009505F4">
        <w:rPr>
          <w:rFonts w:asciiTheme="minorHAnsi" w:hAnsiTheme="minorHAnsi" w:cs="Calibri"/>
          <w:b/>
        </w:rPr>
        <w:t xml:space="preserve">dodatek č. </w:t>
      </w:r>
      <w:r w:rsidR="00BF10FB" w:rsidRPr="009505F4">
        <w:rPr>
          <w:rFonts w:asciiTheme="minorHAnsi" w:hAnsiTheme="minorHAnsi" w:cs="Calibri"/>
          <w:b/>
        </w:rPr>
        <w:t>1</w:t>
      </w:r>
      <w:r w:rsidR="00465555">
        <w:rPr>
          <w:rFonts w:asciiTheme="minorHAnsi" w:hAnsiTheme="minorHAnsi" w:cs="Calibri"/>
          <w:b/>
        </w:rPr>
        <w:t>1</w:t>
      </w:r>
      <w:r w:rsidR="00735397" w:rsidRPr="009505F4">
        <w:rPr>
          <w:rFonts w:asciiTheme="minorHAnsi" w:hAnsiTheme="minorHAnsi" w:cs="Calibri"/>
          <w:b/>
        </w:rPr>
        <w:t xml:space="preserve"> ke smlouvě o dílo</w:t>
      </w:r>
      <w:r w:rsidR="009221D7" w:rsidRPr="009505F4">
        <w:rPr>
          <w:rFonts w:asciiTheme="minorHAnsi" w:hAnsiTheme="minorHAnsi" w:cs="Calibri"/>
          <w:b/>
        </w:rPr>
        <w:t xml:space="preserve"> č. NPÚ-450/75963/2019:</w:t>
      </w:r>
    </w:p>
    <w:p w14:paraId="6860C77F" w14:textId="77777777" w:rsidR="009B20D1" w:rsidRPr="009505F4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63D23CB5" w14:textId="77777777" w:rsidR="00C625B0" w:rsidRPr="009505F4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 </w:t>
      </w:r>
    </w:p>
    <w:p w14:paraId="136FE956" w14:textId="77777777" w:rsidR="005A232B" w:rsidRPr="00BF10FB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14:paraId="47574C34" w14:textId="77777777" w:rsidR="00130899" w:rsidRPr="00BF10F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BF10FB">
        <w:rPr>
          <w:rFonts w:asciiTheme="minorHAnsi" w:eastAsia="Calibri" w:hAnsiTheme="minorHAnsi"/>
          <w:sz w:val="24"/>
        </w:rPr>
        <w:t xml:space="preserve">Článek </w:t>
      </w:r>
      <w:r w:rsidR="00130899" w:rsidRPr="00BF10FB">
        <w:rPr>
          <w:rFonts w:asciiTheme="minorHAnsi" w:eastAsia="Calibri" w:hAnsiTheme="minorHAnsi"/>
          <w:sz w:val="24"/>
        </w:rPr>
        <w:t>I.</w:t>
      </w:r>
    </w:p>
    <w:p w14:paraId="6FC83C03" w14:textId="616C5013" w:rsidR="00943D3E" w:rsidRPr="00943D3E" w:rsidRDefault="00C625B0" w:rsidP="00273187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BF10FB">
        <w:rPr>
          <w:rFonts w:asciiTheme="minorHAnsi" w:eastAsia="Calibri" w:hAnsiTheme="minorHAnsi"/>
          <w:sz w:val="24"/>
        </w:rPr>
        <w:t>Předmět dodatku</w:t>
      </w:r>
    </w:p>
    <w:p w14:paraId="34976C81" w14:textId="1F8E9C27" w:rsidR="002843B6" w:rsidRPr="003D5EEF" w:rsidRDefault="00C625B0" w:rsidP="007758EE">
      <w:pPr>
        <w:numPr>
          <w:ilvl w:val="1"/>
          <w:numId w:val="6"/>
        </w:numPr>
        <w:spacing w:before="120" w:line="264" w:lineRule="auto"/>
        <w:ind w:left="573" w:hanging="431"/>
        <w:jc w:val="both"/>
        <w:rPr>
          <w:rFonts w:asciiTheme="minorHAnsi" w:hAnsiTheme="minorHAnsi" w:cstheme="minorHAnsi"/>
          <w:b/>
        </w:rPr>
      </w:pPr>
      <w:r w:rsidRPr="002843B6">
        <w:rPr>
          <w:rFonts w:asciiTheme="minorHAnsi" w:hAnsiTheme="minorHAnsi" w:cstheme="minorHAnsi"/>
        </w:rPr>
        <w:t>Předměte</w:t>
      </w:r>
      <w:r w:rsidR="000416ED" w:rsidRPr="002843B6">
        <w:rPr>
          <w:rFonts w:asciiTheme="minorHAnsi" w:hAnsiTheme="minorHAnsi" w:cstheme="minorHAnsi"/>
        </w:rPr>
        <w:t xml:space="preserve">m </w:t>
      </w:r>
      <w:r w:rsidR="00871273" w:rsidRPr="002843B6">
        <w:rPr>
          <w:rFonts w:asciiTheme="minorHAnsi" w:hAnsiTheme="minorHAnsi" w:cstheme="minorHAnsi"/>
        </w:rPr>
        <w:t xml:space="preserve">tohoto </w:t>
      </w:r>
      <w:r w:rsidR="000416ED" w:rsidRPr="002843B6">
        <w:rPr>
          <w:rFonts w:asciiTheme="minorHAnsi" w:hAnsiTheme="minorHAnsi" w:cstheme="minorHAnsi"/>
        </w:rPr>
        <w:t xml:space="preserve">dodatku </w:t>
      </w:r>
      <w:r w:rsidR="00871273" w:rsidRPr="002843B6">
        <w:rPr>
          <w:rFonts w:asciiTheme="minorHAnsi" w:hAnsiTheme="minorHAnsi" w:cstheme="minorHAnsi"/>
        </w:rPr>
        <w:t xml:space="preserve">č. </w:t>
      </w:r>
      <w:r w:rsidR="00BF10FB" w:rsidRPr="002843B6">
        <w:rPr>
          <w:rFonts w:asciiTheme="minorHAnsi" w:hAnsiTheme="minorHAnsi" w:cstheme="minorHAnsi"/>
        </w:rPr>
        <w:t>1</w:t>
      </w:r>
      <w:r w:rsidR="00465555">
        <w:rPr>
          <w:rFonts w:asciiTheme="minorHAnsi" w:hAnsiTheme="minorHAnsi" w:cstheme="minorHAnsi"/>
        </w:rPr>
        <w:t>1</w:t>
      </w:r>
      <w:r w:rsidR="00871273" w:rsidRPr="002843B6">
        <w:rPr>
          <w:rFonts w:asciiTheme="minorHAnsi" w:hAnsiTheme="minorHAnsi" w:cstheme="minorHAnsi"/>
        </w:rPr>
        <w:t xml:space="preserve"> </w:t>
      </w:r>
      <w:r w:rsidR="000416ED" w:rsidRPr="002843B6">
        <w:rPr>
          <w:rFonts w:asciiTheme="minorHAnsi" w:hAnsiTheme="minorHAnsi" w:cstheme="minorHAnsi"/>
        </w:rPr>
        <w:t xml:space="preserve">je </w:t>
      </w:r>
      <w:r w:rsidR="004D3628" w:rsidRPr="002843B6">
        <w:rPr>
          <w:rFonts w:asciiTheme="minorHAnsi" w:hAnsiTheme="minorHAnsi" w:cstheme="minorHAnsi"/>
          <w:b/>
        </w:rPr>
        <w:t>změna</w:t>
      </w:r>
      <w:r w:rsidR="004D3628" w:rsidRPr="002843B6">
        <w:rPr>
          <w:rFonts w:asciiTheme="minorHAnsi" w:hAnsiTheme="minorHAnsi" w:cstheme="minorHAnsi"/>
        </w:rPr>
        <w:t xml:space="preserve"> </w:t>
      </w:r>
      <w:r w:rsidR="004D3628" w:rsidRPr="002843B6">
        <w:rPr>
          <w:rFonts w:asciiTheme="minorHAnsi" w:hAnsiTheme="minorHAnsi" w:cstheme="minorHAnsi"/>
          <w:b/>
        </w:rPr>
        <w:t xml:space="preserve">ve vymezení předmětu díla </w:t>
      </w:r>
      <w:r w:rsidR="00911E24" w:rsidRPr="002843B6">
        <w:rPr>
          <w:rFonts w:asciiTheme="minorHAnsi" w:hAnsiTheme="minorHAnsi" w:cstheme="minorHAnsi"/>
          <w:b/>
        </w:rPr>
        <w:t>a jeho ceny na základě změnov</w:t>
      </w:r>
      <w:r w:rsidR="00465555">
        <w:rPr>
          <w:rFonts w:asciiTheme="minorHAnsi" w:hAnsiTheme="minorHAnsi" w:cstheme="minorHAnsi"/>
          <w:b/>
        </w:rPr>
        <w:t>ého</w:t>
      </w:r>
      <w:r w:rsidR="00911E24" w:rsidRPr="002843B6">
        <w:rPr>
          <w:rFonts w:asciiTheme="minorHAnsi" w:hAnsiTheme="minorHAnsi" w:cstheme="minorHAnsi"/>
          <w:b/>
        </w:rPr>
        <w:t xml:space="preserve"> list</w:t>
      </w:r>
      <w:r w:rsidR="00465555">
        <w:rPr>
          <w:rFonts w:asciiTheme="minorHAnsi" w:hAnsiTheme="minorHAnsi" w:cstheme="minorHAnsi"/>
          <w:b/>
        </w:rPr>
        <w:t>u</w:t>
      </w:r>
      <w:r w:rsidR="004D3628" w:rsidRPr="002843B6">
        <w:rPr>
          <w:rFonts w:asciiTheme="minorHAnsi" w:hAnsiTheme="minorHAnsi" w:cstheme="minorHAnsi"/>
          <w:b/>
        </w:rPr>
        <w:t xml:space="preserve"> č.</w:t>
      </w:r>
      <w:r w:rsidR="00465555">
        <w:rPr>
          <w:rFonts w:asciiTheme="minorHAnsi" w:hAnsiTheme="minorHAnsi" w:cstheme="minorHAnsi"/>
          <w:b/>
        </w:rPr>
        <w:t xml:space="preserve"> 30</w:t>
      </w:r>
      <w:r w:rsidR="00892715" w:rsidRPr="002843B6">
        <w:rPr>
          <w:rFonts w:asciiTheme="minorHAnsi" w:hAnsiTheme="minorHAnsi" w:cstheme="minorHAnsi"/>
          <w:b/>
        </w:rPr>
        <w:t xml:space="preserve"> a </w:t>
      </w:r>
      <w:r w:rsidR="00764B87" w:rsidRPr="002843B6">
        <w:rPr>
          <w:rFonts w:asciiTheme="minorHAnsi" w:hAnsiTheme="minorHAnsi" w:cstheme="minorHAnsi"/>
          <w:b/>
        </w:rPr>
        <w:t>k</w:t>
      </w:r>
      <w:r w:rsidR="00465555">
        <w:rPr>
          <w:rFonts w:asciiTheme="minorHAnsi" w:hAnsiTheme="minorHAnsi" w:cstheme="minorHAnsi"/>
          <w:b/>
        </w:rPr>
        <w:t> </w:t>
      </w:r>
      <w:r w:rsidR="00764B87" w:rsidRPr="002843B6">
        <w:rPr>
          <w:rFonts w:asciiTheme="minorHAnsi" w:hAnsiTheme="minorHAnsi" w:cstheme="minorHAnsi"/>
          <w:b/>
        </w:rPr>
        <w:t>n</w:t>
      </w:r>
      <w:r w:rsidR="00465555">
        <w:rPr>
          <w:rFonts w:asciiTheme="minorHAnsi" w:hAnsiTheme="minorHAnsi" w:cstheme="minorHAnsi"/>
          <w:b/>
        </w:rPr>
        <w:t xml:space="preserve">ěmu </w:t>
      </w:r>
      <w:r w:rsidR="004D3628" w:rsidRPr="002843B6">
        <w:rPr>
          <w:rFonts w:asciiTheme="minorHAnsi" w:hAnsiTheme="minorHAnsi" w:cstheme="minorHAnsi"/>
          <w:b/>
        </w:rPr>
        <w:t>připojen</w:t>
      </w:r>
      <w:r w:rsidR="00465555">
        <w:rPr>
          <w:rFonts w:asciiTheme="minorHAnsi" w:hAnsiTheme="minorHAnsi" w:cstheme="minorHAnsi"/>
          <w:b/>
        </w:rPr>
        <w:t>ému</w:t>
      </w:r>
      <w:r w:rsidR="00764B87" w:rsidRPr="002843B6">
        <w:rPr>
          <w:rFonts w:asciiTheme="minorHAnsi" w:hAnsiTheme="minorHAnsi" w:cstheme="minorHAnsi"/>
          <w:b/>
        </w:rPr>
        <w:t xml:space="preserve"> </w:t>
      </w:r>
      <w:r w:rsidR="004D3628" w:rsidRPr="002843B6">
        <w:rPr>
          <w:rFonts w:asciiTheme="minorHAnsi" w:hAnsiTheme="minorHAnsi" w:cstheme="minorHAnsi"/>
          <w:b/>
        </w:rPr>
        <w:t>soupis</w:t>
      </w:r>
      <w:r w:rsidR="00465555">
        <w:rPr>
          <w:rFonts w:asciiTheme="minorHAnsi" w:hAnsiTheme="minorHAnsi" w:cstheme="minorHAnsi"/>
          <w:b/>
        </w:rPr>
        <w:t>u</w:t>
      </w:r>
      <w:r w:rsidR="004D3628" w:rsidRPr="002843B6">
        <w:rPr>
          <w:rFonts w:asciiTheme="minorHAnsi" w:hAnsiTheme="minorHAnsi" w:cstheme="minorHAnsi"/>
          <w:b/>
        </w:rPr>
        <w:t xml:space="preserve"> prací a vymezení méněprací a </w:t>
      </w:r>
      <w:r w:rsidR="00B237FC" w:rsidRPr="002843B6">
        <w:rPr>
          <w:rFonts w:asciiTheme="minorHAnsi" w:hAnsiTheme="minorHAnsi" w:cstheme="minorHAnsi"/>
          <w:b/>
        </w:rPr>
        <w:t xml:space="preserve">především </w:t>
      </w:r>
      <w:r w:rsidR="004D3628" w:rsidRPr="002843B6">
        <w:rPr>
          <w:rFonts w:asciiTheme="minorHAnsi" w:hAnsiTheme="minorHAnsi" w:cstheme="minorHAnsi"/>
          <w:b/>
        </w:rPr>
        <w:t>víceprací v</w:t>
      </w:r>
      <w:r w:rsidR="00764B87" w:rsidRPr="002843B6">
        <w:rPr>
          <w:rFonts w:asciiTheme="minorHAnsi" w:hAnsiTheme="minorHAnsi" w:cstheme="minorHAnsi"/>
          <w:b/>
        </w:rPr>
        <w:t xml:space="preserve">  </w:t>
      </w:r>
      <w:r w:rsidR="004D3628" w:rsidRPr="002843B6">
        <w:rPr>
          <w:rFonts w:asciiTheme="minorHAnsi" w:hAnsiTheme="minorHAnsi" w:cstheme="minorHAnsi"/>
          <w:b/>
        </w:rPr>
        <w:t xml:space="preserve">příloze </w:t>
      </w:r>
      <w:r w:rsidR="00465555">
        <w:rPr>
          <w:rFonts w:asciiTheme="minorHAnsi" w:hAnsiTheme="minorHAnsi" w:cstheme="minorHAnsi"/>
          <w:b/>
        </w:rPr>
        <w:t>uvedeného</w:t>
      </w:r>
      <w:r w:rsidR="00276B68" w:rsidRPr="002843B6">
        <w:rPr>
          <w:rFonts w:asciiTheme="minorHAnsi" w:hAnsiTheme="minorHAnsi" w:cstheme="minorHAnsi"/>
          <w:b/>
        </w:rPr>
        <w:t xml:space="preserve"> změnov</w:t>
      </w:r>
      <w:r w:rsidR="00465555">
        <w:rPr>
          <w:rFonts w:asciiTheme="minorHAnsi" w:hAnsiTheme="minorHAnsi" w:cstheme="minorHAnsi"/>
          <w:b/>
        </w:rPr>
        <w:t>ého</w:t>
      </w:r>
      <w:r w:rsidR="00276B68" w:rsidRPr="002843B6">
        <w:rPr>
          <w:rFonts w:asciiTheme="minorHAnsi" w:hAnsiTheme="minorHAnsi" w:cstheme="minorHAnsi"/>
          <w:b/>
        </w:rPr>
        <w:t xml:space="preserve"> list</w:t>
      </w:r>
      <w:r w:rsidR="00465555">
        <w:rPr>
          <w:rFonts w:asciiTheme="minorHAnsi" w:hAnsiTheme="minorHAnsi" w:cstheme="minorHAnsi"/>
          <w:b/>
        </w:rPr>
        <w:t>u</w:t>
      </w:r>
      <w:r w:rsidR="00276B68" w:rsidRPr="002843B6">
        <w:rPr>
          <w:rFonts w:asciiTheme="minorHAnsi" w:hAnsiTheme="minorHAnsi" w:cstheme="minorHAnsi"/>
          <w:b/>
        </w:rPr>
        <w:t xml:space="preserve"> </w:t>
      </w:r>
      <w:r w:rsidR="004D3628" w:rsidRPr="002843B6">
        <w:rPr>
          <w:rFonts w:asciiTheme="minorHAnsi" w:hAnsiTheme="minorHAnsi" w:cstheme="minorHAnsi"/>
          <w:b/>
        </w:rPr>
        <w:t xml:space="preserve">a se specifikací jednotlivých změn, </w:t>
      </w:r>
      <w:r w:rsidR="002843B6" w:rsidRPr="00BC3B5D">
        <w:rPr>
          <w:rFonts w:asciiTheme="minorHAnsi" w:hAnsiTheme="minorHAnsi" w:cstheme="minorHAnsi"/>
        </w:rPr>
        <w:t>kter</w:t>
      </w:r>
      <w:r w:rsidR="002843B6">
        <w:rPr>
          <w:rFonts w:asciiTheme="minorHAnsi" w:hAnsiTheme="minorHAnsi" w:cstheme="minorHAnsi"/>
        </w:rPr>
        <w:t>é</w:t>
      </w:r>
      <w:r w:rsidR="002843B6" w:rsidRPr="00BC3B5D">
        <w:rPr>
          <w:rFonts w:asciiTheme="minorHAnsi" w:hAnsiTheme="minorHAnsi" w:cstheme="minorHAnsi"/>
        </w:rPr>
        <w:t xml:space="preserve"> nepředstavuj</w:t>
      </w:r>
      <w:r w:rsidR="002843B6">
        <w:rPr>
          <w:rFonts w:asciiTheme="minorHAnsi" w:hAnsiTheme="minorHAnsi" w:cstheme="minorHAnsi"/>
        </w:rPr>
        <w:t>í</w:t>
      </w:r>
      <w:r w:rsidR="002843B6" w:rsidRPr="00BC3B5D">
        <w:rPr>
          <w:rFonts w:asciiTheme="minorHAnsi" w:hAnsiTheme="minorHAnsi" w:cstheme="minorHAnsi"/>
        </w:rPr>
        <w:t xml:space="preserve"> podstatnou změnu závazku ze smlouvy, neboť dle § 222 odst. </w:t>
      </w:r>
      <w:r w:rsidR="002843B6">
        <w:rPr>
          <w:rFonts w:asciiTheme="minorHAnsi" w:hAnsiTheme="minorHAnsi" w:cstheme="minorHAnsi"/>
        </w:rPr>
        <w:t>4</w:t>
      </w:r>
      <w:r w:rsidR="002843B6" w:rsidRPr="00BC3B5D">
        <w:rPr>
          <w:rFonts w:asciiTheme="minorHAnsi" w:hAnsiTheme="minorHAnsi" w:cstheme="minorHAnsi"/>
        </w:rPr>
        <w:t xml:space="preserve"> zákona č. 134/2016 Sb., o zadávání veřejných zakázek, v platném znění</w:t>
      </w:r>
      <w:r w:rsidR="002843B6">
        <w:rPr>
          <w:rFonts w:asciiTheme="minorHAnsi" w:hAnsiTheme="minorHAnsi" w:cstheme="minorHAnsi"/>
        </w:rPr>
        <w:t xml:space="preserve">, se jedná o tzv. </w:t>
      </w:r>
      <w:r w:rsidR="002843B6" w:rsidRPr="003D5EEF">
        <w:rPr>
          <w:rFonts w:asciiTheme="minorHAnsi" w:hAnsiTheme="minorHAnsi" w:cstheme="minorHAnsi"/>
          <w:b/>
        </w:rPr>
        <w:t>způsobilé výdaje.</w:t>
      </w:r>
    </w:p>
    <w:p w14:paraId="7E3E77C0" w14:textId="1992DAA4" w:rsidR="001F56D8" w:rsidRPr="002843B6" w:rsidRDefault="00BD18C9" w:rsidP="007758EE">
      <w:pPr>
        <w:numPr>
          <w:ilvl w:val="1"/>
          <w:numId w:val="6"/>
        </w:numPr>
        <w:spacing w:before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2843B6">
        <w:rPr>
          <w:rFonts w:asciiTheme="minorHAnsi" w:hAnsiTheme="minorHAnsi" w:cstheme="minorHAnsi"/>
        </w:rPr>
        <w:t xml:space="preserve">Změna </w:t>
      </w:r>
      <w:r w:rsidR="00EF0FD8" w:rsidRPr="002843B6">
        <w:rPr>
          <w:rFonts w:asciiTheme="minorHAnsi" w:hAnsiTheme="minorHAnsi" w:cstheme="minorHAnsi"/>
        </w:rPr>
        <w:t xml:space="preserve">ve vymezení předmětu díla a jeho ceny </w:t>
      </w:r>
      <w:r w:rsidRPr="002843B6">
        <w:rPr>
          <w:rFonts w:asciiTheme="minorHAnsi" w:hAnsiTheme="minorHAnsi" w:cstheme="minorHAnsi"/>
        </w:rPr>
        <w:t>je</w:t>
      </w:r>
      <w:r w:rsidR="0064064F" w:rsidRPr="002843B6">
        <w:rPr>
          <w:rFonts w:asciiTheme="minorHAnsi" w:hAnsiTheme="minorHAnsi" w:cstheme="minorHAnsi"/>
        </w:rPr>
        <w:t xml:space="preserve"> pod</w:t>
      </w:r>
      <w:r w:rsidR="00DE3260" w:rsidRPr="002843B6">
        <w:rPr>
          <w:rFonts w:asciiTheme="minorHAnsi" w:hAnsiTheme="minorHAnsi" w:cstheme="minorHAnsi"/>
        </w:rPr>
        <w:t>rob</w:t>
      </w:r>
      <w:r w:rsidR="0064064F" w:rsidRPr="002843B6">
        <w:rPr>
          <w:rFonts w:asciiTheme="minorHAnsi" w:hAnsiTheme="minorHAnsi" w:cstheme="minorHAnsi"/>
        </w:rPr>
        <w:t>ně</w:t>
      </w:r>
      <w:r w:rsidRPr="002843B6">
        <w:rPr>
          <w:rFonts w:asciiTheme="minorHAnsi" w:hAnsiTheme="minorHAnsi" w:cstheme="minorHAnsi"/>
        </w:rPr>
        <w:t xml:space="preserve"> popsána ve </w:t>
      </w:r>
      <w:r w:rsidR="00465555">
        <w:rPr>
          <w:rFonts w:asciiTheme="minorHAnsi" w:hAnsiTheme="minorHAnsi" w:cstheme="minorHAnsi"/>
          <w:b/>
        </w:rPr>
        <w:t>změnovém listě č. 30</w:t>
      </w:r>
      <w:r w:rsidR="00892715" w:rsidRPr="002843B6">
        <w:rPr>
          <w:rFonts w:asciiTheme="minorHAnsi" w:hAnsiTheme="minorHAnsi" w:cstheme="minorHAnsi"/>
          <w:b/>
        </w:rPr>
        <w:t>,</w:t>
      </w:r>
      <w:r w:rsidR="009471E4" w:rsidRPr="002843B6">
        <w:rPr>
          <w:rFonts w:asciiTheme="minorHAnsi" w:hAnsiTheme="minorHAnsi" w:cstheme="minorHAnsi"/>
          <w:b/>
        </w:rPr>
        <w:t xml:space="preserve"> </w:t>
      </w:r>
      <w:r w:rsidR="00465555">
        <w:rPr>
          <w:rFonts w:asciiTheme="minorHAnsi" w:hAnsiTheme="minorHAnsi" w:cstheme="minorHAnsi"/>
        </w:rPr>
        <w:t xml:space="preserve">jehož </w:t>
      </w:r>
      <w:r w:rsidR="009471E4" w:rsidRPr="002843B6">
        <w:rPr>
          <w:rFonts w:asciiTheme="minorHAnsi" w:hAnsiTheme="minorHAnsi" w:cstheme="minorHAnsi"/>
        </w:rPr>
        <w:t>přílohou je rovněž podrobný rozpočet změn</w:t>
      </w:r>
      <w:r w:rsidR="000D1974" w:rsidRPr="002843B6">
        <w:rPr>
          <w:rFonts w:asciiTheme="minorHAnsi" w:hAnsiTheme="minorHAnsi" w:cstheme="minorHAnsi"/>
        </w:rPr>
        <w:t>,</w:t>
      </w:r>
      <w:r w:rsidR="00871273" w:rsidRPr="002843B6">
        <w:rPr>
          <w:rFonts w:asciiTheme="minorHAnsi" w:hAnsiTheme="minorHAnsi" w:cstheme="minorHAnsi"/>
        </w:rPr>
        <w:t xml:space="preserve"> a kter</w:t>
      </w:r>
      <w:r w:rsidR="00465555">
        <w:rPr>
          <w:rFonts w:asciiTheme="minorHAnsi" w:hAnsiTheme="minorHAnsi" w:cstheme="minorHAnsi"/>
        </w:rPr>
        <w:t>ý</w:t>
      </w:r>
      <w:r w:rsidR="00764B87" w:rsidRPr="002843B6">
        <w:rPr>
          <w:rFonts w:asciiTheme="minorHAnsi" w:hAnsiTheme="minorHAnsi" w:cstheme="minorHAnsi"/>
        </w:rPr>
        <w:t xml:space="preserve"> j</w:t>
      </w:r>
      <w:r w:rsidR="00465555">
        <w:rPr>
          <w:rFonts w:asciiTheme="minorHAnsi" w:hAnsiTheme="minorHAnsi" w:cstheme="minorHAnsi"/>
        </w:rPr>
        <w:t>e</w:t>
      </w:r>
      <w:r w:rsidR="00764B87" w:rsidRPr="002843B6">
        <w:rPr>
          <w:rFonts w:asciiTheme="minorHAnsi" w:hAnsiTheme="minorHAnsi" w:cstheme="minorHAnsi"/>
        </w:rPr>
        <w:t xml:space="preserve"> </w:t>
      </w:r>
      <w:r w:rsidR="00871273" w:rsidRPr="002843B6">
        <w:rPr>
          <w:rFonts w:asciiTheme="minorHAnsi" w:hAnsiTheme="minorHAnsi" w:cstheme="minorHAnsi"/>
        </w:rPr>
        <w:t xml:space="preserve">přílohou a nedílnou součástí tohoto </w:t>
      </w:r>
      <w:r w:rsidR="00943D3E">
        <w:rPr>
          <w:rFonts w:asciiTheme="minorHAnsi" w:hAnsiTheme="minorHAnsi" w:cstheme="minorHAnsi"/>
          <w:b/>
        </w:rPr>
        <w:t>d</w:t>
      </w:r>
      <w:r w:rsidR="00871273" w:rsidRPr="002843B6">
        <w:rPr>
          <w:rFonts w:asciiTheme="minorHAnsi" w:hAnsiTheme="minorHAnsi" w:cstheme="minorHAnsi"/>
          <w:b/>
        </w:rPr>
        <w:t xml:space="preserve">odatku č. </w:t>
      </w:r>
      <w:r w:rsidR="00BF10FB" w:rsidRPr="002843B6">
        <w:rPr>
          <w:rFonts w:asciiTheme="minorHAnsi" w:hAnsiTheme="minorHAnsi" w:cstheme="minorHAnsi"/>
          <w:b/>
        </w:rPr>
        <w:t>1</w:t>
      </w:r>
      <w:r w:rsidR="00465555">
        <w:rPr>
          <w:rFonts w:asciiTheme="minorHAnsi" w:hAnsiTheme="minorHAnsi" w:cstheme="minorHAnsi"/>
          <w:b/>
        </w:rPr>
        <w:t>1</w:t>
      </w:r>
      <w:r w:rsidR="009471E4" w:rsidRPr="002843B6">
        <w:rPr>
          <w:rFonts w:asciiTheme="minorHAnsi" w:hAnsiTheme="minorHAnsi" w:cstheme="minorHAnsi"/>
        </w:rPr>
        <w:t>.</w:t>
      </w:r>
      <w:r w:rsidR="004D3628" w:rsidRPr="002843B6">
        <w:rPr>
          <w:rFonts w:asciiTheme="minorHAnsi" w:hAnsiTheme="minorHAnsi" w:cstheme="minorHAnsi"/>
        </w:rPr>
        <w:t xml:space="preserve"> </w:t>
      </w:r>
    </w:p>
    <w:p w14:paraId="6E3147A7" w14:textId="5D48CDBB" w:rsidR="00474AF6" w:rsidRPr="009505F4" w:rsidRDefault="003B4C3E" w:rsidP="007758EE">
      <w:pPr>
        <w:numPr>
          <w:ilvl w:val="1"/>
          <w:numId w:val="6"/>
        </w:numPr>
        <w:spacing w:before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9505F4">
        <w:rPr>
          <w:rFonts w:asciiTheme="minorHAnsi" w:hAnsiTheme="minorHAnsi" w:cstheme="minorHAnsi"/>
        </w:rPr>
        <w:t xml:space="preserve">Tímto </w:t>
      </w:r>
      <w:r w:rsidRPr="009505F4">
        <w:rPr>
          <w:rFonts w:asciiTheme="minorHAnsi" w:hAnsiTheme="minorHAnsi" w:cstheme="minorHAnsi"/>
          <w:b/>
        </w:rPr>
        <w:t>d</w:t>
      </w:r>
      <w:r w:rsidR="00506829" w:rsidRPr="009505F4">
        <w:rPr>
          <w:rFonts w:asciiTheme="minorHAnsi" w:hAnsiTheme="minorHAnsi" w:cstheme="minorHAnsi"/>
          <w:b/>
        </w:rPr>
        <w:t xml:space="preserve">odatkem č. </w:t>
      </w:r>
      <w:r w:rsidR="00BF10FB" w:rsidRPr="009505F4">
        <w:rPr>
          <w:rFonts w:asciiTheme="minorHAnsi" w:hAnsiTheme="minorHAnsi" w:cstheme="minorHAnsi"/>
          <w:b/>
        </w:rPr>
        <w:t>1</w:t>
      </w:r>
      <w:r w:rsidR="00465555">
        <w:rPr>
          <w:rFonts w:asciiTheme="minorHAnsi" w:hAnsiTheme="minorHAnsi" w:cstheme="minorHAnsi"/>
          <w:b/>
        </w:rPr>
        <w:t>1</w:t>
      </w:r>
      <w:r w:rsidR="00C625B0" w:rsidRPr="009505F4">
        <w:rPr>
          <w:rFonts w:asciiTheme="minorHAnsi" w:hAnsiTheme="minorHAnsi" w:cstheme="minorHAnsi"/>
          <w:b/>
        </w:rPr>
        <w:t xml:space="preserve"> </w:t>
      </w:r>
      <w:r w:rsidR="00C625B0" w:rsidRPr="009505F4">
        <w:rPr>
          <w:rFonts w:asciiTheme="minorHAnsi" w:hAnsiTheme="minorHAnsi" w:cstheme="minorHAnsi"/>
        </w:rPr>
        <w:t xml:space="preserve">se mění </w:t>
      </w:r>
      <w:r w:rsidR="001B7A25" w:rsidRPr="009505F4">
        <w:rPr>
          <w:rFonts w:asciiTheme="minorHAnsi" w:hAnsiTheme="minorHAnsi" w:cstheme="minorHAnsi"/>
        </w:rPr>
        <w:t xml:space="preserve">Smlouva o dílo uzavřená dne </w:t>
      </w:r>
      <w:r w:rsidR="007A670D" w:rsidRPr="009505F4">
        <w:rPr>
          <w:rFonts w:asciiTheme="minorHAnsi" w:hAnsiTheme="minorHAnsi" w:cstheme="minorHAnsi"/>
        </w:rPr>
        <w:t>1</w:t>
      </w:r>
      <w:r w:rsidR="00B8647B" w:rsidRPr="009505F4">
        <w:rPr>
          <w:rFonts w:asciiTheme="minorHAnsi" w:hAnsiTheme="minorHAnsi" w:cstheme="minorHAnsi"/>
        </w:rPr>
        <w:t>7</w:t>
      </w:r>
      <w:r w:rsidR="007A670D" w:rsidRPr="009505F4">
        <w:rPr>
          <w:rFonts w:asciiTheme="minorHAnsi" w:hAnsiTheme="minorHAnsi" w:cstheme="minorHAnsi"/>
        </w:rPr>
        <w:t>.</w:t>
      </w:r>
      <w:r w:rsidR="00911E24" w:rsidRPr="009505F4">
        <w:rPr>
          <w:rFonts w:asciiTheme="minorHAnsi" w:hAnsiTheme="minorHAnsi" w:cstheme="minorHAnsi"/>
        </w:rPr>
        <w:t xml:space="preserve"> </w:t>
      </w:r>
      <w:r w:rsidR="007A670D" w:rsidRPr="009505F4">
        <w:rPr>
          <w:rFonts w:asciiTheme="minorHAnsi" w:hAnsiTheme="minorHAnsi" w:cstheme="minorHAnsi"/>
        </w:rPr>
        <w:t>10.</w:t>
      </w:r>
      <w:r w:rsidR="00911E24" w:rsidRPr="009505F4">
        <w:rPr>
          <w:rFonts w:asciiTheme="minorHAnsi" w:hAnsiTheme="minorHAnsi" w:cstheme="minorHAnsi"/>
        </w:rPr>
        <w:t xml:space="preserve"> </w:t>
      </w:r>
      <w:r w:rsidR="007A670D" w:rsidRPr="009505F4">
        <w:rPr>
          <w:rFonts w:asciiTheme="minorHAnsi" w:hAnsiTheme="minorHAnsi" w:cstheme="minorHAnsi"/>
        </w:rPr>
        <w:t xml:space="preserve">2019 </w:t>
      </w:r>
      <w:r w:rsidR="001B7A25" w:rsidRPr="009505F4">
        <w:rPr>
          <w:rFonts w:asciiTheme="minorHAnsi" w:hAnsiTheme="minorHAnsi" w:cstheme="minorHAnsi"/>
        </w:rPr>
        <w:t>(NPU-450/</w:t>
      </w:r>
      <w:r w:rsidR="007A670D" w:rsidRPr="009505F4">
        <w:rPr>
          <w:rFonts w:asciiTheme="minorHAnsi" w:hAnsiTheme="minorHAnsi" w:cstheme="minorHAnsi"/>
        </w:rPr>
        <w:t>75963/2019</w:t>
      </w:r>
      <w:r w:rsidR="00B432E0" w:rsidRPr="009505F4">
        <w:rPr>
          <w:rFonts w:asciiTheme="minorHAnsi" w:hAnsiTheme="minorHAnsi" w:cstheme="minorHAnsi"/>
        </w:rPr>
        <w:t xml:space="preserve">), konkrétně </w:t>
      </w:r>
      <w:r w:rsidR="00474AF6" w:rsidRPr="009505F4">
        <w:rPr>
          <w:rFonts w:asciiTheme="minorHAnsi" w:eastAsia="Calibri" w:hAnsiTheme="minorHAnsi" w:cstheme="minorHAnsi"/>
        </w:rPr>
        <w:t xml:space="preserve">Článek </w:t>
      </w:r>
      <w:r w:rsidR="007A670D" w:rsidRPr="009505F4">
        <w:rPr>
          <w:rFonts w:asciiTheme="minorHAnsi" w:eastAsia="Calibri" w:hAnsiTheme="minorHAnsi" w:cstheme="minorHAnsi"/>
        </w:rPr>
        <w:t>III. odst. 3.1. a Článek V. odst. 5.1.</w:t>
      </w:r>
      <w:r w:rsidR="00871273" w:rsidRPr="009505F4">
        <w:rPr>
          <w:rFonts w:asciiTheme="minorHAnsi" w:eastAsia="Calibri" w:hAnsiTheme="minorHAnsi" w:cstheme="minorHAnsi"/>
        </w:rPr>
        <w:t>, ve znění dle předchozí</w:t>
      </w:r>
      <w:r w:rsidR="000C54CB" w:rsidRPr="009505F4">
        <w:rPr>
          <w:rFonts w:asciiTheme="minorHAnsi" w:eastAsia="Calibri" w:hAnsiTheme="minorHAnsi" w:cstheme="minorHAnsi"/>
        </w:rPr>
        <w:t xml:space="preserve">ch </w:t>
      </w:r>
      <w:r w:rsidR="00871273" w:rsidRPr="009505F4">
        <w:rPr>
          <w:rFonts w:asciiTheme="minorHAnsi" w:eastAsia="Calibri" w:hAnsiTheme="minorHAnsi" w:cstheme="minorHAnsi"/>
        </w:rPr>
        <w:t>dodatk</w:t>
      </w:r>
      <w:r w:rsidR="000C54CB" w:rsidRPr="009505F4">
        <w:rPr>
          <w:rFonts w:asciiTheme="minorHAnsi" w:eastAsia="Calibri" w:hAnsiTheme="minorHAnsi" w:cstheme="minorHAnsi"/>
        </w:rPr>
        <w:t>ů</w:t>
      </w:r>
      <w:r w:rsidR="00871273" w:rsidRPr="009505F4">
        <w:rPr>
          <w:rFonts w:asciiTheme="minorHAnsi" w:eastAsia="Calibri" w:hAnsiTheme="minorHAnsi" w:cstheme="minorHAnsi"/>
        </w:rPr>
        <w:t xml:space="preserve"> č. 1</w:t>
      </w:r>
      <w:r w:rsidR="00764B87" w:rsidRPr="009505F4">
        <w:rPr>
          <w:rFonts w:asciiTheme="minorHAnsi" w:eastAsia="Calibri" w:hAnsiTheme="minorHAnsi" w:cstheme="minorHAnsi"/>
        </w:rPr>
        <w:t xml:space="preserve">, </w:t>
      </w:r>
      <w:r w:rsidR="004D3628" w:rsidRPr="009505F4">
        <w:rPr>
          <w:rFonts w:asciiTheme="minorHAnsi" w:eastAsia="Calibri" w:hAnsiTheme="minorHAnsi" w:cstheme="minorHAnsi"/>
        </w:rPr>
        <w:t>2</w:t>
      </w:r>
      <w:r w:rsidR="003D5EEF" w:rsidRPr="009505F4">
        <w:rPr>
          <w:rFonts w:asciiTheme="minorHAnsi" w:eastAsia="Calibri" w:hAnsiTheme="minorHAnsi" w:cstheme="minorHAnsi"/>
        </w:rPr>
        <w:t>,</w:t>
      </w:r>
      <w:r w:rsidR="00764B87" w:rsidRPr="009505F4">
        <w:rPr>
          <w:rFonts w:asciiTheme="minorHAnsi" w:eastAsia="Calibri" w:hAnsiTheme="minorHAnsi" w:cstheme="minorHAnsi"/>
        </w:rPr>
        <w:t xml:space="preserve"> 3</w:t>
      </w:r>
      <w:r w:rsidR="00B237FC" w:rsidRPr="009505F4">
        <w:rPr>
          <w:rFonts w:asciiTheme="minorHAnsi" w:eastAsia="Calibri" w:hAnsiTheme="minorHAnsi" w:cstheme="minorHAnsi"/>
        </w:rPr>
        <w:t xml:space="preserve">, </w:t>
      </w:r>
      <w:r w:rsidR="003D5EEF" w:rsidRPr="009505F4">
        <w:rPr>
          <w:rFonts w:asciiTheme="minorHAnsi" w:eastAsia="Calibri" w:hAnsiTheme="minorHAnsi" w:cstheme="minorHAnsi"/>
        </w:rPr>
        <w:t>4</w:t>
      </w:r>
      <w:r w:rsidR="00D100FD" w:rsidRPr="009505F4">
        <w:rPr>
          <w:rFonts w:asciiTheme="minorHAnsi" w:eastAsia="Calibri" w:hAnsiTheme="minorHAnsi" w:cstheme="minorHAnsi"/>
        </w:rPr>
        <w:t xml:space="preserve">, </w:t>
      </w:r>
      <w:r w:rsidR="00B237FC" w:rsidRPr="009505F4">
        <w:rPr>
          <w:rFonts w:asciiTheme="minorHAnsi" w:eastAsia="Calibri" w:hAnsiTheme="minorHAnsi" w:cstheme="minorHAnsi"/>
        </w:rPr>
        <w:t>5</w:t>
      </w:r>
      <w:r w:rsidR="00D100FD" w:rsidRPr="009505F4">
        <w:rPr>
          <w:rFonts w:asciiTheme="minorHAnsi" w:eastAsia="Calibri" w:hAnsiTheme="minorHAnsi" w:cstheme="minorHAnsi"/>
        </w:rPr>
        <w:t xml:space="preserve">, </w:t>
      </w:r>
      <w:r w:rsidR="00B237FC" w:rsidRPr="009505F4">
        <w:rPr>
          <w:rFonts w:asciiTheme="minorHAnsi" w:eastAsia="Calibri" w:hAnsiTheme="minorHAnsi" w:cstheme="minorHAnsi"/>
        </w:rPr>
        <w:t>6</w:t>
      </w:r>
      <w:r w:rsidR="00911E24" w:rsidRPr="009505F4">
        <w:rPr>
          <w:rFonts w:asciiTheme="minorHAnsi" w:eastAsia="Calibri" w:hAnsiTheme="minorHAnsi" w:cstheme="minorHAnsi"/>
        </w:rPr>
        <w:t xml:space="preserve">, </w:t>
      </w:r>
      <w:r w:rsidR="00BF10FB" w:rsidRPr="009505F4">
        <w:rPr>
          <w:rFonts w:asciiTheme="minorHAnsi" w:eastAsia="Calibri" w:hAnsiTheme="minorHAnsi" w:cstheme="minorHAnsi"/>
        </w:rPr>
        <w:t>7,</w:t>
      </w:r>
      <w:r w:rsidR="00911E24" w:rsidRPr="009505F4">
        <w:rPr>
          <w:rFonts w:asciiTheme="minorHAnsi" w:eastAsia="Calibri" w:hAnsiTheme="minorHAnsi" w:cstheme="minorHAnsi"/>
        </w:rPr>
        <w:t xml:space="preserve"> 8</w:t>
      </w:r>
      <w:r w:rsidR="00465555">
        <w:rPr>
          <w:rFonts w:asciiTheme="minorHAnsi" w:eastAsia="Calibri" w:hAnsiTheme="minorHAnsi" w:cstheme="minorHAnsi"/>
        </w:rPr>
        <w:t>,</w:t>
      </w:r>
      <w:r w:rsidR="009505F4" w:rsidRPr="009505F4">
        <w:rPr>
          <w:rFonts w:asciiTheme="minorHAnsi" w:eastAsia="Calibri" w:hAnsiTheme="minorHAnsi" w:cstheme="minorHAnsi"/>
        </w:rPr>
        <w:t xml:space="preserve"> 9</w:t>
      </w:r>
      <w:r w:rsidR="00465555">
        <w:rPr>
          <w:rFonts w:asciiTheme="minorHAnsi" w:eastAsia="Calibri" w:hAnsiTheme="minorHAnsi" w:cstheme="minorHAnsi"/>
        </w:rPr>
        <w:t xml:space="preserve"> a 10</w:t>
      </w:r>
      <w:r w:rsidR="00A72DDF" w:rsidRPr="009505F4">
        <w:rPr>
          <w:rFonts w:asciiTheme="minorHAnsi" w:eastAsia="Calibri" w:hAnsiTheme="minorHAnsi" w:cstheme="minorHAnsi"/>
        </w:rPr>
        <w:t xml:space="preserve">. </w:t>
      </w:r>
    </w:p>
    <w:p w14:paraId="7396CF65" w14:textId="3A2C1B13" w:rsidR="007A670D" w:rsidRPr="009505F4" w:rsidRDefault="004B274A" w:rsidP="007758EE">
      <w:pPr>
        <w:numPr>
          <w:ilvl w:val="1"/>
          <w:numId w:val="6"/>
        </w:numPr>
        <w:spacing w:before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9505F4">
        <w:rPr>
          <w:rFonts w:asciiTheme="minorHAnsi" w:hAnsiTheme="minorHAnsi" w:cstheme="minorHAnsi"/>
        </w:rPr>
        <w:t>Z</w:t>
      </w:r>
      <w:r w:rsidR="00B432E0" w:rsidRPr="009505F4">
        <w:rPr>
          <w:rFonts w:asciiTheme="minorHAnsi" w:hAnsiTheme="minorHAnsi" w:cstheme="minorHAnsi"/>
        </w:rPr>
        <w:t xml:space="preserve">nění </w:t>
      </w:r>
      <w:r w:rsidR="007A670D" w:rsidRPr="009505F4">
        <w:rPr>
          <w:rFonts w:asciiTheme="minorHAnsi" w:hAnsiTheme="minorHAnsi" w:cstheme="minorHAnsi"/>
        </w:rPr>
        <w:t xml:space="preserve">Článku III. odst. 3.1. se </w:t>
      </w:r>
      <w:r w:rsidR="00654A36" w:rsidRPr="009505F4">
        <w:rPr>
          <w:rFonts w:asciiTheme="minorHAnsi" w:hAnsiTheme="minorHAnsi" w:cstheme="minorHAnsi"/>
        </w:rPr>
        <w:t xml:space="preserve">doplňuje </w:t>
      </w:r>
      <w:r w:rsidR="007A670D" w:rsidRPr="009505F4">
        <w:rPr>
          <w:rFonts w:asciiTheme="minorHAnsi" w:hAnsiTheme="minorHAnsi" w:cstheme="minorHAnsi"/>
        </w:rPr>
        <w:t xml:space="preserve">tak, že předmětem díla a součástí závazku zhotovitele je také provedení prací vyplývajících ze </w:t>
      </w:r>
      <w:r w:rsidR="004D3628" w:rsidRPr="009505F4">
        <w:rPr>
          <w:rFonts w:asciiTheme="minorHAnsi" w:hAnsiTheme="minorHAnsi" w:cstheme="minorHAnsi"/>
        </w:rPr>
        <w:t xml:space="preserve">změnového listu č. </w:t>
      </w:r>
      <w:r w:rsidR="00465555">
        <w:rPr>
          <w:rFonts w:asciiTheme="minorHAnsi" w:hAnsiTheme="minorHAnsi" w:cstheme="minorHAnsi"/>
        </w:rPr>
        <w:t>30</w:t>
      </w:r>
      <w:r w:rsidR="00892715" w:rsidRPr="009505F4">
        <w:rPr>
          <w:rFonts w:asciiTheme="minorHAnsi" w:hAnsiTheme="minorHAnsi" w:cstheme="minorHAnsi"/>
        </w:rPr>
        <w:t>,</w:t>
      </w:r>
      <w:r w:rsidR="007A670D" w:rsidRPr="009505F4">
        <w:rPr>
          <w:rFonts w:asciiTheme="minorHAnsi" w:hAnsiTheme="minorHAnsi" w:cstheme="minorHAnsi"/>
        </w:rPr>
        <w:t xml:space="preserve"> kter</w:t>
      </w:r>
      <w:r w:rsidR="00465555">
        <w:rPr>
          <w:rFonts w:asciiTheme="minorHAnsi" w:hAnsiTheme="minorHAnsi" w:cstheme="minorHAnsi"/>
        </w:rPr>
        <w:t>ý</w:t>
      </w:r>
      <w:r w:rsidR="00764B87" w:rsidRPr="009505F4">
        <w:rPr>
          <w:rFonts w:asciiTheme="minorHAnsi" w:hAnsiTheme="minorHAnsi" w:cstheme="minorHAnsi"/>
        </w:rPr>
        <w:t xml:space="preserve"> j</w:t>
      </w:r>
      <w:r w:rsidR="00465555">
        <w:rPr>
          <w:rFonts w:asciiTheme="minorHAnsi" w:hAnsiTheme="minorHAnsi" w:cstheme="minorHAnsi"/>
        </w:rPr>
        <w:t>e</w:t>
      </w:r>
      <w:r w:rsidR="00764B87" w:rsidRPr="009505F4">
        <w:rPr>
          <w:rFonts w:asciiTheme="minorHAnsi" w:hAnsiTheme="minorHAnsi" w:cstheme="minorHAnsi"/>
        </w:rPr>
        <w:t xml:space="preserve"> </w:t>
      </w:r>
      <w:r w:rsidR="007A670D" w:rsidRPr="009505F4">
        <w:rPr>
          <w:rFonts w:asciiTheme="minorHAnsi" w:hAnsiTheme="minorHAnsi" w:cstheme="minorHAnsi"/>
        </w:rPr>
        <w:t xml:space="preserve">přílohou a nedílnou součástí tohoto dodatku č. </w:t>
      </w:r>
      <w:r w:rsidR="00BF10FB" w:rsidRPr="009505F4">
        <w:rPr>
          <w:rFonts w:asciiTheme="minorHAnsi" w:hAnsiTheme="minorHAnsi" w:cstheme="minorHAnsi"/>
        </w:rPr>
        <w:t>1</w:t>
      </w:r>
      <w:r w:rsidR="00465555">
        <w:rPr>
          <w:rFonts w:asciiTheme="minorHAnsi" w:hAnsiTheme="minorHAnsi" w:cstheme="minorHAnsi"/>
        </w:rPr>
        <w:t>1</w:t>
      </w:r>
      <w:r w:rsidR="007A670D" w:rsidRPr="009505F4">
        <w:rPr>
          <w:rFonts w:asciiTheme="minorHAnsi" w:hAnsiTheme="minorHAnsi" w:cstheme="minorHAnsi"/>
        </w:rPr>
        <w:t xml:space="preserve">. </w:t>
      </w:r>
    </w:p>
    <w:p w14:paraId="7B9F4E19" w14:textId="694AAE43" w:rsidR="00B432E0" w:rsidRPr="009103F6" w:rsidRDefault="007A670D" w:rsidP="007758EE">
      <w:pPr>
        <w:numPr>
          <w:ilvl w:val="1"/>
          <w:numId w:val="6"/>
        </w:numPr>
        <w:spacing w:before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9505F4">
        <w:rPr>
          <w:rFonts w:asciiTheme="minorHAnsi" w:hAnsiTheme="minorHAnsi" w:cstheme="minorHAnsi"/>
        </w:rPr>
        <w:t xml:space="preserve">Znění </w:t>
      </w:r>
      <w:r w:rsidR="004B274A" w:rsidRPr="009505F4">
        <w:rPr>
          <w:rFonts w:asciiTheme="minorHAnsi" w:eastAsia="Calibri" w:hAnsiTheme="minorHAnsi" w:cstheme="minorHAnsi"/>
        </w:rPr>
        <w:t>Č</w:t>
      </w:r>
      <w:r w:rsidR="00B432E0" w:rsidRPr="009505F4">
        <w:rPr>
          <w:rFonts w:asciiTheme="minorHAnsi" w:eastAsia="Calibri" w:hAnsiTheme="minorHAnsi" w:cstheme="minorHAnsi"/>
        </w:rPr>
        <w:t xml:space="preserve">lánku V. odst. </w:t>
      </w:r>
      <w:r w:rsidRPr="009505F4">
        <w:rPr>
          <w:rFonts w:asciiTheme="minorHAnsi" w:eastAsia="Calibri" w:hAnsiTheme="minorHAnsi" w:cstheme="minorHAnsi"/>
        </w:rPr>
        <w:t xml:space="preserve">5.1. </w:t>
      </w:r>
      <w:r w:rsidR="009C4FFF" w:rsidRPr="009505F4">
        <w:rPr>
          <w:rFonts w:asciiTheme="minorHAnsi" w:eastAsia="Calibri" w:hAnsiTheme="minorHAnsi" w:cstheme="minorHAnsi"/>
        </w:rPr>
        <w:t>Smlouvy</w:t>
      </w:r>
      <w:r w:rsidR="00B30F7A" w:rsidRPr="009505F4">
        <w:rPr>
          <w:rFonts w:asciiTheme="minorHAnsi" w:eastAsia="Calibri" w:hAnsiTheme="minorHAnsi" w:cstheme="minorHAnsi"/>
        </w:rPr>
        <w:t xml:space="preserve"> ve znění dosavadních dodatků</w:t>
      </w:r>
      <w:r w:rsidRPr="009505F4">
        <w:rPr>
          <w:rFonts w:asciiTheme="minorHAnsi" w:eastAsia="Calibri" w:hAnsiTheme="minorHAnsi" w:cstheme="minorHAnsi"/>
        </w:rPr>
        <w:t xml:space="preserve">, že celková cena za provedení díla specifikovaného v článku III. této smlouvy činí </w:t>
      </w:r>
      <w:r w:rsidR="00465555">
        <w:rPr>
          <w:rFonts w:asciiTheme="minorHAnsi" w:hAnsiTheme="minorHAnsi" w:cstheme="minorHAnsi"/>
          <w:b/>
        </w:rPr>
        <w:t>49 033 718,39</w:t>
      </w:r>
      <w:r w:rsidR="00E07982" w:rsidRPr="009505F4">
        <w:rPr>
          <w:rFonts w:asciiTheme="minorHAnsi" w:hAnsiTheme="minorHAnsi" w:cstheme="minorHAnsi"/>
          <w:b/>
        </w:rPr>
        <w:t xml:space="preserve"> K</w:t>
      </w:r>
      <w:r w:rsidR="00D100FD" w:rsidRPr="009505F4">
        <w:rPr>
          <w:rFonts w:asciiTheme="minorHAnsi" w:hAnsiTheme="minorHAnsi" w:cstheme="minorHAnsi"/>
          <w:b/>
        </w:rPr>
        <w:t>č</w:t>
      </w:r>
      <w:r w:rsidR="00D100FD" w:rsidRPr="009505F4">
        <w:rPr>
          <w:rFonts w:asciiTheme="minorHAnsi" w:hAnsiTheme="minorHAnsi" w:cstheme="minorHAnsi"/>
        </w:rPr>
        <w:t xml:space="preserve"> </w:t>
      </w:r>
      <w:r w:rsidR="00D100FD" w:rsidRPr="009505F4">
        <w:rPr>
          <w:rFonts w:asciiTheme="minorHAnsi" w:hAnsiTheme="minorHAnsi" w:cstheme="minorHAnsi"/>
          <w:b/>
        </w:rPr>
        <w:t>bez DPH</w:t>
      </w:r>
      <w:r w:rsidR="00D100FD" w:rsidRPr="009505F4">
        <w:rPr>
          <w:rFonts w:asciiTheme="minorHAnsi" w:hAnsiTheme="minorHAnsi" w:cstheme="minorHAnsi"/>
        </w:rPr>
        <w:t xml:space="preserve">, </w:t>
      </w:r>
      <w:r w:rsidR="00465555" w:rsidRPr="009103F6">
        <w:rPr>
          <w:rFonts w:asciiTheme="minorHAnsi" w:hAnsiTheme="minorHAnsi" w:cstheme="minorHAnsi"/>
        </w:rPr>
        <w:t>slovy čtyřicet devět milionů třicet tři tisíc sedm set osmnáct korun českých a třicet devět haléřů</w:t>
      </w:r>
      <w:r w:rsidR="00D100FD" w:rsidRPr="009103F6">
        <w:rPr>
          <w:rFonts w:asciiTheme="minorHAnsi" w:hAnsiTheme="minorHAnsi" w:cstheme="minorHAnsi"/>
        </w:rPr>
        <w:t xml:space="preserve">, </w:t>
      </w:r>
      <w:r w:rsidRPr="009103F6">
        <w:rPr>
          <w:rFonts w:asciiTheme="minorHAnsi" w:eastAsia="Calibri" w:hAnsiTheme="minorHAnsi" w:cstheme="minorHAnsi"/>
        </w:rPr>
        <w:t>k ceně díla bude připočteno DPH v sazbě aktuální v den uskutečnění zdanitelného plnění</w:t>
      </w:r>
      <w:r w:rsidR="009505F4" w:rsidRPr="009103F6">
        <w:rPr>
          <w:rFonts w:asciiTheme="minorHAnsi" w:eastAsia="Calibri" w:hAnsiTheme="minorHAnsi" w:cstheme="minorHAnsi"/>
        </w:rPr>
        <w:t>,</w:t>
      </w:r>
      <w:r w:rsidRPr="009103F6">
        <w:rPr>
          <w:rFonts w:asciiTheme="minorHAnsi" w:eastAsia="Calibri" w:hAnsiTheme="minorHAnsi" w:cstheme="minorHAnsi"/>
        </w:rPr>
        <w:t xml:space="preserve"> </w:t>
      </w:r>
      <w:r w:rsidR="00421BCC" w:rsidRPr="009103F6">
        <w:rPr>
          <w:rFonts w:asciiTheme="minorHAnsi" w:hAnsiTheme="minorHAnsi" w:cstheme="minorHAnsi"/>
          <w:b/>
        </w:rPr>
        <w:t>se ruší a nahrazuje novým zněním</w:t>
      </w:r>
      <w:r w:rsidR="000918E0" w:rsidRPr="009103F6">
        <w:rPr>
          <w:rFonts w:asciiTheme="minorHAnsi" w:hAnsiTheme="minorHAnsi" w:cstheme="minorHAnsi"/>
          <w:b/>
        </w:rPr>
        <w:t>,</w:t>
      </w:r>
      <w:r w:rsidR="00421BCC" w:rsidRPr="009103F6">
        <w:rPr>
          <w:rFonts w:asciiTheme="minorHAnsi" w:hAnsiTheme="minorHAnsi" w:cstheme="minorHAnsi"/>
          <w:b/>
        </w:rPr>
        <w:t xml:space="preserve"> uvedeným v </w:t>
      </w:r>
      <w:r w:rsidR="000918E0" w:rsidRPr="009103F6">
        <w:rPr>
          <w:rFonts w:asciiTheme="minorHAnsi" w:hAnsiTheme="minorHAnsi" w:cstheme="minorHAnsi"/>
          <w:b/>
        </w:rPr>
        <w:t>č</w:t>
      </w:r>
      <w:r w:rsidR="00EC7BFB" w:rsidRPr="009103F6">
        <w:rPr>
          <w:rFonts w:asciiTheme="minorHAnsi" w:hAnsiTheme="minorHAnsi" w:cstheme="minorHAnsi"/>
          <w:b/>
        </w:rPr>
        <w:t xml:space="preserve">l. </w:t>
      </w:r>
      <w:proofErr w:type="gramStart"/>
      <w:r w:rsidR="00EC7BFB" w:rsidRPr="009103F6">
        <w:rPr>
          <w:rFonts w:asciiTheme="minorHAnsi" w:hAnsiTheme="minorHAnsi" w:cstheme="minorHAnsi"/>
          <w:b/>
        </w:rPr>
        <w:t>1.</w:t>
      </w:r>
      <w:r w:rsidR="00667B5F" w:rsidRPr="009103F6">
        <w:rPr>
          <w:rFonts w:asciiTheme="minorHAnsi" w:hAnsiTheme="minorHAnsi" w:cstheme="minorHAnsi"/>
          <w:b/>
        </w:rPr>
        <w:t>6</w:t>
      </w:r>
      <w:r w:rsidR="00421BCC" w:rsidRPr="009103F6">
        <w:rPr>
          <w:rFonts w:asciiTheme="minorHAnsi" w:hAnsiTheme="minorHAnsi" w:cstheme="minorHAnsi"/>
          <w:b/>
        </w:rPr>
        <w:t>. tohoto</w:t>
      </w:r>
      <w:proofErr w:type="gramEnd"/>
      <w:r w:rsidR="00421BCC" w:rsidRPr="009103F6">
        <w:rPr>
          <w:rFonts w:asciiTheme="minorHAnsi" w:hAnsiTheme="minorHAnsi" w:cstheme="minorHAnsi"/>
          <w:b/>
        </w:rPr>
        <w:t xml:space="preserve"> </w:t>
      </w:r>
      <w:r w:rsidR="00943D3E">
        <w:rPr>
          <w:rFonts w:asciiTheme="minorHAnsi" w:hAnsiTheme="minorHAnsi" w:cstheme="minorHAnsi"/>
          <w:b/>
        </w:rPr>
        <w:t>d</w:t>
      </w:r>
      <w:r w:rsidR="00421BCC" w:rsidRPr="009103F6">
        <w:rPr>
          <w:rFonts w:asciiTheme="minorHAnsi" w:hAnsiTheme="minorHAnsi" w:cstheme="minorHAnsi"/>
          <w:b/>
        </w:rPr>
        <w:t>odatku</w:t>
      </w:r>
      <w:r w:rsidR="000918E0" w:rsidRPr="009103F6">
        <w:rPr>
          <w:rFonts w:asciiTheme="minorHAnsi" w:hAnsiTheme="minorHAnsi" w:cstheme="minorHAnsi"/>
          <w:b/>
        </w:rPr>
        <w:t xml:space="preserve"> č. </w:t>
      </w:r>
      <w:r w:rsidR="00BF10FB" w:rsidRPr="009103F6">
        <w:rPr>
          <w:rFonts w:asciiTheme="minorHAnsi" w:hAnsiTheme="minorHAnsi" w:cstheme="minorHAnsi"/>
          <w:b/>
        </w:rPr>
        <w:t>1</w:t>
      </w:r>
      <w:r w:rsidR="00465555">
        <w:rPr>
          <w:rFonts w:asciiTheme="minorHAnsi" w:hAnsiTheme="minorHAnsi" w:cstheme="minorHAnsi"/>
          <w:b/>
        </w:rPr>
        <w:t>1</w:t>
      </w:r>
      <w:r w:rsidR="000918E0" w:rsidRPr="009103F6">
        <w:rPr>
          <w:rFonts w:asciiTheme="minorHAnsi" w:hAnsiTheme="minorHAnsi" w:cstheme="minorHAnsi"/>
          <w:b/>
        </w:rPr>
        <w:t>.</w:t>
      </w:r>
    </w:p>
    <w:p w14:paraId="29841164" w14:textId="1021C206" w:rsidR="00B56651" w:rsidRPr="009103F6" w:rsidRDefault="00B56651" w:rsidP="007758EE">
      <w:pPr>
        <w:pStyle w:val="Odstavecseseznamem"/>
        <w:numPr>
          <w:ilvl w:val="1"/>
          <w:numId w:val="6"/>
        </w:numPr>
        <w:spacing w:before="120" w:line="264" w:lineRule="auto"/>
        <w:ind w:left="573" w:hanging="431"/>
        <w:jc w:val="both"/>
        <w:rPr>
          <w:rFonts w:asciiTheme="minorHAnsi" w:hAnsiTheme="minorHAnsi" w:cstheme="minorHAnsi"/>
          <w:b/>
        </w:rPr>
      </w:pPr>
      <w:r w:rsidRPr="009103F6">
        <w:rPr>
          <w:rFonts w:asciiTheme="minorHAnsi" w:hAnsiTheme="minorHAnsi" w:cstheme="minorHAnsi"/>
        </w:rPr>
        <w:t>Nové znění Článku V. odst. 1</w:t>
      </w:r>
      <w:r w:rsidR="009C4FFF" w:rsidRPr="009103F6">
        <w:rPr>
          <w:rFonts w:asciiTheme="minorHAnsi" w:hAnsiTheme="minorHAnsi" w:cstheme="minorHAnsi"/>
        </w:rPr>
        <w:t xml:space="preserve"> Smlouvy</w:t>
      </w:r>
      <w:r w:rsidRPr="009103F6">
        <w:rPr>
          <w:rFonts w:asciiTheme="minorHAnsi" w:hAnsiTheme="minorHAnsi" w:cstheme="minorHAnsi"/>
        </w:rPr>
        <w:t xml:space="preserve">: </w:t>
      </w:r>
      <w:r w:rsidR="007A670D" w:rsidRPr="009103F6">
        <w:rPr>
          <w:rFonts w:asciiTheme="minorHAnsi" w:hAnsiTheme="minorHAnsi" w:cstheme="minorHAnsi"/>
        </w:rPr>
        <w:t xml:space="preserve">Smluvní strany se dohodly, na tom, že celková cena za provedení díla specifikovaného v článku III. této smlouvy činí </w:t>
      </w:r>
      <w:r w:rsidRPr="009103F6">
        <w:rPr>
          <w:rFonts w:asciiTheme="minorHAnsi" w:hAnsiTheme="minorHAnsi" w:cstheme="minorHAnsi"/>
        </w:rPr>
        <w:t xml:space="preserve">v konečné výši částku </w:t>
      </w:r>
      <w:r w:rsidR="00465555">
        <w:rPr>
          <w:rFonts w:asciiTheme="minorHAnsi" w:hAnsiTheme="minorHAnsi" w:cstheme="minorHAnsi"/>
          <w:b/>
        </w:rPr>
        <w:t>49 030 472,46</w:t>
      </w:r>
      <w:r w:rsidR="00E07982" w:rsidRPr="009103F6">
        <w:rPr>
          <w:rFonts w:asciiTheme="minorHAnsi" w:hAnsiTheme="minorHAnsi" w:cstheme="minorHAnsi"/>
          <w:b/>
        </w:rPr>
        <w:t xml:space="preserve"> </w:t>
      </w:r>
      <w:r w:rsidR="004D5BAE" w:rsidRPr="009103F6">
        <w:rPr>
          <w:rFonts w:asciiTheme="minorHAnsi" w:hAnsiTheme="minorHAnsi" w:cstheme="minorHAnsi"/>
          <w:b/>
        </w:rPr>
        <w:t>Kč</w:t>
      </w:r>
      <w:r w:rsidR="004D5BAE" w:rsidRPr="009103F6">
        <w:rPr>
          <w:rFonts w:asciiTheme="minorHAnsi" w:hAnsiTheme="minorHAnsi" w:cstheme="minorHAnsi"/>
        </w:rPr>
        <w:t xml:space="preserve"> </w:t>
      </w:r>
      <w:r w:rsidRPr="009103F6">
        <w:rPr>
          <w:rFonts w:asciiTheme="minorHAnsi" w:hAnsiTheme="minorHAnsi" w:cstheme="minorHAnsi"/>
          <w:b/>
        </w:rPr>
        <w:t>bez DPH</w:t>
      </w:r>
      <w:r w:rsidRPr="009103F6">
        <w:rPr>
          <w:rFonts w:asciiTheme="minorHAnsi" w:hAnsiTheme="minorHAnsi" w:cstheme="minorHAnsi"/>
        </w:rPr>
        <w:t xml:space="preserve">, slovy </w:t>
      </w:r>
      <w:r w:rsidR="00974B10" w:rsidRPr="009103F6">
        <w:rPr>
          <w:rFonts w:asciiTheme="minorHAnsi" w:hAnsiTheme="minorHAnsi" w:cstheme="minorHAnsi"/>
        </w:rPr>
        <w:t xml:space="preserve">čtyřicet </w:t>
      </w:r>
      <w:r w:rsidR="009103F6" w:rsidRPr="009103F6">
        <w:rPr>
          <w:rFonts w:asciiTheme="minorHAnsi" w:hAnsiTheme="minorHAnsi" w:cstheme="minorHAnsi"/>
        </w:rPr>
        <w:t>devět</w:t>
      </w:r>
      <w:r w:rsidR="00E07982" w:rsidRPr="009103F6">
        <w:rPr>
          <w:rFonts w:asciiTheme="minorHAnsi" w:hAnsiTheme="minorHAnsi" w:cstheme="minorHAnsi"/>
        </w:rPr>
        <w:t xml:space="preserve"> </w:t>
      </w:r>
      <w:r w:rsidR="00974B10" w:rsidRPr="009103F6">
        <w:rPr>
          <w:rFonts w:asciiTheme="minorHAnsi" w:hAnsiTheme="minorHAnsi" w:cstheme="minorHAnsi"/>
        </w:rPr>
        <w:t xml:space="preserve">milionů </w:t>
      </w:r>
      <w:r w:rsidR="009103F6" w:rsidRPr="009103F6">
        <w:rPr>
          <w:rFonts w:asciiTheme="minorHAnsi" w:hAnsiTheme="minorHAnsi" w:cstheme="minorHAnsi"/>
        </w:rPr>
        <w:t xml:space="preserve">třicet </w:t>
      </w:r>
      <w:r w:rsidR="00E07982" w:rsidRPr="009103F6">
        <w:rPr>
          <w:rFonts w:asciiTheme="minorHAnsi" w:hAnsiTheme="minorHAnsi" w:cstheme="minorHAnsi"/>
        </w:rPr>
        <w:t xml:space="preserve">tisíc </w:t>
      </w:r>
      <w:r w:rsidR="00465555">
        <w:rPr>
          <w:rFonts w:asciiTheme="minorHAnsi" w:hAnsiTheme="minorHAnsi" w:cstheme="minorHAnsi"/>
        </w:rPr>
        <w:t>čtyři</w:t>
      </w:r>
      <w:r w:rsidR="009103F6" w:rsidRPr="009103F6">
        <w:rPr>
          <w:rFonts w:asciiTheme="minorHAnsi" w:hAnsiTheme="minorHAnsi" w:cstheme="minorHAnsi"/>
        </w:rPr>
        <w:t xml:space="preserve"> </w:t>
      </w:r>
      <w:r w:rsidR="00465555">
        <w:rPr>
          <w:rFonts w:asciiTheme="minorHAnsi" w:hAnsiTheme="minorHAnsi" w:cstheme="minorHAnsi"/>
        </w:rPr>
        <w:t xml:space="preserve">sta sedmdesát dva </w:t>
      </w:r>
      <w:r w:rsidRPr="009103F6">
        <w:rPr>
          <w:rFonts w:asciiTheme="minorHAnsi" w:hAnsiTheme="minorHAnsi" w:cstheme="minorHAnsi"/>
        </w:rPr>
        <w:t>korun česk</w:t>
      </w:r>
      <w:r w:rsidR="00E07982" w:rsidRPr="009103F6">
        <w:rPr>
          <w:rFonts w:asciiTheme="minorHAnsi" w:hAnsiTheme="minorHAnsi" w:cstheme="minorHAnsi"/>
        </w:rPr>
        <w:t xml:space="preserve">ých </w:t>
      </w:r>
      <w:r w:rsidR="00936610" w:rsidRPr="009103F6">
        <w:rPr>
          <w:rFonts w:asciiTheme="minorHAnsi" w:hAnsiTheme="minorHAnsi" w:cstheme="minorHAnsi"/>
        </w:rPr>
        <w:t xml:space="preserve">a </w:t>
      </w:r>
      <w:r w:rsidR="00465555">
        <w:rPr>
          <w:rFonts w:asciiTheme="minorHAnsi" w:hAnsiTheme="minorHAnsi" w:cstheme="minorHAnsi"/>
        </w:rPr>
        <w:t>čtyřicet šest</w:t>
      </w:r>
      <w:r w:rsidR="009103F6" w:rsidRPr="009103F6">
        <w:rPr>
          <w:rFonts w:asciiTheme="minorHAnsi" w:hAnsiTheme="minorHAnsi" w:cstheme="minorHAnsi"/>
        </w:rPr>
        <w:t xml:space="preserve"> </w:t>
      </w:r>
      <w:r w:rsidR="00022BC8" w:rsidRPr="009103F6">
        <w:rPr>
          <w:rFonts w:asciiTheme="minorHAnsi" w:hAnsiTheme="minorHAnsi" w:cstheme="minorHAnsi"/>
        </w:rPr>
        <w:t>haléřů</w:t>
      </w:r>
      <w:r w:rsidRPr="009103F6">
        <w:rPr>
          <w:rFonts w:asciiTheme="minorHAnsi" w:hAnsiTheme="minorHAnsi" w:cstheme="minorHAnsi"/>
        </w:rPr>
        <w:t xml:space="preserve">, </w:t>
      </w:r>
      <w:r w:rsidR="00465555">
        <w:rPr>
          <w:rFonts w:asciiTheme="minorHAnsi" w:hAnsiTheme="minorHAnsi" w:cstheme="minorHAnsi"/>
          <w:b/>
        </w:rPr>
        <w:t>10 296 399,22</w:t>
      </w:r>
      <w:r w:rsidR="00603F5B" w:rsidRPr="009103F6">
        <w:rPr>
          <w:rFonts w:asciiTheme="minorHAnsi" w:hAnsiTheme="minorHAnsi" w:cstheme="minorHAnsi"/>
          <w:b/>
        </w:rPr>
        <w:t xml:space="preserve"> </w:t>
      </w:r>
      <w:r w:rsidR="00703243" w:rsidRPr="009103F6">
        <w:rPr>
          <w:rFonts w:asciiTheme="minorHAnsi" w:hAnsiTheme="minorHAnsi" w:cstheme="minorHAnsi"/>
          <w:b/>
        </w:rPr>
        <w:t>K</w:t>
      </w:r>
      <w:r w:rsidR="00DD57EF" w:rsidRPr="009103F6">
        <w:rPr>
          <w:rFonts w:asciiTheme="minorHAnsi" w:hAnsiTheme="minorHAnsi" w:cstheme="minorHAnsi"/>
          <w:b/>
        </w:rPr>
        <w:t xml:space="preserve">č </w:t>
      </w:r>
      <w:r w:rsidRPr="009103F6">
        <w:rPr>
          <w:rFonts w:asciiTheme="minorHAnsi" w:hAnsiTheme="minorHAnsi" w:cstheme="minorHAnsi"/>
          <w:b/>
        </w:rPr>
        <w:t xml:space="preserve">DPH, </w:t>
      </w:r>
      <w:r w:rsidR="00D100FD" w:rsidRPr="009103F6">
        <w:rPr>
          <w:rFonts w:asciiTheme="minorHAnsi" w:hAnsiTheme="minorHAnsi" w:cstheme="minorHAnsi"/>
          <w:b/>
        </w:rPr>
        <w:t xml:space="preserve">tj. </w:t>
      </w:r>
      <w:r w:rsidR="008B30DB">
        <w:rPr>
          <w:rFonts w:asciiTheme="minorHAnsi" w:hAnsiTheme="minorHAnsi" w:cstheme="minorHAnsi"/>
          <w:b/>
        </w:rPr>
        <w:t xml:space="preserve">59 326 871,68 </w:t>
      </w:r>
      <w:r w:rsidR="00164E6E" w:rsidRPr="009103F6">
        <w:rPr>
          <w:rFonts w:asciiTheme="minorHAnsi" w:hAnsiTheme="minorHAnsi" w:cstheme="minorHAnsi"/>
          <w:b/>
        </w:rPr>
        <w:t xml:space="preserve">Kč vč. DPH. </w:t>
      </w:r>
      <w:r w:rsidR="000E1214" w:rsidRPr="009103F6">
        <w:rPr>
          <w:rFonts w:asciiTheme="minorHAnsi" w:hAnsiTheme="minorHAnsi" w:cstheme="minorHAnsi"/>
          <w:b/>
          <w:color w:val="FF0000"/>
        </w:rPr>
        <w:t xml:space="preserve"> </w:t>
      </w:r>
    </w:p>
    <w:p w14:paraId="4A9BE9FE" w14:textId="23577E40" w:rsidR="0038016B" w:rsidRPr="009103F6" w:rsidRDefault="009103F6" w:rsidP="007758EE">
      <w:pPr>
        <w:pStyle w:val="Odstavecseseznamem"/>
        <w:numPr>
          <w:ilvl w:val="1"/>
          <w:numId w:val="6"/>
        </w:numPr>
        <w:spacing w:before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9103F6">
        <w:rPr>
          <w:rFonts w:asciiTheme="minorHAnsi" w:hAnsiTheme="minorHAnsi" w:cstheme="minorHAnsi"/>
        </w:rPr>
        <w:t>Celkovou bilancí</w:t>
      </w:r>
      <w:r w:rsidR="0038016B" w:rsidRPr="009103F6">
        <w:rPr>
          <w:rFonts w:asciiTheme="minorHAnsi" w:hAnsiTheme="minorHAnsi" w:cstheme="minorHAnsi"/>
        </w:rPr>
        <w:t xml:space="preserve"> </w:t>
      </w:r>
      <w:r w:rsidR="004C0837" w:rsidRPr="009103F6">
        <w:rPr>
          <w:rFonts w:asciiTheme="minorHAnsi" w:hAnsiTheme="minorHAnsi" w:cstheme="minorHAnsi"/>
        </w:rPr>
        <w:t>změny vyplývající</w:t>
      </w:r>
      <w:r w:rsidR="00893417" w:rsidRPr="009103F6">
        <w:rPr>
          <w:rFonts w:asciiTheme="minorHAnsi" w:hAnsiTheme="minorHAnsi" w:cstheme="minorHAnsi"/>
        </w:rPr>
        <w:t xml:space="preserve"> ze </w:t>
      </w:r>
      <w:r w:rsidR="001B7A25" w:rsidRPr="009103F6">
        <w:rPr>
          <w:rFonts w:asciiTheme="minorHAnsi" w:hAnsiTheme="minorHAnsi" w:cstheme="minorHAnsi"/>
        </w:rPr>
        <w:t>změnov</w:t>
      </w:r>
      <w:r w:rsidR="008B30DB">
        <w:rPr>
          <w:rFonts w:asciiTheme="minorHAnsi" w:hAnsiTheme="minorHAnsi" w:cstheme="minorHAnsi"/>
        </w:rPr>
        <w:t>ého</w:t>
      </w:r>
      <w:r w:rsidR="00B30F7A" w:rsidRPr="009103F6">
        <w:rPr>
          <w:rFonts w:asciiTheme="minorHAnsi" w:hAnsiTheme="minorHAnsi" w:cstheme="minorHAnsi"/>
        </w:rPr>
        <w:t xml:space="preserve"> </w:t>
      </w:r>
      <w:r w:rsidR="001B7A25" w:rsidRPr="009103F6">
        <w:rPr>
          <w:rFonts w:asciiTheme="minorHAnsi" w:hAnsiTheme="minorHAnsi" w:cstheme="minorHAnsi"/>
        </w:rPr>
        <w:t>list</w:t>
      </w:r>
      <w:r w:rsidR="008B30DB">
        <w:rPr>
          <w:rFonts w:asciiTheme="minorHAnsi" w:hAnsiTheme="minorHAnsi" w:cstheme="minorHAnsi"/>
        </w:rPr>
        <w:t>u</w:t>
      </w:r>
      <w:r w:rsidR="001B7A25" w:rsidRPr="009103F6">
        <w:rPr>
          <w:rFonts w:asciiTheme="minorHAnsi" w:hAnsiTheme="minorHAnsi" w:cstheme="minorHAnsi"/>
        </w:rPr>
        <w:t xml:space="preserve"> č. </w:t>
      </w:r>
      <w:r w:rsidR="008B30DB">
        <w:rPr>
          <w:rFonts w:asciiTheme="minorHAnsi" w:hAnsiTheme="minorHAnsi" w:cstheme="minorHAnsi"/>
        </w:rPr>
        <w:t xml:space="preserve">30 </w:t>
      </w:r>
      <w:r w:rsidR="0038016B" w:rsidRPr="009103F6">
        <w:rPr>
          <w:rFonts w:asciiTheme="minorHAnsi" w:hAnsiTheme="minorHAnsi" w:cstheme="minorHAnsi"/>
        </w:rPr>
        <w:t xml:space="preserve">je </w:t>
      </w:r>
      <w:r w:rsidR="008B30DB">
        <w:rPr>
          <w:rFonts w:asciiTheme="minorHAnsi" w:hAnsiTheme="minorHAnsi" w:cstheme="minorHAnsi"/>
          <w:b/>
        </w:rPr>
        <w:t>snížení</w:t>
      </w:r>
      <w:r w:rsidR="0086579B" w:rsidRPr="009103F6">
        <w:rPr>
          <w:rFonts w:asciiTheme="minorHAnsi" w:hAnsiTheme="minorHAnsi" w:cstheme="minorHAnsi"/>
          <w:b/>
        </w:rPr>
        <w:t xml:space="preserve"> </w:t>
      </w:r>
      <w:r w:rsidR="00EF0FD8" w:rsidRPr="009103F6">
        <w:rPr>
          <w:rFonts w:asciiTheme="minorHAnsi" w:hAnsiTheme="minorHAnsi" w:cstheme="minorHAnsi"/>
          <w:b/>
        </w:rPr>
        <w:t xml:space="preserve">celkové </w:t>
      </w:r>
      <w:r w:rsidR="00B30F7A" w:rsidRPr="009103F6">
        <w:rPr>
          <w:rFonts w:asciiTheme="minorHAnsi" w:hAnsiTheme="minorHAnsi" w:cstheme="minorHAnsi"/>
          <w:b/>
        </w:rPr>
        <w:t xml:space="preserve">dosavadní </w:t>
      </w:r>
      <w:r w:rsidR="00EF0FD8" w:rsidRPr="009103F6">
        <w:rPr>
          <w:rFonts w:asciiTheme="minorHAnsi" w:hAnsiTheme="minorHAnsi" w:cstheme="minorHAnsi"/>
          <w:b/>
        </w:rPr>
        <w:t>ceny</w:t>
      </w:r>
      <w:r w:rsidR="00EF0FD8" w:rsidRPr="009103F6">
        <w:rPr>
          <w:rFonts w:asciiTheme="minorHAnsi" w:hAnsiTheme="minorHAnsi" w:cstheme="minorHAnsi"/>
        </w:rPr>
        <w:t xml:space="preserve"> díla </w:t>
      </w:r>
      <w:r w:rsidR="00E268BC" w:rsidRPr="009103F6">
        <w:rPr>
          <w:rFonts w:asciiTheme="minorHAnsi" w:hAnsiTheme="minorHAnsi" w:cstheme="minorHAnsi"/>
        </w:rPr>
        <w:t xml:space="preserve">dle SOD ve znění dosavadních dodatků </w:t>
      </w:r>
      <w:r w:rsidR="00EF0FD8" w:rsidRPr="009103F6">
        <w:rPr>
          <w:rFonts w:asciiTheme="minorHAnsi" w:hAnsiTheme="minorHAnsi" w:cstheme="minorHAnsi"/>
          <w:b/>
        </w:rPr>
        <w:t xml:space="preserve">o </w:t>
      </w:r>
      <w:r w:rsidR="008B30DB">
        <w:rPr>
          <w:rFonts w:asciiTheme="minorHAnsi" w:hAnsiTheme="minorHAnsi" w:cstheme="minorHAnsi"/>
          <w:b/>
        </w:rPr>
        <w:t>3 245,93</w:t>
      </w:r>
      <w:r w:rsidR="00164E6E" w:rsidRPr="009103F6">
        <w:rPr>
          <w:rFonts w:asciiTheme="minorHAnsi" w:hAnsiTheme="minorHAnsi" w:cstheme="minorHAnsi"/>
          <w:b/>
        </w:rPr>
        <w:t xml:space="preserve"> </w:t>
      </w:r>
      <w:r w:rsidR="0038016B" w:rsidRPr="009103F6">
        <w:rPr>
          <w:rFonts w:asciiTheme="minorHAnsi" w:hAnsiTheme="minorHAnsi" w:cstheme="minorHAnsi"/>
          <w:b/>
        </w:rPr>
        <w:t>Kč bez DPH</w:t>
      </w:r>
      <w:r w:rsidR="0038016B" w:rsidRPr="009103F6">
        <w:rPr>
          <w:rFonts w:asciiTheme="minorHAnsi" w:hAnsiTheme="minorHAnsi" w:cstheme="minorHAnsi"/>
        </w:rPr>
        <w:t xml:space="preserve">, </w:t>
      </w:r>
      <w:r w:rsidR="007A670D" w:rsidRPr="009103F6">
        <w:rPr>
          <w:rFonts w:asciiTheme="minorHAnsi" w:hAnsiTheme="minorHAnsi" w:cstheme="minorHAnsi"/>
        </w:rPr>
        <w:t xml:space="preserve">tj. </w:t>
      </w:r>
      <w:r w:rsidR="00B30F7A" w:rsidRPr="009103F6">
        <w:rPr>
          <w:rFonts w:asciiTheme="minorHAnsi" w:hAnsiTheme="minorHAnsi" w:cstheme="minorHAnsi"/>
        </w:rPr>
        <w:t xml:space="preserve">o </w:t>
      </w:r>
      <w:r w:rsidR="008B30DB">
        <w:rPr>
          <w:rFonts w:asciiTheme="minorHAnsi" w:hAnsiTheme="minorHAnsi" w:cstheme="minorHAnsi"/>
        </w:rPr>
        <w:t>3 927,57</w:t>
      </w:r>
      <w:r w:rsidR="00164E6E" w:rsidRPr="009103F6">
        <w:rPr>
          <w:rFonts w:asciiTheme="minorHAnsi" w:hAnsiTheme="minorHAnsi" w:cstheme="minorHAnsi"/>
        </w:rPr>
        <w:t xml:space="preserve"> </w:t>
      </w:r>
      <w:r w:rsidR="007A670D" w:rsidRPr="009103F6">
        <w:rPr>
          <w:rFonts w:asciiTheme="minorHAnsi" w:hAnsiTheme="minorHAnsi" w:cstheme="minorHAnsi"/>
        </w:rPr>
        <w:t xml:space="preserve">Kč </w:t>
      </w:r>
      <w:r w:rsidR="0038016B" w:rsidRPr="009103F6">
        <w:rPr>
          <w:rFonts w:asciiTheme="minorHAnsi" w:hAnsiTheme="minorHAnsi" w:cstheme="minorHAnsi"/>
        </w:rPr>
        <w:t>s</w:t>
      </w:r>
      <w:r w:rsidR="007A670D" w:rsidRPr="009103F6">
        <w:rPr>
          <w:rFonts w:asciiTheme="minorHAnsi" w:hAnsiTheme="minorHAnsi" w:cstheme="minorHAnsi"/>
        </w:rPr>
        <w:t xml:space="preserve"> 21% </w:t>
      </w:r>
      <w:r w:rsidR="0038016B" w:rsidRPr="009103F6">
        <w:rPr>
          <w:rFonts w:asciiTheme="minorHAnsi" w:hAnsiTheme="minorHAnsi" w:cstheme="minorHAnsi"/>
        </w:rPr>
        <w:t>DPH.</w:t>
      </w:r>
    </w:p>
    <w:p w14:paraId="0BB60E52" w14:textId="0C0DD43C" w:rsidR="004C0837" w:rsidRPr="009103F6" w:rsidRDefault="00A72DDF" w:rsidP="001824EC">
      <w:pPr>
        <w:pStyle w:val="Odstavecseseznamem"/>
        <w:spacing w:before="40" w:line="264" w:lineRule="auto"/>
        <w:jc w:val="both"/>
        <w:rPr>
          <w:rFonts w:asciiTheme="minorHAnsi" w:eastAsia="Calibri" w:hAnsiTheme="minorHAnsi" w:cstheme="minorHAnsi"/>
        </w:rPr>
      </w:pPr>
      <w:r w:rsidRPr="009103F6">
        <w:rPr>
          <w:rFonts w:asciiTheme="minorHAnsi" w:hAnsiTheme="minorHAnsi" w:cstheme="minorHAnsi"/>
        </w:rPr>
        <w:t xml:space="preserve"> </w:t>
      </w:r>
    </w:p>
    <w:p w14:paraId="62500F5E" w14:textId="77777777" w:rsidR="004C0837" w:rsidRPr="009103F6" w:rsidRDefault="004C0837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14:paraId="1053CD60" w14:textId="77777777" w:rsidR="007716F8" w:rsidRPr="009505F4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103F6">
        <w:rPr>
          <w:rFonts w:asciiTheme="minorHAnsi" w:eastAsia="Calibri" w:hAnsiTheme="minorHAnsi"/>
          <w:sz w:val="24"/>
        </w:rPr>
        <w:t>Čl. II</w:t>
      </w:r>
      <w:r w:rsidR="001C6ABE" w:rsidRPr="009103F6">
        <w:rPr>
          <w:rFonts w:asciiTheme="minorHAnsi" w:eastAsia="Calibri" w:hAnsiTheme="minorHAnsi"/>
          <w:sz w:val="24"/>
        </w:rPr>
        <w:t>.</w:t>
      </w:r>
      <w:r w:rsidR="001C6ABE" w:rsidRPr="009505F4">
        <w:rPr>
          <w:rFonts w:asciiTheme="minorHAnsi" w:eastAsia="Calibri" w:hAnsiTheme="minorHAnsi"/>
          <w:sz w:val="24"/>
        </w:rPr>
        <w:t xml:space="preserve"> </w:t>
      </w:r>
    </w:p>
    <w:p w14:paraId="064004BA" w14:textId="2E6A3EE6" w:rsidR="00943D3E" w:rsidRPr="00943D3E" w:rsidRDefault="001C6ABE" w:rsidP="00273187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505F4">
        <w:rPr>
          <w:rFonts w:asciiTheme="minorHAnsi" w:eastAsia="Calibri" w:hAnsiTheme="minorHAnsi"/>
          <w:sz w:val="24"/>
        </w:rPr>
        <w:t>Závěrečná ujednání</w:t>
      </w:r>
    </w:p>
    <w:p w14:paraId="0E20A754" w14:textId="21712513" w:rsidR="00EA4879" w:rsidRPr="009505F4" w:rsidRDefault="00AB0E9F" w:rsidP="007758EE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Tento </w:t>
      </w:r>
      <w:r w:rsidR="00BF31CE" w:rsidRPr="009505F4">
        <w:rPr>
          <w:rFonts w:asciiTheme="minorHAnsi" w:hAnsiTheme="minorHAnsi" w:cs="Calibri"/>
        </w:rPr>
        <w:t>Dodatek smlouvy</w:t>
      </w:r>
      <w:r w:rsidR="00784063" w:rsidRPr="009505F4">
        <w:rPr>
          <w:rFonts w:asciiTheme="minorHAnsi" w:hAnsiTheme="minorHAnsi" w:cs="Calibri"/>
        </w:rPr>
        <w:t xml:space="preserve"> se bude řídit českým právem, zejména zákonem č. </w:t>
      </w:r>
      <w:r w:rsidR="00EA4879" w:rsidRPr="009505F4">
        <w:rPr>
          <w:rFonts w:asciiTheme="minorHAnsi" w:hAnsiTheme="minorHAnsi" w:cs="Calibri"/>
        </w:rPr>
        <w:t xml:space="preserve">89/2012 Sb., </w:t>
      </w:r>
      <w:r w:rsidR="00784063" w:rsidRPr="009505F4">
        <w:rPr>
          <w:rFonts w:asciiTheme="minorHAnsi" w:hAnsiTheme="minorHAnsi" w:cs="Calibri"/>
        </w:rPr>
        <w:t>ob</w:t>
      </w:r>
      <w:r w:rsidR="00EA4879" w:rsidRPr="009505F4">
        <w:rPr>
          <w:rFonts w:asciiTheme="minorHAnsi" w:hAnsiTheme="minorHAnsi" w:cs="Calibri"/>
        </w:rPr>
        <w:t>čanský</w:t>
      </w:r>
      <w:r w:rsidR="00784063" w:rsidRPr="009505F4">
        <w:rPr>
          <w:rFonts w:asciiTheme="minorHAnsi" w:hAnsiTheme="minorHAnsi" w:cs="Calibri"/>
        </w:rPr>
        <w:t xml:space="preserve"> zákoník, v platném znění</w:t>
      </w:r>
      <w:r w:rsidR="00C55FB5" w:rsidRPr="009505F4">
        <w:rPr>
          <w:rFonts w:asciiTheme="minorHAnsi" w:hAnsiTheme="minorHAnsi" w:cs="Calibri"/>
        </w:rPr>
        <w:t>,</w:t>
      </w:r>
      <w:r w:rsidR="00784063" w:rsidRPr="009505F4">
        <w:rPr>
          <w:rFonts w:asciiTheme="minorHAnsi" w:hAnsiTheme="minorHAnsi" w:cs="Calibri"/>
        </w:rPr>
        <w:t xml:space="preserve"> a případné spory budou řešit české soudy</w:t>
      </w:r>
      <w:r w:rsidR="00EA4879" w:rsidRPr="009505F4">
        <w:rPr>
          <w:rFonts w:asciiTheme="minorHAnsi" w:hAnsiTheme="minorHAnsi" w:cs="Calibri"/>
        </w:rPr>
        <w:t>.</w:t>
      </w:r>
      <w:r w:rsidR="0035612D" w:rsidRPr="009505F4">
        <w:rPr>
          <w:rFonts w:asciiTheme="minorHAnsi" w:hAnsiTheme="minorHAnsi" w:cs="Calibri"/>
        </w:rPr>
        <w:t xml:space="preserve"> </w:t>
      </w:r>
      <w:r w:rsidR="00B425D4" w:rsidRPr="009505F4">
        <w:rPr>
          <w:rFonts w:asciiTheme="minorHAnsi" w:hAnsiTheme="minorHAnsi" w:cs="Calibri"/>
        </w:rPr>
        <w:t xml:space="preserve">Rozhodčí řízení je vyloučeno. </w:t>
      </w:r>
    </w:p>
    <w:p w14:paraId="15BFF36C" w14:textId="3E38111C" w:rsidR="001C6ABE" w:rsidRPr="009505F4" w:rsidRDefault="003140D1" w:rsidP="007758EE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Nedílnou součástí </w:t>
      </w:r>
      <w:r w:rsidR="00943D3E">
        <w:rPr>
          <w:rFonts w:asciiTheme="minorHAnsi" w:hAnsiTheme="minorHAnsi" w:cs="Calibri"/>
        </w:rPr>
        <w:t>dodatku je</w:t>
      </w:r>
      <w:r w:rsidR="001C6ABE" w:rsidRPr="009505F4">
        <w:rPr>
          <w:rFonts w:asciiTheme="minorHAnsi" w:hAnsiTheme="minorHAnsi" w:cs="Calibri"/>
        </w:rPr>
        <w:t>:</w:t>
      </w:r>
    </w:p>
    <w:p w14:paraId="6BF9F25E" w14:textId="20393D91" w:rsidR="00AB0E9F" w:rsidRPr="009505F4" w:rsidRDefault="001C6ABE" w:rsidP="007758EE">
      <w:pPr>
        <w:pStyle w:val="Zkladntext"/>
        <w:suppressAutoHyphens/>
        <w:spacing w:before="120" w:line="264" w:lineRule="auto"/>
        <w:ind w:left="709" w:right="68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Příloha č. 1 </w:t>
      </w:r>
      <w:r w:rsidR="003140D1" w:rsidRPr="009505F4">
        <w:rPr>
          <w:rFonts w:asciiTheme="minorHAnsi" w:hAnsiTheme="minorHAnsi" w:cs="Calibri"/>
        </w:rPr>
        <w:t xml:space="preserve">– Změnový list č. </w:t>
      </w:r>
      <w:r w:rsidR="008B30DB">
        <w:rPr>
          <w:rFonts w:asciiTheme="minorHAnsi" w:hAnsiTheme="minorHAnsi" w:cs="Calibri"/>
        </w:rPr>
        <w:t>30</w:t>
      </w:r>
    </w:p>
    <w:p w14:paraId="5526BE99" w14:textId="77777777" w:rsidR="001C6ABE" w:rsidRPr="009505F4" w:rsidRDefault="001C6ABE" w:rsidP="007758EE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Prá</w:t>
      </w:r>
      <w:r w:rsidR="00BF31CE" w:rsidRPr="009505F4">
        <w:rPr>
          <w:rFonts w:asciiTheme="minorHAnsi" w:hAnsiTheme="minorHAnsi" w:cs="Calibri"/>
        </w:rPr>
        <w:t xml:space="preserve">va a povinnosti neupravené tímto dodatkem </w:t>
      </w:r>
      <w:r w:rsidRPr="009505F4">
        <w:rPr>
          <w:rFonts w:asciiTheme="minorHAnsi" w:hAnsiTheme="minorHAnsi" w:cs="Calibri"/>
        </w:rPr>
        <w:t xml:space="preserve">se řídí příslušnými ustanoveními </w:t>
      </w:r>
      <w:r w:rsidR="00EA4879" w:rsidRPr="009505F4">
        <w:rPr>
          <w:rFonts w:asciiTheme="minorHAnsi" w:hAnsiTheme="minorHAnsi" w:cs="Calibri"/>
        </w:rPr>
        <w:t>o</w:t>
      </w:r>
      <w:r w:rsidRPr="009505F4">
        <w:rPr>
          <w:rFonts w:asciiTheme="minorHAnsi" w:hAnsiTheme="minorHAnsi" w:cs="Calibri"/>
        </w:rPr>
        <w:t>b</w:t>
      </w:r>
      <w:r w:rsidR="00EA4879" w:rsidRPr="009505F4">
        <w:rPr>
          <w:rFonts w:asciiTheme="minorHAnsi" w:hAnsiTheme="minorHAnsi" w:cs="Calibri"/>
        </w:rPr>
        <w:t>čanského</w:t>
      </w:r>
      <w:r w:rsidR="00BF31CE" w:rsidRPr="009505F4">
        <w:rPr>
          <w:rFonts w:asciiTheme="minorHAnsi" w:hAnsiTheme="minorHAnsi" w:cs="Calibri"/>
        </w:rPr>
        <w:t xml:space="preserve"> zákoníku ČR v </w:t>
      </w:r>
      <w:r w:rsidRPr="009505F4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14:paraId="4A6AE04D" w14:textId="7802E18C" w:rsidR="001C6ABE" w:rsidRPr="009505F4" w:rsidRDefault="001C6ABE" w:rsidP="007758EE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Smluvní stra</w:t>
      </w:r>
      <w:r w:rsidR="00BF31CE" w:rsidRPr="009505F4">
        <w:rPr>
          <w:rFonts w:asciiTheme="minorHAnsi" w:hAnsiTheme="minorHAnsi" w:cs="Calibri"/>
        </w:rPr>
        <w:t>ny shodně prohlašují, že si tento dodatek</w:t>
      </w:r>
      <w:r w:rsidRPr="009505F4">
        <w:rPr>
          <w:rFonts w:asciiTheme="minorHAnsi" w:hAnsiTheme="minorHAnsi" w:cs="Calibri"/>
        </w:rPr>
        <w:t xml:space="preserve"> před </w:t>
      </w:r>
      <w:r w:rsidR="00C55FB5" w:rsidRPr="009505F4">
        <w:rPr>
          <w:rFonts w:asciiTheme="minorHAnsi" w:hAnsiTheme="minorHAnsi" w:cs="Calibri"/>
        </w:rPr>
        <w:t>jeho</w:t>
      </w:r>
      <w:r w:rsidRPr="009505F4">
        <w:rPr>
          <w:rFonts w:asciiTheme="minorHAnsi" w:hAnsiTheme="minorHAnsi" w:cs="Calibri"/>
        </w:rPr>
        <w:t xml:space="preserve"> podepsáním přečetly, že byl</w:t>
      </w:r>
      <w:r w:rsidR="00BF31CE" w:rsidRPr="009505F4">
        <w:rPr>
          <w:rFonts w:asciiTheme="minorHAnsi" w:hAnsiTheme="minorHAnsi" w:cs="Calibri"/>
        </w:rPr>
        <w:t xml:space="preserve"> uzavřen</w:t>
      </w:r>
      <w:r w:rsidR="009505F4" w:rsidRPr="009505F4">
        <w:rPr>
          <w:rFonts w:asciiTheme="minorHAnsi" w:hAnsiTheme="minorHAnsi" w:cs="Calibri"/>
        </w:rPr>
        <w:t xml:space="preserve"> po </w:t>
      </w:r>
      <w:r w:rsidRPr="009505F4">
        <w:rPr>
          <w:rFonts w:asciiTheme="minorHAnsi" w:hAnsiTheme="minorHAnsi" w:cs="Calibri"/>
        </w:rPr>
        <w:t xml:space="preserve">vzájemném projednání podle jejich pravé a svobodné vůle určitě, vážně a srozumitelně, nikoliv v tísni nebo za nápadně nevýhodných </w:t>
      </w:r>
      <w:r w:rsidR="009505F4" w:rsidRPr="009505F4">
        <w:rPr>
          <w:rFonts w:asciiTheme="minorHAnsi" w:hAnsiTheme="minorHAnsi" w:cs="Calibri"/>
        </w:rPr>
        <w:t>podmínek a jeho</w:t>
      </w:r>
      <w:r w:rsidRPr="009505F4">
        <w:rPr>
          <w:rFonts w:asciiTheme="minorHAnsi" w:hAnsiTheme="minorHAnsi" w:cs="Calibri"/>
        </w:rPr>
        <w:t xml:space="preserve"> autentičnost stvrzují svými podpisy.</w:t>
      </w:r>
    </w:p>
    <w:p w14:paraId="012BD952" w14:textId="77777777" w:rsidR="001C6ABE" w:rsidRPr="009505F4" w:rsidRDefault="00BF31CE" w:rsidP="007758EE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Tento</w:t>
      </w:r>
      <w:r w:rsidR="001C6ABE" w:rsidRPr="009505F4">
        <w:rPr>
          <w:rFonts w:asciiTheme="minorHAnsi" w:hAnsiTheme="minorHAnsi" w:cs="Calibri"/>
        </w:rPr>
        <w:t xml:space="preserve"> </w:t>
      </w:r>
      <w:r w:rsidRPr="009505F4">
        <w:rPr>
          <w:rFonts w:asciiTheme="minorHAnsi" w:hAnsiTheme="minorHAnsi" w:cs="Calibri"/>
        </w:rPr>
        <w:t>dodatek</w:t>
      </w:r>
      <w:r w:rsidR="001C6ABE" w:rsidRPr="009505F4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9505F4">
        <w:rPr>
          <w:rFonts w:asciiTheme="minorHAnsi" w:hAnsiTheme="minorHAnsi" w:cs="Calibri"/>
        </w:rPr>
        <w:t>a účinnosti dne</w:t>
      </w:r>
      <w:r w:rsidR="009E6C04" w:rsidRPr="009505F4">
        <w:rPr>
          <w:rFonts w:asciiTheme="minorHAnsi" w:hAnsiTheme="minorHAnsi" w:cs="Calibri"/>
        </w:rPr>
        <w:t>m</w:t>
      </w:r>
      <w:r w:rsidR="00665FC6" w:rsidRPr="009505F4">
        <w:rPr>
          <w:rFonts w:asciiTheme="minorHAnsi" w:hAnsiTheme="minorHAnsi" w:cs="Calibri"/>
        </w:rPr>
        <w:t xml:space="preserve"> </w:t>
      </w:r>
      <w:r w:rsidRPr="009505F4">
        <w:rPr>
          <w:rFonts w:asciiTheme="minorHAnsi" w:hAnsiTheme="minorHAnsi" w:cs="Calibri"/>
        </w:rPr>
        <w:t>jeho</w:t>
      </w:r>
      <w:r w:rsidR="009E6C04" w:rsidRPr="009505F4">
        <w:rPr>
          <w:rFonts w:asciiTheme="minorHAnsi" w:hAnsiTheme="minorHAnsi" w:cs="Calibri"/>
        </w:rPr>
        <w:t xml:space="preserve"> </w:t>
      </w:r>
      <w:r w:rsidR="00665FC6" w:rsidRPr="009505F4">
        <w:rPr>
          <w:rFonts w:asciiTheme="minorHAnsi" w:hAnsiTheme="minorHAnsi" w:cs="Calibri"/>
        </w:rPr>
        <w:t>uveřejnění v registru smluv</w:t>
      </w:r>
      <w:r w:rsidR="009E6C04" w:rsidRPr="009505F4">
        <w:rPr>
          <w:rFonts w:asciiTheme="minorHAnsi" w:hAnsiTheme="minorHAnsi" w:cs="Calibri"/>
        </w:rPr>
        <w:t xml:space="preserve"> podle zákona č. 340/2015 Sb., o registru smluv</w:t>
      </w:r>
      <w:r w:rsidR="001C6ABE" w:rsidRPr="009505F4">
        <w:rPr>
          <w:rFonts w:asciiTheme="minorHAnsi" w:hAnsiTheme="minorHAnsi" w:cs="Calibri"/>
        </w:rPr>
        <w:t>.</w:t>
      </w:r>
    </w:p>
    <w:p w14:paraId="0A3CCF1F" w14:textId="77777777" w:rsidR="001C6ABE" w:rsidRPr="009505F4" w:rsidRDefault="00BF31CE" w:rsidP="007758EE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Osoby podepisující tento dodatek</w:t>
      </w:r>
      <w:r w:rsidR="001C6ABE" w:rsidRPr="009505F4">
        <w:rPr>
          <w:rFonts w:asciiTheme="minorHAnsi" w:hAnsiTheme="minorHAnsi" w:cs="Calibri"/>
        </w:rPr>
        <w:t xml:space="preserve"> svým podpisem stvrzují platnos</w:t>
      </w:r>
      <w:r w:rsidR="00802105" w:rsidRPr="009505F4">
        <w:rPr>
          <w:rFonts w:asciiTheme="minorHAnsi" w:hAnsiTheme="minorHAnsi" w:cs="Calibri"/>
        </w:rPr>
        <w:t>t svých jednatelských oprávnění</w:t>
      </w:r>
      <w:r w:rsidRPr="009505F4">
        <w:rPr>
          <w:rFonts w:asciiTheme="minorHAnsi" w:hAnsiTheme="minorHAnsi" w:cs="Calibri"/>
        </w:rPr>
        <w:t>.</w:t>
      </w:r>
    </w:p>
    <w:p w14:paraId="59E291CE" w14:textId="39638B42" w:rsidR="007716F8" w:rsidRPr="009505F4" w:rsidRDefault="00BF31CE" w:rsidP="007758EE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Tento dodatek je vyhotoven</w:t>
      </w:r>
      <w:r w:rsidR="001C6ABE" w:rsidRPr="009505F4">
        <w:rPr>
          <w:rFonts w:asciiTheme="minorHAnsi" w:hAnsiTheme="minorHAnsi" w:cs="Calibri"/>
        </w:rPr>
        <w:t xml:space="preserve"> ve čtyřech stejnopisech, z nichž </w:t>
      </w:r>
      <w:r w:rsidR="00522BEA">
        <w:rPr>
          <w:rFonts w:asciiTheme="minorHAnsi" w:hAnsiTheme="minorHAnsi" w:cs="Calibri"/>
        </w:rPr>
        <w:t>objednatel obdrží tři (3)</w:t>
      </w:r>
      <w:r w:rsidR="001C6ABE" w:rsidRPr="009505F4">
        <w:rPr>
          <w:rFonts w:asciiTheme="minorHAnsi" w:hAnsiTheme="minorHAnsi" w:cs="Calibri"/>
        </w:rPr>
        <w:t xml:space="preserve"> </w:t>
      </w:r>
      <w:r w:rsidR="00522BEA">
        <w:rPr>
          <w:rFonts w:asciiTheme="minorHAnsi" w:hAnsiTheme="minorHAnsi" w:cs="Calibri"/>
        </w:rPr>
        <w:t>vyhotovení a zhotovitel jedno (1) vyhotovení</w:t>
      </w:r>
      <w:r w:rsidR="001C6ABE" w:rsidRPr="009505F4">
        <w:rPr>
          <w:rFonts w:asciiTheme="minorHAnsi" w:hAnsiTheme="minorHAnsi" w:cs="Calibri"/>
        </w:rPr>
        <w:t>.</w:t>
      </w:r>
    </w:p>
    <w:p w14:paraId="6400845B" w14:textId="77777777" w:rsidR="003D2AE8" w:rsidRPr="009505F4" w:rsidRDefault="0035612D" w:rsidP="007758EE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Zhotovitel bezvýhradně souhlasí se zveřejněním</w:t>
      </w:r>
      <w:r w:rsidR="00BF31CE" w:rsidRPr="009505F4">
        <w:rPr>
          <w:rFonts w:asciiTheme="minorHAnsi" w:hAnsiTheme="minorHAnsi" w:cs="Calibri"/>
        </w:rPr>
        <w:t xml:space="preserve"> své identifikace a tohoto dodatku</w:t>
      </w:r>
      <w:r w:rsidRPr="009505F4">
        <w:rPr>
          <w:rFonts w:asciiTheme="minorHAnsi" w:hAnsiTheme="minorHAnsi" w:cs="Calibri"/>
        </w:rPr>
        <w:t>, včetně dohodnuté ceny.</w:t>
      </w:r>
      <w:r w:rsidR="00CD4B87" w:rsidRPr="009505F4">
        <w:rPr>
          <w:rFonts w:asciiTheme="minorHAnsi" w:hAnsiTheme="minorHAnsi" w:cs="Calibri"/>
        </w:rPr>
        <w:t xml:space="preserve"> </w:t>
      </w:r>
      <w:r w:rsidR="00CD4B87" w:rsidRPr="009505F4">
        <w:rPr>
          <w:rFonts w:ascii="Calibri" w:hAnsi="Calibri" w:cs="Calibri"/>
        </w:rPr>
        <w:t xml:space="preserve">Zhotovitel bere na vědomí, že text </w:t>
      </w:r>
      <w:r w:rsidR="00C55FB5" w:rsidRPr="009505F4">
        <w:rPr>
          <w:rFonts w:ascii="Calibri" w:hAnsi="Calibri" w:cs="Calibri"/>
        </w:rPr>
        <w:t xml:space="preserve">dodatku </w:t>
      </w:r>
      <w:r w:rsidR="00CD4B87" w:rsidRPr="009505F4">
        <w:rPr>
          <w:rFonts w:ascii="Calibri" w:hAnsi="Calibri" w:cs="Calibri"/>
        </w:rPr>
        <w:t xml:space="preserve">smlouvy je veřejně přístupnou listinou ve smyslu zákona </w:t>
      </w:r>
      <w:r w:rsidR="00CD4B87" w:rsidRPr="009505F4">
        <w:rPr>
          <w:rFonts w:ascii="Calibri" w:hAnsi="Calibri" w:cs="Calibri"/>
        </w:rPr>
        <w:lastRenderedPageBreak/>
        <w:t>č. 106/1999 Sb., o svobodném přístupu k informacím, ve znění pozdějších předpisů</w:t>
      </w:r>
      <w:r w:rsidR="00C55FB5" w:rsidRPr="009505F4">
        <w:rPr>
          <w:rFonts w:ascii="Calibri" w:hAnsi="Calibri" w:cs="Calibri"/>
        </w:rPr>
        <w:t>,</w:t>
      </w:r>
      <w:r w:rsidR="00CD4B87" w:rsidRPr="009505F4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9505F4">
        <w:rPr>
          <w:rFonts w:ascii="Calibri" w:hAnsi="Calibri" w:cs="Calibri"/>
        </w:rPr>
        <w:t xml:space="preserve">dodatku </w:t>
      </w:r>
      <w:r w:rsidR="00CD4B87" w:rsidRPr="009505F4">
        <w:rPr>
          <w:rFonts w:ascii="Calibri" w:hAnsi="Calibri" w:cs="Calibri"/>
        </w:rPr>
        <w:t xml:space="preserve">smlouvy. </w:t>
      </w:r>
    </w:p>
    <w:p w14:paraId="02E28A9A" w14:textId="77777777" w:rsidR="00275658" w:rsidRPr="009505F4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7EBECDE" w14:textId="7E0C5FEE" w:rsidR="001C6ABE" w:rsidRPr="009505F4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V </w:t>
      </w:r>
      <w:r w:rsidR="002E0CBB" w:rsidRPr="009505F4">
        <w:rPr>
          <w:rFonts w:asciiTheme="minorHAnsi" w:hAnsiTheme="minorHAnsi" w:cs="Calibri"/>
        </w:rPr>
        <w:t>Kroměříži</w:t>
      </w:r>
      <w:r w:rsidRPr="009505F4">
        <w:rPr>
          <w:rFonts w:asciiTheme="minorHAnsi" w:hAnsiTheme="minorHAnsi" w:cs="Calibri"/>
        </w:rPr>
        <w:t xml:space="preserve"> dne</w:t>
      </w:r>
      <w:r w:rsidR="00943D3E">
        <w:rPr>
          <w:rFonts w:asciiTheme="minorHAnsi" w:hAnsiTheme="minorHAnsi" w:cs="Calibri"/>
        </w:rPr>
        <w:t xml:space="preserve"> 19. 11. 2021</w:t>
      </w:r>
      <w:r w:rsidRPr="009505F4">
        <w:rPr>
          <w:rFonts w:asciiTheme="minorHAnsi" w:hAnsiTheme="minorHAnsi" w:cs="Calibri"/>
        </w:rPr>
        <w:t xml:space="preserve"> </w:t>
      </w:r>
      <w:r w:rsidR="007C6E08" w:rsidRPr="009505F4">
        <w:rPr>
          <w:rFonts w:asciiTheme="minorHAnsi" w:hAnsiTheme="minorHAnsi" w:cs="Calibri"/>
        </w:rPr>
        <w:t xml:space="preserve"> </w:t>
      </w:r>
      <w:r w:rsidR="005B7325" w:rsidRPr="009505F4">
        <w:rPr>
          <w:rFonts w:asciiTheme="minorHAnsi" w:hAnsiTheme="minorHAnsi" w:cs="Calibri"/>
        </w:rPr>
        <w:tab/>
      </w:r>
      <w:r w:rsidR="005B7325" w:rsidRPr="009505F4">
        <w:rPr>
          <w:rFonts w:asciiTheme="minorHAnsi" w:hAnsiTheme="minorHAnsi" w:cs="Calibri"/>
        </w:rPr>
        <w:tab/>
      </w:r>
      <w:r w:rsidR="005B7325" w:rsidRPr="009505F4">
        <w:rPr>
          <w:rFonts w:asciiTheme="minorHAnsi" w:hAnsiTheme="minorHAnsi" w:cs="Calibri"/>
        </w:rPr>
        <w:tab/>
      </w:r>
      <w:r w:rsidR="005B7325" w:rsidRPr="009505F4">
        <w:rPr>
          <w:rFonts w:asciiTheme="minorHAnsi" w:hAnsiTheme="minorHAnsi" w:cs="Calibri"/>
        </w:rPr>
        <w:tab/>
      </w:r>
      <w:r w:rsidR="005B7325"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>V</w:t>
      </w:r>
      <w:r w:rsidR="00D01562" w:rsidRPr="009505F4">
        <w:rPr>
          <w:rFonts w:asciiTheme="minorHAnsi" w:hAnsiTheme="minorHAnsi" w:cs="Calibri"/>
        </w:rPr>
        <w:t xml:space="preserve"> Ostopovicích </w:t>
      </w:r>
      <w:r w:rsidRPr="009505F4">
        <w:rPr>
          <w:rFonts w:asciiTheme="minorHAnsi" w:hAnsiTheme="minorHAnsi" w:cs="Calibri"/>
        </w:rPr>
        <w:t>dne</w:t>
      </w:r>
      <w:r w:rsidR="00943D3E">
        <w:rPr>
          <w:rFonts w:asciiTheme="minorHAnsi" w:hAnsiTheme="minorHAnsi" w:cs="Calibri"/>
        </w:rPr>
        <w:t xml:space="preserve"> 19. 11. 2021</w:t>
      </w:r>
    </w:p>
    <w:p w14:paraId="40EADFF6" w14:textId="77777777" w:rsidR="005B7325" w:rsidRPr="009505F4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Za objednatele:</w:t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  <w:t>Za zhotovitele:</w:t>
      </w:r>
    </w:p>
    <w:p w14:paraId="0D9EACA6" w14:textId="77777777" w:rsidR="005B7325" w:rsidRPr="009505F4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696B98CA" w14:textId="77777777" w:rsidR="00956C10" w:rsidRPr="009505F4" w:rsidRDefault="00956C10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1B520C56" w14:textId="77777777" w:rsidR="005B7325" w:rsidRPr="009505F4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………………………………….</w:t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="003C2CE9"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>………………………………</w:t>
      </w:r>
    </w:p>
    <w:p w14:paraId="35B00347" w14:textId="77777777" w:rsidR="0042031E" w:rsidRPr="009505F4" w:rsidRDefault="001B0DE8" w:rsidP="005B192B">
      <w:pPr>
        <w:ind w:left="5670" w:hanging="567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Ing. </w:t>
      </w:r>
      <w:r w:rsidR="002E0CBB" w:rsidRPr="009505F4">
        <w:rPr>
          <w:rFonts w:asciiTheme="minorHAnsi" w:hAnsiTheme="minorHAnsi" w:cs="Calibri"/>
        </w:rPr>
        <w:t xml:space="preserve">Petr </w:t>
      </w:r>
      <w:proofErr w:type="spellStart"/>
      <w:r w:rsidR="002E0CBB" w:rsidRPr="009505F4">
        <w:rPr>
          <w:rFonts w:asciiTheme="minorHAnsi" w:hAnsiTheme="minorHAnsi" w:cs="Calibri"/>
        </w:rPr>
        <w:t>Šubík</w:t>
      </w:r>
      <w:proofErr w:type="spellEnd"/>
      <w:r w:rsidR="002E0CBB" w:rsidRPr="009505F4">
        <w:rPr>
          <w:rFonts w:asciiTheme="minorHAnsi" w:hAnsiTheme="minorHAnsi" w:cs="Calibri"/>
        </w:rPr>
        <w:t>, ředitel</w:t>
      </w:r>
      <w:r w:rsidRPr="009505F4">
        <w:rPr>
          <w:rFonts w:asciiTheme="minorHAnsi" w:hAnsiTheme="minorHAnsi" w:cs="Calibri"/>
        </w:rPr>
        <w:tab/>
      </w:r>
      <w:r w:rsidR="0042031E" w:rsidRPr="009505F4">
        <w:rPr>
          <w:rFonts w:asciiTheme="minorHAnsi" w:hAnsiTheme="minorHAnsi" w:cs="Calibri"/>
        </w:rPr>
        <w:t xml:space="preserve">ARCHATT, s.r.o.  </w:t>
      </w:r>
    </w:p>
    <w:p w14:paraId="3C7A91EF" w14:textId="6EBABF4C" w:rsidR="0042031E" w:rsidRPr="009505F4" w:rsidRDefault="00022082" w:rsidP="0042031E">
      <w:pPr>
        <w:ind w:left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xxxxxxxxxxxxxxx</w:t>
      </w:r>
      <w:bookmarkStart w:id="0" w:name="_GoBack"/>
      <w:bookmarkEnd w:id="0"/>
    </w:p>
    <w:p w14:paraId="453D612E" w14:textId="77777777" w:rsidR="00307D8D" w:rsidRPr="009505F4" w:rsidRDefault="0042031E" w:rsidP="0042031E">
      <w:pPr>
        <w:ind w:left="567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jednatel společnosti  </w:t>
      </w:r>
    </w:p>
    <w:p w14:paraId="5EC5F601" w14:textId="77777777" w:rsidR="0042031E" w:rsidRPr="009505F4" w:rsidRDefault="0042031E" w:rsidP="0042031E">
      <w:pPr>
        <w:rPr>
          <w:rFonts w:asciiTheme="minorHAnsi" w:hAnsiTheme="minorHAnsi" w:cs="Calibri"/>
        </w:rPr>
      </w:pPr>
    </w:p>
    <w:p w14:paraId="6B7B6B76" w14:textId="77777777" w:rsidR="0042031E" w:rsidRPr="009505F4" w:rsidRDefault="0042031E" w:rsidP="0042031E">
      <w:pPr>
        <w:rPr>
          <w:rFonts w:asciiTheme="minorHAnsi" w:hAnsiTheme="minorHAnsi" w:cs="Calibri"/>
        </w:rPr>
      </w:pPr>
    </w:p>
    <w:p w14:paraId="78D68BAB" w14:textId="77777777" w:rsidR="0042031E" w:rsidRPr="009505F4" w:rsidRDefault="0042031E" w:rsidP="0042031E">
      <w:pPr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Přílohy:</w:t>
      </w:r>
    </w:p>
    <w:p w14:paraId="02F9490E" w14:textId="08383B86" w:rsidR="001A545C" w:rsidRPr="009505F4" w:rsidRDefault="0042031E" w:rsidP="001A35E9">
      <w:pPr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Příloha č. 1 – Změnový list </w:t>
      </w:r>
      <w:r w:rsidR="00B807EF" w:rsidRPr="009505F4">
        <w:rPr>
          <w:rFonts w:asciiTheme="minorHAnsi" w:hAnsiTheme="minorHAnsi" w:cs="Calibri"/>
        </w:rPr>
        <w:t xml:space="preserve">č. </w:t>
      </w:r>
      <w:r w:rsidR="001A35E9">
        <w:rPr>
          <w:rFonts w:asciiTheme="minorHAnsi" w:hAnsiTheme="minorHAnsi" w:cs="Calibri"/>
        </w:rPr>
        <w:t>30</w:t>
      </w:r>
      <w:r w:rsidR="001A545C" w:rsidRPr="009505F4">
        <w:rPr>
          <w:rFonts w:asciiTheme="minorHAnsi" w:hAnsiTheme="minorHAnsi" w:cs="Calibri"/>
        </w:rPr>
        <w:t xml:space="preserve"> </w:t>
      </w:r>
    </w:p>
    <w:p w14:paraId="7BCE1770" w14:textId="298C9C4A" w:rsidR="001A545C" w:rsidRDefault="001A545C" w:rsidP="001A545C">
      <w:pPr>
        <w:rPr>
          <w:rFonts w:asciiTheme="minorHAnsi" w:hAnsiTheme="minorHAnsi" w:cs="Calibri"/>
        </w:rPr>
      </w:pPr>
    </w:p>
    <w:p w14:paraId="2DD10674" w14:textId="373717C6"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7686B" w14:textId="77777777" w:rsidR="00756BA5" w:rsidRDefault="00756BA5">
      <w:r>
        <w:separator/>
      </w:r>
    </w:p>
  </w:endnote>
  <w:endnote w:type="continuationSeparator" w:id="0">
    <w:p w14:paraId="0B5768BD" w14:textId="77777777" w:rsidR="00756BA5" w:rsidRDefault="0075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AAE" w14:textId="77777777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499A3CFF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FFBA" w14:textId="0A8FF9D5" w:rsidR="008D3EC1" w:rsidRPr="00D54416" w:rsidRDefault="006265C1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D54416">
      <w:rPr>
        <w:rStyle w:val="slostrnky"/>
        <w:rFonts w:asciiTheme="minorHAnsi" w:hAnsiTheme="minorHAnsi"/>
      </w:rPr>
      <w:fldChar w:fldCharType="begin"/>
    </w:r>
    <w:r w:rsidR="008D3EC1" w:rsidRPr="00D54416">
      <w:rPr>
        <w:rStyle w:val="slostrnky"/>
        <w:rFonts w:asciiTheme="minorHAnsi" w:hAnsiTheme="minorHAnsi"/>
      </w:rPr>
      <w:instrText xml:space="preserve">PAGE  </w:instrText>
    </w:r>
    <w:r w:rsidRPr="00D54416">
      <w:rPr>
        <w:rStyle w:val="slostrnky"/>
        <w:rFonts w:asciiTheme="minorHAnsi" w:hAnsiTheme="minorHAnsi"/>
      </w:rPr>
      <w:fldChar w:fldCharType="separate"/>
    </w:r>
    <w:r w:rsidR="00022082">
      <w:rPr>
        <w:rStyle w:val="slostrnky"/>
        <w:rFonts w:asciiTheme="minorHAnsi" w:hAnsiTheme="minorHAnsi"/>
        <w:noProof/>
      </w:rPr>
      <w:t>3</w:t>
    </w:r>
    <w:r w:rsidRPr="00D54416">
      <w:rPr>
        <w:rStyle w:val="slostrnky"/>
        <w:rFonts w:asciiTheme="minorHAnsi" w:hAnsiTheme="minorHAnsi"/>
      </w:rPr>
      <w:fldChar w:fldCharType="end"/>
    </w:r>
  </w:p>
  <w:p w14:paraId="3B436A6C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C75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7FE4132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F0C0E" w14:textId="77777777" w:rsidR="00756BA5" w:rsidRDefault="00756BA5">
      <w:r>
        <w:separator/>
      </w:r>
    </w:p>
  </w:footnote>
  <w:footnote w:type="continuationSeparator" w:id="0">
    <w:p w14:paraId="6648F8A1" w14:textId="77777777" w:rsidR="00756BA5" w:rsidRDefault="0075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98A6" w14:textId="77777777"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B99D" w14:textId="77777777"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 wp14:anchorId="276BF472" wp14:editId="738D7A0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67B59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08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1214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E6E"/>
    <w:rsid w:val="00164FBD"/>
    <w:rsid w:val="0017061A"/>
    <w:rsid w:val="0017106C"/>
    <w:rsid w:val="001710C8"/>
    <w:rsid w:val="001711AD"/>
    <w:rsid w:val="0017280A"/>
    <w:rsid w:val="0017401D"/>
    <w:rsid w:val="0017537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A35E9"/>
    <w:rsid w:val="001A545C"/>
    <w:rsid w:val="001B0B24"/>
    <w:rsid w:val="001B0C68"/>
    <w:rsid w:val="001B0DE8"/>
    <w:rsid w:val="001B2F12"/>
    <w:rsid w:val="001B4F93"/>
    <w:rsid w:val="001B70C4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6D8"/>
    <w:rsid w:val="001F597B"/>
    <w:rsid w:val="001F68D2"/>
    <w:rsid w:val="00200017"/>
    <w:rsid w:val="002003D5"/>
    <w:rsid w:val="00202AED"/>
    <w:rsid w:val="00211EF3"/>
    <w:rsid w:val="002122E1"/>
    <w:rsid w:val="00212389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3187"/>
    <w:rsid w:val="00275658"/>
    <w:rsid w:val="00276B68"/>
    <w:rsid w:val="00277372"/>
    <w:rsid w:val="00277A32"/>
    <w:rsid w:val="00281B41"/>
    <w:rsid w:val="002843B6"/>
    <w:rsid w:val="00284526"/>
    <w:rsid w:val="00286E92"/>
    <w:rsid w:val="00287670"/>
    <w:rsid w:val="00293084"/>
    <w:rsid w:val="00293A0D"/>
    <w:rsid w:val="002A057B"/>
    <w:rsid w:val="002A0CED"/>
    <w:rsid w:val="002A35E2"/>
    <w:rsid w:val="002A6905"/>
    <w:rsid w:val="002A7126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4099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0F1"/>
    <w:rsid w:val="003B7A86"/>
    <w:rsid w:val="003C0B15"/>
    <w:rsid w:val="003C0D7C"/>
    <w:rsid w:val="003C102E"/>
    <w:rsid w:val="003C2CE9"/>
    <w:rsid w:val="003D06E3"/>
    <w:rsid w:val="003D2AE8"/>
    <w:rsid w:val="003D2BE9"/>
    <w:rsid w:val="003D584D"/>
    <w:rsid w:val="003D58FC"/>
    <w:rsid w:val="003D5EEF"/>
    <w:rsid w:val="003D64DD"/>
    <w:rsid w:val="003D79F9"/>
    <w:rsid w:val="003E18A2"/>
    <w:rsid w:val="003E1AB9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5555"/>
    <w:rsid w:val="00465A10"/>
    <w:rsid w:val="0046627D"/>
    <w:rsid w:val="00466BC8"/>
    <w:rsid w:val="004702A4"/>
    <w:rsid w:val="004711F6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47EA"/>
    <w:rsid w:val="004A541D"/>
    <w:rsid w:val="004A58B2"/>
    <w:rsid w:val="004B274A"/>
    <w:rsid w:val="004B35A5"/>
    <w:rsid w:val="004B5A4A"/>
    <w:rsid w:val="004B6E8E"/>
    <w:rsid w:val="004C0837"/>
    <w:rsid w:val="004C3EC5"/>
    <w:rsid w:val="004C6D4F"/>
    <w:rsid w:val="004C7C9B"/>
    <w:rsid w:val="004D06DF"/>
    <w:rsid w:val="004D3628"/>
    <w:rsid w:val="004D3FB6"/>
    <w:rsid w:val="004D4EDF"/>
    <w:rsid w:val="004D4FFE"/>
    <w:rsid w:val="004D5BAE"/>
    <w:rsid w:val="004D6BB5"/>
    <w:rsid w:val="004E07B1"/>
    <w:rsid w:val="004E3ADA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22BEA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C35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3F5B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460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3166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56BA5"/>
    <w:rsid w:val="00762174"/>
    <w:rsid w:val="00763F02"/>
    <w:rsid w:val="0076488C"/>
    <w:rsid w:val="00764B87"/>
    <w:rsid w:val="00765728"/>
    <w:rsid w:val="0077169A"/>
    <w:rsid w:val="007716F8"/>
    <w:rsid w:val="00772538"/>
    <w:rsid w:val="007756BF"/>
    <w:rsid w:val="007758EE"/>
    <w:rsid w:val="00775E3A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125D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1F9"/>
    <w:rsid w:val="00856B7B"/>
    <w:rsid w:val="008607A3"/>
    <w:rsid w:val="00860852"/>
    <w:rsid w:val="00860F99"/>
    <w:rsid w:val="0086579B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46"/>
    <w:rsid w:val="0087737A"/>
    <w:rsid w:val="008827FC"/>
    <w:rsid w:val="00884554"/>
    <w:rsid w:val="00886E0B"/>
    <w:rsid w:val="00891408"/>
    <w:rsid w:val="00891F64"/>
    <w:rsid w:val="00892614"/>
    <w:rsid w:val="00892715"/>
    <w:rsid w:val="00893417"/>
    <w:rsid w:val="0089759A"/>
    <w:rsid w:val="008A1729"/>
    <w:rsid w:val="008A1AEB"/>
    <w:rsid w:val="008A4807"/>
    <w:rsid w:val="008A5747"/>
    <w:rsid w:val="008B2B5B"/>
    <w:rsid w:val="008B30D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03F6"/>
    <w:rsid w:val="00911E24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6610"/>
    <w:rsid w:val="009417C6"/>
    <w:rsid w:val="00942B9C"/>
    <w:rsid w:val="00943D3E"/>
    <w:rsid w:val="00946FC1"/>
    <w:rsid w:val="009471E4"/>
    <w:rsid w:val="009502BD"/>
    <w:rsid w:val="009505F4"/>
    <w:rsid w:val="009514BD"/>
    <w:rsid w:val="00951AD0"/>
    <w:rsid w:val="009520A9"/>
    <w:rsid w:val="009534E9"/>
    <w:rsid w:val="00956822"/>
    <w:rsid w:val="00956C10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A7AEA"/>
    <w:rsid w:val="009B20D1"/>
    <w:rsid w:val="009B3D81"/>
    <w:rsid w:val="009B5375"/>
    <w:rsid w:val="009B5407"/>
    <w:rsid w:val="009B6E53"/>
    <w:rsid w:val="009B75A0"/>
    <w:rsid w:val="009C1E2B"/>
    <w:rsid w:val="009C4FFF"/>
    <w:rsid w:val="009C6166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16342"/>
    <w:rsid w:val="00A2025A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46115"/>
    <w:rsid w:val="00A50CBD"/>
    <w:rsid w:val="00A543C6"/>
    <w:rsid w:val="00A57115"/>
    <w:rsid w:val="00A6431D"/>
    <w:rsid w:val="00A65CEC"/>
    <w:rsid w:val="00A70665"/>
    <w:rsid w:val="00A7090C"/>
    <w:rsid w:val="00A72DDF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0E9F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012"/>
    <w:rsid w:val="00AE33DF"/>
    <w:rsid w:val="00AE6D42"/>
    <w:rsid w:val="00AE6F19"/>
    <w:rsid w:val="00AF166A"/>
    <w:rsid w:val="00AF713C"/>
    <w:rsid w:val="00AF73E6"/>
    <w:rsid w:val="00B01A2F"/>
    <w:rsid w:val="00B0416F"/>
    <w:rsid w:val="00B05825"/>
    <w:rsid w:val="00B06A48"/>
    <w:rsid w:val="00B07203"/>
    <w:rsid w:val="00B07DDB"/>
    <w:rsid w:val="00B13575"/>
    <w:rsid w:val="00B13CAC"/>
    <w:rsid w:val="00B237FC"/>
    <w:rsid w:val="00B247BF"/>
    <w:rsid w:val="00B30F7A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3BA9"/>
    <w:rsid w:val="00B75071"/>
    <w:rsid w:val="00B75294"/>
    <w:rsid w:val="00B76A81"/>
    <w:rsid w:val="00B8022C"/>
    <w:rsid w:val="00B807EF"/>
    <w:rsid w:val="00B81B26"/>
    <w:rsid w:val="00B82518"/>
    <w:rsid w:val="00B82EC0"/>
    <w:rsid w:val="00B831F0"/>
    <w:rsid w:val="00B8647B"/>
    <w:rsid w:val="00B86D5B"/>
    <w:rsid w:val="00B933B4"/>
    <w:rsid w:val="00B93C61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267"/>
    <w:rsid w:val="00BB697F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10FB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29D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5EA"/>
    <w:rsid w:val="00C92DD4"/>
    <w:rsid w:val="00C9498F"/>
    <w:rsid w:val="00C9556B"/>
    <w:rsid w:val="00C95C15"/>
    <w:rsid w:val="00C96F8B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00FD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4416"/>
    <w:rsid w:val="00D56619"/>
    <w:rsid w:val="00D56959"/>
    <w:rsid w:val="00D5791C"/>
    <w:rsid w:val="00D602C7"/>
    <w:rsid w:val="00D66512"/>
    <w:rsid w:val="00D71110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1E6C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435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07982"/>
    <w:rsid w:val="00E110D6"/>
    <w:rsid w:val="00E11147"/>
    <w:rsid w:val="00E15A88"/>
    <w:rsid w:val="00E1773E"/>
    <w:rsid w:val="00E20366"/>
    <w:rsid w:val="00E2109E"/>
    <w:rsid w:val="00E21D1D"/>
    <w:rsid w:val="00E21F94"/>
    <w:rsid w:val="00E220F2"/>
    <w:rsid w:val="00E23A74"/>
    <w:rsid w:val="00E24F5E"/>
    <w:rsid w:val="00E25752"/>
    <w:rsid w:val="00E268BC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75946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2243"/>
    <w:rsid w:val="00EC66B8"/>
    <w:rsid w:val="00EC7BFB"/>
    <w:rsid w:val="00EC7E77"/>
    <w:rsid w:val="00ED0DAA"/>
    <w:rsid w:val="00ED4447"/>
    <w:rsid w:val="00ED6948"/>
    <w:rsid w:val="00EE58AA"/>
    <w:rsid w:val="00EE6AD0"/>
    <w:rsid w:val="00EF0FD8"/>
    <w:rsid w:val="00EF2535"/>
    <w:rsid w:val="00EF2E14"/>
    <w:rsid w:val="00EF36EF"/>
    <w:rsid w:val="00F006FB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4D08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021A-05B0-4C58-A56F-7337347F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2021-11-22T11:06:00Z</dcterms:created>
  <dcterms:modified xsi:type="dcterms:W3CDTF">2021-11-22T11:06:00Z</dcterms:modified>
</cp:coreProperties>
</file>