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Kadaňská 3546/41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43003 Chomutov Chomutov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INOB201700693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METAL MIDDLE EAST 2017/006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METAL MIDDLE EAST 2017/006.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METAL MIDDLE EAST 2017/006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17.12.2017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Dubai World Trade Centre ,  Dubaj, AE - Spojené arabské emiráty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